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5C9D5" w14:textId="78E386CD" w:rsidR="00821EF4" w:rsidRPr="00053914" w:rsidRDefault="00821EF4" w:rsidP="00821EF4">
      <w:pPr>
        <w:jc w:val="center"/>
        <w:rPr>
          <w:rFonts w:ascii="Times New Roman" w:hAnsi="Times New Roman" w:cs="Times New Roman"/>
        </w:rPr>
      </w:pPr>
    </w:p>
    <w:p w14:paraId="4BB760AE" w14:textId="5504D6F1" w:rsidR="007E6441" w:rsidRPr="00053914" w:rsidRDefault="007E6441" w:rsidP="00821EF4">
      <w:pPr>
        <w:jc w:val="center"/>
        <w:rPr>
          <w:rFonts w:ascii="Times New Roman" w:hAnsi="Times New Roman" w:cs="Times New Roman"/>
        </w:rPr>
      </w:pPr>
    </w:p>
    <w:p w14:paraId="35B6AC53" w14:textId="77777777" w:rsidR="007E6441" w:rsidRPr="00053914" w:rsidRDefault="007E6441" w:rsidP="00821EF4">
      <w:pPr>
        <w:jc w:val="center"/>
      </w:pPr>
    </w:p>
    <w:p w14:paraId="0BBCF4DB" w14:textId="77777777" w:rsidR="00821EF4" w:rsidRPr="00053914" w:rsidRDefault="00821EF4" w:rsidP="00821EF4">
      <w:pPr>
        <w:jc w:val="center"/>
      </w:pPr>
    </w:p>
    <w:p w14:paraId="6B0A2E6D" w14:textId="77777777" w:rsidR="00821EF4" w:rsidRPr="00446027" w:rsidRDefault="00821EF4" w:rsidP="00821EF4">
      <w:pPr>
        <w:jc w:val="center"/>
        <w:rPr>
          <w:rFonts w:ascii="Times New Roman" w:hAnsi="Times New Roman" w:cs="Times New Roman"/>
          <w:b/>
          <w:sz w:val="28"/>
          <w:szCs w:val="28"/>
          <w:lang w:val="ru-RU"/>
        </w:rPr>
      </w:pPr>
      <w:r w:rsidRPr="00446027">
        <w:rPr>
          <w:rFonts w:ascii="Times New Roman" w:hAnsi="Times New Roman" w:cs="Times New Roman"/>
          <w:b/>
          <w:sz w:val="28"/>
          <w:szCs w:val="28"/>
          <w:lang w:val="ru-RU"/>
        </w:rPr>
        <w:t>Рабочая программа</w:t>
      </w:r>
    </w:p>
    <w:p w14:paraId="00A406A2" w14:textId="77777777" w:rsidR="00821EF4" w:rsidRDefault="00821EF4" w:rsidP="00821EF4">
      <w:pPr>
        <w:jc w:val="center"/>
        <w:rPr>
          <w:rFonts w:ascii="Times New Roman" w:hAnsi="Times New Roman" w:cs="Times New Roman"/>
          <w:b/>
          <w:sz w:val="28"/>
          <w:szCs w:val="28"/>
          <w:lang w:val="ru-RU"/>
        </w:rPr>
      </w:pPr>
      <w:r w:rsidRPr="00446027">
        <w:rPr>
          <w:rFonts w:ascii="Times New Roman" w:hAnsi="Times New Roman" w:cs="Times New Roman"/>
          <w:b/>
          <w:sz w:val="28"/>
          <w:szCs w:val="28"/>
          <w:lang w:val="ru-RU"/>
        </w:rPr>
        <w:t xml:space="preserve">по </w:t>
      </w:r>
      <w:r>
        <w:rPr>
          <w:rFonts w:ascii="Times New Roman" w:hAnsi="Times New Roman" w:cs="Times New Roman"/>
          <w:b/>
          <w:sz w:val="28"/>
          <w:szCs w:val="28"/>
          <w:lang w:val="ru-RU"/>
        </w:rPr>
        <w:t>технологии</w:t>
      </w:r>
    </w:p>
    <w:p w14:paraId="2F9F3238" w14:textId="77777777" w:rsidR="00821EF4" w:rsidRPr="00446027" w:rsidRDefault="00821EF4" w:rsidP="00821EF4">
      <w:pPr>
        <w:jc w:val="center"/>
        <w:rPr>
          <w:rFonts w:ascii="Times New Roman" w:hAnsi="Times New Roman" w:cs="Times New Roman"/>
          <w:sz w:val="28"/>
          <w:szCs w:val="28"/>
          <w:lang w:val="ru-RU"/>
        </w:rPr>
      </w:pPr>
      <w:r w:rsidRPr="00446027">
        <w:rPr>
          <w:rFonts w:ascii="Times New Roman" w:hAnsi="Times New Roman" w:cs="Times New Roman"/>
          <w:sz w:val="28"/>
          <w:szCs w:val="28"/>
          <w:lang w:val="ru-RU"/>
        </w:rPr>
        <w:t>для обучающихся  1-4 классов с ОВЗ</w:t>
      </w:r>
    </w:p>
    <w:p w14:paraId="09565F1F" w14:textId="77777777" w:rsidR="00821EF4" w:rsidRPr="00446027" w:rsidRDefault="00821EF4" w:rsidP="00821EF4">
      <w:pPr>
        <w:jc w:val="center"/>
        <w:rPr>
          <w:rFonts w:ascii="Times New Roman" w:hAnsi="Times New Roman" w:cs="Times New Roman"/>
          <w:sz w:val="28"/>
          <w:szCs w:val="28"/>
          <w:lang w:val="ru-RU"/>
        </w:rPr>
      </w:pPr>
    </w:p>
    <w:p w14:paraId="518BDFE5" w14:textId="77777777" w:rsidR="00821EF4" w:rsidRPr="00446027" w:rsidRDefault="00821EF4" w:rsidP="00821EF4">
      <w:pPr>
        <w:jc w:val="center"/>
        <w:rPr>
          <w:rFonts w:ascii="Times New Roman" w:hAnsi="Times New Roman" w:cs="Times New Roman"/>
          <w:sz w:val="28"/>
          <w:szCs w:val="28"/>
          <w:lang w:val="ru-RU"/>
        </w:rPr>
      </w:pPr>
    </w:p>
    <w:p w14:paraId="7E193C27" w14:textId="77777777" w:rsidR="00821EF4" w:rsidRPr="00446027" w:rsidRDefault="00821EF4" w:rsidP="00821EF4">
      <w:pPr>
        <w:jc w:val="center"/>
        <w:rPr>
          <w:rFonts w:ascii="Times New Roman" w:hAnsi="Times New Roman" w:cs="Times New Roman"/>
          <w:b/>
          <w:sz w:val="28"/>
          <w:szCs w:val="28"/>
          <w:u w:val="single"/>
          <w:lang w:val="ru-RU"/>
        </w:rPr>
      </w:pPr>
      <w:r w:rsidRPr="00446027">
        <w:rPr>
          <w:rFonts w:ascii="Times New Roman" w:hAnsi="Times New Roman" w:cs="Times New Roman"/>
          <w:b/>
          <w:sz w:val="28"/>
          <w:szCs w:val="28"/>
          <w:u w:val="single"/>
          <w:lang w:val="ru-RU"/>
        </w:rPr>
        <w:t>(Приложение  к АООП НОО</w:t>
      </w:r>
    </w:p>
    <w:p w14:paraId="2925922A" w14:textId="77777777" w:rsidR="00821EF4" w:rsidRPr="00446027" w:rsidRDefault="00821EF4" w:rsidP="00821EF4">
      <w:pPr>
        <w:jc w:val="center"/>
        <w:rPr>
          <w:rFonts w:ascii="Times New Roman" w:hAnsi="Times New Roman" w:cs="Times New Roman"/>
          <w:b/>
          <w:sz w:val="28"/>
          <w:szCs w:val="28"/>
          <w:u w:val="single"/>
          <w:lang w:val="ru-RU"/>
        </w:rPr>
        <w:sectPr w:rsidR="00821EF4" w:rsidRPr="00446027" w:rsidSect="00AF6526">
          <w:pgSz w:w="11910" w:h="16840"/>
          <w:pgMar w:top="1040" w:right="0" w:bottom="280" w:left="1275" w:header="720" w:footer="720" w:gutter="0"/>
          <w:cols w:space="720"/>
        </w:sectPr>
      </w:pPr>
      <w:r w:rsidRPr="00446027">
        <w:rPr>
          <w:rFonts w:ascii="Times New Roman" w:hAnsi="Times New Roman" w:cs="Times New Roman"/>
          <w:b/>
          <w:sz w:val="28"/>
          <w:szCs w:val="28"/>
          <w:u w:val="single"/>
          <w:lang w:val="ru-RU"/>
        </w:rPr>
        <w:t xml:space="preserve">обучающихся с </w:t>
      </w:r>
      <w:r>
        <w:rPr>
          <w:rFonts w:ascii="Times New Roman" w:hAnsi="Times New Roman" w:cs="Times New Roman"/>
          <w:b/>
          <w:sz w:val="28"/>
          <w:szCs w:val="28"/>
          <w:u w:val="single"/>
          <w:lang w:val="ru-RU"/>
        </w:rPr>
        <w:t>ЗПР</w:t>
      </w:r>
      <w:r w:rsidRPr="00446027">
        <w:rPr>
          <w:rFonts w:ascii="Times New Roman" w:hAnsi="Times New Roman" w:cs="Times New Roman"/>
          <w:b/>
          <w:sz w:val="28"/>
          <w:szCs w:val="28"/>
          <w:u w:val="single"/>
          <w:lang w:val="ru-RU"/>
        </w:rPr>
        <w:t xml:space="preserve"> (вариант </w:t>
      </w:r>
      <w:r>
        <w:rPr>
          <w:rFonts w:ascii="Times New Roman" w:hAnsi="Times New Roman" w:cs="Times New Roman"/>
          <w:b/>
          <w:sz w:val="28"/>
          <w:szCs w:val="28"/>
          <w:u w:val="single"/>
          <w:lang w:val="ru-RU"/>
        </w:rPr>
        <w:t>7.1)</w:t>
      </w:r>
    </w:p>
    <w:p w14:paraId="2165219D" w14:textId="77777777" w:rsidR="00821EF4" w:rsidRDefault="00821EF4" w:rsidP="001263E6">
      <w:pPr>
        <w:spacing w:after="0"/>
        <w:jc w:val="center"/>
        <w:rPr>
          <w:rFonts w:ascii="Times New Roman" w:hAnsi="Times New Roman" w:cs="Times New Roman"/>
          <w:b/>
          <w:sz w:val="24"/>
          <w:szCs w:val="24"/>
          <w:lang w:val="ru-RU" w:eastAsia="ru-RU"/>
        </w:rPr>
      </w:pPr>
    </w:p>
    <w:p w14:paraId="3FC73B08" w14:textId="77777777" w:rsidR="00821EF4" w:rsidRDefault="00821EF4" w:rsidP="001263E6">
      <w:pPr>
        <w:spacing w:after="0"/>
        <w:jc w:val="center"/>
        <w:rPr>
          <w:rFonts w:ascii="Times New Roman" w:hAnsi="Times New Roman" w:cs="Times New Roman"/>
          <w:b/>
          <w:sz w:val="24"/>
          <w:szCs w:val="24"/>
          <w:lang w:val="ru-RU" w:eastAsia="ru-RU"/>
        </w:rPr>
      </w:pPr>
    </w:p>
    <w:p w14:paraId="5930882F" w14:textId="77777777" w:rsidR="00821EF4" w:rsidRDefault="00821EF4" w:rsidP="001263E6">
      <w:pPr>
        <w:spacing w:after="0"/>
        <w:jc w:val="center"/>
        <w:rPr>
          <w:rFonts w:ascii="Times New Roman" w:hAnsi="Times New Roman" w:cs="Times New Roman"/>
          <w:b/>
          <w:sz w:val="24"/>
          <w:szCs w:val="24"/>
          <w:lang w:val="ru-RU" w:eastAsia="ru-RU"/>
        </w:rPr>
      </w:pPr>
    </w:p>
    <w:p w14:paraId="35E54A97" w14:textId="77777777" w:rsidR="00821EF4" w:rsidRDefault="00821EF4" w:rsidP="001263E6">
      <w:pPr>
        <w:spacing w:after="0"/>
        <w:jc w:val="center"/>
        <w:rPr>
          <w:rFonts w:ascii="Times New Roman" w:hAnsi="Times New Roman" w:cs="Times New Roman"/>
          <w:b/>
          <w:sz w:val="24"/>
          <w:szCs w:val="24"/>
          <w:lang w:val="ru-RU" w:eastAsia="ru-RU"/>
        </w:rPr>
      </w:pPr>
    </w:p>
    <w:p w14:paraId="386B62B1" w14:textId="77777777" w:rsidR="00821EF4" w:rsidRDefault="00821EF4" w:rsidP="001263E6">
      <w:pPr>
        <w:spacing w:after="0"/>
        <w:jc w:val="center"/>
        <w:rPr>
          <w:rFonts w:ascii="Times New Roman" w:hAnsi="Times New Roman" w:cs="Times New Roman"/>
          <w:b/>
          <w:sz w:val="24"/>
          <w:szCs w:val="24"/>
          <w:lang w:val="ru-RU" w:eastAsia="ru-RU"/>
        </w:rPr>
      </w:pPr>
    </w:p>
    <w:p w14:paraId="0AB5DFFE" w14:textId="77777777" w:rsidR="00821EF4" w:rsidRDefault="00821EF4" w:rsidP="001263E6">
      <w:pPr>
        <w:spacing w:after="0"/>
        <w:jc w:val="center"/>
        <w:rPr>
          <w:rFonts w:ascii="Times New Roman" w:hAnsi="Times New Roman" w:cs="Times New Roman"/>
          <w:b/>
          <w:sz w:val="24"/>
          <w:szCs w:val="24"/>
          <w:lang w:val="ru-RU" w:eastAsia="ru-RU"/>
        </w:rPr>
      </w:pPr>
    </w:p>
    <w:p w14:paraId="7E5ED5E2" w14:textId="77777777" w:rsidR="00821EF4" w:rsidRDefault="00821EF4" w:rsidP="001263E6">
      <w:pPr>
        <w:spacing w:after="0"/>
        <w:jc w:val="center"/>
        <w:rPr>
          <w:rFonts w:ascii="Times New Roman" w:hAnsi="Times New Roman" w:cs="Times New Roman"/>
          <w:b/>
          <w:sz w:val="24"/>
          <w:szCs w:val="24"/>
          <w:lang w:val="ru-RU" w:eastAsia="ru-RU"/>
        </w:rPr>
      </w:pPr>
    </w:p>
    <w:p w14:paraId="17402B4D" w14:textId="77777777" w:rsidR="00821EF4" w:rsidRDefault="00821EF4" w:rsidP="001263E6">
      <w:pPr>
        <w:spacing w:after="0"/>
        <w:jc w:val="center"/>
        <w:rPr>
          <w:rFonts w:ascii="Times New Roman" w:hAnsi="Times New Roman" w:cs="Times New Roman"/>
          <w:b/>
          <w:sz w:val="24"/>
          <w:szCs w:val="24"/>
          <w:lang w:val="ru-RU" w:eastAsia="ru-RU"/>
        </w:rPr>
      </w:pPr>
    </w:p>
    <w:p w14:paraId="13C9E78A" w14:textId="77777777" w:rsidR="00821EF4" w:rsidRDefault="00821EF4" w:rsidP="001263E6">
      <w:pPr>
        <w:spacing w:after="0"/>
        <w:jc w:val="center"/>
        <w:rPr>
          <w:rFonts w:ascii="Times New Roman" w:hAnsi="Times New Roman" w:cs="Times New Roman"/>
          <w:b/>
          <w:sz w:val="24"/>
          <w:szCs w:val="24"/>
          <w:lang w:val="ru-RU" w:eastAsia="ru-RU"/>
        </w:rPr>
      </w:pPr>
    </w:p>
    <w:p w14:paraId="43C4664F" w14:textId="77777777" w:rsidR="00821EF4" w:rsidRDefault="00821EF4" w:rsidP="001263E6">
      <w:pPr>
        <w:spacing w:after="0"/>
        <w:jc w:val="center"/>
        <w:rPr>
          <w:rFonts w:ascii="Times New Roman" w:hAnsi="Times New Roman" w:cs="Times New Roman"/>
          <w:b/>
          <w:sz w:val="24"/>
          <w:szCs w:val="24"/>
          <w:lang w:val="ru-RU" w:eastAsia="ru-RU"/>
        </w:rPr>
      </w:pPr>
    </w:p>
    <w:p w14:paraId="6095C1FC" w14:textId="77777777" w:rsidR="00821EF4" w:rsidRDefault="00821EF4" w:rsidP="001263E6">
      <w:pPr>
        <w:spacing w:after="0"/>
        <w:jc w:val="center"/>
        <w:rPr>
          <w:rFonts w:ascii="Times New Roman" w:hAnsi="Times New Roman" w:cs="Times New Roman"/>
          <w:b/>
          <w:sz w:val="24"/>
          <w:szCs w:val="24"/>
          <w:lang w:val="ru-RU" w:eastAsia="ru-RU"/>
        </w:rPr>
      </w:pPr>
    </w:p>
    <w:p w14:paraId="6C3FBFDA" w14:textId="77777777" w:rsidR="00821EF4" w:rsidRDefault="00821EF4" w:rsidP="001263E6">
      <w:pPr>
        <w:spacing w:after="0"/>
        <w:jc w:val="center"/>
        <w:rPr>
          <w:rFonts w:ascii="Times New Roman" w:hAnsi="Times New Roman" w:cs="Times New Roman"/>
          <w:b/>
          <w:sz w:val="24"/>
          <w:szCs w:val="24"/>
          <w:lang w:val="ru-RU" w:eastAsia="ru-RU"/>
        </w:rPr>
      </w:pPr>
    </w:p>
    <w:p w14:paraId="64B01032" w14:textId="77777777" w:rsidR="00821EF4" w:rsidRDefault="00821EF4" w:rsidP="001263E6">
      <w:pPr>
        <w:spacing w:after="0"/>
        <w:jc w:val="center"/>
        <w:rPr>
          <w:rFonts w:ascii="Times New Roman" w:hAnsi="Times New Roman" w:cs="Times New Roman"/>
          <w:b/>
          <w:sz w:val="24"/>
          <w:szCs w:val="24"/>
          <w:lang w:val="ru-RU" w:eastAsia="ru-RU"/>
        </w:rPr>
      </w:pPr>
    </w:p>
    <w:p w14:paraId="516A2DB2" w14:textId="77777777" w:rsidR="00821EF4" w:rsidRDefault="00821EF4" w:rsidP="001263E6">
      <w:pPr>
        <w:spacing w:after="0"/>
        <w:jc w:val="center"/>
        <w:rPr>
          <w:rFonts w:ascii="Times New Roman" w:hAnsi="Times New Roman" w:cs="Times New Roman"/>
          <w:b/>
          <w:sz w:val="24"/>
          <w:szCs w:val="24"/>
          <w:lang w:val="ru-RU" w:eastAsia="ru-RU"/>
        </w:rPr>
      </w:pPr>
    </w:p>
    <w:p w14:paraId="7167F634" w14:textId="77777777" w:rsidR="00821EF4" w:rsidRDefault="00821EF4" w:rsidP="001263E6">
      <w:pPr>
        <w:spacing w:after="0"/>
        <w:jc w:val="center"/>
        <w:rPr>
          <w:rFonts w:ascii="Times New Roman" w:hAnsi="Times New Roman" w:cs="Times New Roman"/>
          <w:b/>
          <w:sz w:val="24"/>
          <w:szCs w:val="24"/>
          <w:lang w:val="ru-RU" w:eastAsia="ru-RU"/>
        </w:rPr>
      </w:pPr>
    </w:p>
    <w:p w14:paraId="3C5D225A" w14:textId="77777777" w:rsidR="00821EF4" w:rsidRDefault="00821EF4" w:rsidP="001263E6">
      <w:pPr>
        <w:spacing w:after="0"/>
        <w:jc w:val="center"/>
        <w:rPr>
          <w:rFonts w:ascii="Times New Roman" w:hAnsi="Times New Roman" w:cs="Times New Roman"/>
          <w:b/>
          <w:sz w:val="24"/>
          <w:szCs w:val="24"/>
          <w:lang w:val="ru-RU" w:eastAsia="ru-RU"/>
        </w:rPr>
      </w:pPr>
    </w:p>
    <w:p w14:paraId="5BFB9B1A" w14:textId="77777777" w:rsidR="00821EF4" w:rsidRDefault="00821EF4" w:rsidP="001263E6">
      <w:pPr>
        <w:spacing w:after="0"/>
        <w:jc w:val="center"/>
        <w:rPr>
          <w:rFonts w:ascii="Times New Roman" w:hAnsi="Times New Roman" w:cs="Times New Roman"/>
          <w:b/>
          <w:sz w:val="24"/>
          <w:szCs w:val="24"/>
          <w:lang w:val="ru-RU" w:eastAsia="ru-RU"/>
        </w:rPr>
      </w:pPr>
    </w:p>
    <w:p w14:paraId="5E7A2E6D" w14:textId="77777777" w:rsidR="00821EF4" w:rsidRDefault="00821EF4" w:rsidP="001263E6">
      <w:pPr>
        <w:spacing w:after="0"/>
        <w:jc w:val="center"/>
        <w:rPr>
          <w:rFonts w:ascii="Times New Roman" w:hAnsi="Times New Roman" w:cs="Times New Roman"/>
          <w:b/>
          <w:sz w:val="24"/>
          <w:szCs w:val="24"/>
          <w:lang w:val="ru-RU" w:eastAsia="ru-RU"/>
        </w:rPr>
      </w:pPr>
    </w:p>
    <w:p w14:paraId="105400B7" w14:textId="77777777" w:rsidR="00821EF4" w:rsidRDefault="00821EF4" w:rsidP="001263E6">
      <w:pPr>
        <w:spacing w:after="0"/>
        <w:jc w:val="center"/>
        <w:rPr>
          <w:rFonts w:ascii="Times New Roman" w:hAnsi="Times New Roman" w:cs="Times New Roman"/>
          <w:b/>
          <w:sz w:val="24"/>
          <w:szCs w:val="24"/>
          <w:lang w:val="ru-RU" w:eastAsia="ru-RU"/>
        </w:rPr>
      </w:pPr>
    </w:p>
    <w:p w14:paraId="01AC1C4A" w14:textId="77777777" w:rsidR="00821EF4" w:rsidRDefault="00821EF4" w:rsidP="001263E6">
      <w:pPr>
        <w:spacing w:after="0"/>
        <w:jc w:val="center"/>
        <w:rPr>
          <w:rFonts w:ascii="Times New Roman" w:hAnsi="Times New Roman" w:cs="Times New Roman"/>
          <w:b/>
          <w:sz w:val="24"/>
          <w:szCs w:val="24"/>
          <w:lang w:val="ru-RU" w:eastAsia="ru-RU"/>
        </w:rPr>
      </w:pPr>
    </w:p>
    <w:p w14:paraId="42C5F203" w14:textId="77777777" w:rsidR="00821EF4" w:rsidRDefault="00821EF4" w:rsidP="001263E6">
      <w:pPr>
        <w:spacing w:after="0"/>
        <w:jc w:val="center"/>
        <w:rPr>
          <w:rFonts w:ascii="Times New Roman" w:hAnsi="Times New Roman" w:cs="Times New Roman"/>
          <w:b/>
          <w:sz w:val="24"/>
          <w:szCs w:val="24"/>
          <w:lang w:val="ru-RU" w:eastAsia="ru-RU"/>
        </w:rPr>
      </w:pPr>
    </w:p>
    <w:p w14:paraId="3EE24099" w14:textId="77777777" w:rsidR="00821EF4" w:rsidRDefault="00821EF4" w:rsidP="001263E6">
      <w:pPr>
        <w:spacing w:after="0"/>
        <w:jc w:val="center"/>
        <w:rPr>
          <w:rFonts w:ascii="Times New Roman" w:hAnsi="Times New Roman" w:cs="Times New Roman"/>
          <w:b/>
          <w:sz w:val="24"/>
          <w:szCs w:val="24"/>
          <w:lang w:val="ru-RU" w:eastAsia="ru-RU"/>
        </w:rPr>
      </w:pPr>
    </w:p>
    <w:p w14:paraId="08D50075" w14:textId="77777777" w:rsidR="00821EF4" w:rsidRDefault="00821EF4" w:rsidP="001263E6">
      <w:pPr>
        <w:spacing w:after="0"/>
        <w:jc w:val="center"/>
        <w:rPr>
          <w:rFonts w:ascii="Times New Roman" w:hAnsi="Times New Roman" w:cs="Times New Roman"/>
          <w:b/>
          <w:sz w:val="24"/>
          <w:szCs w:val="24"/>
          <w:lang w:val="ru-RU" w:eastAsia="ru-RU"/>
        </w:rPr>
      </w:pPr>
    </w:p>
    <w:p w14:paraId="6E7F37EE" w14:textId="77777777" w:rsidR="00821EF4" w:rsidRDefault="00821EF4" w:rsidP="001263E6">
      <w:pPr>
        <w:spacing w:after="0"/>
        <w:jc w:val="center"/>
        <w:rPr>
          <w:rFonts w:ascii="Times New Roman" w:hAnsi="Times New Roman" w:cs="Times New Roman"/>
          <w:b/>
          <w:sz w:val="24"/>
          <w:szCs w:val="24"/>
          <w:lang w:val="ru-RU" w:eastAsia="ru-RU"/>
        </w:rPr>
      </w:pPr>
    </w:p>
    <w:p w14:paraId="2191A4D7" w14:textId="77777777" w:rsidR="00821EF4" w:rsidRDefault="00821EF4" w:rsidP="001263E6">
      <w:pPr>
        <w:spacing w:after="0"/>
        <w:jc w:val="center"/>
        <w:rPr>
          <w:rFonts w:ascii="Times New Roman" w:hAnsi="Times New Roman" w:cs="Times New Roman"/>
          <w:b/>
          <w:sz w:val="24"/>
          <w:szCs w:val="24"/>
          <w:lang w:val="ru-RU" w:eastAsia="ru-RU"/>
        </w:rPr>
      </w:pPr>
    </w:p>
    <w:p w14:paraId="6B6D9DDA" w14:textId="77777777" w:rsidR="00821EF4" w:rsidRDefault="00821EF4" w:rsidP="001263E6">
      <w:pPr>
        <w:spacing w:after="0"/>
        <w:jc w:val="center"/>
        <w:rPr>
          <w:rFonts w:ascii="Times New Roman" w:hAnsi="Times New Roman" w:cs="Times New Roman"/>
          <w:b/>
          <w:sz w:val="24"/>
          <w:szCs w:val="24"/>
          <w:lang w:val="ru-RU" w:eastAsia="ru-RU"/>
        </w:rPr>
      </w:pPr>
    </w:p>
    <w:p w14:paraId="674D948D" w14:textId="77777777" w:rsidR="00821EF4" w:rsidRDefault="00821EF4" w:rsidP="001263E6">
      <w:pPr>
        <w:spacing w:after="0"/>
        <w:jc w:val="center"/>
        <w:rPr>
          <w:rFonts w:ascii="Times New Roman" w:hAnsi="Times New Roman" w:cs="Times New Roman"/>
          <w:b/>
          <w:sz w:val="24"/>
          <w:szCs w:val="24"/>
          <w:lang w:val="ru-RU" w:eastAsia="ru-RU"/>
        </w:rPr>
      </w:pPr>
    </w:p>
    <w:p w14:paraId="2648D5D7" w14:textId="77777777" w:rsidR="00821EF4" w:rsidRDefault="00821EF4" w:rsidP="001263E6">
      <w:pPr>
        <w:spacing w:after="0"/>
        <w:jc w:val="center"/>
        <w:rPr>
          <w:rFonts w:ascii="Times New Roman" w:hAnsi="Times New Roman" w:cs="Times New Roman"/>
          <w:b/>
          <w:sz w:val="24"/>
          <w:szCs w:val="24"/>
          <w:lang w:val="ru-RU" w:eastAsia="ru-RU"/>
        </w:rPr>
      </w:pPr>
    </w:p>
    <w:p w14:paraId="5340732B" w14:textId="77777777" w:rsidR="00821EF4" w:rsidRDefault="00821EF4" w:rsidP="001263E6">
      <w:pPr>
        <w:spacing w:after="0"/>
        <w:jc w:val="center"/>
        <w:rPr>
          <w:rFonts w:ascii="Times New Roman" w:hAnsi="Times New Roman" w:cs="Times New Roman"/>
          <w:b/>
          <w:sz w:val="24"/>
          <w:szCs w:val="24"/>
          <w:lang w:val="ru-RU" w:eastAsia="ru-RU"/>
        </w:rPr>
      </w:pPr>
    </w:p>
    <w:p w14:paraId="6A8F1F32" w14:textId="77777777" w:rsidR="00821EF4" w:rsidRDefault="00821EF4" w:rsidP="001263E6">
      <w:pPr>
        <w:spacing w:after="0"/>
        <w:jc w:val="center"/>
        <w:rPr>
          <w:rFonts w:ascii="Times New Roman" w:hAnsi="Times New Roman" w:cs="Times New Roman"/>
          <w:b/>
          <w:sz w:val="24"/>
          <w:szCs w:val="24"/>
          <w:lang w:val="ru-RU" w:eastAsia="ru-RU"/>
        </w:rPr>
      </w:pPr>
    </w:p>
    <w:p w14:paraId="0FACB48F" w14:textId="77777777" w:rsidR="00821EF4" w:rsidRDefault="00821EF4" w:rsidP="001263E6">
      <w:pPr>
        <w:spacing w:after="0"/>
        <w:jc w:val="center"/>
        <w:rPr>
          <w:rFonts w:ascii="Times New Roman" w:hAnsi="Times New Roman" w:cs="Times New Roman"/>
          <w:b/>
          <w:sz w:val="24"/>
          <w:szCs w:val="24"/>
          <w:lang w:val="ru-RU" w:eastAsia="ru-RU"/>
        </w:rPr>
      </w:pPr>
    </w:p>
    <w:p w14:paraId="6F977AEF" w14:textId="77777777" w:rsidR="00821EF4" w:rsidRDefault="00821EF4" w:rsidP="001263E6">
      <w:pPr>
        <w:spacing w:after="0"/>
        <w:jc w:val="center"/>
        <w:rPr>
          <w:rFonts w:ascii="Times New Roman" w:hAnsi="Times New Roman" w:cs="Times New Roman"/>
          <w:b/>
          <w:sz w:val="24"/>
          <w:szCs w:val="24"/>
          <w:lang w:val="ru-RU" w:eastAsia="ru-RU"/>
        </w:rPr>
      </w:pPr>
    </w:p>
    <w:p w14:paraId="21540A61" w14:textId="77777777" w:rsidR="00821EF4" w:rsidRDefault="00821EF4" w:rsidP="001263E6">
      <w:pPr>
        <w:spacing w:after="0"/>
        <w:jc w:val="center"/>
        <w:rPr>
          <w:rFonts w:ascii="Times New Roman" w:hAnsi="Times New Roman" w:cs="Times New Roman"/>
          <w:b/>
          <w:sz w:val="24"/>
          <w:szCs w:val="24"/>
          <w:lang w:val="ru-RU" w:eastAsia="ru-RU"/>
        </w:rPr>
      </w:pPr>
    </w:p>
    <w:p w14:paraId="301EDFEA" w14:textId="77777777" w:rsidR="00821EF4" w:rsidRDefault="00821EF4" w:rsidP="001263E6">
      <w:pPr>
        <w:spacing w:after="0"/>
        <w:jc w:val="center"/>
        <w:rPr>
          <w:rFonts w:ascii="Times New Roman" w:hAnsi="Times New Roman" w:cs="Times New Roman"/>
          <w:b/>
          <w:sz w:val="24"/>
          <w:szCs w:val="24"/>
          <w:lang w:val="ru-RU" w:eastAsia="ru-RU"/>
        </w:rPr>
      </w:pPr>
    </w:p>
    <w:p w14:paraId="2B80E216" w14:textId="77777777" w:rsidR="00821EF4" w:rsidRDefault="00821EF4" w:rsidP="001263E6">
      <w:pPr>
        <w:spacing w:after="0"/>
        <w:jc w:val="center"/>
        <w:rPr>
          <w:rFonts w:ascii="Times New Roman" w:hAnsi="Times New Roman" w:cs="Times New Roman"/>
          <w:b/>
          <w:sz w:val="24"/>
          <w:szCs w:val="24"/>
          <w:lang w:val="ru-RU" w:eastAsia="ru-RU"/>
        </w:rPr>
      </w:pPr>
    </w:p>
    <w:p w14:paraId="0A6E23D0" w14:textId="77777777" w:rsidR="00821EF4" w:rsidRDefault="00821EF4" w:rsidP="001263E6">
      <w:pPr>
        <w:spacing w:after="0"/>
        <w:jc w:val="center"/>
        <w:rPr>
          <w:rFonts w:ascii="Times New Roman" w:hAnsi="Times New Roman" w:cs="Times New Roman"/>
          <w:b/>
          <w:sz w:val="24"/>
          <w:szCs w:val="24"/>
          <w:lang w:val="ru-RU" w:eastAsia="ru-RU"/>
        </w:rPr>
      </w:pPr>
    </w:p>
    <w:p w14:paraId="3E60906B" w14:textId="77777777" w:rsidR="00821EF4" w:rsidRDefault="00821EF4" w:rsidP="001263E6">
      <w:pPr>
        <w:spacing w:after="0"/>
        <w:jc w:val="center"/>
        <w:rPr>
          <w:rFonts w:ascii="Times New Roman" w:hAnsi="Times New Roman" w:cs="Times New Roman"/>
          <w:b/>
          <w:sz w:val="24"/>
          <w:szCs w:val="24"/>
          <w:lang w:val="ru-RU" w:eastAsia="ru-RU"/>
        </w:rPr>
      </w:pPr>
    </w:p>
    <w:p w14:paraId="19913902" w14:textId="77777777" w:rsidR="00821EF4" w:rsidRDefault="00821EF4" w:rsidP="001263E6">
      <w:pPr>
        <w:spacing w:after="0"/>
        <w:jc w:val="center"/>
        <w:rPr>
          <w:rFonts w:ascii="Times New Roman" w:hAnsi="Times New Roman" w:cs="Times New Roman"/>
          <w:b/>
          <w:sz w:val="24"/>
          <w:szCs w:val="24"/>
          <w:lang w:val="ru-RU" w:eastAsia="ru-RU"/>
        </w:rPr>
      </w:pPr>
    </w:p>
    <w:p w14:paraId="7344B6EC" w14:textId="77777777" w:rsidR="00821EF4" w:rsidRDefault="00821EF4" w:rsidP="001263E6">
      <w:pPr>
        <w:spacing w:after="0"/>
        <w:jc w:val="center"/>
        <w:rPr>
          <w:rFonts w:ascii="Times New Roman" w:hAnsi="Times New Roman" w:cs="Times New Roman"/>
          <w:b/>
          <w:sz w:val="24"/>
          <w:szCs w:val="24"/>
          <w:lang w:val="ru-RU" w:eastAsia="ru-RU"/>
        </w:rPr>
      </w:pPr>
    </w:p>
    <w:p w14:paraId="2E2A7A97" w14:textId="77777777" w:rsidR="00821EF4" w:rsidRDefault="00821EF4" w:rsidP="001263E6">
      <w:pPr>
        <w:spacing w:after="0"/>
        <w:jc w:val="center"/>
        <w:rPr>
          <w:rFonts w:ascii="Times New Roman" w:hAnsi="Times New Roman" w:cs="Times New Roman"/>
          <w:b/>
          <w:sz w:val="24"/>
          <w:szCs w:val="24"/>
          <w:lang w:val="ru-RU" w:eastAsia="ru-RU"/>
        </w:rPr>
      </w:pPr>
    </w:p>
    <w:p w14:paraId="2EADBA43" w14:textId="77777777" w:rsidR="00821EF4" w:rsidRDefault="00821EF4" w:rsidP="001263E6">
      <w:pPr>
        <w:spacing w:after="0"/>
        <w:jc w:val="center"/>
        <w:rPr>
          <w:rFonts w:ascii="Times New Roman" w:hAnsi="Times New Roman" w:cs="Times New Roman"/>
          <w:b/>
          <w:sz w:val="24"/>
          <w:szCs w:val="24"/>
          <w:lang w:val="ru-RU" w:eastAsia="ru-RU"/>
        </w:rPr>
      </w:pPr>
    </w:p>
    <w:p w14:paraId="59CF7A26" w14:textId="77777777" w:rsidR="00821EF4" w:rsidRDefault="00821EF4" w:rsidP="001263E6">
      <w:pPr>
        <w:spacing w:after="0"/>
        <w:jc w:val="center"/>
        <w:rPr>
          <w:rFonts w:ascii="Times New Roman" w:hAnsi="Times New Roman" w:cs="Times New Roman"/>
          <w:b/>
          <w:sz w:val="24"/>
          <w:szCs w:val="24"/>
          <w:lang w:val="ru-RU" w:eastAsia="ru-RU"/>
        </w:rPr>
      </w:pPr>
    </w:p>
    <w:p w14:paraId="078DED88" w14:textId="77777777" w:rsidR="00821EF4" w:rsidRDefault="00821EF4" w:rsidP="001263E6">
      <w:pPr>
        <w:spacing w:after="0"/>
        <w:jc w:val="center"/>
        <w:rPr>
          <w:rFonts w:ascii="Times New Roman" w:hAnsi="Times New Roman" w:cs="Times New Roman"/>
          <w:b/>
          <w:sz w:val="24"/>
          <w:szCs w:val="24"/>
          <w:lang w:val="ru-RU" w:eastAsia="ru-RU"/>
        </w:rPr>
      </w:pPr>
    </w:p>
    <w:p w14:paraId="6ADE3932" w14:textId="77777777" w:rsidR="00821EF4" w:rsidRDefault="00821EF4" w:rsidP="001263E6">
      <w:pPr>
        <w:spacing w:after="0"/>
        <w:jc w:val="center"/>
        <w:rPr>
          <w:rFonts w:ascii="Times New Roman" w:hAnsi="Times New Roman" w:cs="Times New Roman"/>
          <w:b/>
          <w:sz w:val="24"/>
          <w:szCs w:val="24"/>
          <w:lang w:val="ru-RU" w:eastAsia="ru-RU"/>
        </w:rPr>
      </w:pPr>
    </w:p>
    <w:p w14:paraId="6A45153E" w14:textId="77777777" w:rsidR="00821EF4" w:rsidRDefault="00821EF4" w:rsidP="001263E6">
      <w:pPr>
        <w:spacing w:after="0"/>
        <w:jc w:val="center"/>
        <w:rPr>
          <w:rFonts w:ascii="Times New Roman" w:hAnsi="Times New Roman" w:cs="Times New Roman"/>
          <w:b/>
          <w:sz w:val="24"/>
          <w:szCs w:val="24"/>
          <w:lang w:val="ru-RU" w:eastAsia="ru-RU"/>
        </w:rPr>
      </w:pPr>
    </w:p>
    <w:p w14:paraId="774CE2E2" w14:textId="77777777" w:rsidR="00821EF4" w:rsidRDefault="00821EF4" w:rsidP="001263E6">
      <w:pPr>
        <w:spacing w:after="0"/>
        <w:jc w:val="center"/>
        <w:rPr>
          <w:rFonts w:ascii="Times New Roman" w:hAnsi="Times New Roman" w:cs="Times New Roman"/>
          <w:b/>
          <w:sz w:val="24"/>
          <w:szCs w:val="24"/>
          <w:lang w:val="ru-RU" w:eastAsia="ru-RU"/>
        </w:rPr>
      </w:pPr>
    </w:p>
    <w:p w14:paraId="5BA8DF80" w14:textId="77777777" w:rsidR="00EC5662" w:rsidRPr="00821EF4" w:rsidRDefault="00141F77" w:rsidP="00821EF4">
      <w:pPr>
        <w:pStyle w:val="a6"/>
        <w:numPr>
          <w:ilvl w:val="0"/>
          <w:numId w:val="23"/>
        </w:numPr>
        <w:spacing w:after="0"/>
        <w:jc w:val="center"/>
        <w:rPr>
          <w:rFonts w:ascii="Times New Roman" w:hAnsi="Times New Roman" w:cs="Times New Roman"/>
          <w:b/>
          <w:sz w:val="24"/>
          <w:szCs w:val="24"/>
          <w:lang w:val="ru-RU" w:eastAsia="ru-RU"/>
        </w:rPr>
      </w:pPr>
      <w:r w:rsidRPr="00821EF4">
        <w:rPr>
          <w:rFonts w:ascii="Times New Roman" w:hAnsi="Times New Roman" w:cs="Times New Roman"/>
          <w:b/>
          <w:sz w:val="24"/>
          <w:szCs w:val="24"/>
          <w:lang w:val="ru-RU" w:eastAsia="ru-RU"/>
        </w:rPr>
        <w:lastRenderedPageBreak/>
        <w:t>Пояснительная записка</w:t>
      </w:r>
    </w:p>
    <w:p w14:paraId="789324D0" w14:textId="3BFDBEA6" w:rsidR="00821EF4" w:rsidRDefault="00821EF4" w:rsidP="00821EF4">
      <w:pPr>
        <w:pStyle w:val="afa"/>
        <w:tabs>
          <w:tab w:val="left" w:pos="2583"/>
          <w:tab w:val="left" w:pos="4579"/>
          <w:tab w:val="left" w:pos="7650"/>
        </w:tabs>
        <w:spacing w:before="39" w:line="276" w:lineRule="auto"/>
        <w:ind w:left="360" w:right="220"/>
        <w:jc w:val="both"/>
        <w:rPr>
          <w:sz w:val="24"/>
        </w:rPr>
      </w:pPr>
      <w:r w:rsidRPr="00821EF4">
        <w:rPr>
          <w:color w:val="171717"/>
          <w:sz w:val="24"/>
        </w:rPr>
        <w:t xml:space="preserve">Рабочая программа составлена на основе Федерального образовательного стандарта начального общего образования обучающихся с ограниченными возможностями здоровья и является приложением к Адаптированной основной общеобразовательной программе начального общего образования учащихся с задержкой психического развития (вариант 7.1) </w:t>
      </w:r>
      <w:r w:rsidRPr="00821EF4">
        <w:rPr>
          <w:spacing w:val="-2"/>
          <w:sz w:val="24"/>
        </w:rPr>
        <w:t>муниципального</w:t>
      </w:r>
      <w:r w:rsidRPr="00821EF4">
        <w:rPr>
          <w:sz w:val="24"/>
        </w:rPr>
        <w:tab/>
      </w:r>
      <w:r w:rsidRPr="00821EF4">
        <w:rPr>
          <w:spacing w:val="-2"/>
          <w:sz w:val="24"/>
        </w:rPr>
        <w:t>бюджетного</w:t>
      </w:r>
      <w:r>
        <w:rPr>
          <w:sz w:val="24"/>
        </w:rPr>
        <w:t xml:space="preserve"> </w:t>
      </w:r>
      <w:r>
        <w:rPr>
          <w:spacing w:val="-2"/>
          <w:sz w:val="24"/>
        </w:rPr>
        <w:t xml:space="preserve">общеобразовательного </w:t>
      </w:r>
      <w:r w:rsidRPr="00821EF4">
        <w:rPr>
          <w:spacing w:val="-2"/>
          <w:sz w:val="24"/>
        </w:rPr>
        <w:t xml:space="preserve">учреждения-средней </w:t>
      </w:r>
      <w:r w:rsidRPr="00821EF4">
        <w:rPr>
          <w:sz w:val="24"/>
        </w:rPr>
        <w:t>общеобразовательной школы №25 г. Орла.</w:t>
      </w:r>
    </w:p>
    <w:p w14:paraId="2D402E58" w14:textId="77777777" w:rsidR="007E6441" w:rsidRPr="007E6441" w:rsidRDefault="007E6441" w:rsidP="007E6441">
      <w:pPr>
        <w:pStyle w:val="afa"/>
        <w:tabs>
          <w:tab w:val="left" w:pos="2583"/>
          <w:tab w:val="left" w:pos="4579"/>
          <w:tab w:val="left" w:pos="7650"/>
        </w:tabs>
        <w:spacing w:before="39" w:line="276" w:lineRule="auto"/>
        <w:ind w:left="360" w:right="220"/>
        <w:jc w:val="both"/>
        <w:rPr>
          <w:sz w:val="24"/>
        </w:rPr>
      </w:pPr>
      <w:r w:rsidRPr="007E6441">
        <w:rPr>
          <w:sz w:val="24"/>
        </w:rPr>
        <w:t xml:space="preserve">             Адаптированная основная образовательная программа по русскому языку, разработана в соответствии с программой АООП НОО муниципального бюджетного общеобразовательного учреждения средней общеобразовательной школы № 25 г.Орла- далее школа, на основе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w:t>
      </w:r>
    </w:p>
    <w:p w14:paraId="123EC38F" w14:textId="77777777" w:rsidR="007E6441" w:rsidRPr="007E6441" w:rsidRDefault="007E6441" w:rsidP="007E6441">
      <w:pPr>
        <w:pStyle w:val="afa"/>
        <w:tabs>
          <w:tab w:val="left" w:pos="2583"/>
          <w:tab w:val="left" w:pos="4579"/>
          <w:tab w:val="left" w:pos="7650"/>
        </w:tabs>
        <w:spacing w:before="39" w:line="276" w:lineRule="auto"/>
        <w:ind w:left="360" w:right="220"/>
        <w:jc w:val="both"/>
        <w:rPr>
          <w:sz w:val="24"/>
        </w:rPr>
      </w:pPr>
      <w:r w:rsidRPr="007E6441">
        <w:rPr>
          <w:sz w:val="24"/>
        </w:rPr>
        <w:t>&lt;Приказ Минпросвещения России от 24 ноября 2022 года№1023 утверждает федеральную адаптированную образовательную программу начального общего образования для обучающихся с ограниченными возможностями здоровья (ФАОП НОО).</w:t>
      </w:r>
    </w:p>
    <w:p w14:paraId="0CE0F369" w14:textId="77777777" w:rsidR="007E6441" w:rsidRPr="007E6441" w:rsidRDefault="007E6441" w:rsidP="007E6441">
      <w:pPr>
        <w:pStyle w:val="afa"/>
        <w:tabs>
          <w:tab w:val="left" w:pos="2583"/>
          <w:tab w:val="left" w:pos="4579"/>
          <w:tab w:val="left" w:pos="7650"/>
        </w:tabs>
        <w:spacing w:before="39" w:line="276" w:lineRule="auto"/>
        <w:ind w:left="360" w:right="220"/>
        <w:jc w:val="both"/>
        <w:rPr>
          <w:sz w:val="24"/>
        </w:rPr>
      </w:pPr>
      <w:r w:rsidRPr="007E6441">
        <w:rPr>
          <w:sz w:val="24"/>
          <w:u w:val="single"/>
        </w:rPr>
        <w:t>&lt; </w:t>
      </w:r>
      <w:hyperlink r:id="rId8" w:history="1">
        <w:r w:rsidRPr="007E6441">
          <w:rPr>
            <w:rStyle w:val="affb"/>
            <w:sz w:val="24"/>
          </w:rPr>
          <w:t>Приказ Министерства просвещения Российской Федерации от 30 сентября 2022 г. N 874</w:t>
        </w:r>
      </w:hyperlink>
      <w:r w:rsidRPr="007E6441">
        <w:rPr>
          <w:sz w:val="24"/>
        </w:rPr>
        <w:t> "Об утверждении Порядка разработки и утверждения федеральных основных общеобразовательных программ" (зарегистрирован Минюстом России 2 ноября 2022 г., регистрационный N 70809).</w:t>
      </w:r>
    </w:p>
    <w:p w14:paraId="2CE6A7F0" w14:textId="77777777" w:rsidR="007E6441" w:rsidRPr="007E6441" w:rsidRDefault="007E6441" w:rsidP="007E6441">
      <w:pPr>
        <w:pStyle w:val="afa"/>
        <w:tabs>
          <w:tab w:val="left" w:pos="2583"/>
          <w:tab w:val="left" w:pos="4579"/>
          <w:tab w:val="left" w:pos="7650"/>
        </w:tabs>
        <w:spacing w:before="39" w:line="276" w:lineRule="auto"/>
        <w:ind w:left="360" w:right="220"/>
        <w:jc w:val="both"/>
        <w:rPr>
          <w:sz w:val="24"/>
        </w:rPr>
      </w:pPr>
      <w:r w:rsidRPr="007E6441">
        <w:rPr>
          <w:sz w:val="24"/>
        </w:rPr>
        <w:t>&lt;</w:t>
      </w:r>
      <w:hyperlink r:id="rId9" w:anchor="6560IO" w:history="1">
        <w:r w:rsidRPr="007E6441">
          <w:rPr>
            <w:rStyle w:val="affb"/>
            <w:sz w:val="24"/>
          </w:rPr>
          <w:t>СанПиН 1.2.3685-21 "Гигиенические нормативы и требования к обеспечению безопасности и (или) безвредности для человека факторов среды обитания"</w:t>
        </w:r>
      </w:hyperlink>
      <w:r w:rsidRPr="007E6441">
        <w:rPr>
          <w:sz w:val="24"/>
        </w:rPr>
        <w:t>, утвержденными </w:t>
      </w:r>
      <w:hyperlink r:id="rId10" w:anchor="7D20K3" w:history="1">
        <w:r w:rsidRPr="007E6441">
          <w:rPr>
            <w:rStyle w:val="affb"/>
            <w:sz w:val="24"/>
          </w:rPr>
          <w:t>постановлением Главного государственного санитарного врача Российской Федерации от 28 января 2021 г. N 2</w:t>
        </w:r>
      </w:hyperlink>
      <w:r w:rsidRPr="007E6441">
        <w:rPr>
          <w:sz w:val="24"/>
        </w:rPr>
        <w:t>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11" w:anchor="6580IP" w:history="1">
        <w:r w:rsidRPr="007E6441">
          <w:rPr>
            <w:rStyle w:val="affb"/>
            <w:sz w:val="24"/>
          </w:rPr>
          <w:t>СП 2.4.3648-20 "Санитарно-эпидемиологические требования к организациям воспитания и обучения, отдыха и оздоровления детей и молодежи"</w:t>
        </w:r>
      </w:hyperlink>
      <w:r w:rsidRPr="007E6441">
        <w:rPr>
          <w:sz w:val="24"/>
        </w:rPr>
        <w:t>, утвержденными </w:t>
      </w:r>
      <w:hyperlink r:id="rId12" w:anchor="64U0IK" w:history="1">
        <w:r w:rsidRPr="007E6441">
          <w:rPr>
            <w:rStyle w:val="affb"/>
            <w:sz w:val="24"/>
          </w:rPr>
          <w:t>постановлением Главного государственного санитарного врача Российской Федерации от 28 сентября 2020 г. N 28</w:t>
        </w:r>
      </w:hyperlink>
      <w:r w:rsidRPr="007E6441">
        <w:rPr>
          <w:sz w:val="24"/>
        </w:rPr>
        <w:t>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27C55CC9" w14:textId="77777777" w:rsidR="007E6441" w:rsidRPr="007E6441" w:rsidRDefault="007E6441" w:rsidP="007E6441">
      <w:pPr>
        <w:pStyle w:val="afa"/>
        <w:tabs>
          <w:tab w:val="left" w:pos="2583"/>
          <w:tab w:val="left" w:pos="4579"/>
          <w:tab w:val="left" w:pos="7650"/>
        </w:tabs>
        <w:spacing w:before="39" w:line="276" w:lineRule="auto"/>
        <w:ind w:left="360" w:right="220"/>
        <w:jc w:val="both"/>
        <w:rPr>
          <w:sz w:val="24"/>
        </w:rPr>
      </w:pPr>
      <w:r w:rsidRPr="007E6441">
        <w:rPr>
          <w:sz w:val="24"/>
        </w:rPr>
        <w:t>&lt;Приказ Минобрнауки России от 19.12.2014 N 1598 (ред. от 08.11.2022)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(Зарегистрировано в Минюсте России 03.02.2015 N 35847)</w:t>
      </w:r>
    </w:p>
    <w:p w14:paraId="1087BF9F" w14:textId="77777777" w:rsidR="007E6441" w:rsidRPr="00821EF4" w:rsidRDefault="007E6441" w:rsidP="00821EF4">
      <w:pPr>
        <w:pStyle w:val="afa"/>
        <w:tabs>
          <w:tab w:val="left" w:pos="2583"/>
          <w:tab w:val="left" w:pos="4579"/>
          <w:tab w:val="left" w:pos="7650"/>
        </w:tabs>
        <w:spacing w:before="39" w:line="276" w:lineRule="auto"/>
        <w:ind w:left="360" w:right="220"/>
        <w:jc w:val="both"/>
        <w:rPr>
          <w:sz w:val="24"/>
        </w:rPr>
      </w:pPr>
    </w:p>
    <w:p w14:paraId="3FF82E4F" w14:textId="77777777" w:rsidR="001F6207" w:rsidRDefault="001F6207" w:rsidP="00F868D1">
      <w:pPr>
        <w:tabs>
          <w:tab w:val="left" w:pos="0"/>
          <w:tab w:val="right" w:leader="dot" w:pos="9639"/>
        </w:tabs>
        <w:suppressAutoHyphens/>
        <w:spacing w:after="0"/>
        <w:ind w:firstLine="851"/>
        <w:jc w:val="both"/>
        <w:rPr>
          <w:rFonts w:ascii="Times New Roman" w:eastAsia="Times New Roman" w:hAnsi="Times New Roman" w:cs="Times New Roman"/>
          <w:sz w:val="24"/>
          <w:szCs w:val="24"/>
          <w:lang w:val="ru-RU" w:eastAsia="zh-CN"/>
        </w:rPr>
      </w:pPr>
      <w:r w:rsidRPr="001F6207">
        <w:rPr>
          <w:rFonts w:ascii="Times New Roman" w:eastAsia="@Arial Unicode MS" w:hAnsi="Times New Roman" w:cs="Times New Roman"/>
          <w:color w:val="000000"/>
          <w:sz w:val="24"/>
          <w:szCs w:val="24"/>
          <w:lang w:val="ru-RU" w:eastAsia="zh-CN"/>
        </w:rPr>
        <w:t xml:space="preserve">Рабочая программа предмета </w:t>
      </w:r>
      <w:r w:rsidRPr="00752F3F">
        <w:rPr>
          <w:rFonts w:ascii="Times New Roman" w:eastAsia="@Arial Unicode MS" w:hAnsi="Times New Roman" w:cs="Times New Roman"/>
          <w:b/>
          <w:color w:val="000000"/>
          <w:sz w:val="24"/>
          <w:szCs w:val="24"/>
          <w:lang w:val="ru-RU" w:eastAsia="zh-CN"/>
        </w:rPr>
        <w:t>«</w:t>
      </w:r>
      <w:r w:rsidR="00BA043D">
        <w:rPr>
          <w:rFonts w:ascii="Times New Roman" w:eastAsia="@Arial Unicode MS" w:hAnsi="Times New Roman" w:cs="Times New Roman"/>
          <w:b/>
          <w:color w:val="000000"/>
          <w:sz w:val="24"/>
          <w:szCs w:val="24"/>
          <w:lang w:val="ru-RU" w:eastAsia="zh-CN"/>
        </w:rPr>
        <w:t>Труд» (технология)</w:t>
      </w:r>
      <w:r w:rsidRPr="001F6207">
        <w:rPr>
          <w:rFonts w:ascii="Times New Roman" w:eastAsia="@Arial Unicode MS" w:hAnsi="Times New Roman" w:cs="Times New Roman"/>
          <w:color w:val="000000"/>
          <w:sz w:val="24"/>
          <w:szCs w:val="24"/>
          <w:lang w:val="ru-RU" w:eastAsia="zh-CN"/>
        </w:rPr>
        <w:t xml:space="preserve"> обучающихся с </w:t>
      </w:r>
      <w:r w:rsidR="000B6AB0">
        <w:rPr>
          <w:rFonts w:ascii="Times New Roman" w:eastAsia="@Arial Unicode MS" w:hAnsi="Times New Roman" w:cs="Times New Roman"/>
          <w:color w:val="000000"/>
          <w:sz w:val="24"/>
          <w:szCs w:val="24"/>
          <w:lang w:val="ru-RU" w:eastAsia="zh-CN"/>
        </w:rPr>
        <w:t>задержкой психического развития</w:t>
      </w:r>
      <w:r w:rsidR="009300DA">
        <w:rPr>
          <w:rFonts w:ascii="Times New Roman" w:eastAsia="@Arial Unicode MS" w:hAnsi="Times New Roman" w:cs="Times New Roman"/>
          <w:color w:val="000000"/>
          <w:sz w:val="24"/>
          <w:szCs w:val="24"/>
          <w:lang w:val="ru-RU" w:eastAsia="zh-CN"/>
        </w:rPr>
        <w:t xml:space="preserve"> </w:t>
      </w:r>
      <w:r w:rsidRPr="001F6207">
        <w:rPr>
          <w:rFonts w:ascii="Times New Roman" w:eastAsia="Arial Unicode MS" w:hAnsi="Times New Roman" w:cs="Times New Roman"/>
          <w:color w:val="00000A"/>
          <w:kern w:val="1"/>
          <w:sz w:val="24"/>
          <w:szCs w:val="24"/>
          <w:lang w:val="ru-RU"/>
        </w:rPr>
        <w:t xml:space="preserve">(далее – </w:t>
      </w:r>
      <w:r w:rsidR="000B6AB0">
        <w:rPr>
          <w:rFonts w:ascii="Times New Roman" w:eastAsia="Arial Unicode MS" w:hAnsi="Times New Roman" w:cs="Times New Roman"/>
          <w:color w:val="00000A"/>
          <w:kern w:val="1"/>
          <w:sz w:val="24"/>
          <w:szCs w:val="24"/>
          <w:lang w:val="ru-RU"/>
        </w:rPr>
        <w:t>ЗП</w:t>
      </w:r>
      <w:r w:rsidRPr="001F6207">
        <w:rPr>
          <w:rFonts w:ascii="Times New Roman" w:eastAsia="Arial Unicode MS" w:hAnsi="Times New Roman" w:cs="Times New Roman"/>
          <w:color w:val="00000A"/>
          <w:kern w:val="1"/>
          <w:sz w:val="24"/>
          <w:szCs w:val="24"/>
          <w:lang w:val="ru-RU"/>
        </w:rPr>
        <w:t xml:space="preserve">Р) </w:t>
      </w:r>
      <w:r w:rsidRPr="001F6207">
        <w:rPr>
          <w:rFonts w:ascii="Times New Roman" w:eastAsia="@Arial Unicode MS" w:hAnsi="Times New Roman" w:cs="Times New Roman"/>
          <w:color w:val="000000"/>
          <w:sz w:val="24"/>
          <w:szCs w:val="24"/>
          <w:lang w:val="ru-RU" w:eastAsia="zh-CN"/>
        </w:rPr>
        <w:t>обязательно</w:t>
      </w:r>
      <w:r w:rsidR="00BA043D">
        <w:rPr>
          <w:rFonts w:ascii="Times New Roman" w:eastAsia="@Arial Unicode MS" w:hAnsi="Times New Roman" w:cs="Times New Roman"/>
          <w:color w:val="000000"/>
          <w:sz w:val="24"/>
          <w:szCs w:val="24"/>
          <w:lang w:val="ru-RU" w:eastAsia="zh-CN"/>
        </w:rPr>
        <w:t xml:space="preserve">й предметной области </w:t>
      </w:r>
      <w:r w:rsidR="00BA043D" w:rsidRPr="00752F3F">
        <w:rPr>
          <w:rFonts w:ascii="Times New Roman" w:eastAsia="@Arial Unicode MS" w:hAnsi="Times New Roman" w:cs="Times New Roman"/>
          <w:b/>
          <w:color w:val="000000"/>
          <w:sz w:val="24"/>
          <w:szCs w:val="24"/>
          <w:lang w:val="ru-RU" w:eastAsia="zh-CN"/>
        </w:rPr>
        <w:t>«</w:t>
      </w:r>
      <w:r w:rsidR="00BA043D" w:rsidRPr="00BA043D">
        <w:rPr>
          <w:rFonts w:ascii="Times New Roman" w:eastAsia="@Arial Unicode MS" w:hAnsi="Times New Roman" w:cs="Times New Roman"/>
          <w:color w:val="000000"/>
          <w:sz w:val="24"/>
          <w:szCs w:val="24"/>
          <w:lang w:val="ru-RU" w:eastAsia="zh-CN"/>
        </w:rPr>
        <w:t>Труд» (технология)</w:t>
      </w:r>
      <w:r w:rsidR="00BA043D" w:rsidRPr="001F6207">
        <w:rPr>
          <w:rFonts w:ascii="Times New Roman" w:eastAsia="@Arial Unicode MS" w:hAnsi="Times New Roman" w:cs="Times New Roman"/>
          <w:color w:val="000000"/>
          <w:sz w:val="24"/>
          <w:szCs w:val="24"/>
          <w:lang w:val="ru-RU" w:eastAsia="zh-CN"/>
        </w:rPr>
        <w:t xml:space="preserve"> </w:t>
      </w:r>
      <w:r>
        <w:rPr>
          <w:rFonts w:ascii="Times New Roman" w:eastAsia="@Arial Unicode MS" w:hAnsi="Times New Roman" w:cs="Times New Roman"/>
          <w:color w:val="000000"/>
          <w:sz w:val="24"/>
          <w:szCs w:val="24"/>
          <w:lang w:val="ru-RU" w:eastAsia="zh-CN"/>
        </w:rPr>
        <w:t xml:space="preserve"> </w:t>
      </w:r>
      <w:r w:rsidRPr="001F6207">
        <w:rPr>
          <w:rFonts w:ascii="Times New Roman" w:eastAsia="Arial Unicode MS" w:hAnsi="Times New Roman" w:cs="Times New Roman"/>
          <w:color w:val="00000A"/>
          <w:kern w:val="1"/>
          <w:sz w:val="24"/>
          <w:szCs w:val="24"/>
          <w:lang w:val="ru-RU"/>
        </w:rPr>
        <w:t>–</w:t>
      </w:r>
      <w:r w:rsidRPr="001F6207">
        <w:rPr>
          <w:rFonts w:ascii="Times New Roman" w:eastAsia="Times New Roman" w:hAnsi="Times New Roman" w:cs="Times New Roman"/>
          <w:sz w:val="24"/>
          <w:szCs w:val="24"/>
          <w:lang w:val="ru-RU" w:eastAsia="zh-CN"/>
        </w:rPr>
        <w:t xml:space="preserve"> это рабочая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r>
        <w:rPr>
          <w:rFonts w:ascii="Times New Roman" w:eastAsia="Times New Roman" w:hAnsi="Times New Roman" w:cs="Times New Roman"/>
          <w:sz w:val="24"/>
          <w:szCs w:val="24"/>
          <w:lang w:val="ru-RU" w:eastAsia="zh-CN"/>
        </w:rPr>
        <w:t>.</w:t>
      </w:r>
    </w:p>
    <w:p w14:paraId="2F155229" w14:textId="77777777" w:rsidR="001F6207" w:rsidRDefault="001F6207"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1F6207">
        <w:rPr>
          <w:rFonts w:ascii="Times New Roman" w:eastAsia="Times New Roman" w:hAnsi="Times New Roman" w:cs="Times New Roman"/>
          <w:sz w:val="24"/>
          <w:szCs w:val="24"/>
          <w:lang w:val="ru-RU" w:eastAsia="zh-CN"/>
        </w:rPr>
        <w:lastRenderedPageBreak/>
        <w:t>Вклад  учебного предмета в общее образование: у</w:t>
      </w:r>
      <w:r w:rsidRPr="001F6207">
        <w:rPr>
          <w:rFonts w:ascii="Times New Roman" w:eastAsia="Times New Roman" w:hAnsi="Times New Roman" w:cs="Times New Roman"/>
          <w:bCs/>
          <w:sz w:val="24"/>
          <w:szCs w:val="24"/>
          <w:lang w:val="ru-RU" w:eastAsia="zh-CN"/>
        </w:rPr>
        <w:t>чебный предмет «Технология» имеет практико-ориентированную направленность.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w:t>
      </w:r>
      <w:r w:rsidR="009300DA">
        <w:rPr>
          <w:rFonts w:ascii="Times New Roman" w:eastAsia="Times New Roman" w:hAnsi="Times New Roman" w:cs="Times New Roman"/>
          <w:bCs/>
          <w:sz w:val="24"/>
          <w:szCs w:val="24"/>
          <w:lang w:val="ru-RU" w:eastAsia="zh-CN"/>
        </w:rPr>
        <w:t>,</w:t>
      </w:r>
      <w:r w:rsidRPr="001F6207">
        <w:rPr>
          <w:rFonts w:ascii="Times New Roman" w:eastAsia="Times New Roman" w:hAnsi="Times New Roman" w:cs="Times New Roman"/>
          <w:bCs/>
          <w:sz w:val="24"/>
          <w:szCs w:val="24"/>
          <w:lang w:val="ru-RU" w:eastAsia="zh-CN"/>
        </w:rPr>
        <w:t xml:space="preserve"> правил, требований, предъявляемых в технической документации, но и показывает, как использовать эти знания в разных сферах  учебной и  внеучебной деятельности (при поиске информации, усвоении новых знаний, выполнении практических заданий). </w:t>
      </w:r>
    </w:p>
    <w:p w14:paraId="5FFDB0FB" w14:textId="77777777" w:rsidR="00752F3F" w:rsidRPr="00752F3F" w:rsidRDefault="00BA043D"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Pr>
          <w:rFonts w:ascii="Times New Roman" w:eastAsia="Times New Roman" w:hAnsi="Times New Roman" w:cs="Times New Roman"/>
          <w:bCs/>
          <w:sz w:val="24"/>
          <w:szCs w:val="24"/>
          <w:lang w:val="ru-RU" w:eastAsia="zh-CN"/>
        </w:rPr>
        <w:t xml:space="preserve"> Цели изучения </w:t>
      </w:r>
      <w:r w:rsidRPr="00752F3F">
        <w:rPr>
          <w:rFonts w:ascii="Times New Roman" w:eastAsia="@Arial Unicode MS" w:hAnsi="Times New Roman" w:cs="Times New Roman"/>
          <w:b/>
          <w:color w:val="000000"/>
          <w:sz w:val="24"/>
          <w:szCs w:val="24"/>
          <w:lang w:val="ru-RU" w:eastAsia="zh-CN"/>
        </w:rPr>
        <w:t>«</w:t>
      </w:r>
      <w:r w:rsidRPr="00BA043D">
        <w:rPr>
          <w:rFonts w:ascii="Times New Roman" w:eastAsia="@Arial Unicode MS" w:hAnsi="Times New Roman" w:cs="Times New Roman"/>
          <w:color w:val="000000"/>
          <w:sz w:val="24"/>
          <w:szCs w:val="24"/>
          <w:lang w:val="ru-RU" w:eastAsia="zh-CN"/>
        </w:rPr>
        <w:t>Труд» (технология)</w:t>
      </w:r>
      <w:r w:rsidRPr="001F6207">
        <w:rPr>
          <w:rFonts w:ascii="Times New Roman" w:eastAsia="@Arial Unicode MS" w:hAnsi="Times New Roman" w:cs="Times New Roman"/>
          <w:color w:val="000000"/>
          <w:sz w:val="24"/>
          <w:szCs w:val="24"/>
          <w:lang w:val="ru-RU" w:eastAsia="zh-CN"/>
        </w:rPr>
        <w:t xml:space="preserve"> </w:t>
      </w:r>
      <w:r w:rsidR="00752F3F" w:rsidRPr="00752F3F">
        <w:rPr>
          <w:rFonts w:ascii="Times New Roman" w:eastAsia="Times New Roman" w:hAnsi="Times New Roman" w:cs="Times New Roman"/>
          <w:bCs/>
          <w:sz w:val="24"/>
          <w:szCs w:val="24"/>
          <w:lang w:val="ru-RU" w:eastAsia="zh-CN"/>
        </w:rPr>
        <w:t xml:space="preserve"> в начальной школе: </w:t>
      </w:r>
    </w:p>
    <w:p w14:paraId="227B6EF8"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xml:space="preserve">• Овладение технологическими знаниями и технико-технологическими умениями. </w:t>
      </w:r>
    </w:p>
    <w:p w14:paraId="745CD524"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Освоение продуктивной проектной деятельности.</w:t>
      </w:r>
    </w:p>
    <w:p w14:paraId="2869B6FF"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Pr>
          <w:rFonts w:ascii="Times New Roman" w:eastAsia="Times New Roman" w:hAnsi="Times New Roman" w:cs="Times New Roman"/>
          <w:bCs/>
          <w:sz w:val="24"/>
          <w:szCs w:val="24"/>
          <w:lang w:val="ru-RU" w:eastAsia="zh-CN"/>
        </w:rPr>
        <w:t>•</w:t>
      </w:r>
      <w:r w:rsidRPr="00752F3F">
        <w:rPr>
          <w:rFonts w:ascii="Times New Roman" w:eastAsia="Times New Roman" w:hAnsi="Times New Roman" w:cs="Times New Roman"/>
          <w:bCs/>
          <w:sz w:val="24"/>
          <w:szCs w:val="24"/>
          <w:lang w:val="ru-RU" w:eastAsia="zh-CN"/>
        </w:rPr>
        <w:t>Формирование позитивного эмоционально-ценностного отношения к труду и людям труда.</w:t>
      </w:r>
    </w:p>
    <w:p w14:paraId="7A9E2448" w14:textId="77777777" w:rsidR="00752F3F" w:rsidRPr="00752F3F" w:rsidRDefault="00BA043D"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Pr>
          <w:rFonts w:ascii="Times New Roman" w:eastAsia="Times New Roman" w:hAnsi="Times New Roman" w:cs="Times New Roman"/>
          <w:bCs/>
          <w:sz w:val="24"/>
          <w:szCs w:val="24"/>
          <w:lang w:val="ru-RU" w:eastAsia="zh-CN"/>
        </w:rPr>
        <w:t xml:space="preserve">Изучение </w:t>
      </w:r>
      <w:r w:rsidRPr="00752F3F">
        <w:rPr>
          <w:rFonts w:ascii="Times New Roman" w:eastAsia="@Arial Unicode MS" w:hAnsi="Times New Roman" w:cs="Times New Roman"/>
          <w:b/>
          <w:color w:val="000000"/>
          <w:sz w:val="24"/>
          <w:szCs w:val="24"/>
          <w:lang w:val="ru-RU" w:eastAsia="zh-CN"/>
        </w:rPr>
        <w:t>«</w:t>
      </w:r>
      <w:r w:rsidRPr="00BA043D">
        <w:rPr>
          <w:rFonts w:ascii="Times New Roman" w:eastAsia="@Arial Unicode MS" w:hAnsi="Times New Roman" w:cs="Times New Roman"/>
          <w:color w:val="000000"/>
          <w:sz w:val="24"/>
          <w:szCs w:val="24"/>
          <w:lang w:val="ru-RU" w:eastAsia="zh-CN"/>
        </w:rPr>
        <w:t>Труд» (технология)</w:t>
      </w:r>
      <w:r>
        <w:rPr>
          <w:rFonts w:ascii="Times New Roman" w:eastAsia="Times New Roman" w:hAnsi="Times New Roman" w:cs="Times New Roman"/>
          <w:bCs/>
          <w:sz w:val="24"/>
          <w:szCs w:val="24"/>
          <w:lang w:val="ru-RU" w:eastAsia="zh-CN"/>
        </w:rPr>
        <w:t xml:space="preserve"> </w:t>
      </w:r>
      <w:r w:rsidR="00752F3F" w:rsidRPr="00752F3F">
        <w:rPr>
          <w:rFonts w:ascii="Times New Roman" w:eastAsia="Times New Roman" w:hAnsi="Times New Roman" w:cs="Times New Roman"/>
          <w:bCs/>
          <w:sz w:val="24"/>
          <w:szCs w:val="24"/>
          <w:lang w:val="ru-RU" w:eastAsia="zh-CN"/>
        </w:rPr>
        <w:t>в начальной школе направлено на решение следующих задач:</w:t>
      </w:r>
    </w:p>
    <w:p w14:paraId="1FE2E195"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формирование первоначальных конструкторско-технологических знаний и умений;</w:t>
      </w:r>
    </w:p>
    <w:p w14:paraId="5DF4DBAE"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формирование целостной картины мира материальной и духовной культуры как продукта творческой предметно-преобразующей деятельности человека;</w:t>
      </w:r>
    </w:p>
    <w:p w14:paraId="159C9827"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развитие знаково-символического и пространственного мышления, творческого и репродуктивного воображения (на основе решения задач по моделированию и отображению объекта и процесса его преобразования в форме моделей: рисунков, планов, схем, чертежей); творческого мышления (на основе решения художественных и конструкторско-технологических задач).</w:t>
      </w:r>
    </w:p>
    <w:p w14:paraId="3385BFE6"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развитие регулятивной структуры деятельности, включающей целеполагание, планирование (умение составлять план действий и применять его для решения практических задач), прогнозирование (предвосхищение будущего результата при различных условиях выполнения действия), контроль, коррекцию и оценку;</w:t>
      </w:r>
    </w:p>
    <w:p w14:paraId="2D1FA915"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формирование внутреннего плана деятельности на основе поэтапной отработки предметно-преобразовательных действий;</w:t>
      </w:r>
    </w:p>
    <w:p w14:paraId="32A64BE5"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развитие коммуникативной компетентности младших школьников на основе организации совместной продуктивной деятельности;</w:t>
      </w:r>
    </w:p>
    <w:p w14:paraId="30BA4BB0"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формирование умения искать и преобразовывать необходимую информацию на основе различных информац</w:t>
      </w:r>
      <w:r>
        <w:rPr>
          <w:rFonts w:ascii="Times New Roman" w:eastAsia="Times New Roman" w:hAnsi="Times New Roman" w:cs="Times New Roman"/>
          <w:bCs/>
          <w:sz w:val="24"/>
          <w:szCs w:val="24"/>
          <w:lang w:val="ru-RU" w:eastAsia="zh-CN"/>
        </w:rPr>
        <w:t xml:space="preserve">ионных технологий (графических </w:t>
      </w:r>
      <w:r w:rsidR="000019E7">
        <w:rPr>
          <w:rFonts w:ascii="Times New Roman" w:eastAsia="Times New Roman" w:hAnsi="Times New Roman" w:cs="Times New Roman"/>
          <w:bCs/>
          <w:sz w:val="24"/>
          <w:szCs w:val="24"/>
          <w:lang w:val="ru-RU" w:eastAsia="zh-CN"/>
        </w:rPr>
        <w:t xml:space="preserve">текст, </w:t>
      </w:r>
      <w:r w:rsidRPr="00752F3F">
        <w:rPr>
          <w:rFonts w:ascii="Times New Roman" w:eastAsia="Times New Roman" w:hAnsi="Times New Roman" w:cs="Times New Roman"/>
          <w:bCs/>
          <w:sz w:val="24"/>
          <w:szCs w:val="24"/>
          <w:lang w:val="ru-RU" w:eastAsia="zh-CN"/>
        </w:rPr>
        <w:t xml:space="preserve">рисунок, схема; информационно-коммуникативных) </w:t>
      </w:r>
    </w:p>
    <w:p w14:paraId="75F65AF4"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формирование мотивации успеха и достижений, творческой самореализации на основе организации предметно-преобразующей деятельности;</w:t>
      </w:r>
    </w:p>
    <w:p w14:paraId="070C2F71"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развитие эстетических представлений и критериев на основе художественно-конструкторской деятельности;</w:t>
      </w:r>
    </w:p>
    <w:p w14:paraId="7984ABA2"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ознакомление с миром профессий и их социальным значением, историей возникновения и развития.</w:t>
      </w:r>
    </w:p>
    <w:p w14:paraId="71B95EC8" w14:textId="77777777" w:rsidR="00F868D1" w:rsidRPr="00752F3F" w:rsidRDefault="00752F3F" w:rsidP="001263E6">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w:t>
      </w:r>
    </w:p>
    <w:p w14:paraId="6F762573" w14:textId="77777777" w:rsidR="00EC5662" w:rsidRPr="00B144DC" w:rsidRDefault="005D7450" w:rsidP="00F868D1">
      <w:pPr>
        <w:spacing w:after="0"/>
        <w:ind w:firstLine="851"/>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 xml:space="preserve">2. Общая характеристика </w:t>
      </w:r>
      <w:r w:rsidR="00B144DC" w:rsidRPr="00B144DC">
        <w:rPr>
          <w:rFonts w:ascii="Times New Roman" w:hAnsi="Times New Roman" w:cs="Times New Roman"/>
          <w:b/>
          <w:sz w:val="24"/>
          <w:szCs w:val="24"/>
          <w:lang w:val="ru-RU" w:eastAsia="ru-RU"/>
        </w:rPr>
        <w:t>учебного предмета</w:t>
      </w:r>
      <w:r w:rsidR="00C7409E">
        <w:rPr>
          <w:rFonts w:ascii="Times New Roman" w:hAnsi="Times New Roman" w:cs="Times New Roman"/>
          <w:b/>
          <w:sz w:val="24"/>
          <w:szCs w:val="24"/>
          <w:lang w:val="ru-RU" w:eastAsia="ru-RU"/>
        </w:rPr>
        <w:t xml:space="preserve"> </w:t>
      </w:r>
      <w:r w:rsidR="00BA043D" w:rsidRPr="00BA043D">
        <w:rPr>
          <w:rFonts w:ascii="Times New Roman" w:eastAsia="@Arial Unicode MS" w:hAnsi="Times New Roman" w:cs="Times New Roman"/>
          <w:b/>
          <w:color w:val="000000"/>
          <w:sz w:val="24"/>
          <w:szCs w:val="24"/>
          <w:lang w:val="ru-RU" w:eastAsia="zh-CN"/>
        </w:rPr>
        <w:t>«Труд» (технология)</w:t>
      </w:r>
      <w:r w:rsidR="00BA043D" w:rsidRPr="001F6207">
        <w:rPr>
          <w:rFonts w:ascii="Times New Roman" w:eastAsia="@Arial Unicode MS" w:hAnsi="Times New Roman" w:cs="Times New Roman"/>
          <w:color w:val="000000"/>
          <w:sz w:val="24"/>
          <w:szCs w:val="24"/>
          <w:lang w:val="ru-RU" w:eastAsia="zh-CN"/>
        </w:rPr>
        <w:t xml:space="preserve"> </w:t>
      </w:r>
      <w:r w:rsidR="00BA043D">
        <w:rPr>
          <w:rFonts w:ascii="Times New Roman" w:eastAsia="@Arial Unicode MS" w:hAnsi="Times New Roman" w:cs="Times New Roman"/>
          <w:color w:val="000000"/>
          <w:sz w:val="24"/>
          <w:szCs w:val="24"/>
          <w:lang w:val="ru-RU" w:eastAsia="zh-CN"/>
        </w:rPr>
        <w:t xml:space="preserve"> </w:t>
      </w:r>
    </w:p>
    <w:p w14:paraId="2287A44A" w14:textId="77777777" w:rsidR="00050698" w:rsidRPr="00050698" w:rsidRDefault="00E92EF2" w:rsidP="00F868D1">
      <w:pPr>
        <w:suppressAutoHyphens/>
        <w:spacing w:after="0"/>
        <w:ind w:right="79" w:firstLine="851"/>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Учебный предмет «Т</w:t>
      </w:r>
      <w:r w:rsidR="00050698" w:rsidRPr="00050698">
        <w:rPr>
          <w:rFonts w:ascii="Times New Roman" w:eastAsia="Times New Roman" w:hAnsi="Times New Roman" w:cs="Times New Roman"/>
          <w:sz w:val="24"/>
          <w:szCs w:val="24"/>
          <w:lang w:val="ru-RU" w:eastAsia="zh-CN"/>
        </w:rPr>
        <w:t xml:space="preserve">ехнология» в начальной школе выполняет особенную роль, так как обладает мощным развивающим потенциалом. Важнейшая особенность этих уроков </w:t>
      </w:r>
      <w:r w:rsidR="00050698" w:rsidRPr="00050698">
        <w:rPr>
          <w:rFonts w:ascii="Times New Roman" w:eastAsia="Times New Roman" w:hAnsi="Times New Roman" w:cs="Times New Roman"/>
          <w:sz w:val="24"/>
          <w:szCs w:val="24"/>
          <w:lang w:val="ru-RU" w:eastAsia="zh-CN"/>
        </w:rPr>
        <w:lastRenderedPageBreak/>
        <w:t xml:space="preserve">состоит в том, что они строятся на уникальной психологической и дидактической базе – предметно-практической деятельности, которая служит в младшем школьном возрасте необходимым звеном целостного процесса духовного, нравственного и интеллектуального развития (в том числе и абстрактного мышления). </w:t>
      </w:r>
    </w:p>
    <w:p w14:paraId="48B679EF" w14:textId="77777777" w:rsidR="00050698" w:rsidRPr="00050698" w:rsidRDefault="009300DA" w:rsidP="00F868D1">
      <w:pPr>
        <w:suppressAutoHyphens/>
        <w:spacing w:after="0"/>
        <w:ind w:right="7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           </w:t>
      </w:r>
      <w:r w:rsidR="00EC0302">
        <w:rPr>
          <w:rFonts w:ascii="Times New Roman" w:eastAsia="Times New Roman" w:hAnsi="Times New Roman" w:cs="Times New Roman"/>
          <w:sz w:val="24"/>
          <w:szCs w:val="24"/>
          <w:lang w:val="ru-RU" w:eastAsia="zh-CN"/>
        </w:rPr>
        <w:t xml:space="preserve">    </w:t>
      </w:r>
      <w:r w:rsidR="00050698" w:rsidRPr="00050698">
        <w:rPr>
          <w:rFonts w:ascii="Times New Roman" w:eastAsia="Times New Roman" w:hAnsi="Times New Roman" w:cs="Times New Roman"/>
          <w:sz w:val="24"/>
          <w:szCs w:val="24"/>
          <w:lang w:val="ru-RU" w:eastAsia="zh-CN"/>
        </w:rPr>
        <w:t xml:space="preserve">В силу психологических особенностей развития обучающихся с </w:t>
      </w:r>
      <w:r w:rsidR="000B6AB0">
        <w:rPr>
          <w:rFonts w:ascii="Times New Roman" w:eastAsia="Times New Roman" w:hAnsi="Times New Roman" w:cs="Times New Roman"/>
          <w:sz w:val="24"/>
          <w:szCs w:val="24"/>
          <w:lang w:val="ru-RU" w:eastAsia="zh-CN"/>
        </w:rPr>
        <w:t>ЗП</w:t>
      </w:r>
      <w:r w:rsidR="00050698" w:rsidRPr="00050698">
        <w:rPr>
          <w:rFonts w:ascii="Times New Roman" w:eastAsia="Times New Roman" w:hAnsi="Times New Roman" w:cs="Times New Roman"/>
          <w:sz w:val="24"/>
          <w:szCs w:val="24"/>
          <w:lang w:val="ru-RU" w:eastAsia="zh-CN"/>
        </w:rPr>
        <w:t>Р учебный процесс в курсе технологии должен строиться таким образом, чтобы продуктивная предметная деятельность ребенка стала основой формирования его познавательных способностей, включая знаково-символическое и логическое мышление. Только так  на основе реального учета функциональных возможностей ребенка и закономерностей его развития обеспечивается возможность активизации познавательных психических процессов и интенсификации обучения в целом</w:t>
      </w:r>
      <w:r w:rsidR="00050698" w:rsidRPr="00050698">
        <w:rPr>
          <w:rFonts w:ascii="Times New Roman" w:eastAsia="Times New Roman" w:hAnsi="Times New Roman" w:cs="Times New Roman"/>
          <w:i/>
          <w:sz w:val="24"/>
          <w:szCs w:val="24"/>
          <w:lang w:val="ru-RU" w:eastAsia="zh-CN"/>
        </w:rPr>
        <w:t xml:space="preserve">. </w:t>
      </w:r>
    </w:p>
    <w:p w14:paraId="1B709181" w14:textId="77777777" w:rsidR="00050698" w:rsidRPr="00050698" w:rsidRDefault="009300DA" w:rsidP="00F868D1">
      <w:pPr>
        <w:suppressAutoHyphens/>
        <w:spacing w:after="0"/>
        <w:ind w:right="7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          </w:t>
      </w:r>
      <w:r w:rsidR="00EC0302">
        <w:rPr>
          <w:rFonts w:ascii="Times New Roman" w:eastAsia="Times New Roman" w:hAnsi="Times New Roman" w:cs="Times New Roman"/>
          <w:sz w:val="24"/>
          <w:szCs w:val="24"/>
          <w:lang w:val="ru-RU" w:eastAsia="zh-CN"/>
        </w:rPr>
        <w:t xml:space="preserve">    </w:t>
      </w:r>
      <w:r w:rsidR="00050698" w:rsidRPr="00050698">
        <w:rPr>
          <w:rFonts w:ascii="Times New Roman" w:eastAsia="Times New Roman" w:hAnsi="Times New Roman" w:cs="Times New Roman"/>
          <w:sz w:val="24"/>
          <w:szCs w:val="24"/>
          <w:lang w:val="ru-RU" w:eastAsia="zh-CN"/>
        </w:rPr>
        <w:t xml:space="preserve">Организация продуктивной преобразующей творческой деятельности детей на уроках технологии создаёт важный противовес тотальному вербализму основных учебных предметов начальной школы, который является одной из главных причин снижения учебно-познавательной мотивации, формализации знаний и, в конечном счёте, низкой эффективности обучения. </w:t>
      </w:r>
    </w:p>
    <w:p w14:paraId="488AC6DF" w14:textId="77777777" w:rsidR="00050698" w:rsidRPr="00050698" w:rsidRDefault="009300DA" w:rsidP="00F868D1">
      <w:pPr>
        <w:suppressAutoHyphens/>
        <w:spacing w:after="0"/>
        <w:ind w:right="7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         </w:t>
      </w:r>
      <w:r w:rsidR="00EC0302">
        <w:rPr>
          <w:rFonts w:ascii="Times New Roman" w:eastAsia="Times New Roman" w:hAnsi="Times New Roman" w:cs="Times New Roman"/>
          <w:sz w:val="24"/>
          <w:szCs w:val="24"/>
          <w:lang w:val="ru-RU" w:eastAsia="zh-CN"/>
        </w:rPr>
        <w:t xml:space="preserve">     </w:t>
      </w:r>
      <w:r w:rsidR="00050698" w:rsidRPr="00050698">
        <w:rPr>
          <w:rFonts w:ascii="Times New Roman" w:eastAsia="Times New Roman" w:hAnsi="Times New Roman" w:cs="Times New Roman"/>
          <w:sz w:val="24"/>
          <w:szCs w:val="24"/>
          <w:lang w:val="ru-RU" w:eastAsia="zh-CN"/>
        </w:rPr>
        <w:t>Таким образом, значение предмета выходит далеко за рамки обеспечения учащихся сведениями о «технико-технологической картине мира».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начальном звене общеобразовательной школы. В этом учебном курсе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т.д.) предстают в наглядном плане и тем самым становятся более понятными для детей.</w:t>
      </w:r>
    </w:p>
    <w:p w14:paraId="0EFC3E05" w14:textId="77777777" w:rsidR="00050698" w:rsidRPr="00050698" w:rsidRDefault="009300DA" w:rsidP="00F868D1">
      <w:pPr>
        <w:suppressAutoHyphens/>
        <w:spacing w:after="0"/>
        <w:ind w:right="7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         </w:t>
      </w:r>
      <w:r w:rsidR="00EC0302">
        <w:rPr>
          <w:rFonts w:ascii="Times New Roman" w:eastAsia="Times New Roman" w:hAnsi="Times New Roman" w:cs="Times New Roman"/>
          <w:sz w:val="24"/>
          <w:szCs w:val="24"/>
          <w:lang w:val="ru-RU" w:eastAsia="zh-CN"/>
        </w:rPr>
        <w:t xml:space="preserve">    </w:t>
      </w:r>
      <w:r w:rsidR="00050698" w:rsidRPr="00050698">
        <w:rPr>
          <w:rFonts w:ascii="Times New Roman" w:eastAsia="Times New Roman" w:hAnsi="Times New Roman" w:cs="Times New Roman"/>
          <w:sz w:val="24"/>
          <w:szCs w:val="24"/>
          <w:lang w:val="ru-RU" w:eastAsia="zh-CN"/>
        </w:rPr>
        <w:t>Практико-ориентированная направленность</w:t>
      </w:r>
      <w:r w:rsidR="00E92EF2">
        <w:rPr>
          <w:rFonts w:ascii="Times New Roman" w:eastAsia="Times New Roman" w:hAnsi="Times New Roman" w:cs="Times New Roman"/>
          <w:sz w:val="24"/>
          <w:szCs w:val="24"/>
          <w:lang w:val="ru-RU" w:eastAsia="zh-CN"/>
        </w:rPr>
        <w:t xml:space="preserve"> содержания учебного предмета «Т</w:t>
      </w:r>
      <w:r w:rsidR="000B6AB0">
        <w:rPr>
          <w:rFonts w:ascii="Times New Roman" w:eastAsia="Times New Roman" w:hAnsi="Times New Roman" w:cs="Times New Roman"/>
          <w:sz w:val="24"/>
          <w:szCs w:val="24"/>
          <w:lang w:val="ru-RU" w:eastAsia="zh-CN"/>
        </w:rPr>
        <w:t>руд» (технология)</w:t>
      </w:r>
      <w:r w:rsidR="00050698" w:rsidRPr="00050698">
        <w:rPr>
          <w:rFonts w:ascii="Times New Roman" w:eastAsia="Times New Roman" w:hAnsi="Times New Roman" w:cs="Times New Roman"/>
          <w:sz w:val="24"/>
          <w:szCs w:val="24"/>
          <w:lang w:val="ru-RU" w:eastAsia="zh-CN"/>
        </w:rPr>
        <w:t xml:space="preserve"> естественным путем интегрирует знания, полученные при изучении других учебных предметов (математика, окружающий мир, изобразительное искусство, русский язык, литературное чтение), и позволяет реализовать их</w:t>
      </w:r>
      <w:r>
        <w:rPr>
          <w:rFonts w:ascii="Times New Roman" w:eastAsia="Times New Roman" w:hAnsi="Times New Roman" w:cs="Times New Roman"/>
          <w:sz w:val="24"/>
          <w:szCs w:val="24"/>
          <w:lang w:val="ru-RU" w:eastAsia="zh-CN"/>
        </w:rPr>
        <w:t xml:space="preserve"> </w:t>
      </w:r>
      <w:r w:rsidR="00050698" w:rsidRPr="00050698">
        <w:rPr>
          <w:rFonts w:ascii="Times New Roman" w:eastAsia="Times New Roman" w:hAnsi="Times New Roman" w:cs="Times New Roman"/>
          <w:sz w:val="24"/>
          <w:szCs w:val="24"/>
          <w:lang w:val="ru-RU" w:eastAsia="zh-CN"/>
        </w:rPr>
        <w:t>в интеллектуально-практической деятельности ученика. Это, в свою очередь, создает условия для развития инициативности, изобретательности, гибкости мышления.</w:t>
      </w:r>
    </w:p>
    <w:p w14:paraId="7DE3F398" w14:textId="77777777" w:rsidR="00050698" w:rsidRPr="00050698" w:rsidRDefault="009300DA" w:rsidP="00F868D1">
      <w:pPr>
        <w:suppressAutoHyphens/>
        <w:spacing w:after="0"/>
        <w:ind w:right="7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         </w:t>
      </w:r>
      <w:r w:rsidR="00EC0302">
        <w:rPr>
          <w:rFonts w:ascii="Times New Roman" w:eastAsia="Times New Roman" w:hAnsi="Times New Roman" w:cs="Times New Roman"/>
          <w:sz w:val="24"/>
          <w:szCs w:val="24"/>
          <w:lang w:val="ru-RU" w:eastAsia="zh-CN"/>
        </w:rPr>
        <w:t xml:space="preserve">    </w:t>
      </w:r>
      <w:r w:rsidR="00050698" w:rsidRPr="00050698">
        <w:rPr>
          <w:rFonts w:ascii="Times New Roman" w:eastAsia="Times New Roman" w:hAnsi="Times New Roman" w:cs="Times New Roman"/>
          <w:sz w:val="24"/>
          <w:szCs w:val="24"/>
          <w:lang w:val="ru-RU" w:eastAsia="zh-CN"/>
        </w:rPr>
        <w:t>Занятия детей на уроках</w:t>
      </w:r>
      <w:r w:rsidR="00BA043D">
        <w:rPr>
          <w:rFonts w:ascii="Times New Roman" w:eastAsia="Times New Roman" w:hAnsi="Times New Roman" w:cs="Times New Roman"/>
          <w:sz w:val="24"/>
          <w:szCs w:val="24"/>
          <w:lang w:val="ru-RU" w:eastAsia="zh-CN"/>
        </w:rPr>
        <w:t xml:space="preserve"> </w:t>
      </w:r>
      <w:r w:rsidR="00050698" w:rsidRPr="00050698">
        <w:rPr>
          <w:rFonts w:ascii="Times New Roman" w:eastAsia="Times New Roman" w:hAnsi="Times New Roman" w:cs="Times New Roman"/>
          <w:sz w:val="24"/>
          <w:szCs w:val="24"/>
          <w:lang w:val="ru-RU" w:eastAsia="zh-CN"/>
        </w:rPr>
        <w:t xml:space="preserve"> </w:t>
      </w:r>
      <w:r w:rsidR="00BA043D" w:rsidRPr="00752F3F">
        <w:rPr>
          <w:rFonts w:ascii="Times New Roman" w:eastAsia="@Arial Unicode MS" w:hAnsi="Times New Roman" w:cs="Times New Roman"/>
          <w:b/>
          <w:color w:val="000000"/>
          <w:sz w:val="24"/>
          <w:szCs w:val="24"/>
          <w:lang w:val="ru-RU" w:eastAsia="zh-CN"/>
        </w:rPr>
        <w:t>«</w:t>
      </w:r>
      <w:r w:rsidR="00BA043D" w:rsidRPr="00BA043D">
        <w:rPr>
          <w:rFonts w:ascii="Times New Roman" w:eastAsia="@Arial Unicode MS" w:hAnsi="Times New Roman" w:cs="Times New Roman"/>
          <w:color w:val="000000"/>
          <w:sz w:val="24"/>
          <w:szCs w:val="24"/>
          <w:lang w:val="ru-RU" w:eastAsia="zh-CN"/>
        </w:rPr>
        <w:t>Труд</w:t>
      </w:r>
      <w:r w:rsidR="00BA043D">
        <w:rPr>
          <w:rFonts w:ascii="Times New Roman" w:eastAsia="@Arial Unicode MS" w:hAnsi="Times New Roman" w:cs="Times New Roman"/>
          <w:color w:val="000000"/>
          <w:sz w:val="24"/>
          <w:szCs w:val="24"/>
          <w:lang w:val="ru-RU" w:eastAsia="zh-CN"/>
        </w:rPr>
        <w:t>а</w:t>
      </w:r>
      <w:r w:rsidR="00BA043D" w:rsidRPr="00BA043D">
        <w:rPr>
          <w:rFonts w:ascii="Times New Roman" w:eastAsia="@Arial Unicode MS" w:hAnsi="Times New Roman" w:cs="Times New Roman"/>
          <w:color w:val="000000"/>
          <w:sz w:val="24"/>
          <w:szCs w:val="24"/>
          <w:lang w:val="ru-RU" w:eastAsia="zh-CN"/>
        </w:rPr>
        <w:t>» (т</w:t>
      </w:r>
      <w:r w:rsidR="00BA043D">
        <w:rPr>
          <w:rFonts w:ascii="Times New Roman" w:eastAsia="@Arial Unicode MS" w:hAnsi="Times New Roman" w:cs="Times New Roman"/>
          <w:color w:val="000000"/>
          <w:sz w:val="24"/>
          <w:szCs w:val="24"/>
          <w:lang w:val="ru-RU" w:eastAsia="zh-CN"/>
        </w:rPr>
        <w:t>ехнологии</w:t>
      </w:r>
      <w:r w:rsidR="00BA043D" w:rsidRPr="00BA043D">
        <w:rPr>
          <w:rFonts w:ascii="Times New Roman" w:eastAsia="@Arial Unicode MS" w:hAnsi="Times New Roman" w:cs="Times New Roman"/>
          <w:color w:val="000000"/>
          <w:sz w:val="24"/>
          <w:szCs w:val="24"/>
          <w:lang w:val="ru-RU" w:eastAsia="zh-CN"/>
        </w:rPr>
        <w:t>)</w:t>
      </w:r>
      <w:r w:rsidR="00BA043D" w:rsidRPr="001F6207">
        <w:rPr>
          <w:rFonts w:ascii="Times New Roman" w:eastAsia="@Arial Unicode MS" w:hAnsi="Times New Roman" w:cs="Times New Roman"/>
          <w:color w:val="000000"/>
          <w:sz w:val="24"/>
          <w:szCs w:val="24"/>
          <w:lang w:val="ru-RU" w:eastAsia="zh-CN"/>
        </w:rPr>
        <w:t xml:space="preserve"> </w:t>
      </w:r>
      <w:r w:rsidR="00BA043D">
        <w:rPr>
          <w:rFonts w:ascii="Times New Roman" w:eastAsia="@Arial Unicode MS" w:hAnsi="Times New Roman" w:cs="Times New Roman"/>
          <w:color w:val="000000"/>
          <w:sz w:val="24"/>
          <w:szCs w:val="24"/>
          <w:lang w:val="ru-RU" w:eastAsia="zh-CN"/>
        </w:rPr>
        <w:t xml:space="preserve"> </w:t>
      </w:r>
      <w:r w:rsidR="00050698" w:rsidRPr="00050698">
        <w:rPr>
          <w:rFonts w:ascii="Times New Roman" w:eastAsia="Times New Roman" w:hAnsi="Times New Roman" w:cs="Times New Roman"/>
          <w:sz w:val="24"/>
          <w:szCs w:val="24"/>
          <w:lang w:val="ru-RU" w:eastAsia="zh-CN"/>
        </w:rPr>
        <w:t>продуктивной деятельностью создают уникальную основу для самореализации личности. Они отвечают возрастным особенностям психического развития на этапе младшего школьного детства, когда именно благодаря самостоятельно осуществляемой продуктивной проектной деятельности учащиеся могут реализовать свои умения, заслужить одобрение и получить признание (например, за проявленную в работе добросовестность, упорство в достижении цели или как авторы оригинальной творческой идеи, воплощенной в материальном виде). В результате именно здесь могут закладываться основы трудолюбия и способности к самовыражению</w:t>
      </w:r>
      <w:r w:rsidR="00EC0302">
        <w:rPr>
          <w:rFonts w:ascii="Times New Roman" w:eastAsia="Times New Roman" w:hAnsi="Times New Roman" w:cs="Times New Roman"/>
          <w:sz w:val="24"/>
          <w:szCs w:val="24"/>
          <w:lang w:val="ru-RU" w:eastAsia="zh-CN"/>
        </w:rPr>
        <w:t xml:space="preserve"> </w:t>
      </w:r>
      <w:r w:rsidR="00050698" w:rsidRPr="00050698">
        <w:rPr>
          <w:rFonts w:ascii="Times New Roman" w:eastAsia="Times New Roman" w:hAnsi="Times New Roman" w:cs="Times New Roman"/>
          <w:sz w:val="24"/>
          <w:szCs w:val="24"/>
          <w:lang w:val="ru-RU" w:eastAsia="zh-CN"/>
        </w:rPr>
        <w:t>в продуктивной, творческой работе.</w:t>
      </w:r>
    </w:p>
    <w:p w14:paraId="2D050DC0" w14:textId="77777777" w:rsidR="00050698" w:rsidRPr="00050698" w:rsidRDefault="00EC0302" w:rsidP="00F868D1">
      <w:pPr>
        <w:suppressAutoHyphens/>
        <w:spacing w:after="0"/>
        <w:ind w:right="7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             </w:t>
      </w:r>
      <w:r w:rsidR="00050698" w:rsidRPr="00050698">
        <w:rPr>
          <w:rFonts w:ascii="Times New Roman" w:eastAsia="Times New Roman" w:hAnsi="Times New Roman" w:cs="Times New Roman"/>
          <w:sz w:val="24"/>
          <w:szCs w:val="24"/>
          <w:lang w:val="ru-RU" w:eastAsia="zh-CN"/>
        </w:rPr>
        <w:t>Занятия продуктивной деятельностью создают основу для формирования у школьников социально</w:t>
      </w:r>
      <w:r>
        <w:rPr>
          <w:rFonts w:ascii="Times New Roman" w:eastAsia="Times New Roman" w:hAnsi="Times New Roman" w:cs="Times New Roman"/>
          <w:sz w:val="24"/>
          <w:szCs w:val="24"/>
          <w:lang w:val="ru-RU" w:eastAsia="zh-CN"/>
        </w:rPr>
        <w:t xml:space="preserve"> -</w:t>
      </w:r>
      <w:r w:rsidR="00050698" w:rsidRPr="00050698">
        <w:rPr>
          <w:rFonts w:ascii="Times New Roman" w:eastAsia="Times New Roman" w:hAnsi="Times New Roman" w:cs="Times New Roman"/>
          <w:sz w:val="24"/>
          <w:szCs w:val="24"/>
          <w:lang w:val="ru-RU" w:eastAsia="zh-CN"/>
        </w:rPr>
        <w:t xml:space="preserve"> ценных практических умений, опыта преобразовательной деятельности и развития творчества - что создает предпосылки для более успешной социализации.</w:t>
      </w:r>
    </w:p>
    <w:p w14:paraId="35ED3839" w14:textId="77777777" w:rsidR="00050698" w:rsidRPr="00050698" w:rsidRDefault="00EC0302" w:rsidP="00F868D1">
      <w:pPr>
        <w:suppressAutoHyphens/>
        <w:spacing w:after="0"/>
        <w:ind w:right="7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lastRenderedPageBreak/>
        <w:t xml:space="preserve">              </w:t>
      </w:r>
      <w:r w:rsidR="00050698" w:rsidRPr="00050698">
        <w:rPr>
          <w:rFonts w:ascii="Times New Roman" w:eastAsia="Times New Roman" w:hAnsi="Times New Roman" w:cs="Times New Roman"/>
          <w:sz w:val="24"/>
          <w:szCs w:val="24"/>
          <w:lang w:val="ru-RU" w:eastAsia="zh-CN"/>
        </w:rPr>
        <w:t>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w:t>
      </w:r>
      <w:r w:rsidR="00050698" w:rsidRPr="00050698">
        <w:rPr>
          <w:rFonts w:ascii="Times New Roman" w:eastAsia="Times New Roman" w:hAnsi="Times New Roman" w:cs="Times New Roman"/>
          <w:i/>
          <w:sz w:val="24"/>
          <w:szCs w:val="24"/>
          <w:lang w:val="ru-RU" w:eastAsia="zh-CN"/>
        </w:rPr>
        <w:t>.</w:t>
      </w:r>
    </w:p>
    <w:p w14:paraId="6892A265" w14:textId="77777777" w:rsidR="00050698" w:rsidRPr="00050698" w:rsidRDefault="00E92EF2" w:rsidP="00F868D1">
      <w:pPr>
        <w:suppressAutoHyphens/>
        <w:spacing w:after="0"/>
        <w:ind w:right="7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               Учебный предмет «Т</w:t>
      </w:r>
      <w:r w:rsidR="000B6AB0">
        <w:rPr>
          <w:rFonts w:ascii="Times New Roman" w:eastAsia="Times New Roman" w:hAnsi="Times New Roman" w:cs="Times New Roman"/>
          <w:sz w:val="24"/>
          <w:szCs w:val="24"/>
          <w:lang w:val="ru-RU" w:eastAsia="zh-CN"/>
        </w:rPr>
        <w:t>руд» (технология)</w:t>
      </w:r>
      <w:r w:rsidR="00050698" w:rsidRPr="00050698">
        <w:rPr>
          <w:rFonts w:ascii="Times New Roman" w:eastAsia="Times New Roman" w:hAnsi="Times New Roman" w:cs="Times New Roman"/>
          <w:sz w:val="24"/>
          <w:szCs w:val="24"/>
          <w:lang w:val="ru-RU" w:eastAsia="zh-CN"/>
        </w:rPr>
        <w:t xml:space="preserve">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подрастающего поколения.</w:t>
      </w:r>
    </w:p>
    <w:p w14:paraId="5C6CE5AA" w14:textId="77777777" w:rsidR="00050698" w:rsidRPr="00422921" w:rsidRDefault="00050698" w:rsidP="00F868D1">
      <w:pPr>
        <w:widowControl w:val="0"/>
        <w:suppressAutoHyphens/>
        <w:spacing w:after="0"/>
        <w:ind w:right="77"/>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 xml:space="preserve">Особую важность данный предмет имеет в первом классе, в период адаптации детей к школе, поскольку он лучше других учебных предметов позволяет развивать недостаточно сформировавшиеся функциональные возможности первоклассников (подготовка руки к письму, пополнение сенсорного опыта и формирование тонкомоторной сферы). </w:t>
      </w:r>
    </w:p>
    <w:p w14:paraId="58B396F4" w14:textId="77777777" w:rsidR="00050698" w:rsidRPr="00422921" w:rsidRDefault="00050698" w:rsidP="00F868D1">
      <w:pPr>
        <w:widowControl w:val="0"/>
        <w:suppressAutoHyphens/>
        <w:spacing w:after="0"/>
        <w:ind w:right="77"/>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 xml:space="preserve">Этнокультурное, технико-технологическое и другие направления программы реализуются за счет конкретных видов практических работ и соответствующей им информации в рамках содержательных блоков. </w:t>
      </w:r>
    </w:p>
    <w:p w14:paraId="7CB2F391" w14:textId="77777777" w:rsidR="00050698" w:rsidRPr="00050698" w:rsidRDefault="00EC0302" w:rsidP="00F868D1">
      <w:pPr>
        <w:suppressAutoHyphens/>
        <w:spacing w:after="0"/>
        <w:ind w:right="77"/>
        <w:jc w:val="both"/>
        <w:rPr>
          <w:rFonts w:ascii="Times New Roman" w:eastAsia="Times New Roman" w:hAnsi="Times New Roman" w:cs="Times New Roman"/>
          <w:b/>
          <w:bCs/>
          <w:i/>
          <w:iCs/>
          <w:sz w:val="24"/>
          <w:szCs w:val="24"/>
          <w:lang w:val="ru-RU" w:eastAsia="zh-CN"/>
        </w:rPr>
      </w:pPr>
      <w:r>
        <w:rPr>
          <w:rFonts w:ascii="Times New Roman" w:eastAsia="Times New Roman" w:hAnsi="Times New Roman" w:cs="Times New Roman"/>
          <w:sz w:val="24"/>
          <w:szCs w:val="24"/>
          <w:lang w:val="ru-RU" w:eastAsia="zh-CN"/>
        </w:rPr>
        <w:t xml:space="preserve">                </w:t>
      </w:r>
      <w:r w:rsidR="000B6AB0">
        <w:rPr>
          <w:rFonts w:ascii="Times New Roman" w:eastAsia="Times New Roman" w:hAnsi="Times New Roman" w:cs="Times New Roman"/>
          <w:sz w:val="24"/>
          <w:szCs w:val="24"/>
          <w:lang w:val="ru-RU" w:eastAsia="zh-CN"/>
        </w:rPr>
        <w:t>«Труд» (т</w:t>
      </w:r>
      <w:r w:rsidR="00050698" w:rsidRPr="00050698">
        <w:rPr>
          <w:rFonts w:ascii="Times New Roman" w:eastAsia="Times New Roman" w:hAnsi="Times New Roman" w:cs="Times New Roman"/>
          <w:sz w:val="24"/>
          <w:szCs w:val="24"/>
          <w:lang w:val="ru-RU" w:eastAsia="zh-CN"/>
        </w:rPr>
        <w:t>ехнология</w:t>
      </w:r>
      <w:r w:rsidR="000B6AB0">
        <w:rPr>
          <w:rFonts w:ascii="Times New Roman" w:eastAsia="Times New Roman" w:hAnsi="Times New Roman" w:cs="Times New Roman"/>
          <w:sz w:val="24"/>
          <w:szCs w:val="24"/>
          <w:lang w:val="ru-RU" w:eastAsia="zh-CN"/>
        </w:rPr>
        <w:t>)</w:t>
      </w:r>
      <w:r w:rsidR="00050698" w:rsidRPr="00050698">
        <w:rPr>
          <w:rFonts w:ascii="Times New Roman" w:eastAsia="Times New Roman" w:hAnsi="Times New Roman" w:cs="Times New Roman"/>
          <w:sz w:val="24"/>
          <w:szCs w:val="24"/>
          <w:lang w:val="ru-RU" w:eastAsia="zh-CN"/>
        </w:rPr>
        <w:t xml:space="preserve"> как учебный предмет является комплексным и интегративным по своей сути. В содержательном плане он предполагает реальные взаимосвязи практически со всеми предметами начальной школы.</w:t>
      </w:r>
    </w:p>
    <w:p w14:paraId="7836F536" w14:textId="77777777" w:rsidR="00050698" w:rsidRPr="00050698" w:rsidRDefault="00EC0302" w:rsidP="00F868D1">
      <w:pPr>
        <w:suppressAutoHyphens/>
        <w:spacing w:after="0"/>
        <w:ind w:right="77"/>
        <w:jc w:val="both"/>
        <w:rPr>
          <w:rFonts w:ascii="Times New Roman" w:eastAsia="Times New Roman" w:hAnsi="Times New Roman" w:cs="Times New Roman"/>
          <w:b/>
          <w:bCs/>
          <w:i/>
          <w:iCs/>
          <w:sz w:val="24"/>
          <w:szCs w:val="24"/>
          <w:lang w:val="ru-RU" w:eastAsia="zh-CN"/>
        </w:rPr>
      </w:pPr>
      <w:r>
        <w:rPr>
          <w:rFonts w:ascii="Times New Roman" w:eastAsia="Times New Roman" w:hAnsi="Times New Roman" w:cs="Times New Roman"/>
          <w:b/>
          <w:bCs/>
          <w:i/>
          <w:iCs/>
          <w:sz w:val="24"/>
          <w:szCs w:val="24"/>
          <w:lang w:val="ru-RU" w:eastAsia="zh-CN"/>
        </w:rPr>
        <w:t xml:space="preserve">               </w:t>
      </w:r>
      <w:r w:rsidR="00050698" w:rsidRPr="00050698">
        <w:rPr>
          <w:rFonts w:ascii="Times New Roman" w:eastAsia="Times New Roman" w:hAnsi="Times New Roman" w:cs="Times New Roman"/>
          <w:b/>
          <w:bCs/>
          <w:i/>
          <w:iCs/>
          <w:sz w:val="24"/>
          <w:szCs w:val="24"/>
          <w:lang w:val="ru-RU" w:eastAsia="zh-CN"/>
        </w:rPr>
        <w:t>Математика</w:t>
      </w:r>
      <w:r w:rsidR="00050698" w:rsidRPr="00050698">
        <w:rPr>
          <w:rFonts w:ascii="Times New Roman" w:eastAsia="Times New Roman" w:hAnsi="Times New Roman" w:cs="Times New Roman"/>
          <w:sz w:val="24"/>
          <w:szCs w:val="24"/>
          <w:lang w:val="ru-RU" w:eastAsia="zh-CN"/>
        </w:rPr>
        <w:t xml:space="preserve"> – моделирование (преобразование объектов из чувственной формы в модели, воссоздание объектов по модели в материальном виде, мысленная трансформация объектов и пр.), выполнение расчетов, вычислений, построение форм с учетом основ геометрии, работа с геометрическими фигурами, телами, именованными числами. </w:t>
      </w:r>
    </w:p>
    <w:p w14:paraId="6F6A1C6A" w14:textId="77777777" w:rsidR="00050698" w:rsidRPr="00050698" w:rsidRDefault="00EC0302" w:rsidP="00F868D1">
      <w:pPr>
        <w:suppressAutoHyphens/>
        <w:spacing w:after="0"/>
        <w:ind w:right="77"/>
        <w:jc w:val="both"/>
        <w:rPr>
          <w:rFonts w:ascii="Times New Roman" w:eastAsia="Times New Roman" w:hAnsi="Times New Roman" w:cs="Times New Roman"/>
          <w:b/>
          <w:bCs/>
          <w:i/>
          <w:iCs/>
          <w:sz w:val="24"/>
          <w:szCs w:val="24"/>
          <w:lang w:val="ru-RU" w:eastAsia="zh-CN"/>
        </w:rPr>
      </w:pPr>
      <w:r>
        <w:rPr>
          <w:rFonts w:ascii="Times New Roman" w:eastAsia="Times New Roman" w:hAnsi="Times New Roman" w:cs="Times New Roman"/>
          <w:b/>
          <w:bCs/>
          <w:i/>
          <w:iCs/>
          <w:sz w:val="24"/>
          <w:szCs w:val="24"/>
          <w:lang w:val="ru-RU" w:eastAsia="zh-CN"/>
        </w:rPr>
        <w:t xml:space="preserve">             </w:t>
      </w:r>
      <w:r w:rsidR="00050698" w:rsidRPr="00050698">
        <w:rPr>
          <w:rFonts w:ascii="Times New Roman" w:eastAsia="Times New Roman" w:hAnsi="Times New Roman" w:cs="Times New Roman"/>
          <w:b/>
          <w:bCs/>
          <w:i/>
          <w:iCs/>
          <w:sz w:val="24"/>
          <w:szCs w:val="24"/>
          <w:lang w:val="ru-RU" w:eastAsia="zh-CN"/>
        </w:rPr>
        <w:t>Изобразительное искусство</w:t>
      </w:r>
      <w:r w:rsidR="00050698" w:rsidRPr="00050698">
        <w:rPr>
          <w:rFonts w:ascii="Times New Roman" w:eastAsia="Times New Roman" w:hAnsi="Times New Roman" w:cs="Times New Roman"/>
          <w:sz w:val="24"/>
          <w:szCs w:val="24"/>
          <w:lang w:val="ru-RU" w:eastAsia="zh-CN"/>
        </w:rPr>
        <w:t xml:space="preserve"> – использование средств художественной выразительности в целях гармонизации форм и конструкций, изготовление изделий на основе законов и правил декоративно-прикладного искусства и дизайна. </w:t>
      </w:r>
    </w:p>
    <w:p w14:paraId="54D0FBD4" w14:textId="77777777" w:rsidR="00050698" w:rsidRPr="00050698" w:rsidRDefault="00EC0302" w:rsidP="00F868D1">
      <w:pPr>
        <w:suppressAutoHyphens/>
        <w:spacing w:after="0"/>
        <w:ind w:right="77"/>
        <w:jc w:val="both"/>
        <w:rPr>
          <w:rFonts w:ascii="Times New Roman" w:eastAsia="Times New Roman" w:hAnsi="Times New Roman" w:cs="Times New Roman"/>
          <w:b/>
          <w:bCs/>
          <w:i/>
          <w:iCs/>
          <w:sz w:val="24"/>
          <w:szCs w:val="24"/>
          <w:lang w:val="ru-RU" w:eastAsia="zh-CN"/>
        </w:rPr>
      </w:pPr>
      <w:r>
        <w:rPr>
          <w:rFonts w:ascii="Times New Roman" w:eastAsia="Times New Roman" w:hAnsi="Times New Roman" w:cs="Times New Roman"/>
          <w:b/>
          <w:bCs/>
          <w:i/>
          <w:iCs/>
          <w:sz w:val="24"/>
          <w:szCs w:val="24"/>
          <w:lang w:val="ru-RU" w:eastAsia="zh-CN"/>
        </w:rPr>
        <w:t xml:space="preserve">             </w:t>
      </w:r>
      <w:r w:rsidR="00050698" w:rsidRPr="00050698">
        <w:rPr>
          <w:rFonts w:ascii="Times New Roman" w:eastAsia="Times New Roman" w:hAnsi="Times New Roman" w:cs="Times New Roman"/>
          <w:b/>
          <w:bCs/>
          <w:i/>
          <w:iCs/>
          <w:sz w:val="24"/>
          <w:szCs w:val="24"/>
          <w:lang w:val="ru-RU" w:eastAsia="zh-CN"/>
        </w:rPr>
        <w:t>Окружающий мир</w:t>
      </w:r>
      <w:r w:rsidR="00050698" w:rsidRPr="00050698">
        <w:rPr>
          <w:rFonts w:ascii="Times New Roman" w:eastAsia="Times New Roman" w:hAnsi="Times New Roman" w:cs="Times New Roman"/>
          <w:sz w:val="24"/>
          <w:szCs w:val="24"/>
          <w:lang w:val="ru-RU" w:eastAsia="zh-CN"/>
        </w:rPr>
        <w:t xml:space="preserve"> – рассмотрение и анализ природных форм и конструкций как универсального источника инженерно-художественных идей для мастера; природы как источника сырья с учетом экологических проблем, деятельности человека как создателя материально-культурной среды обитания, изучение этнокультурных традиций.</w:t>
      </w:r>
    </w:p>
    <w:p w14:paraId="7059CE74" w14:textId="77777777" w:rsidR="00050698" w:rsidRPr="00050698" w:rsidRDefault="00EC0302" w:rsidP="00F868D1">
      <w:pPr>
        <w:suppressAutoHyphens/>
        <w:spacing w:after="0"/>
        <w:ind w:right="77"/>
        <w:jc w:val="both"/>
        <w:rPr>
          <w:rFonts w:ascii="Times New Roman" w:eastAsia="Times New Roman" w:hAnsi="Times New Roman" w:cs="Times New Roman"/>
          <w:b/>
          <w:bCs/>
          <w:i/>
          <w:iCs/>
          <w:sz w:val="24"/>
          <w:szCs w:val="24"/>
          <w:lang w:val="ru-RU" w:eastAsia="zh-CN"/>
        </w:rPr>
      </w:pPr>
      <w:r>
        <w:rPr>
          <w:rFonts w:ascii="Times New Roman" w:eastAsia="Times New Roman" w:hAnsi="Times New Roman" w:cs="Times New Roman"/>
          <w:b/>
          <w:bCs/>
          <w:i/>
          <w:iCs/>
          <w:sz w:val="24"/>
          <w:szCs w:val="24"/>
          <w:lang w:val="ru-RU" w:eastAsia="zh-CN"/>
        </w:rPr>
        <w:t xml:space="preserve">            </w:t>
      </w:r>
      <w:r w:rsidR="00050698" w:rsidRPr="00050698">
        <w:rPr>
          <w:rFonts w:ascii="Times New Roman" w:eastAsia="Times New Roman" w:hAnsi="Times New Roman" w:cs="Times New Roman"/>
          <w:b/>
          <w:bCs/>
          <w:i/>
          <w:iCs/>
          <w:sz w:val="24"/>
          <w:szCs w:val="24"/>
          <w:lang w:val="ru-RU" w:eastAsia="zh-CN"/>
        </w:rPr>
        <w:t>Родной язык</w:t>
      </w:r>
      <w:r w:rsidR="00050698" w:rsidRPr="00050698">
        <w:rPr>
          <w:rFonts w:ascii="Times New Roman" w:eastAsia="Times New Roman" w:hAnsi="Times New Roman" w:cs="Times New Roman"/>
          <w:sz w:val="24"/>
          <w:szCs w:val="24"/>
          <w:lang w:val="ru-RU" w:eastAsia="zh-CN"/>
        </w:rPr>
        <w:t xml:space="preserve"> –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(описание конструкции изделия, материалов и способов их обработки; повествование о ходе действий и построении плана деятельности; построение логически связных высказываний в рассуждениях, обоснованиях, формулировании выводов).</w:t>
      </w:r>
    </w:p>
    <w:p w14:paraId="40521B32" w14:textId="77777777" w:rsidR="00EC5662" w:rsidRDefault="00770A6D" w:rsidP="00F868D1">
      <w:pPr>
        <w:suppressAutoHyphens/>
        <w:spacing w:after="0"/>
        <w:ind w:right="7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b/>
          <w:bCs/>
          <w:i/>
          <w:iCs/>
          <w:sz w:val="24"/>
          <w:szCs w:val="24"/>
          <w:lang w:val="ru-RU" w:eastAsia="zh-CN"/>
        </w:rPr>
        <w:t xml:space="preserve">             </w:t>
      </w:r>
      <w:r w:rsidR="00050698" w:rsidRPr="00050698">
        <w:rPr>
          <w:rFonts w:ascii="Times New Roman" w:eastAsia="Times New Roman" w:hAnsi="Times New Roman" w:cs="Times New Roman"/>
          <w:b/>
          <w:bCs/>
          <w:i/>
          <w:iCs/>
          <w:sz w:val="24"/>
          <w:szCs w:val="24"/>
          <w:lang w:val="ru-RU" w:eastAsia="zh-CN"/>
        </w:rPr>
        <w:t>Литературное чтение</w:t>
      </w:r>
      <w:r w:rsidR="00050698" w:rsidRPr="00050698">
        <w:rPr>
          <w:rFonts w:ascii="Times New Roman" w:eastAsia="Times New Roman" w:hAnsi="Times New Roman" w:cs="Times New Roman"/>
          <w:sz w:val="24"/>
          <w:szCs w:val="24"/>
          <w:lang w:val="ru-RU" w:eastAsia="zh-CN"/>
        </w:rPr>
        <w:t xml:space="preserve"> – работа с текстами для создания образа, реализуемого в изделии.  </w:t>
      </w:r>
    </w:p>
    <w:p w14:paraId="28EA2C1A" w14:textId="77777777" w:rsidR="00F868D1" w:rsidRDefault="00F868D1" w:rsidP="00F868D1">
      <w:pPr>
        <w:suppressAutoHyphens/>
        <w:spacing w:after="0"/>
        <w:ind w:right="77"/>
        <w:jc w:val="both"/>
        <w:rPr>
          <w:rFonts w:ascii="Times New Roman" w:eastAsia="Times New Roman" w:hAnsi="Times New Roman" w:cs="Times New Roman"/>
          <w:sz w:val="24"/>
          <w:szCs w:val="24"/>
          <w:lang w:val="ru-RU" w:eastAsia="zh-CN"/>
        </w:rPr>
      </w:pPr>
    </w:p>
    <w:p w14:paraId="3AAA9A3E" w14:textId="77777777" w:rsidR="001F7236" w:rsidRDefault="001F7236" w:rsidP="00F868D1">
      <w:pPr>
        <w:suppressAutoHyphens/>
        <w:spacing w:after="0"/>
        <w:ind w:right="77"/>
        <w:jc w:val="both"/>
        <w:rPr>
          <w:rFonts w:ascii="Times New Roman" w:eastAsia="Times New Roman" w:hAnsi="Times New Roman" w:cs="Times New Roman"/>
          <w:sz w:val="24"/>
          <w:szCs w:val="24"/>
          <w:lang w:val="ru-RU" w:eastAsia="zh-CN"/>
        </w:rPr>
      </w:pPr>
    </w:p>
    <w:p w14:paraId="3DEC0A39" w14:textId="77777777" w:rsidR="001F7236" w:rsidRPr="00B608C4" w:rsidRDefault="001F7236" w:rsidP="00F868D1">
      <w:pPr>
        <w:suppressAutoHyphens/>
        <w:spacing w:after="0"/>
        <w:ind w:right="77"/>
        <w:jc w:val="both"/>
        <w:rPr>
          <w:rFonts w:ascii="Times New Roman" w:eastAsia="Times New Roman" w:hAnsi="Times New Roman" w:cs="Times New Roman"/>
          <w:sz w:val="24"/>
          <w:szCs w:val="24"/>
          <w:lang w:val="ru-RU" w:eastAsia="zh-CN"/>
        </w:rPr>
      </w:pPr>
    </w:p>
    <w:p w14:paraId="23511469" w14:textId="77777777" w:rsidR="00356FBC" w:rsidRDefault="00EC5662" w:rsidP="00F868D1">
      <w:pPr>
        <w:autoSpaceDE w:val="0"/>
        <w:autoSpaceDN w:val="0"/>
        <w:adjustRightInd w:val="0"/>
        <w:spacing w:after="0"/>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3</w:t>
      </w:r>
      <w:r w:rsidRPr="00EC5662">
        <w:rPr>
          <w:rFonts w:ascii="Times New Roman" w:hAnsi="Times New Roman" w:cs="Times New Roman"/>
          <w:b/>
          <w:sz w:val="24"/>
          <w:szCs w:val="24"/>
          <w:lang w:val="ru-RU" w:eastAsia="ru-RU"/>
        </w:rPr>
        <w:t xml:space="preserve">. Описание места </w:t>
      </w:r>
      <w:r w:rsidR="00D9450E">
        <w:rPr>
          <w:rFonts w:ascii="Times New Roman" w:hAnsi="Times New Roman" w:cs="Times New Roman"/>
          <w:b/>
          <w:sz w:val="24"/>
          <w:szCs w:val="24"/>
          <w:lang w:val="ru-RU" w:eastAsia="ru-RU"/>
        </w:rPr>
        <w:t xml:space="preserve">учебного </w:t>
      </w:r>
      <w:r w:rsidRPr="00EC5662">
        <w:rPr>
          <w:rFonts w:ascii="Times New Roman" w:hAnsi="Times New Roman" w:cs="Times New Roman"/>
          <w:b/>
          <w:sz w:val="24"/>
          <w:szCs w:val="24"/>
          <w:lang w:val="ru-RU" w:eastAsia="ru-RU"/>
        </w:rPr>
        <w:t>предмета</w:t>
      </w:r>
      <w:r w:rsidR="00BA043D">
        <w:rPr>
          <w:rFonts w:ascii="Times New Roman" w:hAnsi="Times New Roman" w:cs="Times New Roman"/>
          <w:b/>
          <w:sz w:val="24"/>
          <w:szCs w:val="24"/>
          <w:lang w:val="ru-RU" w:eastAsia="ru-RU"/>
        </w:rPr>
        <w:t xml:space="preserve"> </w:t>
      </w:r>
      <w:r w:rsidR="00BA043D" w:rsidRPr="00BA043D">
        <w:rPr>
          <w:rFonts w:ascii="Times New Roman" w:eastAsia="@Arial Unicode MS" w:hAnsi="Times New Roman" w:cs="Times New Roman"/>
          <w:b/>
          <w:color w:val="000000"/>
          <w:sz w:val="24"/>
          <w:szCs w:val="24"/>
          <w:lang w:val="ru-RU" w:eastAsia="zh-CN"/>
        </w:rPr>
        <w:t>«Труд» (технология)</w:t>
      </w:r>
      <w:r w:rsidR="00D9450E">
        <w:rPr>
          <w:rFonts w:ascii="Times New Roman" w:hAnsi="Times New Roman" w:cs="Times New Roman"/>
          <w:b/>
          <w:sz w:val="24"/>
          <w:szCs w:val="24"/>
          <w:lang w:val="ru-RU" w:eastAsia="ru-RU"/>
        </w:rPr>
        <w:t xml:space="preserve"> </w:t>
      </w:r>
      <w:r w:rsidRPr="00EC5662">
        <w:rPr>
          <w:rFonts w:ascii="Times New Roman" w:hAnsi="Times New Roman" w:cs="Times New Roman"/>
          <w:b/>
          <w:sz w:val="24"/>
          <w:szCs w:val="24"/>
          <w:lang w:val="ru-RU" w:eastAsia="ru-RU"/>
        </w:rPr>
        <w:t xml:space="preserve"> в базисном учебном плане</w:t>
      </w:r>
    </w:p>
    <w:p w14:paraId="7888C29A" w14:textId="77777777" w:rsidR="00356FBC" w:rsidRDefault="008C6B79" w:rsidP="00F868D1">
      <w:pPr>
        <w:suppressAutoHyphens/>
        <w:spacing w:after="0"/>
        <w:jc w:val="both"/>
        <w:rPr>
          <w:rFonts w:ascii="Times New Roman" w:eastAsia="Times New Roman" w:hAnsi="Times New Roman" w:cs="Times New Roman"/>
          <w:spacing w:val="-1"/>
          <w:sz w:val="24"/>
          <w:szCs w:val="24"/>
          <w:lang w:val="ru-RU" w:eastAsia="zh-CN"/>
        </w:rPr>
      </w:pPr>
      <w:r>
        <w:rPr>
          <w:rFonts w:ascii="Times New Roman" w:eastAsia="Times New Roman" w:hAnsi="Times New Roman" w:cs="Times New Roman"/>
          <w:spacing w:val="-1"/>
          <w:sz w:val="24"/>
          <w:szCs w:val="24"/>
          <w:lang w:val="ru-RU" w:eastAsia="zh-CN"/>
        </w:rPr>
        <w:t xml:space="preserve">           </w:t>
      </w:r>
      <w:r w:rsidR="00356FBC" w:rsidRPr="00356FBC">
        <w:rPr>
          <w:rFonts w:ascii="Times New Roman" w:eastAsia="Times New Roman" w:hAnsi="Times New Roman" w:cs="Times New Roman"/>
          <w:spacing w:val="-1"/>
          <w:sz w:val="24"/>
          <w:szCs w:val="24"/>
          <w:lang w:val="ru-RU" w:eastAsia="zh-CN"/>
        </w:rPr>
        <w:t>Изучение предмета «Т</w:t>
      </w:r>
      <w:r w:rsidR="000B6AB0">
        <w:rPr>
          <w:rFonts w:ascii="Times New Roman" w:eastAsia="Times New Roman" w:hAnsi="Times New Roman" w:cs="Times New Roman"/>
          <w:spacing w:val="-1"/>
          <w:sz w:val="24"/>
          <w:szCs w:val="24"/>
          <w:lang w:val="ru-RU" w:eastAsia="zh-CN"/>
        </w:rPr>
        <w:t>руд» (технология)</w:t>
      </w:r>
      <w:r w:rsidR="00356FBC" w:rsidRPr="00356FBC">
        <w:rPr>
          <w:rFonts w:ascii="Times New Roman" w:eastAsia="Times New Roman" w:hAnsi="Times New Roman" w:cs="Times New Roman"/>
          <w:spacing w:val="-1"/>
          <w:sz w:val="24"/>
          <w:szCs w:val="24"/>
          <w:lang w:val="ru-RU" w:eastAsia="zh-CN"/>
        </w:rPr>
        <w:t xml:space="preserve"> обязательной предметной области </w:t>
      </w:r>
      <w:r w:rsidR="00356FBC" w:rsidRPr="00356FBC">
        <w:rPr>
          <w:rFonts w:ascii="Times New Roman" w:eastAsia="@Arial Unicode MS" w:hAnsi="Times New Roman" w:cs="Times New Roman"/>
          <w:color w:val="000000"/>
          <w:sz w:val="24"/>
          <w:szCs w:val="24"/>
          <w:lang w:val="ru-RU" w:eastAsia="zh-CN"/>
        </w:rPr>
        <w:t xml:space="preserve">«Технология» </w:t>
      </w:r>
      <w:r w:rsidR="00356FBC" w:rsidRPr="00356FBC">
        <w:rPr>
          <w:rFonts w:ascii="Times New Roman" w:eastAsia="Times New Roman" w:hAnsi="Times New Roman" w:cs="Times New Roman"/>
          <w:spacing w:val="-1"/>
          <w:sz w:val="24"/>
          <w:szCs w:val="24"/>
          <w:lang w:val="ru-RU" w:eastAsia="zh-CN"/>
        </w:rPr>
        <w:t xml:space="preserve">в соответствии с учебным планом </w:t>
      </w:r>
      <w:r w:rsidR="00356FBC" w:rsidRPr="00356FBC">
        <w:rPr>
          <w:rFonts w:ascii="Times New Roman" w:eastAsia="Arial Unicode MS" w:hAnsi="Times New Roman" w:cs="Times New Roman"/>
          <w:color w:val="00000A"/>
          <w:kern w:val="1"/>
          <w:sz w:val="24"/>
          <w:szCs w:val="24"/>
          <w:lang w:val="ru-RU"/>
        </w:rPr>
        <w:t xml:space="preserve">Адаптированной основной общеобразовательной программы начального общего образования обучающихся с </w:t>
      </w:r>
      <w:r w:rsidR="000B6AB0">
        <w:rPr>
          <w:rFonts w:ascii="Times New Roman" w:eastAsia="Arial Unicode MS" w:hAnsi="Times New Roman" w:cs="Times New Roman"/>
          <w:color w:val="00000A"/>
          <w:kern w:val="1"/>
          <w:sz w:val="24"/>
          <w:szCs w:val="24"/>
          <w:lang w:val="ru-RU"/>
        </w:rPr>
        <w:t>ЗП</w:t>
      </w:r>
      <w:r w:rsidR="00BA043D">
        <w:rPr>
          <w:rFonts w:ascii="Times New Roman" w:eastAsia="Arial Unicode MS" w:hAnsi="Times New Roman" w:cs="Times New Roman"/>
          <w:color w:val="00000A"/>
          <w:kern w:val="1"/>
          <w:sz w:val="24"/>
          <w:szCs w:val="24"/>
          <w:lang w:val="ru-RU"/>
        </w:rPr>
        <w:t xml:space="preserve">Р </w:t>
      </w:r>
      <w:r w:rsidR="00356FBC" w:rsidRPr="00356FBC">
        <w:rPr>
          <w:rFonts w:ascii="Times New Roman" w:eastAsia="Arial Unicode MS" w:hAnsi="Times New Roman" w:cs="Times New Roman"/>
          <w:color w:val="00000A"/>
          <w:kern w:val="1"/>
          <w:sz w:val="24"/>
          <w:szCs w:val="24"/>
          <w:lang w:val="ru-RU"/>
        </w:rPr>
        <w:lastRenderedPageBreak/>
        <w:t>муниципального бюджетного общеобразовательного учреждения</w:t>
      </w:r>
      <w:r>
        <w:rPr>
          <w:rFonts w:ascii="Times New Roman" w:eastAsia="Arial Unicode MS" w:hAnsi="Times New Roman" w:cs="Times New Roman"/>
          <w:color w:val="00000A"/>
          <w:kern w:val="1"/>
          <w:sz w:val="24"/>
          <w:szCs w:val="24"/>
          <w:lang w:val="ru-RU"/>
        </w:rPr>
        <w:t xml:space="preserve"> </w:t>
      </w:r>
      <w:r w:rsidR="00356FBC" w:rsidRPr="00356FBC">
        <w:rPr>
          <w:rFonts w:ascii="Times New Roman" w:eastAsia="Arial Unicode MS" w:hAnsi="Times New Roman" w:cs="Times New Roman"/>
          <w:color w:val="00000A"/>
          <w:kern w:val="1"/>
          <w:sz w:val="24"/>
          <w:szCs w:val="24"/>
          <w:lang w:val="ru-RU"/>
        </w:rPr>
        <w:t>-</w:t>
      </w:r>
      <w:r>
        <w:rPr>
          <w:rFonts w:ascii="Times New Roman" w:eastAsia="Arial Unicode MS" w:hAnsi="Times New Roman" w:cs="Times New Roman"/>
          <w:color w:val="00000A"/>
          <w:kern w:val="1"/>
          <w:sz w:val="24"/>
          <w:szCs w:val="24"/>
          <w:lang w:val="ru-RU"/>
        </w:rPr>
        <w:t xml:space="preserve"> </w:t>
      </w:r>
      <w:r w:rsidR="00356FBC" w:rsidRPr="00356FBC">
        <w:rPr>
          <w:rFonts w:ascii="Times New Roman" w:eastAsia="Arial Unicode MS" w:hAnsi="Times New Roman" w:cs="Times New Roman"/>
          <w:color w:val="00000A"/>
          <w:kern w:val="1"/>
          <w:sz w:val="24"/>
          <w:szCs w:val="24"/>
          <w:lang w:val="ru-RU"/>
        </w:rPr>
        <w:t>средней общеобразовательной школы № 2</w:t>
      </w:r>
      <w:r w:rsidR="008142EA">
        <w:rPr>
          <w:rFonts w:ascii="Times New Roman" w:eastAsia="Arial Unicode MS" w:hAnsi="Times New Roman" w:cs="Times New Roman"/>
          <w:color w:val="00000A"/>
          <w:kern w:val="1"/>
          <w:sz w:val="24"/>
          <w:szCs w:val="24"/>
          <w:lang w:val="ru-RU"/>
        </w:rPr>
        <w:t>5</w:t>
      </w:r>
      <w:r w:rsidR="00356FBC" w:rsidRPr="00356FBC">
        <w:rPr>
          <w:rFonts w:ascii="Times New Roman" w:eastAsia="Arial Unicode MS" w:hAnsi="Times New Roman" w:cs="Times New Roman"/>
          <w:color w:val="00000A"/>
          <w:kern w:val="1"/>
          <w:sz w:val="24"/>
          <w:szCs w:val="24"/>
          <w:lang w:val="ru-RU"/>
        </w:rPr>
        <w:t xml:space="preserve"> г. Орла </w:t>
      </w:r>
      <w:r w:rsidR="00356FBC">
        <w:rPr>
          <w:rFonts w:ascii="Times New Roman" w:eastAsia="Times New Roman" w:hAnsi="Times New Roman" w:cs="Times New Roman"/>
          <w:spacing w:val="-1"/>
          <w:sz w:val="24"/>
          <w:szCs w:val="24"/>
          <w:lang w:val="ru-RU" w:eastAsia="zh-CN"/>
        </w:rPr>
        <w:t>представлено в таблице</w:t>
      </w:r>
      <w:r w:rsidR="00356FBC" w:rsidRPr="00356FBC">
        <w:rPr>
          <w:rFonts w:ascii="Times New Roman" w:eastAsia="Times New Roman" w:hAnsi="Times New Roman" w:cs="Times New Roman"/>
          <w:spacing w:val="-1"/>
          <w:sz w:val="24"/>
          <w:szCs w:val="24"/>
          <w:lang w:val="ru-RU" w:eastAsia="zh-CN"/>
        </w:rPr>
        <w:t>.</w:t>
      </w:r>
    </w:p>
    <w:p w14:paraId="319E9292" w14:textId="77777777" w:rsidR="00820BA8" w:rsidRPr="00356FBC" w:rsidRDefault="00820BA8" w:rsidP="00F868D1">
      <w:pPr>
        <w:suppressAutoHyphens/>
        <w:spacing w:after="0"/>
        <w:jc w:val="both"/>
        <w:rPr>
          <w:rFonts w:ascii="Times New Roman" w:eastAsia="Times New Roman" w:hAnsi="Times New Roman" w:cs="Times New Roman"/>
          <w:sz w:val="24"/>
          <w:szCs w:val="24"/>
          <w:lang w:val="ru-RU" w:eastAsia="zh-CN"/>
        </w:rPr>
      </w:pP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561"/>
        <w:gridCol w:w="2568"/>
        <w:gridCol w:w="3001"/>
      </w:tblGrid>
      <w:tr w:rsidR="00356FBC" w:rsidRPr="00053914" w14:paraId="3E309067" w14:textId="77777777" w:rsidTr="004D3FCE">
        <w:tc>
          <w:tcPr>
            <w:tcW w:w="1241" w:type="dxa"/>
            <w:shd w:val="clear" w:color="auto" w:fill="auto"/>
          </w:tcPr>
          <w:p w14:paraId="2B69B1FF"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Год обучения</w:t>
            </w:r>
          </w:p>
        </w:tc>
        <w:tc>
          <w:tcPr>
            <w:tcW w:w="2695" w:type="dxa"/>
            <w:shd w:val="clear" w:color="auto" w:fill="auto"/>
          </w:tcPr>
          <w:p w14:paraId="10DE5E01"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Кол-во часов в неделю</w:t>
            </w:r>
          </w:p>
        </w:tc>
        <w:tc>
          <w:tcPr>
            <w:tcW w:w="2693" w:type="dxa"/>
            <w:shd w:val="clear" w:color="auto" w:fill="auto"/>
          </w:tcPr>
          <w:p w14:paraId="3DC90216"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Кол-во учебных недель</w:t>
            </w:r>
          </w:p>
        </w:tc>
        <w:tc>
          <w:tcPr>
            <w:tcW w:w="3162" w:type="dxa"/>
            <w:shd w:val="clear" w:color="auto" w:fill="auto"/>
          </w:tcPr>
          <w:p w14:paraId="6361E8E5"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Всего часов за учебный год</w:t>
            </w:r>
          </w:p>
        </w:tc>
      </w:tr>
      <w:tr w:rsidR="00356FBC" w:rsidRPr="00356FBC" w14:paraId="18B6C6BD" w14:textId="77777777" w:rsidTr="004D3FCE">
        <w:tc>
          <w:tcPr>
            <w:tcW w:w="1241" w:type="dxa"/>
            <w:shd w:val="clear" w:color="auto" w:fill="auto"/>
          </w:tcPr>
          <w:p w14:paraId="682098E1"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1 класс</w:t>
            </w:r>
          </w:p>
        </w:tc>
        <w:tc>
          <w:tcPr>
            <w:tcW w:w="2695" w:type="dxa"/>
            <w:shd w:val="clear" w:color="auto" w:fill="auto"/>
          </w:tcPr>
          <w:p w14:paraId="4595EB4C"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1</w:t>
            </w:r>
          </w:p>
        </w:tc>
        <w:tc>
          <w:tcPr>
            <w:tcW w:w="2693" w:type="dxa"/>
            <w:shd w:val="clear" w:color="auto" w:fill="auto"/>
          </w:tcPr>
          <w:p w14:paraId="23708A3E"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33</w:t>
            </w:r>
          </w:p>
        </w:tc>
        <w:tc>
          <w:tcPr>
            <w:tcW w:w="3162" w:type="dxa"/>
            <w:shd w:val="clear" w:color="auto" w:fill="auto"/>
          </w:tcPr>
          <w:p w14:paraId="2F7438E0"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33</w:t>
            </w:r>
          </w:p>
        </w:tc>
      </w:tr>
      <w:tr w:rsidR="00356FBC" w:rsidRPr="00356FBC" w14:paraId="67135B86" w14:textId="77777777" w:rsidTr="004D3FCE">
        <w:tc>
          <w:tcPr>
            <w:tcW w:w="1241" w:type="dxa"/>
            <w:shd w:val="clear" w:color="auto" w:fill="auto"/>
          </w:tcPr>
          <w:p w14:paraId="36F30093"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2 класс</w:t>
            </w:r>
          </w:p>
        </w:tc>
        <w:tc>
          <w:tcPr>
            <w:tcW w:w="2695" w:type="dxa"/>
            <w:shd w:val="clear" w:color="auto" w:fill="auto"/>
          </w:tcPr>
          <w:p w14:paraId="2369DEEC"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1</w:t>
            </w:r>
          </w:p>
        </w:tc>
        <w:tc>
          <w:tcPr>
            <w:tcW w:w="2693" w:type="dxa"/>
            <w:shd w:val="clear" w:color="auto" w:fill="auto"/>
          </w:tcPr>
          <w:p w14:paraId="2F99BD35"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34</w:t>
            </w:r>
          </w:p>
        </w:tc>
        <w:tc>
          <w:tcPr>
            <w:tcW w:w="3162" w:type="dxa"/>
            <w:shd w:val="clear" w:color="auto" w:fill="auto"/>
          </w:tcPr>
          <w:p w14:paraId="37FC59F2"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34</w:t>
            </w:r>
          </w:p>
        </w:tc>
      </w:tr>
      <w:tr w:rsidR="00356FBC" w:rsidRPr="00356FBC" w14:paraId="55453272" w14:textId="77777777" w:rsidTr="004D3FCE">
        <w:tc>
          <w:tcPr>
            <w:tcW w:w="1241" w:type="dxa"/>
            <w:shd w:val="clear" w:color="auto" w:fill="auto"/>
          </w:tcPr>
          <w:p w14:paraId="6CAB0FE0"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3 класс</w:t>
            </w:r>
          </w:p>
        </w:tc>
        <w:tc>
          <w:tcPr>
            <w:tcW w:w="2695" w:type="dxa"/>
            <w:shd w:val="clear" w:color="auto" w:fill="auto"/>
          </w:tcPr>
          <w:p w14:paraId="798CE94D"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1</w:t>
            </w:r>
          </w:p>
        </w:tc>
        <w:tc>
          <w:tcPr>
            <w:tcW w:w="2693" w:type="dxa"/>
            <w:shd w:val="clear" w:color="auto" w:fill="auto"/>
          </w:tcPr>
          <w:p w14:paraId="2DDF2297"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34</w:t>
            </w:r>
          </w:p>
        </w:tc>
        <w:tc>
          <w:tcPr>
            <w:tcW w:w="3162" w:type="dxa"/>
            <w:shd w:val="clear" w:color="auto" w:fill="auto"/>
          </w:tcPr>
          <w:p w14:paraId="643EB8D2"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34</w:t>
            </w:r>
          </w:p>
        </w:tc>
      </w:tr>
      <w:tr w:rsidR="00356FBC" w:rsidRPr="00356FBC" w14:paraId="0119342D" w14:textId="77777777" w:rsidTr="004D3FCE">
        <w:tc>
          <w:tcPr>
            <w:tcW w:w="1241" w:type="dxa"/>
            <w:shd w:val="clear" w:color="auto" w:fill="auto"/>
          </w:tcPr>
          <w:p w14:paraId="5AAD174E"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4 класс</w:t>
            </w:r>
          </w:p>
        </w:tc>
        <w:tc>
          <w:tcPr>
            <w:tcW w:w="2695" w:type="dxa"/>
            <w:shd w:val="clear" w:color="auto" w:fill="auto"/>
          </w:tcPr>
          <w:p w14:paraId="3D63E7A6"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1</w:t>
            </w:r>
          </w:p>
        </w:tc>
        <w:tc>
          <w:tcPr>
            <w:tcW w:w="2693" w:type="dxa"/>
            <w:shd w:val="clear" w:color="auto" w:fill="auto"/>
          </w:tcPr>
          <w:p w14:paraId="3CBA9CC1"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34</w:t>
            </w:r>
          </w:p>
        </w:tc>
        <w:tc>
          <w:tcPr>
            <w:tcW w:w="3162" w:type="dxa"/>
            <w:shd w:val="clear" w:color="auto" w:fill="auto"/>
          </w:tcPr>
          <w:p w14:paraId="5E1C5C99"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34</w:t>
            </w:r>
          </w:p>
        </w:tc>
      </w:tr>
      <w:tr w:rsidR="00356FBC" w:rsidRPr="00356FBC" w14:paraId="7EEFC652" w14:textId="77777777" w:rsidTr="004D3FCE">
        <w:tc>
          <w:tcPr>
            <w:tcW w:w="1241" w:type="dxa"/>
            <w:shd w:val="clear" w:color="auto" w:fill="auto"/>
          </w:tcPr>
          <w:p w14:paraId="3EF3469D"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p>
        </w:tc>
        <w:tc>
          <w:tcPr>
            <w:tcW w:w="2695" w:type="dxa"/>
            <w:shd w:val="clear" w:color="auto" w:fill="auto"/>
          </w:tcPr>
          <w:p w14:paraId="15E8CB95"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p>
        </w:tc>
        <w:tc>
          <w:tcPr>
            <w:tcW w:w="2693" w:type="dxa"/>
            <w:shd w:val="clear" w:color="auto" w:fill="auto"/>
          </w:tcPr>
          <w:p w14:paraId="1ED6CA34"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p>
        </w:tc>
        <w:tc>
          <w:tcPr>
            <w:tcW w:w="3162" w:type="dxa"/>
            <w:shd w:val="clear" w:color="auto" w:fill="auto"/>
          </w:tcPr>
          <w:p w14:paraId="3117F3C6"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135 часов за курс</w:t>
            </w:r>
          </w:p>
        </w:tc>
      </w:tr>
    </w:tbl>
    <w:p w14:paraId="4F983E5C" w14:textId="77777777" w:rsidR="00F868D1" w:rsidRDefault="00F868D1" w:rsidP="00F868D1">
      <w:pPr>
        <w:autoSpaceDE w:val="0"/>
        <w:autoSpaceDN w:val="0"/>
        <w:adjustRightInd w:val="0"/>
        <w:spacing w:after="0"/>
        <w:jc w:val="center"/>
        <w:rPr>
          <w:rFonts w:ascii="Times New Roman" w:hAnsi="Times New Roman" w:cs="Times New Roman"/>
          <w:b/>
          <w:sz w:val="24"/>
          <w:szCs w:val="24"/>
          <w:lang w:val="ru-RU" w:eastAsia="ru-RU"/>
        </w:rPr>
      </w:pPr>
    </w:p>
    <w:p w14:paraId="1E9D31F4" w14:textId="77777777" w:rsidR="00356FBC" w:rsidRDefault="00EC5662" w:rsidP="00F868D1">
      <w:pPr>
        <w:autoSpaceDE w:val="0"/>
        <w:autoSpaceDN w:val="0"/>
        <w:adjustRightInd w:val="0"/>
        <w:spacing w:after="0"/>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4</w:t>
      </w:r>
      <w:r w:rsidRPr="00EC5662">
        <w:rPr>
          <w:rFonts w:ascii="Times New Roman" w:hAnsi="Times New Roman" w:cs="Times New Roman"/>
          <w:b/>
          <w:sz w:val="24"/>
          <w:szCs w:val="24"/>
          <w:lang w:val="ru-RU" w:eastAsia="ru-RU"/>
        </w:rPr>
        <w:t>. Описание ценностных ориентиров содержания учебного предмета</w:t>
      </w:r>
      <w:r w:rsidR="00C7409E">
        <w:rPr>
          <w:rFonts w:ascii="Times New Roman" w:hAnsi="Times New Roman" w:cs="Times New Roman"/>
          <w:b/>
          <w:sz w:val="24"/>
          <w:szCs w:val="24"/>
          <w:lang w:val="ru-RU" w:eastAsia="ru-RU"/>
        </w:rPr>
        <w:t xml:space="preserve"> </w:t>
      </w:r>
      <w:r w:rsidR="00BA043D" w:rsidRPr="00BA043D">
        <w:rPr>
          <w:rFonts w:ascii="Times New Roman" w:eastAsia="@Arial Unicode MS" w:hAnsi="Times New Roman" w:cs="Times New Roman"/>
          <w:b/>
          <w:color w:val="000000"/>
          <w:sz w:val="24"/>
          <w:szCs w:val="24"/>
          <w:lang w:val="ru-RU" w:eastAsia="zh-CN"/>
        </w:rPr>
        <w:t>«Труд»</w:t>
      </w:r>
      <w:r w:rsidR="00BA043D">
        <w:rPr>
          <w:rFonts w:ascii="Times New Roman" w:eastAsia="@Arial Unicode MS" w:hAnsi="Times New Roman" w:cs="Times New Roman"/>
          <w:b/>
          <w:color w:val="000000"/>
          <w:sz w:val="24"/>
          <w:szCs w:val="24"/>
          <w:lang w:val="ru-RU" w:eastAsia="zh-CN"/>
        </w:rPr>
        <w:t xml:space="preserve"> </w:t>
      </w:r>
      <w:r w:rsidR="00BA043D" w:rsidRPr="00BA043D">
        <w:rPr>
          <w:rFonts w:ascii="Times New Roman" w:eastAsia="@Arial Unicode MS" w:hAnsi="Times New Roman" w:cs="Times New Roman"/>
          <w:b/>
          <w:color w:val="000000"/>
          <w:sz w:val="24"/>
          <w:szCs w:val="24"/>
          <w:lang w:val="ru-RU" w:eastAsia="zh-CN"/>
        </w:rPr>
        <w:t>(технология)</w:t>
      </w:r>
      <w:r w:rsidR="00BA043D" w:rsidRPr="001F6207">
        <w:rPr>
          <w:rFonts w:ascii="Times New Roman" w:eastAsia="@Arial Unicode MS" w:hAnsi="Times New Roman" w:cs="Times New Roman"/>
          <w:color w:val="000000"/>
          <w:sz w:val="24"/>
          <w:szCs w:val="24"/>
          <w:lang w:val="ru-RU" w:eastAsia="zh-CN"/>
        </w:rPr>
        <w:t xml:space="preserve"> </w:t>
      </w:r>
      <w:r w:rsidR="00BA043D">
        <w:rPr>
          <w:rFonts w:ascii="Times New Roman" w:eastAsia="@Arial Unicode MS" w:hAnsi="Times New Roman" w:cs="Times New Roman"/>
          <w:color w:val="000000"/>
          <w:sz w:val="24"/>
          <w:szCs w:val="24"/>
          <w:lang w:val="ru-RU" w:eastAsia="zh-CN"/>
        </w:rPr>
        <w:t xml:space="preserve"> </w:t>
      </w:r>
    </w:p>
    <w:p w14:paraId="0F923203" w14:textId="77777777" w:rsidR="00356FBC" w:rsidRPr="00422921" w:rsidRDefault="00356FBC" w:rsidP="00F868D1">
      <w:pPr>
        <w:pStyle w:val="a6"/>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Ценность жизни</w:t>
      </w:r>
      <w:r w:rsidRPr="00356FBC">
        <w:rPr>
          <w:rFonts w:ascii="Times New Roman" w:eastAsia="Times New Roman" w:hAnsi="Times New Roman" w:cs="Times New Roman"/>
          <w:sz w:val="24"/>
          <w:szCs w:val="24"/>
          <w:lang w:eastAsia="zh-CN"/>
        </w:rPr>
        <w:t> </w:t>
      </w:r>
      <w:r w:rsidRPr="00422921">
        <w:rPr>
          <w:rFonts w:ascii="Times New Roman" w:eastAsia="Times New Roman" w:hAnsi="Times New Roman" w:cs="Times New Roman"/>
          <w:sz w:val="24"/>
          <w:szCs w:val="24"/>
          <w:lang w:val="ru-RU" w:eastAsia="zh-CN"/>
        </w:rPr>
        <w:t>– признание человеческой жизни и существования живого в природе и материальном мире в целом как величайшей ценности, как основы для подлинного художественно-эстетического, эколого-технологического сознания.</w:t>
      </w:r>
    </w:p>
    <w:p w14:paraId="769564CB" w14:textId="77777777" w:rsidR="00356FBC" w:rsidRPr="00422921" w:rsidRDefault="00356FBC" w:rsidP="00F868D1">
      <w:pPr>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Ценность природы</w:t>
      </w:r>
      <w:r w:rsidRPr="00356FBC">
        <w:rPr>
          <w:rFonts w:ascii="Times New Roman" w:eastAsia="Times New Roman" w:hAnsi="Times New Roman" w:cs="Times New Roman"/>
          <w:sz w:val="24"/>
          <w:szCs w:val="24"/>
          <w:lang w:eastAsia="zh-CN"/>
        </w:rPr>
        <w:t> </w:t>
      </w:r>
      <w:r w:rsidRPr="00422921">
        <w:rPr>
          <w:rFonts w:ascii="Times New Roman" w:eastAsia="Times New Roman" w:hAnsi="Times New Roman" w:cs="Times New Roman"/>
          <w:sz w:val="24"/>
          <w:szCs w:val="24"/>
          <w:lang w:val="ru-RU" w:eastAsia="zh-CN"/>
        </w:rPr>
        <w:t>основывается на общечеловеческой ценности жизни, на осознании себя частью природного мира -</w:t>
      </w:r>
      <w:r w:rsidRPr="00356FBC">
        <w:rPr>
          <w:rFonts w:ascii="Times New Roman" w:eastAsia="Times New Roman" w:hAnsi="Times New Roman" w:cs="Times New Roman"/>
          <w:sz w:val="24"/>
          <w:szCs w:val="24"/>
          <w:lang w:eastAsia="zh-CN"/>
        </w:rPr>
        <w:t> </w:t>
      </w:r>
      <w:r w:rsidRPr="00422921">
        <w:rPr>
          <w:rFonts w:ascii="Times New Roman" w:eastAsia="Times New Roman" w:hAnsi="Times New Roman" w:cs="Times New Roman"/>
          <w:sz w:val="24"/>
          <w:szCs w:val="24"/>
          <w:lang w:val="ru-RU" w:eastAsia="zh-CN"/>
        </w:rPr>
        <w:t>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 отражение в художественных произведениях, предметах декоративно-прикладного искусства.</w:t>
      </w:r>
    </w:p>
    <w:p w14:paraId="5C48B96E" w14:textId="77777777" w:rsidR="00356FBC" w:rsidRPr="00422921" w:rsidRDefault="00356FBC" w:rsidP="00F868D1">
      <w:pPr>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Ценность человека</w:t>
      </w:r>
      <w:r w:rsidRPr="00356FBC">
        <w:rPr>
          <w:rFonts w:ascii="Times New Roman" w:eastAsia="Times New Roman" w:hAnsi="Times New Roman" w:cs="Times New Roman"/>
          <w:sz w:val="24"/>
          <w:szCs w:val="24"/>
          <w:lang w:eastAsia="zh-CN"/>
        </w:rPr>
        <w:t> </w:t>
      </w:r>
      <w:r w:rsidRPr="00422921">
        <w:rPr>
          <w:rFonts w:ascii="Times New Roman" w:eastAsia="Times New Roman" w:hAnsi="Times New Roman" w:cs="Times New Roman"/>
          <w:sz w:val="24"/>
          <w:szCs w:val="24"/>
          <w:lang w:val="ru-RU" w:eastAsia="zh-CN"/>
        </w:rPr>
        <w:t xml:space="preserve">как разумного существа, стремящегося к добру, самосовершенствованию и самореализации, важность и необходимость соблюдения здорового образа жизни в единстве его составляющих: физическом, психическом и социально-нравственном здоровье. </w:t>
      </w:r>
    </w:p>
    <w:p w14:paraId="6CFE8A33" w14:textId="77777777" w:rsidR="00356FBC" w:rsidRPr="00422921" w:rsidRDefault="00356FBC" w:rsidP="00F868D1">
      <w:pPr>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Ценность добра</w:t>
      </w:r>
      <w:r w:rsidRPr="00356FBC">
        <w:rPr>
          <w:rFonts w:ascii="Times New Roman" w:eastAsia="Times New Roman" w:hAnsi="Times New Roman" w:cs="Times New Roman"/>
          <w:sz w:val="24"/>
          <w:szCs w:val="24"/>
          <w:lang w:eastAsia="zh-CN"/>
        </w:rPr>
        <w:t> </w:t>
      </w:r>
      <w:r w:rsidRPr="00422921">
        <w:rPr>
          <w:rFonts w:ascii="Times New Roman" w:eastAsia="Times New Roman" w:hAnsi="Times New Roman" w:cs="Times New Roman"/>
          <w:sz w:val="24"/>
          <w:szCs w:val="24"/>
          <w:lang w:val="ru-RU" w:eastAsia="zh-CN"/>
        </w:rPr>
        <w:t>– направленность человека на развитие и сохранение жизни, через сострадание и милосердие, стремление помочь ближнему, как проявление высшей человеческой способности -</w:t>
      </w:r>
      <w:r w:rsidRPr="00356FBC">
        <w:rPr>
          <w:rFonts w:ascii="Times New Roman" w:eastAsia="Times New Roman" w:hAnsi="Times New Roman" w:cs="Times New Roman"/>
          <w:sz w:val="24"/>
          <w:szCs w:val="24"/>
          <w:lang w:eastAsia="zh-CN"/>
        </w:rPr>
        <w:t> </w:t>
      </w:r>
      <w:r w:rsidRPr="00422921">
        <w:rPr>
          <w:rFonts w:ascii="Times New Roman" w:eastAsia="Times New Roman" w:hAnsi="Times New Roman" w:cs="Times New Roman"/>
          <w:sz w:val="24"/>
          <w:szCs w:val="24"/>
          <w:lang w:val="ru-RU" w:eastAsia="zh-CN"/>
        </w:rPr>
        <w:t>любви.</w:t>
      </w:r>
    </w:p>
    <w:p w14:paraId="7C08AD2D" w14:textId="77777777" w:rsidR="00356FBC" w:rsidRPr="00422921" w:rsidRDefault="00356FBC" w:rsidP="00F868D1">
      <w:pPr>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Ценность истины</w:t>
      </w:r>
      <w:r w:rsidRPr="00356FBC">
        <w:rPr>
          <w:rFonts w:ascii="Times New Roman" w:eastAsia="Times New Roman" w:hAnsi="Times New Roman" w:cs="Times New Roman"/>
          <w:sz w:val="24"/>
          <w:szCs w:val="24"/>
          <w:lang w:eastAsia="zh-CN"/>
        </w:rPr>
        <w:t> </w:t>
      </w:r>
      <w:r w:rsidRPr="00422921">
        <w:rPr>
          <w:rFonts w:ascii="Times New Roman" w:eastAsia="Times New Roman" w:hAnsi="Times New Roman" w:cs="Times New Roman"/>
          <w:sz w:val="24"/>
          <w:szCs w:val="24"/>
          <w:lang w:val="ru-RU" w:eastAsia="zh-CN"/>
        </w:rPr>
        <w:t xml:space="preserve">– это ценность научного познания как части культуры человечества, разума, понимания сущности бытия, мироздания. </w:t>
      </w:r>
    </w:p>
    <w:p w14:paraId="73E891DA" w14:textId="77777777" w:rsidR="00356FBC" w:rsidRPr="00422921" w:rsidRDefault="00356FBC" w:rsidP="00F868D1">
      <w:pPr>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Ценность семьи как</w:t>
      </w:r>
      <w:r w:rsidRPr="00356FBC">
        <w:rPr>
          <w:rFonts w:ascii="Times New Roman" w:eastAsia="Times New Roman" w:hAnsi="Times New Roman" w:cs="Times New Roman"/>
          <w:sz w:val="24"/>
          <w:szCs w:val="24"/>
          <w:lang w:eastAsia="zh-CN"/>
        </w:rPr>
        <w:t> </w:t>
      </w:r>
      <w:r w:rsidRPr="00422921">
        <w:rPr>
          <w:rFonts w:ascii="Times New Roman" w:eastAsia="Times New Roman" w:hAnsi="Times New Roman" w:cs="Times New Roman"/>
          <w:sz w:val="24"/>
          <w:szCs w:val="24"/>
          <w:lang w:val="ru-RU" w:eastAsia="zh-CN"/>
        </w:rPr>
        <w:t xml:space="preserve">первой и самой значимой для развития ребёнка социальной и образовательной среды, обеспечивающей преемственность художественно-культурных, этнических традиций народов России от поколения к поколению и тем самым жизнеспособность российского общества. </w:t>
      </w:r>
    </w:p>
    <w:p w14:paraId="3C3057CC" w14:textId="77777777" w:rsidR="00356FBC" w:rsidRPr="00422921" w:rsidRDefault="00356FBC" w:rsidP="00F868D1">
      <w:pPr>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Ценность труда и творчества</w:t>
      </w:r>
      <w:r w:rsidRPr="00356FBC">
        <w:rPr>
          <w:rFonts w:ascii="Times New Roman" w:eastAsia="Times New Roman" w:hAnsi="Times New Roman" w:cs="Times New Roman"/>
          <w:sz w:val="24"/>
          <w:szCs w:val="24"/>
          <w:lang w:eastAsia="zh-CN"/>
        </w:rPr>
        <w:t> </w:t>
      </w:r>
      <w:r w:rsidRPr="00422921">
        <w:rPr>
          <w:rFonts w:ascii="Times New Roman" w:eastAsia="Times New Roman" w:hAnsi="Times New Roman" w:cs="Times New Roman"/>
          <w:sz w:val="24"/>
          <w:szCs w:val="24"/>
          <w:lang w:val="ru-RU" w:eastAsia="zh-CN"/>
        </w:rPr>
        <w:t xml:space="preserve">как естественного условия человеческой жизни, потребности творческой самореализации, состояния нормального человеческого существования. </w:t>
      </w:r>
    </w:p>
    <w:p w14:paraId="25A513D7" w14:textId="77777777" w:rsidR="00356FBC" w:rsidRPr="00422921" w:rsidRDefault="00356FBC" w:rsidP="00F868D1">
      <w:pPr>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Ценность свободы</w:t>
      </w:r>
      <w:r w:rsidRPr="00356FBC">
        <w:rPr>
          <w:rFonts w:ascii="Times New Roman" w:eastAsia="Times New Roman" w:hAnsi="Times New Roman" w:cs="Times New Roman"/>
          <w:sz w:val="24"/>
          <w:szCs w:val="24"/>
          <w:lang w:eastAsia="zh-CN"/>
        </w:rPr>
        <w:t> </w:t>
      </w:r>
      <w:r w:rsidRPr="00422921">
        <w:rPr>
          <w:rFonts w:ascii="Times New Roman" w:eastAsia="Times New Roman" w:hAnsi="Times New Roman" w:cs="Times New Roman"/>
          <w:sz w:val="24"/>
          <w:szCs w:val="24"/>
          <w:lang w:val="ru-RU" w:eastAsia="zh-CN"/>
        </w:rPr>
        <w:t>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14:paraId="48F6D3B4" w14:textId="77777777" w:rsidR="00356FBC" w:rsidRPr="00422921" w:rsidRDefault="00356FBC" w:rsidP="00F868D1">
      <w:pPr>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 xml:space="preserve">Ценность социальной солидарности как признание прав и свобод человека, обладание чувствами справедливости, милосердия, чести, достоинства по отношению к себе и к другим людям. </w:t>
      </w:r>
    </w:p>
    <w:p w14:paraId="40248DDC" w14:textId="77777777" w:rsidR="00356FBC" w:rsidRPr="00422921" w:rsidRDefault="00356FBC" w:rsidP="00F868D1">
      <w:pPr>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lastRenderedPageBreak/>
        <w:t>Ценность гражданственности – осознание человеком себя как члена общества, народа, представителя страны и государства.</w:t>
      </w:r>
    </w:p>
    <w:p w14:paraId="55631939" w14:textId="77777777" w:rsidR="00356FBC" w:rsidRPr="00422921" w:rsidRDefault="00356FBC" w:rsidP="00F868D1">
      <w:pPr>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Ценность патриотизма -</w:t>
      </w:r>
      <w:r w:rsidRPr="00356FBC">
        <w:rPr>
          <w:rFonts w:ascii="Times New Roman" w:eastAsia="Times New Roman" w:hAnsi="Times New Roman" w:cs="Times New Roman"/>
          <w:sz w:val="24"/>
          <w:szCs w:val="24"/>
          <w:lang w:eastAsia="zh-CN"/>
        </w:rPr>
        <w:t> </w:t>
      </w:r>
      <w:r w:rsidRPr="00422921">
        <w:rPr>
          <w:rFonts w:ascii="Times New Roman" w:eastAsia="Times New Roman" w:hAnsi="Times New Roman" w:cs="Times New Roman"/>
          <w:sz w:val="24"/>
          <w:szCs w:val="24"/>
          <w:lang w:val="ru-RU" w:eastAsia="zh-CN"/>
        </w:rPr>
        <w:t xml:space="preserve">одно из проявлений духовной зрелости человека, выражающееся в любви к России, народу, малой родине, в осознанном желании служить Отечеству. </w:t>
      </w:r>
    </w:p>
    <w:p w14:paraId="55CB738D" w14:textId="77777777" w:rsidR="006666DD" w:rsidRPr="001263E6" w:rsidRDefault="00356FBC" w:rsidP="001263E6">
      <w:pPr>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 xml:space="preserve">Ценность человечества как части мирового сообщества, для существования и прогресса которого необходимы мир, сотрудничество народов и уважение к многообразию их культур. </w:t>
      </w:r>
    </w:p>
    <w:p w14:paraId="791CCBE0" w14:textId="77777777" w:rsidR="009A7192" w:rsidRPr="001263E6" w:rsidRDefault="00EC5662" w:rsidP="001263E6">
      <w:pPr>
        <w:spacing w:after="0"/>
        <w:ind w:firstLine="851"/>
        <w:jc w:val="both"/>
        <w:rPr>
          <w:rFonts w:ascii="Times New Roman" w:hAnsi="Times New Roman" w:cs="Times New Roman"/>
          <w:b/>
          <w:bCs/>
          <w:sz w:val="24"/>
          <w:szCs w:val="24"/>
          <w:lang w:val="ru-RU"/>
        </w:rPr>
      </w:pPr>
      <w:r w:rsidRPr="001263E6">
        <w:rPr>
          <w:rFonts w:ascii="Times New Roman" w:hAnsi="Times New Roman" w:cs="Times New Roman"/>
          <w:b/>
          <w:bCs/>
          <w:sz w:val="24"/>
          <w:szCs w:val="24"/>
          <w:lang w:val="ru-RU"/>
        </w:rPr>
        <w:t xml:space="preserve">5. </w:t>
      </w:r>
      <w:r w:rsidR="009A7192" w:rsidRPr="001263E6">
        <w:rPr>
          <w:rFonts w:ascii="Times New Roman" w:hAnsi="Times New Roman" w:cs="Times New Roman"/>
          <w:b/>
          <w:bCs/>
          <w:sz w:val="24"/>
          <w:szCs w:val="24"/>
          <w:lang w:val="ru-RU"/>
        </w:rPr>
        <w:t>Планируемые результаты</w:t>
      </w:r>
      <w:r w:rsidR="00D9450E" w:rsidRPr="001263E6">
        <w:rPr>
          <w:rFonts w:ascii="Times New Roman" w:hAnsi="Times New Roman" w:cs="Times New Roman"/>
          <w:b/>
          <w:bCs/>
          <w:sz w:val="24"/>
          <w:szCs w:val="24"/>
          <w:lang w:val="ru-RU"/>
        </w:rPr>
        <w:t xml:space="preserve"> освоения </w:t>
      </w:r>
      <w:r w:rsidR="009A7192" w:rsidRPr="001263E6">
        <w:rPr>
          <w:rFonts w:ascii="Times New Roman" w:hAnsi="Times New Roman" w:cs="Times New Roman"/>
          <w:b/>
          <w:bCs/>
          <w:sz w:val="24"/>
          <w:szCs w:val="24"/>
          <w:lang w:val="ru-RU"/>
        </w:rPr>
        <w:t xml:space="preserve">учебного предмета </w:t>
      </w:r>
      <w:r w:rsidR="00BA043D" w:rsidRPr="00BA043D">
        <w:rPr>
          <w:rFonts w:ascii="Times New Roman" w:eastAsia="@Arial Unicode MS" w:hAnsi="Times New Roman" w:cs="Times New Roman"/>
          <w:b/>
          <w:color w:val="000000"/>
          <w:sz w:val="24"/>
          <w:szCs w:val="24"/>
          <w:lang w:val="ru-RU" w:eastAsia="zh-CN"/>
        </w:rPr>
        <w:t>«Труд» (технология)</w:t>
      </w:r>
      <w:r w:rsidR="00BA043D" w:rsidRPr="001F6207">
        <w:rPr>
          <w:rFonts w:ascii="Times New Roman" w:eastAsia="@Arial Unicode MS" w:hAnsi="Times New Roman" w:cs="Times New Roman"/>
          <w:color w:val="000000"/>
          <w:sz w:val="24"/>
          <w:szCs w:val="24"/>
          <w:lang w:val="ru-RU" w:eastAsia="zh-CN"/>
        </w:rPr>
        <w:t xml:space="preserve"> </w:t>
      </w:r>
      <w:r w:rsidR="00BA043D">
        <w:rPr>
          <w:rFonts w:ascii="Times New Roman" w:eastAsia="@Arial Unicode MS" w:hAnsi="Times New Roman" w:cs="Times New Roman"/>
          <w:color w:val="000000"/>
          <w:sz w:val="24"/>
          <w:szCs w:val="24"/>
          <w:lang w:val="ru-RU" w:eastAsia="zh-CN"/>
        </w:rPr>
        <w:t xml:space="preserve"> </w:t>
      </w:r>
    </w:p>
    <w:p w14:paraId="60C6408A" w14:textId="77777777" w:rsidR="001263E6" w:rsidRPr="001263E6" w:rsidRDefault="00A15A39" w:rsidP="00A15A39">
      <w:pPr>
        <w:pStyle w:val="afa"/>
        <w:spacing w:line="276" w:lineRule="auto"/>
        <w:jc w:val="center"/>
        <w:rPr>
          <w:b/>
          <w:sz w:val="24"/>
        </w:rPr>
      </w:pPr>
      <w:r>
        <w:rPr>
          <w:b/>
          <w:w w:val="105"/>
          <w:sz w:val="24"/>
        </w:rPr>
        <w:t>5</w:t>
      </w:r>
      <w:r w:rsidR="001263E6" w:rsidRPr="001263E6">
        <w:rPr>
          <w:b/>
          <w:w w:val="105"/>
          <w:sz w:val="24"/>
        </w:rPr>
        <w:t>.1.</w:t>
      </w:r>
      <w:r>
        <w:rPr>
          <w:b/>
          <w:w w:val="105"/>
          <w:sz w:val="24"/>
        </w:rPr>
        <w:t xml:space="preserve"> Личностные результаты</w:t>
      </w:r>
    </w:p>
    <w:p w14:paraId="30A6EB30" w14:textId="77777777" w:rsidR="001263E6" w:rsidRPr="001263E6" w:rsidRDefault="001263E6" w:rsidP="001263E6">
      <w:pPr>
        <w:pStyle w:val="afa"/>
        <w:spacing w:line="276" w:lineRule="auto"/>
        <w:jc w:val="both"/>
        <w:rPr>
          <w:sz w:val="24"/>
        </w:rPr>
      </w:pPr>
      <w:bookmarkStart w:id="0" w:name="ПЛАНИРУЕМЫЕ_РЕЗУЛЬТАТЫ_ОСВОЕНИЯ_УЧЕБНОГО"/>
      <w:bookmarkEnd w:id="0"/>
      <w:r w:rsidRPr="001263E6">
        <w:rPr>
          <w:sz w:val="24"/>
        </w:rPr>
        <w:t>В</w:t>
      </w:r>
      <w:r w:rsidRPr="001263E6">
        <w:rPr>
          <w:spacing w:val="36"/>
          <w:sz w:val="24"/>
        </w:rPr>
        <w:t xml:space="preserve"> </w:t>
      </w:r>
      <w:r w:rsidRPr="001263E6">
        <w:rPr>
          <w:sz w:val="24"/>
        </w:rPr>
        <w:t>результате</w:t>
      </w:r>
      <w:r w:rsidRPr="001263E6">
        <w:rPr>
          <w:spacing w:val="39"/>
          <w:sz w:val="24"/>
        </w:rPr>
        <w:t xml:space="preserve"> </w:t>
      </w:r>
      <w:r w:rsidRPr="001263E6">
        <w:rPr>
          <w:sz w:val="24"/>
        </w:rPr>
        <w:t>изучения</w:t>
      </w:r>
      <w:r w:rsidRPr="001263E6">
        <w:rPr>
          <w:spacing w:val="33"/>
          <w:sz w:val="24"/>
        </w:rPr>
        <w:t xml:space="preserve"> </w:t>
      </w:r>
      <w:r w:rsidRPr="001263E6">
        <w:rPr>
          <w:sz w:val="24"/>
        </w:rPr>
        <w:t>предмета</w:t>
      </w:r>
      <w:r w:rsidRPr="001263E6">
        <w:rPr>
          <w:spacing w:val="51"/>
          <w:sz w:val="24"/>
        </w:rPr>
        <w:t xml:space="preserve"> </w:t>
      </w:r>
      <w:r w:rsidR="00BA043D" w:rsidRPr="00752F3F">
        <w:rPr>
          <w:rFonts w:eastAsia="@Arial Unicode MS"/>
          <w:b/>
          <w:color w:val="000000"/>
          <w:sz w:val="24"/>
          <w:lang w:eastAsia="zh-CN"/>
        </w:rPr>
        <w:t>«</w:t>
      </w:r>
      <w:r w:rsidR="00BA043D" w:rsidRPr="00BA043D">
        <w:rPr>
          <w:rFonts w:eastAsia="@Arial Unicode MS"/>
          <w:color w:val="000000"/>
          <w:sz w:val="24"/>
          <w:lang w:eastAsia="zh-CN"/>
        </w:rPr>
        <w:t>Труд» (технология)</w:t>
      </w:r>
      <w:r w:rsidR="00BA043D">
        <w:rPr>
          <w:rFonts w:eastAsia="@Arial Unicode MS"/>
          <w:color w:val="000000"/>
          <w:sz w:val="24"/>
          <w:lang w:eastAsia="zh-CN"/>
        </w:rPr>
        <w:t xml:space="preserve"> </w:t>
      </w:r>
      <w:r w:rsidRPr="001263E6">
        <w:rPr>
          <w:sz w:val="24"/>
        </w:rPr>
        <w:t>у</w:t>
      </w:r>
      <w:r w:rsidRPr="001263E6">
        <w:rPr>
          <w:spacing w:val="41"/>
          <w:sz w:val="24"/>
        </w:rPr>
        <w:t xml:space="preserve"> </w:t>
      </w:r>
      <w:r w:rsidRPr="001263E6">
        <w:rPr>
          <w:sz w:val="24"/>
        </w:rPr>
        <w:t>обучающегося</w:t>
      </w:r>
      <w:r w:rsidRPr="001263E6">
        <w:rPr>
          <w:spacing w:val="33"/>
          <w:sz w:val="24"/>
        </w:rPr>
        <w:t xml:space="preserve"> </w:t>
      </w:r>
      <w:r w:rsidRPr="001263E6">
        <w:rPr>
          <w:sz w:val="24"/>
        </w:rPr>
        <w:t>будут</w:t>
      </w:r>
      <w:r w:rsidRPr="001263E6">
        <w:rPr>
          <w:spacing w:val="60"/>
          <w:sz w:val="24"/>
        </w:rPr>
        <w:t xml:space="preserve"> </w:t>
      </w:r>
      <w:r w:rsidRPr="001263E6">
        <w:rPr>
          <w:sz w:val="24"/>
        </w:rPr>
        <w:t>сформированы</w:t>
      </w:r>
      <w:r w:rsidRPr="001263E6">
        <w:rPr>
          <w:spacing w:val="45"/>
          <w:sz w:val="24"/>
        </w:rPr>
        <w:t xml:space="preserve"> </w:t>
      </w:r>
      <w:r w:rsidRPr="001263E6">
        <w:rPr>
          <w:sz w:val="24"/>
        </w:rPr>
        <w:t>следующие</w:t>
      </w:r>
      <w:r w:rsidRPr="001263E6">
        <w:rPr>
          <w:spacing w:val="39"/>
          <w:sz w:val="24"/>
        </w:rPr>
        <w:t xml:space="preserve"> </w:t>
      </w:r>
      <w:r w:rsidRPr="001263E6">
        <w:rPr>
          <w:sz w:val="24"/>
        </w:rPr>
        <w:t>личностные</w:t>
      </w:r>
      <w:r w:rsidRPr="001263E6">
        <w:rPr>
          <w:spacing w:val="28"/>
          <w:sz w:val="24"/>
        </w:rPr>
        <w:t xml:space="preserve"> </w:t>
      </w:r>
      <w:r w:rsidRPr="001263E6">
        <w:rPr>
          <w:sz w:val="24"/>
        </w:rPr>
        <w:t>новообразования:</w:t>
      </w:r>
    </w:p>
    <w:p w14:paraId="0E997059" w14:textId="77777777" w:rsidR="001263E6" w:rsidRPr="001263E6" w:rsidRDefault="00A15A39" w:rsidP="00A15A39">
      <w:pPr>
        <w:shd w:val="clear" w:color="auto" w:fill="FFFFFF"/>
        <w:spacing w:after="0"/>
        <w:jc w:val="both"/>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5</w:t>
      </w:r>
      <w:r w:rsidR="001263E6" w:rsidRPr="001263E6">
        <w:rPr>
          <w:rFonts w:ascii="Times New Roman" w:hAnsi="Times New Roman" w:cs="Times New Roman"/>
          <w:b/>
          <w:bCs/>
          <w:sz w:val="24"/>
          <w:szCs w:val="24"/>
          <w:lang w:val="ru-RU" w:eastAsia="ru-RU"/>
        </w:rPr>
        <w:t>.1.1. Гражданско-патриотического воспитания:</w:t>
      </w:r>
    </w:p>
    <w:p w14:paraId="2F77CCFE" w14:textId="77777777" w:rsidR="001263E6" w:rsidRPr="001263E6" w:rsidRDefault="001263E6" w:rsidP="00A15A39">
      <w:pPr>
        <w:pStyle w:val="afa"/>
        <w:spacing w:line="276" w:lineRule="auto"/>
        <w:jc w:val="both"/>
        <w:rPr>
          <w:sz w:val="24"/>
        </w:rPr>
      </w:pPr>
      <w:r w:rsidRPr="001263E6">
        <w:rPr>
          <w:w w:val="105"/>
          <w:sz w:val="24"/>
        </w:rPr>
        <w:t>понимание</w:t>
      </w:r>
      <w:r w:rsidRPr="001263E6">
        <w:rPr>
          <w:spacing w:val="33"/>
          <w:w w:val="105"/>
          <w:sz w:val="24"/>
        </w:rPr>
        <w:t xml:space="preserve"> </w:t>
      </w:r>
      <w:r w:rsidRPr="001263E6">
        <w:rPr>
          <w:w w:val="105"/>
          <w:sz w:val="24"/>
        </w:rPr>
        <w:t>культурно-исторической</w:t>
      </w:r>
      <w:r w:rsidRPr="001263E6">
        <w:rPr>
          <w:spacing w:val="38"/>
          <w:w w:val="105"/>
          <w:sz w:val="24"/>
        </w:rPr>
        <w:t xml:space="preserve"> </w:t>
      </w:r>
      <w:r w:rsidRPr="001263E6">
        <w:rPr>
          <w:w w:val="105"/>
          <w:sz w:val="24"/>
        </w:rPr>
        <w:t>ценности</w:t>
      </w:r>
      <w:r w:rsidRPr="001263E6">
        <w:rPr>
          <w:spacing w:val="46"/>
          <w:w w:val="105"/>
          <w:sz w:val="24"/>
        </w:rPr>
        <w:t xml:space="preserve"> </w:t>
      </w:r>
      <w:r w:rsidRPr="001263E6">
        <w:rPr>
          <w:w w:val="105"/>
          <w:sz w:val="24"/>
        </w:rPr>
        <w:t>традиций,</w:t>
      </w:r>
      <w:r w:rsidRPr="001263E6">
        <w:rPr>
          <w:spacing w:val="35"/>
          <w:w w:val="105"/>
          <w:sz w:val="24"/>
        </w:rPr>
        <w:t xml:space="preserve"> </w:t>
      </w:r>
      <w:r w:rsidRPr="001263E6">
        <w:rPr>
          <w:w w:val="105"/>
          <w:sz w:val="24"/>
        </w:rPr>
        <w:t>отражённых</w:t>
      </w:r>
      <w:r w:rsidRPr="001263E6">
        <w:rPr>
          <w:spacing w:val="41"/>
          <w:w w:val="105"/>
          <w:sz w:val="24"/>
        </w:rPr>
        <w:t xml:space="preserve"> </w:t>
      </w:r>
      <w:r w:rsidRPr="001263E6">
        <w:rPr>
          <w:w w:val="105"/>
          <w:sz w:val="24"/>
        </w:rPr>
        <w:t>в</w:t>
      </w:r>
      <w:r w:rsidRPr="001263E6">
        <w:rPr>
          <w:spacing w:val="39"/>
          <w:w w:val="105"/>
          <w:sz w:val="24"/>
        </w:rPr>
        <w:t xml:space="preserve"> </w:t>
      </w:r>
      <w:r w:rsidRPr="001263E6">
        <w:rPr>
          <w:w w:val="105"/>
          <w:sz w:val="24"/>
        </w:rPr>
        <w:t>предметном</w:t>
      </w:r>
      <w:r w:rsidRPr="001263E6">
        <w:rPr>
          <w:spacing w:val="38"/>
          <w:w w:val="105"/>
          <w:sz w:val="24"/>
        </w:rPr>
        <w:t xml:space="preserve"> </w:t>
      </w:r>
      <w:r w:rsidRPr="001263E6">
        <w:rPr>
          <w:w w:val="105"/>
          <w:sz w:val="24"/>
        </w:rPr>
        <w:t>мире;</w:t>
      </w:r>
      <w:r w:rsidRPr="001263E6">
        <w:rPr>
          <w:spacing w:val="36"/>
          <w:w w:val="105"/>
          <w:sz w:val="24"/>
        </w:rPr>
        <w:t xml:space="preserve"> </w:t>
      </w:r>
      <w:r w:rsidRPr="001263E6">
        <w:rPr>
          <w:w w:val="105"/>
          <w:sz w:val="24"/>
        </w:rPr>
        <w:t>чувство</w:t>
      </w:r>
      <w:r w:rsidRPr="001263E6">
        <w:rPr>
          <w:spacing w:val="41"/>
          <w:w w:val="105"/>
          <w:sz w:val="24"/>
        </w:rPr>
        <w:t xml:space="preserve"> </w:t>
      </w:r>
      <w:r w:rsidRPr="001263E6">
        <w:rPr>
          <w:w w:val="105"/>
          <w:sz w:val="24"/>
        </w:rPr>
        <w:t>сопричастности</w:t>
      </w:r>
      <w:r w:rsidRPr="001263E6">
        <w:rPr>
          <w:spacing w:val="38"/>
          <w:w w:val="105"/>
          <w:sz w:val="24"/>
        </w:rPr>
        <w:t xml:space="preserve"> </w:t>
      </w:r>
      <w:r w:rsidRPr="001263E6">
        <w:rPr>
          <w:w w:val="105"/>
          <w:sz w:val="24"/>
        </w:rPr>
        <w:t>к</w:t>
      </w:r>
      <w:r w:rsidRPr="001263E6">
        <w:rPr>
          <w:spacing w:val="43"/>
          <w:w w:val="105"/>
          <w:sz w:val="24"/>
        </w:rPr>
        <w:t xml:space="preserve"> </w:t>
      </w:r>
      <w:r w:rsidRPr="001263E6">
        <w:rPr>
          <w:w w:val="105"/>
          <w:sz w:val="24"/>
        </w:rPr>
        <w:t>культуре</w:t>
      </w:r>
      <w:r w:rsidRPr="001263E6">
        <w:rPr>
          <w:spacing w:val="58"/>
          <w:w w:val="105"/>
          <w:sz w:val="24"/>
        </w:rPr>
        <w:t xml:space="preserve"> </w:t>
      </w:r>
      <w:r w:rsidRPr="001263E6">
        <w:rPr>
          <w:w w:val="105"/>
          <w:sz w:val="24"/>
        </w:rPr>
        <w:t>своего</w:t>
      </w:r>
      <w:r w:rsidRPr="001263E6">
        <w:rPr>
          <w:spacing w:val="34"/>
          <w:w w:val="105"/>
          <w:sz w:val="24"/>
        </w:rPr>
        <w:t xml:space="preserve"> </w:t>
      </w:r>
      <w:r w:rsidRPr="001263E6">
        <w:rPr>
          <w:w w:val="105"/>
          <w:sz w:val="24"/>
        </w:rPr>
        <w:t>народа,</w:t>
      </w:r>
      <w:r w:rsidRPr="001263E6">
        <w:rPr>
          <w:spacing w:val="-57"/>
          <w:w w:val="105"/>
          <w:sz w:val="24"/>
        </w:rPr>
        <w:t xml:space="preserve"> </w:t>
      </w:r>
      <w:r w:rsidRPr="001263E6">
        <w:rPr>
          <w:w w:val="105"/>
          <w:sz w:val="24"/>
        </w:rPr>
        <w:t>уважительное</w:t>
      </w:r>
      <w:r w:rsidRPr="001263E6">
        <w:rPr>
          <w:spacing w:val="-2"/>
          <w:w w:val="105"/>
          <w:sz w:val="24"/>
        </w:rPr>
        <w:t xml:space="preserve"> </w:t>
      </w:r>
      <w:r w:rsidRPr="001263E6">
        <w:rPr>
          <w:w w:val="105"/>
          <w:sz w:val="24"/>
        </w:rPr>
        <w:t>отношение</w:t>
      </w:r>
      <w:r w:rsidRPr="001263E6">
        <w:rPr>
          <w:spacing w:val="-8"/>
          <w:w w:val="105"/>
          <w:sz w:val="24"/>
        </w:rPr>
        <w:t xml:space="preserve"> </w:t>
      </w:r>
      <w:r w:rsidRPr="001263E6">
        <w:rPr>
          <w:w w:val="105"/>
          <w:sz w:val="24"/>
        </w:rPr>
        <w:t>к</w:t>
      </w:r>
      <w:r w:rsidRPr="001263E6">
        <w:rPr>
          <w:spacing w:val="2"/>
          <w:w w:val="105"/>
          <w:sz w:val="24"/>
        </w:rPr>
        <w:t xml:space="preserve"> </w:t>
      </w:r>
      <w:r w:rsidRPr="001263E6">
        <w:rPr>
          <w:w w:val="105"/>
          <w:sz w:val="24"/>
        </w:rPr>
        <w:t>культурным</w:t>
      </w:r>
      <w:r w:rsidRPr="001263E6">
        <w:rPr>
          <w:spacing w:val="4"/>
          <w:w w:val="105"/>
          <w:sz w:val="24"/>
        </w:rPr>
        <w:t xml:space="preserve"> </w:t>
      </w:r>
      <w:r w:rsidRPr="001263E6">
        <w:rPr>
          <w:w w:val="105"/>
          <w:sz w:val="24"/>
        </w:rPr>
        <w:t>традициям</w:t>
      </w:r>
      <w:r w:rsidRPr="001263E6">
        <w:rPr>
          <w:spacing w:val="-4"/>
          <w:w w:val="105"/>
          <w:sz w:val="24"/>
        </w:rPr>
        <w:t xml:space="preserve"> </w:t>
      </w:r>
      <w:r w:rsidRPr="001263E6">
        <w:rPr>
          <w:w w:val="105"/>
          <w:sz w:val="24"/>
        </w:rPr>
        <w:t>других народов.</w:t>
      </w:r>
    </w:p>
    <w:p w14:paraId="21FFEAC4" w14:textId="77777777" w:rsidR="001263E6" w:rsidRPr="001263E6" w:rsidRDefault="00A15A39" w:rsidP="00A15A39">
      <w:pPr>
        <w:shd w:val="clear" w:color="auto" w:fill="FFFFFF"/>
        <w:spacing w:after="0"/>
        <w:jc w:val="both"/>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5</w:t>
      </w:r>
      <w:r w:rsidR="001263E6" w:rsidRPr="001263E6">
        <w:rPr>
          <w:rFonts w:ascii="Times New Roman" w:hAnsi="Times New Roman" w:cs="Times New Roman"/>
          <w:b/>
          <w:bCs/>
          <w:sz w:val="24"/>
          <w:szCs w:val="24"/>
          <w:lang w:val="ru-RU" w:eastAsia="ru-RU"/>
        </w:rPr>
        <w:t>.1.2. Духовно-нравственного воспитания:</w:t>
      </w:r>
    </w:p>
    <w:p w14:paraId="71DE2769" w14:textId="77777777" w:rsidR="001263E6" w:rsidRPr="001263E6" w:rsidRDefault="001263E6" w:rsidP="00A15A39">
      <w:pPr>
        <w:pStyle w:val="afa"/>
        <w:spacing w:line="276" w:lineRule="auto"/>
        <w:jc w:val="both"/>
        <w:rPr>
          <w:sz w:val="24"/>
        </w:rPr>
      </w:pPr>
      <w:r w:rsidRPr="001263E6">
        <w:rPr>
          <w:sz w:val="24"/>
        </w:rPr>
        <w:t>готовность</w:t>
      </w:r>
      <w:r w:rsidRPr="001263E6">
        <w:rPr>
          <w:spacing w:val="37"/>
          <w:sz w:val="24"/>
        </w:rPr>
        <w:t xml:space="preserve"> </w:t>
      </w:r>
      <w:r w:rsidRPr="001263E6">
        <w:rPr>
          <w:sz w:val="24"/>
        </w:rPr>
        <w:t>вступать</w:t>
      </w:r>
      <w:r w:rsidRPr="001263E6">
        <w:rPr>
          <w:spacing w:val="27"/>
          <w:sz w:val="24"/>
        </w:rPr>
        <w:t xml:space="preserve"> </w:t>
      </w:r>
      <w:r w:rsidRPr="001263E6">
        <w:rPr>
          <w:sz w:val="24"/>
        </w:rPr>
        <w:t>в</w:t>
      </w:r>
      <w:r w:rsidRPr="001263E6">
        <w:rPr>
          <w:spacing w:val="43"/>
          <w:sz w:val="24"/>
        </w:rPr>
        <w:t xml:space="preserve"> </w:t>
      </w:r>
      <w:r w:rsidRPr="001263E6">
        <w:rPr>
          <w:sz w:val="24"/>
        </w:rPr>
        <w:t>сотрудничество</w:t>
      </w:r>
      <w:r w:rsidRPr="001263E6">
        <w:rPr>
          <w:spacing w:val="33"/>
          <w:sz w:val="24"/>
        </w:rPr>
        <w:t xml:space="preserve"> </w:t>
      </w:r>
      <w:r w:rsidRPr="001263E6">
        <w:rPr>
          <w:sz w:val="24"/>
        </w:rPr>
        <w:t>с</w:t>
      </w:r>
      <w:r w:rsidRPr="001263E6">
        <w:rPr>
          <w:spacing w:val="21"/>
          <w:sz w:val="24"/>
        </w:rPr>
        <w:t xml:space="preserve"> </w:t>
      </w:r>
      <w:r w:rsidRPr="001263E6">
        <w:rPr>
          <w:sz w:val="24"/>
        </w:rPr>
        <w:t>другими</w:t>
      </w:r>
      <w:r w:rsidRPr="001263E6">
        <w:rPr>
          <w:spacing w:val="42"/>
          <w:sz w:val="24"/>
        </w:rPr>
        <w:t xml:space="preserve"> </w:t>
      </w:r>
      <w:r w:rsidRPr="001263E6">
        <w:rPr>
          <w:sz w:val="24"/>
        </w:rPr>
        <w:t>людьми</w:t>
      </w:r>
      <w:r w:rsidRPr="001263E6">
        <w:rPr>
          <w:spacing w:val="42"/>
          <w:sz w:val="24"/>
        </w:rPr>
        <w:t xml:space="preserve"> </w:t>
      </w:r>
      <w:r w:rsidRPr="001263E6">
        <w:rPr>
          <w:sz w:val="24"/>
        </w:rPr>
        <w:t>с</w:t>
      </w:r>
      <w:r w:rsidRPr="001263E6">
        <w:rPr>
          <w:spacing w:val="32"/>
          <w:sz w:val="24"/>
        </w:rPr>
        <w:t xml:space="preserve"> </w:t>
      </w:r>
      <w:r w:rsidRPr="001263E6">
        <w:rPr>
          <w:sz w:val="24"/>
        </w:rPr>
        <w:t>учётом</w:t>
      </w:r>
      <w:r w:rsidRPr="001263E6">
        <w:rPr>
          <w:spacing w:val="29"/>
          <w:sz w:val="24"/>
        </w:rPr>
        <w:t xml:space="preserve"> </w:t>
      </w:r>
      <w:r w:rsidRPr="001263E6">
        <w:rPr>
          <w:sz w:val="24"/>
        </w:rPr>
        <w:t>этики</w:t>
      </w:r>
      <w:r w:rsidRPr="001263E6">
        <w:rPr>
          <w:spacing w:val="32"/>
          <w:sz w:val="24"/>
        </w:rPr>
        <w:t xml:space="preserve"> </w:t>
      </w:r>
      <w:r w:rsidRPr="001263E6">
        <w:rPr>
          <w:sz w:val="24"/>
        </w:rPr>
        <w:t>общения;</w:t>
      </w:r>
      <w:r w:rsidRPr="001263E6">
        <w:rPr>
          <w:spacing w:val="25"/>
          <w:sz w:val="24"/>
        </w:rPr>
        <w:t xml:space="preserve"> </w:t>
      </w:r>
      <w:r w:rsidRPr="001263E6">
        <w:rPr>
          <w:sz w:val="24"/>
        </w:rPr>
        <w:t>проявление</w:t>
      </w:r>
      <w:r w:rsidRPr="001263E6">
        <w:rPr>
          <w:spacing w:val="32"/>
          <w:sz w:val="24"/>
        </w:rPr>
        <w:t xml:space="preserve"> </w:t>
      </w:r>
      <w:r w:rsidRPr="001263E6">
        <w:rPr>
          <w:sz w:val="24"/>
        </w:rPr>
        <w:t>толерантности</w:t>
      </w:r>
      <w:r w:rsidRPr="001263E6">
        <w:rPr>
          <w:spacing w:val="32"/>
          <w:sz w:val="24"/>
        </w:rPr>
        <w:t xml:space="preserve"> </w:t>
      </w:r>
      <w:r w:rsidRPr="001263E6">
        <w:rPr>
          <w:sz w:val="24"/>
        </w:rPr>
        <w:t>и</w:t>
      </w:r>
      <w:r w:rsidRPr="001263E6">
        <w:rPr>
          <w:spacing w:val="31"/>
          <w:sz w:val="24"/>
        </w:rPr>
        <w:t xml:space="preserve"> </w:t>
      </w:r>
      <w:r w:rsidRPr="001263E6">
        <w:rPr>
          <w:sz w:val="24"/>
        </w:rPr>
        <w:t>доброжелательности.</w:t>
      </w:r>
    </w:p>
    <w:p w14:paraId="729AC88C" w14:textId="77777777" w:rsidR="001263E6" w:rsidRPr="001263E6" w:rsidRDefault="00A15A39" w:rsidP="00A15A39">
      <w:pPr>
        <w:shd w:val="clear" w:color="auto" w:fill="FFFFFF"/>
        <w:spacing w:after="0"/>
        <w:jc w:val="both"/>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5</w:t>
      </w:r>
      <w:r w:rsidR="001263E6" w:rsidRPr="001263E6">
        <w:rPr>
          <w:rFonts w:ascii="Times New Roman" w:hAnsi="Times New Roman" w:cs="Times New Roman"/>
          <w:b/>
          <w:bCs/>
          <w:sz w:val="24"/>
          <w:szCs w:val="24"/>
          <w:lang w:val="ru-RU" w:eastAsia="ru-RU"/>
        </w:rPr>
        <w:t>.1.3. Эстетического воспитания:</w:t>
      </w:r>
    </w:p>
    <w:p w14:paraId="370CA828" w14:textId="77777777" w:rsidR="001263E6" w:rsidRPr="001263E6" w:rsidRDefault="001263E6" w:rsidP="00A15A39">
      <w:pPr>
        <w:pStyle w:val="afa"/>
        <w:spacing w:line="276" w:lineRule="auto"/>
        <w:jc w:val="both"/>
        <w:rPr>
          <w:w w:val="105"/>
          <w:sz w:val="24"/>
        </w:rPr>
      </w:pPr>
      <w:r w:rsidRPr="001263E6">
        <w:rPr>
          <w:w w:val="105"/>
          <w:sz w:val="24"/>
        </w:rPr>
        <w:t>проявление</w:t>
      </w:r>
      <w:r w:rsidRPr="001263E6">
        <w:rPr>
          <w:spacing w:val="40"/>
          <w:w w:val="105"/>
          <w:sz w:val="24"/>
        </w:rPr>
        <w:t xml:space="preserve"> </w:t>
      </w:r>
      <w:r w:rsidRPr="001263E6">
        <w:rPr>
          <w:w w:val="105"/>
          <w:sz w:val="24"/>
        </w:rPr>
        <w:t>способности</w:t>
      </w:r>
      <w:r w:rsidRPr="001263E6">
        <w:rPr>
          <w:spacing w:val="40"/>
          <w:w w:val="105"/>
          <w:sz w:val="24"/>
        </w:rPr>
        <w:t xml:space="preserve"> </w:t>
      </w:r>
      <w:r w:rsidRPr="001263E6">
        <w:rPr>
          <w:w w:val="105"/>
          <w:sz w:val="24"/>
        </w:rPr>
        <w:t>к</w:t>
      </w:r>
      <w:r w:rsidRPr="001263E6">
        <w:rPr>
          <w:spacing w:val="37"/>
          <w:w w:val="105"/>
          <w:sz w:val="24"/>
        </w:rPr>
        <w:t xml:space="preserve"> </w:t>
      </w:r>
      <w:r w:rsidRPr="001263E6">
        <w:rPr>
          <w:w w:val="105"/>
          <w:sz w:val="24"/>
        </w:rPr>
        <w:t>эстетической</w:t>
      </w:r>
      <w:r w:rsidRPr="001263E6">
        <w:rPr>
          <w:spacing w:val="40"/>
          <w:w w:val="105"/>
          <w:sz w:val="24"/>
        </w:rPr>
        <w:t xml:space="preserve"> </w:t>
      </w:r>
      <w:r w:rsidRPr="001263E6">
        <w:rPr>
          <w:w w:val="105"/>
          <w:sz w:val="24"/>
        </w:rPr>
        <w:t>оценке</w:t>
      </w:r>
      <w:r w:rsidRPr="001263E6">
        <w:rPr>
          <w:spacing w:val="33"/>
          <w:w w:val="105"/>
          <w:sz w:val="24"/>
        </w:rPr>
        <w:t xml:space="preserve"> </w:t>
      </w:r>
      <w:r w:rsidRPr="001263E6">
        <w:rPr>
          <w:w w:val="105"/>
          <w:sz w:val="24"/>
        </w:rPr>
        <w:t>окружающей</w:t>
      </w:r>
      <w:r w:rsidRPr="001263E6">
        <w:rPr>
          <w:spacing w:val="40"/>
          <w:w w:val="105"/>
          <w:sz w:val="24"/>
        </w:rPr>
        <w:t xml:space="preserve"> </w:t>
      </w:r>
      <w:r w:rsidRPr="001263E6">
        <w:rPr>
          <w:w w:val="105"/>
          <w:sz w:val="24"/>
        </w:rPr>
        <w:t>предметной</w:t>
      </w:r>
      <w:r w:rsidRPr="001263E6">
        <w:rPr>
          <w:spacing w:val="40"/>
          <w:w w:val="105"/>
          <w:sz w:val="24"/>
        </w:rPr>
        <w:t xml:space="preserve"> </w:t>
      </w:r>
      <w:r w:rsidRPr="001263E6">
        <w:rPr>
          <w:w w:val="105"/>
          <w:sz w:val="24"/>
        </w:rPr>
        <w:t>среды;</w:t>
      </w:r>
      <w:r w:rsidRPr="001263E6">
        <w:rPr>
          <w:spacing w:val="43"/>
          <w:w w:val="105"/>
          <w:sz w:val="24"/>
        </w:rPr>
        <w:t xml:space="preserve"> </w:t>
      </w:r>
      <w:r w:rsidRPr="001263E6">
        <w:rPr>
          <w:w w:val="105"/>
          <w:sz w:val="24"/>
        </w:rPr>
        <w:t>эстетические</w:t>
      </w:r>
      <w:r w:rsidRPr="001263E6">
        <w:rPr>
          <w:spacing w:val="33"/>
          <w:w w:val="105"/>
          <w:sz w:val="24"/>
        </w:rPr>
        <w:t xml:space="preserve"> </w:t>
      </w:r>
      <w:r w:rsidRPr="001263E6">
        <w:rPr>
          <w:w w:val="105"/>
          <w:sz w:val="24"/>
        </w:rPr>
        <w:t>чувства</w:t>
      </w:r>
      <w:r w:rsidRPr="001263E6">
        <w:rPr>
          <w:spacing w:val="12"/>
          <w:w w:val="105"/>
          <w:sz w:val="24"/>
        </w:rPr>
        <w:t xml:space="preserve"> </w:t>
      </w:r>
      <w:r w:rsidRPr="001263E6">
        <w:rPr>
          <w:w w:val="105"/>
          <w:sz w:val="24"/>
        </w:rPr>
        <w:t>—</w:t>
      </w:r>
      <w:r w:rsidRPr="001263E6">
        <w:rPr>
          <w:spacing w:val="38"/>
          <w:w w:val="105"/>
          <w:sz w:val="24"/>
        </w:rPr>
        <w:t xml:space="preserve"> </w:t>
      </w:r>
      <w:r w:rsidRPr="001263E6">
        <w:rPr>
          <w:w w:val="105"/>
          <w:sz w:val="24"/>
        </w:rPr>
        <w:t>эмоционально-положительное</w:t>
      </w:r>
      <w:r w:rsidRPr="001263E6">
        <w:rPr>
          <w:spacing w:val="-58"/>
          <w:w w:val="105"/>
          <w:sz w:val="24"/>
        </w:rPr>
        <w:t xml:space="preserve"> </w:t>
      </w:r>
      <w:r w:rsidRPr="001263E6">
        <w:rPr>
          <w:w w:val="105"/>
          <w:sz w:val="24"/>
        </w:rPr>
        <w:t>восприятие</w:t>
      </w:r>
      <w:r w:rsidRPr="001263E6">
        <w:rPr>
          <w:spacing w:val="-12"/>
          <w:w w:val="105"/>
          <w:sz w:val="24"/>
        </w:rPr>
        <w:t xml:space="preserve"> </w:t>
      </w:r>
      <w:r w:rsidRPr="001263E6">
        <w:rPr>
          <w:w w:val="105"/>
          <w:sz w:val="24"/>
        </w:rPr>
        <w:t>и</w:t>
      </w:r>
      <w:r w:rsidRPr="001263E6">
        <w:rPr>
          <w:spacing w:val="1"/>
          <w:w w:val="105"/>
          <w:sz w:val="24"/>
        </w:rPr>
        <w:t xml:space="preserve"> </w:t>
      </w:r>
      <w:r w:rsidRPr="001263E6">
        <w:rPr>
          <w:w w:val="105"/>
          <w:sz w:val="24"/>
        </w:rPr>
        <w:t>понимание</w:t>
      </w:r>
      <w:r w:rsidRPr="001263E6">
        <w:rPr>
          <w:spacing w:val="-5"/>
          <w:w w:val="105"/>
          <w:sz w:val="24"/>
        </w:rPr>
        <w:t xml:space="preserve"> </w:t>
      </w:r>
      <w:r w:rsidRPr="001263E6">
        <w:rPr>
          <w:w w:val="105"/>
          <w:sz w:val="24"/>
        </w:rPr>
        <w:t>красоты</w:t>
      </w:r>
      <w:r w:rsidRPr="001263E6">
        <w:rPr>
          <w:spacing w:val="-2"/>
          <w:w w:val="105"/>
          <w:sz w:val="24"/>
        </w:rPr>
        <w:t xml:space="preserve"> </w:t>
      </w:r>
      <w:r w:rsidRPr="001263E6">
        <w:rPr>
          <w:w w:val="105"/>
          <w:sz w:val="24"/>
        </w:rPr>
        <w:t>форм</w:t>
      </w:r>
      <w:r w:rsidRPr="001263E6">
        <w:rPr>
          <w:spacing w:val="-7"/>
          <w:w w:val="105"/>
          <w:sz w:val="24"/>
        </w:rPr>
        <w:t xml:space="preserve"> </w:t>
      </w:r>
      <w:r w:rsidRPr="001263E6">
        <w:rPr>
          <w:w w:val="105"/>
          <w:sz w:val="24"/>
        </w:rPr>
        <w:t>и</w:t>
      </w:r>
      <w:r w:rsidRPr="001263E6">
        <w:rPr>
          <w:spacing w:val="1"/>
          <w:w w:val="105"/>
          <w:sz w:val="24"/>
        </w:rPr>
        <w:t xml:space="preserve"> </w:t>
      </w:r>
      <w:r w:rsidRPr="001263E6">
        <w:rPr>
          <w:w w:val="105"/>
          <w:sz w:val="24"/>
        </w:rPr>
        <w:t>образов</w:t>
      </w:r>
      <w:r w:rsidRPr="001263E6">
        <w:rPr>
          <w:spacing w:val="-5"/>
          <w:w w:val="105"/>
          <w:sz w:val="24"/>
        </w:rPr>
        <w:t xml:space="preserve"> </w:t>
      </w:r>
      <w:r w:rsidRPr="001263E6">
        <w:rPr>
          <w:w w:val="105"/>
          <w:sz w:val="24"/>
        </w:rPr>
        <w:t>природных</w:t>
      </w:r>
      <w:r w:rsidRPr="001263E6">
        <w:rPr>
          <w:spacing w:val="5"/>
          <w:w w:val="105"/>
          <w:sz w:val="24"/>
        </w:rPr>
        <w:t xml:space="preserve"> </w:t>
      </w:r>
      <w:r w:rsidRPr="001263E6">
        <w:rPr>
          <w:w w:val="105"/>
          <w:sz w:val="24"/>
        </w:rPr>
        <w:t>объектов,</w:t>
      </w:r>
      <w:r w:rsidRPr="001263E6">
        <w:rPr>
          <w:spacing w:val="-2"/>
          <w:w w:val="105"/>
          <w:sz w:val="24"/>
        </w:rPr>
        <w:t xml:space="preserve"> </w:t>
      </w:r>
      <w:r w:rsidRPr="001263E6">
        <w:rPr>
          <w:w w:val="105"/>
          <w:sz w:val="24"/>
        </w:rPr>
        <w:t>образцов</w:t>
      </w:r>
      <w:r w:rsidRPr="001263E6">
        <w:rPr>
          <w:spacing w:val="-5"/>
          <w:w w:val="105"/>
          <w:sz w:val="24"/>
        </w:rPr>
        <w:t xml:space="preserve"> </w:t>
      </w:r>
      <w:r w:rsidRPr="001263E6">
        <w:rPr>
          <w:w w:val="105"/>
          <w:sz w:val="24"/>
        </w:rPr>
        <w:t>мировой</w:t>
      </w:r>
      <w:r w:rsidRPr="001263E6">
        <w:rPr>
          <w:spacing w:val="-6"/>
          <w:w w:val="105"/>
          <w:sz w:val="24"/>
        </w:rPr>
        <w:t xml:space="preserve"> </w:t>
      </w:r>
      <w:r w:rsidRPr="001263E6">
        <w:rPr>
          <w:w w:val="105"/>
          <w:sz w:val="24"/>
        </w:rPr>
        <w:t>и</w:t>
      </w:r>
      <w:r w:rsidRPr="001263E6">
        <w:rPr>
          <w:spacing w:val="2"/>
          <w:w w:val="105"/>
          <w:sz w:val="24"/>
        </w:rPr>
        <w:t xml:space="preserve"> </w:t>
      </w:r>
      <w:r w:rsidRPr="001263E6">
        <w:rPr>
          <w:w w:val="105"/>
          <w:sz w:val="24"/>
        </w:rPr>
        <w:t>отечественной</w:t>
      </w:r>
      <w:r w:rsidRPr="001263E6">
        <w:rPr>
          <w:spacing w:val="1"/>
          <w:w w:val="105"/>
          <w:sz w:val="24"/>
        </w:rPr>
        <w:t xml:space="preserve"> </w:t>
      </w:r>
      <w:r w:rsidRPr="001263E6">
        <w:rPr>
          <w:w w:val="105"/>
          <w:sz w:val="24"/>
        </w:rPr>
        <w:t>художественной</w:t>
      </w:r>
      <w:r w:rsidRPr="001263E6">
        <w:rPr>
          <w:spacing w:val="-5"/>
          <w:w w:val="105"/>
          <w:sz w:val="24"/>
        </w:rPr>
        <w:t xml:space="preserve"> </w:t>
      </w:r>
      <w:r w:rsidRPr="001263E6">
        <w:rPr>
          <w:w w:val="105"/>
          <w:sz w:val="24"/>
        </w:rPr>
        <w:t>культуры.</w:t>
      </w:r>
    </w:p>
    <w:p w14:paraId="7B9BE5C3" w14:textId="77777777" w:rsidR="001263E6" w:rsidRPr="001263E6" w:rsidRDefault="00A15A39" w:rsidP="00A15A39">
      <w:pPr>
        <w:shd w:val="clear" w:color="auto" w:fill="FFFFFF"/>
        <w:spacing w:after="0"/>
        <w:jc w:val="both"/>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5</w:t>
      </w:r>
      <w:r w:rsidR="001263E6" w:rsidRPr="001263E6">
        <w:rPr>
          <w:rFonts w:ascii="Times New Roman" w:hAnsi="Times New Roman" w:cs="Times New Roman"/>
          <w:b/>
          <w:bCs/>
          <w:sz w:val="24"/>
          <w:szCs w:val="24"/>
          <w:lang w:val="ru-RU" w:eastAsia="ru-RU"/>
        </w:rPr>
        <w:t>.1.4. Физического воспитания, формирования культуры здоровья и эмоционального благополучия:</w:t>
      </w:r>
    </w:p>
    <w:p w14:paraId="26CA64E0" w14:textId="77777777" w:rsidR="001263E6" w:rsidRPr="001263E6" w:rsidRDefault="001263E6" w:rsidP="00A15A39">
      <w:pPr>
        <w:pStyle w:val="afa"/>
        <w:spacing w:line="276" w:lineRule="auto"/>
        <w:jc w:val="both"/>
        <w:rPr>
          <w:sz w:val="24"/>
        </w:rPr>
      </w:pPr>
      <w:r w:rsidRPr="001263E6">
        <w:rPr>
          <w:sz w:val="24"/>
        </w:rPr>
        <w:t>проявление</w:t>
      </w:r>
      <w:r w:rsidRPr="001263E6">
        <w:rPr>
          <w:spacing w:val="45"/>
          <w:sz w:val="24"/>
        </w:rPr>
        <w:t xml:space="preserve"> </w:t>
      </w:r>
      <w:r w:rsidRPr="001263E6">
        <w:rPr>
          <w:sz w:val="24"/>
        </w:rPr>
        <w:t>устойчивых</w:t>
      </w:r>
      <w:r w:rsidRPr="001263E6">
        <w:rPr>
          <w:spacing w:val="48"/>
          <w:sz w:val="24"/>
        </w:rPr>
        <w:t xml:space="preserve"> </w:t>
      </w:r>
      <w:r w:rsidRPr="001263E6">
        <w:rPr>
          <w:sz w:val="24"/>
        </w:rPr>
        <w:t>волевых</w:t>
      </w:r>
      <w:r w:rsidRPr="001263E6">
        <w:rPr>
          <w:spacing w:val="47"/>
          <w:sz w:val="24"/>
        </w:rPr>
        <w:t xml:space="preserve"> </w:t>
      </w:r>
      <w:r w:rsidRPr="001263E6">
        <w:rPr>
          <w:sz w:val="24"/>
        </w:rPr>
        <w:t>качества</w:t>
      </w:r>
      <w:r w:rsidRPr="001263E6">
        <w:rPr>
          <w:spacing w:val="46"/>
          <w:sz w:val="24"/>
        </w:rPr>
        <w:t xml:space="preserve"> </w:t>
      </w:r>
      <w:r w:rsidRPr="001263E6">
        <w:rPr>
          <w:sz w:val="24"/>
        </w:rPr>
        <w:t>и</w:t>
      </w:r>
      <w:r w:rsidRPr="001263E6">
        <w:rPr>
          <w:spacing w:val="57"/>
          <w:sz w:val="24"/>
        </w:rPr>
        <w:t xml:space="preserve"> </w:t>
      </w:r>
      <w:r w:rsidRPr="001263E6">
        <w:rPr>
          <w:sz w:val="24"/>
        </w:rPr>
        <w:t>способность</w:t>
      </w:r>
      <w:r w:rsidRPr="001263E6">
        <w:rPr>
          <w:spacing w:val="53"/>
          <w:sz w:val="24"/>
        </w:rPr>
        <w:t xml:space="preserve"> </w:t>
      </w:r>
      <w:r w:rsidRPr="001263E6">
        <w:rPr>
          <w:sz w:val="24"/>
        </w:rPr>
        <w:t>к</w:t>
      </w:r>
      <w:r w:rsidRPr="001263E6">
        <w:rPr>
          <w:spacing w:val="54"/>
          <w:sz w:val="24"/>
        </w:rPr>
        <w:t xml:space="preserve"> </w:t>
      </w:r>
      <w:r w:rsidRPr="001263E6">
        <w:rPr>
          <w:sz w:val="24"/>
        </w:rPr>
        <w:t>саморегуляции:</w:t>
      </w:r>
      <w:r w:rsidRPr="001263E6">
        <w:rPr>
          <w:spacing w:val="40"/>
          <w:sz w:val="24"/>
        </w:rPr>
        <w:t xml:space="preserve"> </w:t>
      </w:r>
      <w:r w:rsidRPr="001263E6">
        <w:rPr>
          <w:sz w:val="24"/>
        </w:rPr>
        <w:t>организованность,</w:t>
      </w:r>
      <w:r w:rsidRPr="001263E6">
        <w:rPr>
          <w:spacing w:val="38"/>
          <w:sz w:val="24"/>
        </w:rPr>
        <w:t xml:space="preserve"> </w:t>
      </w:r>
      <w:r w:rsidRPr="001263E6">
        <w:rPr>
          <w:sz w:val="24"/>
        </w:rPr>
        <w:t>аккуратность,</w:t>
      </w:r>
      <w:r w:rsidRPr="001263E6">
        <w:rPr>
          <w:spacing w:val="39"/>
          <w:sz w:val="24"/>
        </w:rPr>
        <w:t xml:space="preserve"> </w:t>
      </w:r>
      <w:r w:rsidRPr="001263E6">
        <w:rPr>
          <w:sz w:val="24"/>
        </w:rPr>
        <w:t>трудолюбие,</w:t>
      </w:r>
      <w:r w:rsidRPr="001263E6">
        <w:rPr>
          <w:spacing w:val="51"/>
          <w:sz w:val="24"/>
        </w:rPr>
        <w:t xml:space="preserve"> </w:t>
      </w:r>
      <w:r w:rsidRPr="001263E6">
        <w:rPr>
          <w:sz w:val="24"/>
        </w:rPr>
        <w:t>ответственность,</w:t>
      </w:r>
      <w:r w:rsidRPr="001263E6">
        <w:rPr>
          <w:spacing w:val="51"/>
          <w:sz w:val="24"/>
        </w:rPr>
        <w:t xml:space="preserve"> </w:t>
      </w:r>
      <w:r w:rsidRPr="001263E6">
        <w:rPr>
          <w:sz w:val="24"/>
        </w:rPr>
        <w:t>умение</w:t>
      </w:r>
      <w:r w:rsidRPr="001263E6">
        <w:rPr>
          <w:spacing w:val="1"/>
          <w:sz w:val="24"/>
        </w:rPr>
        <w:t xml:space="preserve"> </w:t>
      </w:r>
      <w:r w:rsidRPr="001263E6">
        <w:rPr>
          <w:w w:val="105"/>
          <w:sz w:val="24"/>
        </w:rPr>
        <w:t>справляться</w:t>
      </w:r>
      <w:r w:rsidRPr="001263E6">
        <w:rPr>
          <w:spacing w:val="1"/>
          <w:w w:val="105"/>
          <w:sz w:val="24"/>
        </w:rPr>
        <w:t xml:space="preserve"> </w:t>
      </w:r>
      <w:r w:rsidRPr="001263E6">
        <w:rPr>
          <w:w w:val="105"/>
          <w:sz w:val="24"/>
        </w:rPr>
        <w:t>с</w:t>
      </w:r>
      <w:r w:rsidRPr="001263E6">
        <w:rPr>
          <w:spacing w:val="-8"/>
          <w:w w:val="105"/>
          <w:sz w:val="24"/>
        </w:rPr>
        <w:t xml:space="preserve"> </w:t>
      </w:r>
      <w:r w:rsidRPr="001263E6">
        <w:rPr>
          <w:w w:val="105"/>
          <w:sz w:val="24"/>
        </w:rPr>
        <w:t>доступными</w:t>
      </w:r>
      <w:r w:rsidRPr="001263E6">
        <w:rPr>
          <w:spacing w:val="-1"/>
          <w:w w:val="105"/>
          <w:sz w:val="24"/>
        </w:rPr>
        <w:t xml:space="preserve"> </w:t>
      </w:r>
      <w:r w:rsidRPr="001263E6">
        <w:rPr>
          <w:w w:val="105"/>
          <w:sz w:val="24"/>
        </w:rPr>
        <w:t>проблемами;</w:t>
      </w:r>
    </w:p>
    <w:p w14:paraId="3D8CA2BE" w14:textId="77777777" w:rsidR="001263E6" w:rsidRPr="001263E6" w:rsidRDefault="00A15A39" w:rsidP="00A15A39">
      <w:pPr>
        <w:shd w:val="clear" w:color="auto" w:fill="FFFFFF"/>
        <w:spacing w:after="0"/>
        <w:jc w:val="both"/>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5</w:t>
      </w:r>
      <w:r w:rsidR="001263E6" w:rsidRPr="001263E6">
        <w:rPr>
          <w:rFonts w:ascii="Times New Roman" w:hAnsi="Times New Roman" w:cs="Times New Roman"/>
          <w:b/>
          <w:bCs/>
          <w:sz w:val="24"/>
          <w:szCs w:val="24"/>
          <w:lang w:val="ru-RU" w:eastAsia="ru-RU"/>
        </w:rPr>
        <w:t>.1.5. Трудового воспитания:</w:t>
      </w:r>
    </w:p>
    <w:p w14:paraId="574C23CC" w14:textId="77777777" w:rsidR="001263E6" w:rsidRPr="001263E6" w:rsidRDefault="001263E6" w:rsidP="00A15A39">
      <w:pPr>
        <w:pStyle w:val="afa"/>
        <w:spacing w:line="276" w:lineRule="auto"/>
        <w:jc w:val="both"/>
        <w:rPr>
          <w:w w:val="105"/>
          <w:sz w:val="24"/>
        </w:rPr>
      </w:pPr>
      <w:r w:rsidRPr="001263E6">
        <w:rPr>
          <w:sz w:val="24"/>
        </w:rPr>
        <w:t>первоначальные</w:t>
      </w:r>
      <w:r w:rsidRPr="001263E6">
        <w:rPr>
          <w:spacing w:val="17"/>
          <w:sz w:val="24"/>
        </w:rPr>
        <w:t xml:space="preserve"> </w:t>
      </w:r>
      <w:r w:rsidRPr="001263E6">
        <w:rPr>
          <w:sz w:val="24"/>
        </w:rPr>
        <w:t>представления</w:t>
      </w:r>
      <w:r w:rsidRPr="001263E6">
        <w:rPr>
          <w:spacing w:val="33"/>
          <w:sz w:val="24"/>
        </w:rPr>
        <w:t xml:space="preserve"> </w:t>
      </w:r>
      <w:r w:rsidRPr="001263E6">
        <w:rPr>
          <w:sz w:val="24"/>
        </w:rPr>
        <w:t>о</w:t>
      </w:r>
      <w:r w:rsidRPr="001263E6">
        <w:rPr>
          <w:spacing w:val="39"/>
          <w:sz w:val="24"/>
        </w:rPr>
        <w:t xml:space="preserve"> </w:t>
      </w:r>
      <w:r w:rsidRPr="001263E6">
        <w:rPr>
          <w:sz w:val="24"/>
        </w:rPr>
        <w:t>созидательном</w:t>
      </w:r>
      <w:r w:rsidRPr="001263E6">
        <w:rPr>
          <w:spacing w:val="35"/>
          <w:sz w:val="24"/>
        </w:rPr>
        <w:t xml:space="preserve"> </w:t>
      </w:r>
      <w:r w:rsidRPr="001263E6">
        <w:rPr>
          <w:sz w:val="24"/>
        </w:rPr>
        <w:t>и</w:t>
      </w:r>
      <w:r w:rsidRPr="001263E6">
        <w:rPr>
          <w:spacing w:val="28"/>
          <w:sz w:val="24"/>
        </w:rPr>
        <w:t xml:space="preserve"> </w:t>
      </w:r>
      <w:r w:rsidRPr="001263E6">
        <w:rPr>
          <w:sz w:val="24"/>
        </w:rPr>
        <w:t>нравственном</w:t>
      </w:r>
      <w:r w:rsidRPr="001263E6">
        <w:rPr>
          <w:spacing w:val="25"/>
          <w:sz w:val="24"/>
        </w:rPr>
        <w:t xml:space="preserve"> </w:t>
      </w:r>
      <w:r w:rsidRPr="001263E6">
        <w:rPr>
          <w:sz w:val="24"/>
        </w:rPr>
        <w:t>значении</w:t>
      </w:r>
      <w:r w:rsidRPr="001263E6">
        <w:rPr>
          <w:spacing w:val="28"/>
          <w:sz w:val="24"/>
        </w:rPr>
        <w:t xml:space="preserve"> </w:t>
      </w:r>
      <w:r w:rsidRPr="001263E6">
        <w:rPr>
          <w:sz w:val="24"/>
        </w:rPr>
        <w:t>труда</w:t>
      </w:r>
      <w:r w:rsidRPr="001263E6">
        <w:rPr>
          <w:spacing w:val="38"/>
          <w:sz w:val="24"/>
        </w:rPr>
        <w:t xml:space="preserve"> </w:t>
      </w:r>
      <w:r w:rsidRPr="001263E6">
        <w:rPr>
          <w:sz w:val="24"/>
        </w:rPr>
        <w:t>в</w:t>
      </w:r>
      <w:r w:rsidRPr="001263E6">
        <w:rPr>
          <w:spacing w:val="28"/>
          <w:sz w:val="24"/>
        </w:rPr>
        <w:t xml:space="preserve"> </w:t>
      </w:r>
      <w:r w:rsidRPr="001263E6">
        <w:rPr>
          <w:sz w:val="24"/>
        </w:rPr>
        <w:t>жизни</w:t>
      </w:r>
      <w:r w:rsidRPr="001263E6">
        <w:rPr>
          <w:spacing w:val="28"/>
          <w:sz w:val="24"/>
        </w:rPr>
        <w:t xml:space="preserve"> </w:t>
      </w:r>
      <w:r w:rsidRPr="001263E6">
        <w:rPr>
          <w:sz w:val="24"/>
        </w:rPr>
        <w:t>человека</w:t>
      </w:r>
      <w:r w:rsidRPr="001263E6">
        <w:rPr>
          <w:spacing w:val="27"/>
          <w:sz w:val="24"/>
        </w:rPr>
        <w:t xml:space="preserve"> </w:t>
      </w:r>
      <w:r w:rsidRPr="001263E6">
        <w:rPr>
          <w:sz w:val="24"/>
        </w:rPr>
        <w:t>и</w:t>
      </w:r>
      <w:r w:rsidRPr="001263E6">
        <w:rPr>
          <w:spacing w:val="48"/>
          <w:sz w:val="24"/>
        </w:rPr>
        <w:t xml:space="preserve"> </w:t>
      </w:r>
      <w:r w:rsidRPr="001263E6">
        <w:rPr>
          <w:sz w:val="24"/>
        </w:rPr>
        <w:t>общества;</w:t>
      </w:r>
      <w:r w:rsidRPr="001263E6">
        <w:rPr>
          <w:spacing w:val="32"/>
          <w:sz w:val="24"/>
        </w:rPr>
        <w:t xml:space="preserve"> </w:t>
      </w:r>
      <w:r w:rsidRPr="001263E6">
        <w:rPr>
          <w:sz w:val="24"/>
        </w:rPr>
        <w:t>уважительное</w:t>
      </w:r>
      <w:r w:rsidRPr="001263E6">
        <w:rPr>
          <w:spacing w:val="38"/>
          <w:sz w:val="24"/>
        </w:rPr>
        <w:t xml:space="preserve"> </w:t>
      </w:r>
      <w:r w:rsidRPr="001263E6">
        <w:rPr>
          <w:sz w:val="24"/>
        </w:rPr>
        <w:t>отношение</w:t>
      </w:r>
      <w:r w:rsidRPr="001263E6">
        <w:rPr>
          <w:spacing w:val="28"/>
          <w:sz w:val="24"/>
        </w:rPr>
        <w:t xml:space="preserve"> </w:t>
      </w:r>
      <w:r w:rsidRPr="001263E6">
        <w:rPr>
          <w:sz w:val="24"/>
        </w:rPr>
        <w:t>к</w:t>
      </w:r>
      <w:r w:rsidRPr="001263E6">
        <w:rPr>
          <w:spacing w:val="34"/>
          <w:sz w:val="24"/>
        </w:rPr>
        <w:t xml:space="preserve"> </w:t>
      </w:r>
      <w:r w:rsidRPr="001263E6">
        <w:rPr>
          <w:sz w:val="24"/>
        </w:rPr>
        <w:t>труду</w:t>
      </w:r>
      <w:r w:rsidRPr="001263E6">
        <w:rPr>
          <w:spacing w:val="30"/>
          <w:sz w:val="24"/>
        </w:rPr>
        <w:t xml:space="preserve"> </w:t>
      </w:r>
      <w:r w:rsidRPr="001263E6">
        <w:rPr>
          <w:sz w:val="24"/>
        </w:rPr>
        <w:t>и</w:t>
      </w:r>
      <w:r w:rsidRPr="001263E6">
        <w:rPr>
          <w:spacing w:val="1"/>
          <w:sz w:val="24"/>
        </w:rPr>
        <w:t xml:space="preserve"> </w:t>
      </w:r>
      <w:r w:rsidRPr="001263E6">
        <w:rPr>
          <w:w w:val="105"/>
          <w:sz w:val="24"/>
        </w:rPr>
        <w:t>творчеству</w:t>
      </w:r>
      <w:r w:rsidRPr="001263E6">
        <w:rPr>
          <w:spacing w:val="-7"/>
          <w:w w:val="105"/>
          <w:sz w:val="24"/>
        </w:rPr>
        <w:t xml:space="preserve"> </w:t>
      </w:r>
      <w:r w:rsidRPr="001263E6">
        <w:rPr>
          <w:w w:val="105"/>
          <w:sz w:val="24"/>
        </w:rPr>
        <w:t>мастеров.</w:t>
      </w:r>
    </w:p>
    <w:p w14:paraId="1F061B9C" w14:textId="77777777" w:rsidR="001263E6" w:rsidRPr="001263E6" w:rsidRDefault="00A15A39" w:rsidP="00A15A39">
      <w:pPr>
        <w:shd w:val="clear" w:color="auto" w:fill="FFFFFF"/>
        <w:spacing w:after="0"/>
        <w:jc w:val="both"/>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5</w:t>
      </w:r>
      <w:r w:rsidR="001263E6" w:rsidRPr="001263E6">
        <w:rPr>
          <w:rFonts w:ascii="Times New Roman" w:hAnsi="Times New Roman" w:cs="Times New Roman"/>
          <w:b/>
          <w:bCs/>
          <w:sz w:val="24"/>
          <w:szCs w:val="24"/>
          <w:lang w:val="ru-RU" w:eastAsia="ru-RU"/>
        </w:rPr>
        <w:t>.1.6. Экологического воспитания:</w:t>
      </w:r>
    </w:p>
    <w:p w14:paraId="485DE29F" w14:textId="77777777" w:rsidR="001263E6" w:rsidRPr="001263E6" w:rsidRDefault="001263E6" w:rsidP="00A15A39">
      <w:pPr>
        <w:pStyle w:val="afa"/>
        <w:spacing w:line="276" w:lineRule="auto"/>
        <w:jc w:val="both"/>
        <w:rPr>
          <w:w w:val="105"/>
          <w:sz w:val="24"/>
        </w:rPr>
      </w:pPr>
      <w:r w:rsidRPr="001263E6">
        <w:rPr>
          <w:w w:val="105"/>
          <w:sz w:val="24"/>
        </w:rPr>
        <w:t>осознание</w:t>
      </w:r>
      <w:r w:rsidRPr="001263E6">
        <w:rPr>
          <w:spacing w:val="16"/>
          <w:w w:val="105"/>
          <w:sz w:val="24"/>
        </w:rPr>
        <w:t xml:space="preserve"> </w:t>
      </w:r>
      <w:r w:rsidRPr="001263E6">
        <w:rPr>
          <w:w w:val="105"/>
          <w:sz w:val="24"/>
        </w:rPr>
        <w:t>роли</w:t>
      </w:r>
      <w:r w:rsidRPr="001263E6">
        <w:rPr>
          <w:spacing w:val="16"/>
          <w:w w:val="105"/>
          <w:sz w:val="24"/>
        </w:rPr>
        <w:t xml:space="preserve"> </w:t>
      </w:r>
      <w:r w:rsidRPr="001263E6">
        <w:rPr>
          <w:w w:val="105"/>
          <w:sz w:val="24"/>
        </w:rPr>
        <w:t>человека</w:t>
      </w:r>
      <w:r w:rsidRPr="001263E6">
        <w:rPr>
          <w:spacing w:val="17"/>
          <w:w w:val="105"/>
          <w:sz w:val="24"/>
        </w:rPr>
        <w:t xml:space="preserve"> </w:t>
      </w:r>
      <w:r w:rsidRPr="001263E6">
        <w:rPr>
          <w:w w:val="105"/>
          <w:sz w:val="24"/>
        </w:rPr>
        <w:t>и</w:t>
      </w:r>
      <w:r w:rsidRPr="001263E6">
        <w:rPr>
          <w:spacing w:val="16"/>
          <w:w w:val="105"/>
          <w:sz w:val="24"/>
        </w:rPr>
        <w:t xml:space="preserve"> </w:t>
      </w:r>
      <w:r w:rsidRPr="001263E6">
        <w:rPr>
          <w:w w:val="105"/>
          <w:sz w:val="24"/>
        </w:rPr>
        <w:t>используемых</w:t>
      </w:r>
      <w:r w:rsidRPr="001263E6">
        <w:rPr>
          <w:spacing w:val="12"/>
          <w:w w:val="105"/>
          <w:sz w:val="24"/>
        </w:rPr>
        <w:t xml:space="preserve"> </w:t>
      </w:r>
      <w:r w:rsidRPr="001263E6">
        <w:rPr>
          <w:w w:val="105"/>
          <w:sz w:val="24"/>
        </w:rPr>
        <w:t>им</w:t>
      </w:r>
      <w:r w:rsidRPr="001263E6">
        <w:rPr>
          <w:spacing w:val="21"/>
          <w:w w:val="105"/>
          <w:sz w:val="24"/>
        </w:rPr>
        <w:t xml:space="preserve"> </w:t>
      </w:r>
      <w:r w:rsidRPr="001263E6">
        <w:rPr>
          <w:w w:val="105"/>
          <w:sz w:val="24"/>
        </w:rPr>
        <w:t>технологий</w:t>
      </w:r>
      <w:r w:rsidRPr="001263E6">
        <w:rPr>
          <w:spacing w:val="17"/>
          <w:w w:val="105"/>
          <w:sz w:val="24"/>
        </w:rPr>
        <w:t xml:space="preserve"> </w:t>
      </w:r>
      <w:r w:rsidRPr="001263E6">
        <w:rPr>
          <w:w w:val="105"/>
          <w:sz w:val="24"/>
        </w:rPr>
        <w:t>в</w:t>
      </w:r>
      <w:r w:rsidRPr="001263E6">
        <w:rPr>
          <w:spacing w:val="17"/>
          <w:w w:val="105"/>
          <w:sz w:val="24"/>
        </w:rPr>
        <w:t xml:space="preserve"> </w:t>
      </w:r>
      <w:r w:rsidRPr="001263E6">
        <w:rPr>
          <w:w w:val="105"/>
          <w:sz w:val="24"/>
        </w:rPr>
        <w:t>сохранении</w:t>
      </w:r>
      <w:r w:rsidRPr="001263E6">
        <w:rPr>
          <w:spacing w:val="16"/>
          <w:w w:val="105"/>
          <w:sz w:val="24"/>
        </w:rPr>
        <w:t xml:space="preserve"> </w:t>
      </w:r>
      <w:r w:rsidRPr="001263E6">
        <w:rPr>
          <w:w w:val="105"/>
          <w:sz w:val="24"/>
        </w:rPr>
        <w:t>гармонического</w:t>
      </w:r>
      <w:r w:rsidRPr="001263E6">
        <w:rPr>
          <w:spacing w:val="18"/>
          <w:w w:val="105"/>
          <w:sz w:val="24"/>
        </w:rPr>
        <w:t xml:space="preserve"> </w:t>
      </w:r>
      <w:r w:rsidRPr="001263E6">
        <w:rPr>
          <w:w w:val="105"/>
          <w:sz w:val="24"/>
        </w:rPr>
        <w:t>сосуществования</w:t>
      </w:r>
      <w:r w:rsidRPr="001263E6">
        <w:rPr>
          <w:spacing w:val="13"/>
          <w:w w:val="105"/>
          <w:sz w:val="24"/>
        </w:rPr>
        <w:t xml:space="preserve"> </w:t>
      </w:r>
      <w:r w:rsidRPr="001263E6">
        <w:rPr>
          <w:w w:val="105"/>
          <w:sz w:val="24"/>
        </w:rPr>
        <w:t>рукотворного</w:t>
      </w:r>
      <w:r w:rsidRPr="001263E6">
        <w:rPr>
          <w:spacing w:val="18"/>
          <w:w w:val="105"/>
          <w:sz w:val="24"/>
        </w:rPr>
        <w:t xml:space="preserve"> </w:t>
      </w:r>
      <w:r w:rsidRPr="001263E6">
        <w:rPr>
          <w:w w:val="105"/>
          <w:sz w:val="24"/>
        </w:rPr>
        <w:t>мира</w:t>
      </w:r>
      <w:r w:rsidRPr="001263E6">
        <w:rPr>
          <w:spacing w:val="22"/>
          <w:w w:val="105"/>
          <w:sz w:val="24"/>
        </w:rPr>
        <w:t xml:space="preserve"> </w:t>
      </w:r>
      <w:r w:rsidRPr="001263E6">
        <w:rPr>
          <w:w w:val="105"/>
          <w:sz w:val="24"/>
        </w:rPr>
        <w:t>с</w:t>
      </w:r>
      <w:r w:rsidRPr="001263E6">
        <w:rPr>
          <w:spacing w:val="11"/>
          <w:w w:val="105"/>
          <w:sz w:val="24"/>
        </w:rPr>
        <w:t xml:space="preserve"> </w:t>
      </w:r>
      <w:r w:rsidRPr="001263E6">
        <w:rPr>
          <w:w w:val="105"/>
          <w:sz w:val="24"/>
        </w:rPr>
        <w:t>миром</w:t>
      </w:r>
      <w:r w:rsidRPr="001263E6">
        <w:rPr>
          <w:spacing w:val="15"/>
          <w:w w:val="105"/>
          <w:sz w:val="24"/>
        </w:rPr>
        <w:t xml:space="preserve"> </w:t>
      </w:r>
      <w:r w:rsidRPr="001263E6">
        <w:rPr>
          <w:w w:val="105"/>
          <w:sz w:val="24"/>
        </w:rPr>
        <w:t>природы;</w:t>
      </w:r>
      <w:r w:rsidRPr="001263E6">
        <w:rPr>
          <w:spacing w:val="-58"/>
          <w:w w:val="105"/>
          <w:sz w:val="24"/>
        </w:rPr>
        <w:t xml:space="preserve"> </w:t>
      </w:r>
      <w:r w:rsidRPr="001263E6">
        <w:rPr>
          <w:w w:val="105"/>
          <w:sz w:val="24"/>
        </w:rPr>
        <w:t>ответственное</w:t>
      </w:r>
      <w:r w:rsidRPr="001263E6">
        <w:rPr>
          <w:spacing w:val="-2"/>
          <w:w w:val="105"/>
          <w:sz w:val="24"/>
        </w:rPr>
        <w:t xml:space="preserve"> </w:t>
      </w:r>
      <w:r w:rsidRPr="001263E6">
        <w:rPr>
          <w:w w:val="105"/>
          <w:sz w:val="24"/>
        </w:rPr>
        <w:t>отношение</w:t>
      </w:r>
      <w:r w:rsidRPr="001263E6">
        <w:rPr>
          <w:spacing w:val="-1"/>
          <w:w w:val="105"/>
          <w:sz w:val="24"/>
        </w:rPr>
        <w:t xml:space="preserve"> </w:t>
      </w:r>
      <w:r w:rsidRPr="001263E6">
        <w:rPr>
          <w:w w:val="105"/>
          <w:sz w:val="24"/>
        </w:rPr>
        <w:t>к</w:t>
      </w:r>
      <w:r w:rsidRPr="001263E6">
        <w:rPr>
          <w:spacing w:val="2"/>
          <w:w w:val="105"/>
          <w:sz w:val="24"/>
        </w:rPr>
        <w:t xml:space="preserve"> </w:t>
      </w:r>
      <w:r w:rsidRPr="001263E6">
        <w:rPr>
          <w:w w:val="105"/>
          <w:sz w:val="24"/>
        </w:rPr>
        <w:t>сохранению</w:t>
      </w:r>
      <w:r w:rsidRPr="001263E6">
        <w:rPr>
          <w:spacing w:val="6"/>
          <w:w w:val="105"/>
          <w:sz w:val="24"/>
        </w:rPr>
        <w:t xml:space="preserve"> </w:t>
      </w:r>
      <w:r w:rsidRPr="001263E6">
        <w:rPr>
          <w:w w:val="105"/>
          <w:sz w:val="24"/>
        </w:rPr>
        <w:t>окружающей</w:t>
      </w:r>
      <w:r w:rsidRPr="001263E6">
        <w:rPr>
          <w:spacing w:val="5"/>
          <w:w w:val="105"/>
          <w:sz w:val="24"/>
        </w:rPr>
        <w:t xml:space="preserve"> </w:t>
      </w:r>
      <w:r w:rsidRPr="001263E6">
        <w:rPr>
          <w:w w:val="105"/>
          <w:sz w:val="24"/>
        </w:rPr>
        <w:t>среды.</w:t>
      </w:r>
    </w:p>
    <w:p w14:paraId="54CBDB62" w14:textId="77777777" w:rsidR="001263E6" w:rsidRPr="001263E6" w:rsidRDefault="00A15A39" w:rsidP="00A15A39">
      <w:pPr>
        <w:shd w:val="clear" w:color="auto" w:fill="FFFFFF"/>
        <w:spacing w:after="0"/>
        <w:jc w:val="both"/>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5</w:t>
      </w:r>
      <w:r w:rsidR="001263E6" w:rsidRPr="001263E6">
        <w:rPr>
          <w:rFonts w:ascii="Times New Roman" w:hAnsi="Times New Roman" w:cs="Times New Roman"/>
          <w:b/>
          <w:bCs/>
          <w:sz w:val="24"/>
          <w:szCs w:val="24"/>
          <w:lang w:val="ru-RU" w:eastAsia="ru-RU"/>
        </w:rPr>
        <w:t>.1.7. Ценности научного познания:</w:t>
      </w:r>
    </w:p>
    <w:p w14:paraId="2BAC0E7A" w14:textId="77777777" w:rsidR="001263E6" w:rsidRPr="001263E6" w:rsidRDefault="001263E6" w:rsidP="00A15A39">
      <w:pPr>
        <w:pStyle w:val="afa"/>
        <w:spacing w:line="276" w:lineRule="auto"/>
        <w:jc w:val="both"/>
        <w:rPr>
          <w:sz w:val="24"/>
        </w:rPr>
      </w:pPr>
      <w:r w:rsidRPr="001263E6">
        <w:rPr>
          <w:w w:val="105"/>
          <w:sz w:val="24"/>
        </w:rPr>
        <w:t>проявление</w:t>
      </w:r>
      <w:r w:rsidRPr="001263E6">
        <w:rPr>
          <w:spacing w:val="46"/>
          <w:w w:val="105"/>
          <w:sz w:val="24"/>
        </w:rPr>
        <w:t xml:space="preserve"> </w:t>
      </w:r>
      <w:r w:rsidRPr="001263E6">
        <w:rPr>
          <w:w w:val="105"/>
          <w:sz w:val="24"/>
        </w:rPr>
        <w:t>положительного</w:t>
      </w:r>
      <w:r w:rsidRPr="001263E6">
        <w:rPr>
          <w:spacing w:val="48"/>
          <w:w w:val="105"/>
          <w:sz w:val="24"/>
        </w:rPr>
        <w:t xml:space="preserve"> </w:t>
      </w:r>
      <w:r w:rsidRPr="001263E6">
        <w:rPr>
          <w:w w:val="105"/>
          <w:sz w:val="24"/>
        </w:rPr>
        <w:t>отношения</w:t>
      </w:r>
      <w:r w:rsidRPr="001263E6">
        <w:rPr>
          <w:spacing w:val="49"/>
          <w:w w:val="105"/>
          <w:sz w:val="24"/>
        </w:rPr>
        <w:t xml:space="preserve"> </w:t>
      </w:r>
      <w:r w:rsidRPr="001263E6">
        <w:rPr>
          <w:w w:val="105"/>
          <w:sz w:val="24"/>
        </w:rPr>
        <w:t>и</w:t>
      </w:r>
      <w:r w:rsidRPr="001263E6">
        <w:rPr>
          <w:spacing w:val="53"/>
          <w:w w:val="105"/>
          <w:sz w:val="24"/>
        </w:rPr>
        <w:t xml:space="preserve"> </w:t>
      </w:r>
      <w:r w:rsidRPr="001263E6">
        <w:rPr>
          <w:w w:val="105"/>
          <w:sz w:val="24"/>
        </w:rPr>
        <w:t>интереса</w:t>
      </w:r>
      <w:r w:rsidRPr="001263E6">
        <w:rPr>
          <w:spacing w:val="53"/>
          <w:w w:val="105"/>
          <w:sz w:val="24"/>
        </w:rPr>
        <w:t xml:space="preserve"> </w:t>
      </w:r>
      <w:r w:rsidRPr="001263E6">
        <w:rPr>
          <w:w w:val="105"/>
          <w:sz w:val="24"/>
        </w:rPr>
        <w:t>к</w:t>
      </w:r>
      <w:r w:rsidRPr="001263E6">
        <w:rPr>
          <w:spacing w:val="50"/>
          <w:w w:val="105"/>
          <w:sz w:val="24"/>
        </w:rPr>
        <w:t xml:space="preserve"> </w:t>
      </w:r>
      <w:r w:rsidRPr="001263E6">
        <w:rPr>
          <w:w w:val="105"/>
          <w:sz w:val="24"/>
        </w:rPr>
        <w:t>различным</w:t>
      </w:r>
      <w:r w:rsidRPr="001263E6">
        <w:rPr>
          <w:spacing w:val="51"/>
          <w:w w:val="105"/>
          <w:sz w:val="24"/>
        </w:rPr>
        <w:t xml:space="preserve"> </w:t>
      </w:r>
      <w:r w:rsidRPr="001263E6">
        <w:rPr>
          <w:w w:val="105"/>
          <w:sz w:val="24"/>
        </w:rPr>
        <w:t>видам</w:t>
      </w:r>
      <w:r w:rsidRPr="001263E6">
        <w:rPr>
          <w:spacing w:val="51"/>
          <w:w w:val="105"/>
          <w:sz w:val="24"/>
        </w:rPr>
        <w:t xml:space="preserve"> </w:t>
      </w:r>
      <w:r w:rsidRPr="001263E6">
        <w:rPr>
          <w:w w:val="105"/>
          <w:sz w:val="24"/>
        </w:rPr>
        <w:t>творческой</w:t>
      </w:r>
      <w:r w:rsidRPr="001263E6">
        <w:rPr>
          <w:spacing w:val="53"/>
          <w:w w:val="105"/>
          <w:sz w:val="24"/>
        </w:rPr>
        <w:t xml:space="preserve"> </w:t>
      </w:r>
      <w:r w:rsidRPr="001263E6">
        <w:rPr>
          <w:w w:val="105"/>
          <w:sz w:val="24"/>
        </w:rPr>
        <w:t>преобразующей</w:t>
      </w:r>
      <w:r w:rsidRPr="001263E6">
        <w:rPr>
          <w:spacing w:val="53"/>
          <w:w w:val="105"/>
          <w:sz w:val="24"/>
        </w:rPr>
        <w:t xml:space="preserve"> </w:t>
      </w:r>
      <w:r w:rsidRPr="001263E6">
        <w:rPr>
          <w:w w:val="105"/>
          <w:sz w:val="24"/>
        </w:rPr>
        <w:t>деятельности,</w:t>
      </w:r>
      <w:r w:rsidRPr="001263E6">
        <w:rPr>
          <w:spacing w:val="56"/>
          <w:w w:val="105"/>
          <w:sz w:val="24"/>
        </w:rPr>
        <w:t xml:space="preserve"> </w:t>
      </w:r>
      <w:r w:rsidRPr="001263E6">
        <w:rPr>
          <w:w w:val="105"/>
          <w:sz w:val="24"/>
        </w:rPr>
        <w:t>стремление</w:t>
      </w:r>
      <w:r w:rsidRPr="001263E6">
        <w:rPr>
          <w:spacing w:val="47"/>
          <w:w w:val="105"/>
          <w:sz w:val="24"/>
        </w:rPr>
        <w:t xml:space="preserve"> </w:t>
      </w:r>
      <w:r w:rsidRPr="001263E6">
        <w:rPr>
          <w:w w:val="105"/>
          <w:sz w:val="24"/>
        </w:rPr>
        <w:t>к</w:t>
      </w:r>
      <w:r w:rsidRPr="001263E6">
        <w:rPr>
          <w:spacing w:val="50"/>
          <w:w w:val="105"/>
          <w:sz w:val="24"/>
        </w:rPr>
        <w:t xml:space="preserve"> </w:t>
      </w:r>
      <w:r w:rsidRPr="001263E6">
        <w:rPr>
          <w:w w:val="105"/>
          <w:sz w:val="24"/>
        </w:rPr>
        <w:t>творческой</w:t>
      </w:r>
      <w:r w:rsidRPr="001263E6">
        <w:rPr>
          <w:spacing w:val="-57"/>
          <w:w w:val="105"/>
          <w:sz w:val="24"/>
        </w:rPr>
        <w:t xml:space="preserve"> </w:t>
      </w:r>
      <w:r w:rsidRPr="001263E6">
        <w:rPr>
          <w:sz w:val="24"/>
        </w:rPr>
        <w:t>самореализации;</w:t>
      </w:r>
      <w:r w:rsidRPr="001263E6">
        <w:rPr>
          <w:spacing w:val="27"/>
          <w:sz w:val="24"/>
        </w:rPr>
        <w:t xml:space="preserve"> </w:t>
      </w:r>
      <w:r w:rsidRPr="001263E6">
        <w:rPr>
          <w:sz w:val="24"/>
        </w:rPr>
        <w:t>мотивация</w:t>
      </w:r>
      <w:r w:rsidRPr="001263E6">
        <w:rPr>
          <w:spacing w:val="28"/>
          <w:sz w:val="24"/>
        </w:rPr>
        <w:t xml:space="preserve"> </w:t>
      </w:r>
      <w:r w:rsidRPr="001263E6">
        <w:rPr>
          <w:sz w:val="24"/>
        </w:rPr>
        <w:t>к</w:t>
      </w:r>
      <w:r w:rsidRPr="001263E6">
        <w:rPr>
          <w:spacing w:val="40"/>
          <w:sz w:val="24"/>
        </w:rPr>
        <w:t xml:space="preserve"> </w:t>
      </w:r>
      <w:r w:rsidRPr="001263E6">
        <w:rPr>
          <w:sz w:val="24"/>
        </w:rPr>
        <w:t>творческому</w:t>
      </w:r>
      <w:r w:rsidRPr="001263E6">
        <w:rPr>
          <w:spacing w:val="36"/>
          <w:sz w:val="24"/>
        </w:rPr>
        <w:t xml:space="preserve"> </w:t>
      </w:r>
      <w:r w:rsidRPr="001263E6">
        <w:rPr>
          <w:sz w:val="24"/>
        </w:rPr>
        <w:t>труду,</w:t>
      </w:r>
      <w:r w:rsidRPr="001263E6">
        <w:rPr>
          <w:spacing w:val="38"/>
          <w:sz w:val="24"/>
        </w:rPr>
        <w:t xml:space="preserve"> </w:t>
      </w:r>
      <w:r w:rsidRPr="001263E6">
        <w:rPr>
          <w:sz w:val="24"/>
        </w:rPr>
        <w:t>работе</w:t>
      </w:r>
      <w:r w:rsidRPr="001263E6">
        <w:rPr>
          <w:spacing w:val="34"/>
          <w:sz w:val="24"/>
        </w:rPr>
        <w:t xml:space="preserve"> </w:t>
      </w:r>
      <w:r w:rsidRPr="001263E6">
        <w:rPr>
          <w:sz w:val="24"/>
        </w:rPr>
        <w:t>на</w:t>
      </w:r>
      <w:r w:rsidRPr="001263E6">
        <w:rPr>
          <w:spacing w:val="34"/>
          <w:sz w:val="24"/>
        </w:rPr>
        <w:t xml:space="preserve"> </w:t>
      </w:r>
      <w:r w:rsidRPr="001263E6">
        <w:rPr>
          <w:sz w:val="24"/>
        </w:rPr>
        <w:t>результат;</w:t>
      </w:r>
      <w:r w:rsidRPr="001263E6">
        <w:rPr>
          <w:spacing w:val="38"/>
          <w:sz w:val="24"/>
        </w:rPr>
        <w:t xml:space="preserve"> </w:t>
      </w:r>
      <w:r w:rsidRPr="001263E6">
        <w:rPr>
          <w:sz w:val="24"/>
        </w:rPr>
        <w:t>способность</w:t>
      </w:r>
      <w:r w:rsidRPr="001263E6">
        <w:rPr>
          <w:spacing w:val="30"/>
          <w:sz w:val="24"/>
        </w:rPr>
        <w:t xml:space="preserve"> </w:t>
      </w:r>
      <w:r w:rsidRPr="001263E6">
        <w:rPr>
          <w:sz w:val="24"/>
        </w:rPr>
        <w:t>к</w:t>
      </w:r>
      <w:r w:rsidRPr="001263E6">
        <w:rPr>
          <w:spacing w:val="40"/>
          <w:sz w:val="24"/>
        </w:rPr>
        <w:t xml:space="preserve"> </w:t>
      </w:r>
      <w:r w:rsidRPr="001263E6">
        <w:rPr>
          <w:sz w:val="24"/>
        </w:rPr>
        <w:t>различным</w:t>
      </w:r>
      <w:r w:rsidRPr="001263E6">
        <w:rPr>
          <w:spacing w:val="31"/>
          <w:sz w:val="24"/>
        </w:rPr>
        <w:t xml:space="preserve"> </w:t>
      </w:r>
      <w:r w:rsidRPr="001263E6">
        <w:rPr>
          <w:sz w:val="24"/>
        </w:rPr>
        <w:t>видам</w:t>
      </w:r>
      <w:r w:rsidRPr="001263E6">
        <w:rPr>
          <w:spacing w:val="30"/>
          <w:sz w:val="24"/>
        </w:rPr>
        <w:t xml:space="preserve"> </w:t>
      </w:r>
      <w:r w:rsidRPr="001263E6">
        <w:rPr>
          <w:sz w:val="24"/>
        </w:rPr>
        <w:t>практической</w:t>
      </w:r>
      <w:r w:rsidRPr="001263E6">
        <w:rPr>
          <w:spacing w:val="34"/>
          <w:sz w:val="24"/>
        </w:rPr>
        <w:t xml:space="preserve"> </w:t>
      </w:r>
      <w:r w:rsidRPr="001263E6">
        <w:rPr>
          <w:sz w:val="24"/>
        </w:rPr>
        <w:t>преобразующей</w:t>
      </w:r>
      <w:r w:rsidRPr="001263E6">
        <w:rPr>
          <w:spacing w:val="34"/>
          <w:sz w:val="24"/>
        </w:rPr>
        <w:t xml:space="preserve"> </w:t>
      </w:r>
      <w:r w:rsidRPr="001263E6">
        <w:rPr>
          <w:sz w:val="24"/>
        </w:rPr>
        <w:t>деятельности.</w:t>
      </w:r>
    </w:p>
    <w:p w14:paraId="02B429ED" w14:textId="77777777" w:rsidR="001263E6" w:rsidRPr="001263E6" w:rsidRDefault="00A15A39" w:rsidP="00A15A39">
      <w:pPr>
        <w:pStyle w:val="afa"/>
        <w:spacing w:line="276" w:lineRule="auto"/>
        <w:jc w:val="center"/>
        <w:rPr>
          <w:b/>
          <w:sz w:val="24"/>
        </w:rPr>
      </w:pPr>
      <w:r>
        <w:rPr>
          <w:b/>
          <w:sz w:val="24"/>
        </w:rPr>
        <w:t>5</w:t>
      </w:r>
      <w:r w:rsidR="001263E6" w:rsidRPr="001263E6">
        <w:rPr>
          <w:b/>
          <w:sz w:val="24"/>
        </w:rPr>
        <w:t>.2. Метапредметные результаты</w:t>
      </w:r>
    </w:p>
    <w:p w14:paraId="54B92723" w14:textId="77777777" w:rsidR="001263E6" w:rsidRPr="001263E6" w:rsidRDefault="001263E6" w:rsidP="001263E6">
      <w:pPr>
        <w:pStyle w:val="afa"/>
        <w:spacing w:line="276" w:lineRule="auto"/>
        <w:jc w:val="both"/>
        <w:rPr>
          <w:sz w:val="24"/>
        </w:rPr>
      </w:pPr>
      <w:r w:rsidRPr="001263E6">
        <w:rPr>
          <w:w w:val="105"/>
          <w:sz w:val="24"/>
        </w:rPr>
        <w:t>К</w:t>
      </w:r>
      <w:r w:rsidRPr="001263E6">
        <w:rPr>
          <w:spacing w:val="-14"/>
          <w:w w:val="105"/>
          <w:sz w:val="24"/>
        </w:rPr>
        <w:t xml:space="preserve"> </w:t>
      </w:r>
      <w:r w:rsidRPr="001263E6">
        <w:rPr>
          <w:w w:val="105"/>
          <w:sz w:val="24"/>
        </w:rPr>
        <w:t>концу</w:t>
      </w:r>
      <w:r w:rsidRPr="001263E6">
        <w:rPr>
          <w:spacing w:val="-10"/>
          <w:w w:val="105"/>
          <w:sz w:val="24"/>
        </w:rPr>
        <w:t xml:space="preserve"> </w:t>
      </w:r>
      <w:r w:rsidRPr="001263E6">
        <w:rPr>
          <w:w w:val="105"/>
          <w:sz w:val="24"/>
        </w:rPr>
        <w:t>обучения</w:t>
      </w:r>
      <w:r w:rsidRPr="001263E6">
        <w:rPr>
          <w:spacing w:val="-9"/>
          <w:w w:val="105"/>
          <w:sz w:val="24"/>
        </w:rPr>
        <w:t xml:space="preserve"> </w:t>
      </w:r>
      <w:r w:rsidRPr="001263E6">
        <w:rPr>
          <w:w w:val="105"/>
          <w:sz w:val="24"/>
        </w:rPr>
        <w:t>у</w:t>
      </w:r>
      <w:r w:rsidRPr="001263E6">
        <w:rPr>
          <w:spacing w:val="-11"/>
          <w:w w:val="105"/>
          <w:sz w:val="24"/>
        </w:rPr>
        <w:t xml:space="preserve"> </w:t>
      </w:r>
      <w:r w:rsidRPr="001263E6">
        <w:rPr>
          <w:w w:val="105"/>
          <w:sz w:val="24"/>
        </w:rPr>
        <w:t>обучающегося</w:t>
      </w:r>
      <w:r w:rsidRPr="001263E6">
        <w:rPr>
          <w:spacing w:val="-8"/>
          <w:w w:val="105"/>
          <w:sz w:val="24"/>
        </w:rPr>
        <w:t xml:space="preserve"> </w:t>
      </w:r>
      <w:r w:rsidRPr="001263E6">
        <w:rPr>
          <w:w w:val="105"/>
          <w:sz w:val="24"/>
        </w:rPr>
        <w:t>формируются</w:t>
      </w:r>
      <w:r w:rsidRPr="001263E6">
        <w:rPr>
          <w:spacing w:val="-9"/>
          <w:w w:val="105"/>
          <w:sz w:val="24"/>
        </w:rPr>
        <w:t xml:space="preserve"> </w:t>
      </w:r>
      <w:r w:rsidRPr="001263E6">
        <w:rPr>
          <w:w w:val="105"/>
          <w:sz w:val="24"/>
        </w:rPr>
        <w:t>следующие</w:t>
      </w:r>
      <w:r w:rsidRPr="001263E6">
        <w:rPr>
          <w:spacing w:val="-12"/>
          <w:w w:val="105"/>
          <w:sz w:val="24"/>
        </w:rPr>
        <w:t xml:space="preserve"> </w:t>
      </w:r>
      <w:r w:rsidRPr="001263E6">
        <w:rPr>
          <w:w w:val="105"/>
          <w:sz w:val="24"/>
        </w:rPr>
        <w:t>универсальные</w:t>
      </w:r>
      <w:r w:rsidRPr="001263E6">
        <w:rPr>
          <w:spacing w:val="-11"/>
          <w:w w:val="105"/>
          <w:sz w:val="24"/>
        </w:rPr>
        <w:t xml:space="preserve"> </w:t>
      </w:r>
      <w:r w:rsidRPr="001263E6">
        <w:rPr>
          <w:w w:val="105"/>
          <w:sz w:val="24"/>
        </w:rPr>
        <w:t>учебные</w:t>
      </w:r>
      <w:r w:rsidRPr="001263E6">
        <w:rPr>
          <w:spacing w:val="-12"/>
          <w:w w:val="105"/>
          <w:sz w:val="24"/>
        </w:rPr>
        <w:t xml:space="preserve"> </w:t>
      </w:r>
      <w:r w:rsidRPr="001263E6">
        <w:rPr>
          <w:w w:val="105"/>
          <w:sz w:val="24"/>
        </w:rPr>
        <w:t>действия.</w:t>
      </w:r>
    </w:p>
    <w:p w14:paraId="5E1F52D7" w14:textId="77777777" w:rsidR="001263E6" w:rsidRPr="001263E6" w:rsidRDefault="00A15A39" w:rsidP="001263E6">
      <w:pPr>
        <w:pStyle w:val="afa"/>
        <w:spacing w:line="276" w:lineRule="auto"/>
        <w:jc w:val="both"/>
        <w:rPr>
          <w:b/>
          <w:w w:val="105"/>
          <w:sz w:val="24"/>
        </w:rPr>
      </w:pPr>
      <w:r>
        <w:rPr>
          <w:b/>
          <w:spacing w:val="-1"/>
          <w:w w:val="105"/>
          <w:sz w:val="24"/>
        </w:rPr>
        <w:t>5</w:t>
      </w:r>
      <w:r w:rsidR="001263E6" w:rsidRPr="001263E6">
        <w:rPr>
          <w:b/>
          <w:spacing w:val="-1"/>
          <w:w w:val="105"/>
          <w:sz w:val="24"/>
        </w:rPr>
        <w:t>.2.1. Познавательные</w:t>
      </w:r>
      <w:r w:rsidR="001263E6" w:rsidRPr="001263E6">
        <w:rPr>
          <w:b/>
          <w:spacing w:val="-10"/>
          <w:w w:val="105"/>
          <w:sz w:val="24"/>
        </w:rPr>
        <w:t xml:space="preserve"> </w:t>
      </w:r>
      <w:r w:rsidR="001263E6" w:rsidRPr="001263E6">
        <w:rPr>
          <w:b/>
          <w:w w:val="105"/>
          <w:sz w:val="24"/>
        </w:rPr>
        <w:t>УУД:</w:t>
      </w:r>
    </w:p>
    <w:p w14:paraId="72B9ECE0" w14:textId="77777777" w:rsidR="001263E6" w:rsidRPr="001263E6" w:rsidRDefault="00A15A39" w:rsidP="001263E6">
      <w:pPr>
        <w:pStyle w:val="afa"/>
        <w:spacing w:line="276" w:lineRule="auto"/>
        <w:jc w:val="both"/>
        <w:rPr>
          <w:sz w:val="24"/>
        </w:rPr>
      </w:pPr>
      <w:r>
        <w:rPr>
          <w:b/>
          <w:sz w:val="24"/>
        </w:rPr>
        <w:lastRenderedPageBreak/>
        <w:t>5</w:t>
      </w:r>
      <w:r w:rsidR="001263E6" w:rsidRPr="001263E6">
        <w:rPr>
          <w:b/>
          <w:sz w:val="24"/>
        </w:rPr>
        <w:t>.2.1.1.</w:t>
      </w:r>
      <w:r w:rsidR="001263E6" w:rsidRPr="001263E6">
        <w:rPr>
          <w:sz w:val="24"/>
        </w:rPr>
        <w:t xml:space="preserve">У обучающегося будут сформированы следующие </w:t>
      </w:r>
      <w:r w:rsidR="001263E6" w:rsidRPr="001263E6">
        <w:rPr>
          <w:b/>
          <w:sz w:val="24"/>
        </w:rPr>
        <w:t xml:space="preserve">базовые логические  действия: исследовательские действия </w:t>
      </w:r>
      <w:r w:rsidR="001263E6" w:rsidRPr="001263E6">
        <w:rPr>
          <w:sz w:val="24"/>
        </w:rPr>
        <w:t>как часть познавательных универсальных учебных действий:</w:t>
      </w:r>
    </w:p>
    <w:p w14:paraId="61C1475B" w14:textId="77777777" w:rsidR="001263E6" w:rsidRPr="001263E6" w:rsidRDefault="001263E6" w:rsidP="001263E6">
      <w:pPr>
        <w:pStyle w:val="afa"/>
        <w:spacing w:line="276" w:lineRule="auto"/>
        <w:jc w:val="both"/>
        <w:rPr>
          <w:sz w:val="24"/>
        </w:rPr>
      </w:pPr>
      <w:r w:rsidRPr="001263E6">
        <w:rPr>
          <w:w w:val="105"/>
          <w:sz w:val="24"/>
        </w:rPr>
        <w:t>ориентироваться в</w:t>
      </w:r>
      <w:r w:rsidRPr="001263E6">
        <w:rPr>
          <w:spacing w:val="1"/>
          <w:w w:val="105"/>
          <w:sz w:val="24"/>
        </w:rPr>
        <w:t xml:space="preserve"> </w:t>
      </w:r>
      <w:r w:rsidRPr="001263E6">
        <w:rPr>
          <w:w w:val="105"/>
          <w:sz w:val="24"/>
        </w:rPr>
        <w:t>терминах и</w:t>
      </w:r>
      <w:r w:rsidRPr="001263E6">
        <w:rPr>
          <w:spacing w:val="1"/>
          <w:w w:val="105"/>
          <w:sz w:val="24"/>
        </w:rPr>
        <w:t xml:space="preserve"> </w:t>
      </w:r>
      <w:r w:rsidRPr="001263E6">
        <w:rPr>
          <w:w w:val="105"/>
          <w:sz w:val="24"/>
        </w:rPr>
        <w:t>понятиях, используемых в технологии</w:t>
      </w:r>
      <w:r w:rsidRPr="001263E6">
        <w:rPr>
          <w:spacing w:val="1"/>
          <w:w w:val="105"/>
          <w:sz w:val="24"/>
        </w:rPr>
        <w:t xml:space="preserve"> </w:t>
      </w:r>
      <w:r w:rsidRPr="001263E6">
        <w:rPr>
          <w:w w:val="105"/>
          <w:sz w:val="24"/>
        </w:rPr>
        <w:t>(в пределах изученного), использовать изученную</w:t>
      </w:r>
      <w:r w:rsidRPr="001263E6">
        <w:rPr>
          <w:spacing w:val="1"/>
          <w:w w:val="105"/>
          <w:sz w:val="24"/>
        </w:rPr>
        <w:t xml:space="preserve"> </w:t>
      </w:r>
      <w:r w:rsidRPr="001263E6">
        <w:rPr>
          <w:w w:val="105"/>
          <w:sz w:val="24"/>
        </w:rPr>
        <w:t>терминологию</w:t>
      </w:r>
      <w:r w:rsidRPr="001263E6">
        <w:rPr>
          <w:spacing w:val="1"/>
          <w:w w:val="105"/>
          <w:sz w:val="24"/>
        </w:rPr>
        <w:t xml:space="preserve"> </w:t>
      </w:r>
      <w:r w:rsidRPr="001263E6">
        <w:rPr>
          <w:w w:val="105"/>
          <w:sz w:val="24"/>
        </w:rPr>
        <w:t>в</w:t>
      </w:r>
      <w:r w:rsidRPr="001263E6">
        <w:rPr>
          <w:spacing w:val="1"/>
          <w:w w:val="105"/>
          <w:sz w:val="24"/>
        </w:rPr>
        <w:t xml:space="preserve"> </w:t>
      </w:r>
      <w:r w:rsidRPr="001263E6">
        <w:rPr>
          <w:w w:val="105"/>
          <w:sz w:val="24"/>
        </w:rPr>
        <w:t>своих</w:t>
      </w:r>
      <w:r w:rsidRPr="001263E6">
        <w:rPr>
          <w:spacing w:val="-58"/>
          <w:w w:val="105"/>
          <w:sz w:val="24"/>
        </w:rPr>
        <w:t xml:space="preserve"> </w:t>
      </w:r>
      <w:r w:rsidRPr="001263E6">
        <w:rPr>
          <w:w w:val="105"/>
          <w:sz w:val="24"/>
        </w:rPr>
        <w:t>устных</w:t>
      </w:r>
      <w:r w:rsidRPr="001263E6">
        <w:rPr>
          <w:spacing w:val="-8"/>
          <w:w w:val="105"/>
          <w:sz w:val="24"/>
        </w:rPr>
        <w:t xml:space="preserve"> </w:t>
      </w:r>
      <w:r w:rsidRPr="001263E6">
        <w:rPr>
          <w:w w:val="105"/>
          <w:sz w:val="24"/>
        </w:rPr>
        <w:t>и</w:t>
      </w:r>
      <w:r w:rsidRPr="001263E6">
        <w:rPr>
          <w:spacing w:val="-1"/>
          <w:w w:val="105"/>
          <w:sz w:val="24"/>
        </w:rPr>
        <w:t xml:space="preserve"> </w:t>
      </w:r>
      <w:r w:rsidRPr="001263E6">
        <w:rPr>
          <w:w w:val="105"/>
          <w:sz w:val="24"/>
        </w:rPr>
        <w:t>письменных</w:t>
      </w:r>
      <w:r w:rsidRPr="001263E6">
        <w:rPr>
          <w:spacing w:val="-7"/>
          <w:w w:val="105"/>
          <w:sz w:val="24"/>
        </w:rPr>
        <w:t xml:space="preserve"> </w:t>
      </w:r>
      <w:r w:rsidRPr="001263E6">
        <w:rPr>
          <w:w w:val="105"/>
          <w:sz w:val="24"/>
        </w:rPr>
        <w:t>высказываниях;</w:t>
      </w:r>
    </w:p>
    <w:p w14:paraId="4EDB632C" w14:textId="77777777" w:rsidR="001263E6" w:rsidRPr="001263E6" w:rsidRDefault="001263E6" w:rsidP="001263E6">
      <w:pPr>
        <w:pStyle w:val="afa"/>
        <w:spacing w:line="276" w:lineRule="auto"/>
        <w:jc w:val="both"/>
        <w:rPr>
          <w:sz w:val="24"/>
        </w:rPr>
      </w:pPr>
      <w:r w:rsidRPr="001263E6">
        <w:rPr>
          <w:sz w:val="24"/>
        </w:rPr>
        <w:t>осуществлять</w:t>
      </w:r>
      <w:r w:rsidRPr="001263E6">
        <w:rPr>
          <w:spacing w:val="40"/>
          <w:sz w:val="24"/>
        </w:rPr>
        <w:t xml:space="preserve"> </w:t>
      </w:r>
      <w:r w:rsidRPr="001263E6">
        <w:rPr>
          <w:sz w:val="24"/>
        </w:rPr>
        <w:t>анализ</w:t>
      </w:r>
      <w:r w:rsidRPr="001263E6">
        <w:rPr>
          <w:spacing w:val="41"/>
          <w:sz w:val="24"/>
        </w:rPr>
        <w:t xml:space="preserve"> </w:t>
      </w:r>
      <w:r w:rsidRPr="001263E6">
        <w:rPr>
          <w:sz w:val="24"/>
        </w:rPr>
        <w:t>объектов</w:t>
      </w:r>
      <w:r w:rsidRPr="001263E6">
        <w:rPr>
          <w:spacing w:val="34"/>
          <w:sz w:val="24"/>
        </w:rPr>
        <w:t xml:space="preserve"> </w:t>
      </w:r>
      <w:r w:rsidRPr="001263E6">
        <w:rPr>
          <w:sz w:val="24"/>
        </w:rPr>
        <w:t>и</w:t>
      </w:r>
      <w:r w:rsidRPr="001263E6">
        <w:rPr>
          <w:spacing w:val="35"/>
          <w:sz w:val="24"/>
        </w:rPr>
        <w:t xml:space="preserve"> </w:t>
      </w:r>
      <w:r w:rsidRPr="001263E6">
        <w:rPr>
          <w:sz w:val="24"/>
        </w:rPr>
        <w:t>изделий</w:t>
      </w:r>
      <w:r w:rsidRPr="001263E6">
        <w:rPr>
          <w:spacing w:val="45"/>
          <w:sz w:val="24"/>
        </w:rPr>
        <w:t xml:space="preserve"> </w:t>
      </w:r>
      <w:r w:rsidRPr="001263E6">
        <w:rPr>
          <w:sz w:val="24"/>
        </w:rPr>
        <w:t>с</w:t>
      </w:r>
      <w:r w:rsidRPr="001263E6">
        <w:rPr>
          <w:spacing w:val="24"/>
          <w:sz w:val="24"/>
        </w:rPr>
        <w:t xml:space="preserve"> </w:t>
      </w:r>
      <w:r w:rsidRPr="001263E6">
        <w:rPr>
          <w:sz w:val="24"/>
        </w:rPr>
        <w:t>выделением</w:t>
      </w:r>
      <w:r w:rsidRPr="001263E6">
        <w:rPr>
          <w:spacing w:val="42"/>
          <w:sz w:val="24"/>
        </w:rPr>
        <w:t xml:space="preserve"> </w:t>
      </w:r>
      <w:r w:rsidRPr="001263E6">
        <w:rPr>
          <w:sz w:val="24"/>
        </w:rPr>
        <w:t>существенных</w:t>
      </w:r>
      <w:r w:rsidRPr="001263E6">
        <w:rPr>
          <w:spacing w:val="36"/>
          <w:sz w:val="24"/>
        </w:rPr>
        <w:t xml:space="preserve"> </w:t>
      </w:r>
      <w:r w:rsidRPr="001263E6">
        <w:rPr>
          <w:sz w:val="24"/>
        </w:rPr>
        <w:t>и</w:t>
      </w:r>
      <w:r w:rsidRPr="001263E6">
        <w:rPr>
          <w:spacing w:val="34"/>
          <w:sz w:val="24"/>
        </w:rPr>
        <w:t xml:space="preserve"> </w:t>
      </w:r>
      <w:r w:rsidRPr="001263E6">
        <w:rPr>
          <w:sz w:val="24"/>
        </w:rPr>
        <w:t>несущественных</w:t>
      </w:r>
      <w:r w:rsidRPr="001263E6">
        <w:rPr>
          <w:spacing w:val="37"/>
          <w:sz w:val="24"/>
        </w:rPr>
        <w:t xml:space="preserve"> </w:t>
      </w:r>
      <w:r w:rsidRPr="001263E6">
        <w:rPr>
          <w:sz w:val="24"/>
        </w:rPr>
        <w:t>признаков;</w:t>
      </w:r>
      <w:r w:rsidRPr="001263E6">
        <w:rPr>
          <w:spacing w:val="1"/>
          <w:sz w:val="24"/>
        </w:rPr>
        <w:t xml:space="preserve"> </w:t>
      </w:r>
      <w:r w:rsidRPr="001263E6">
        <w:rPr>
          <w:w w:val="105"/>
          <w:sz w:val="24"/>
        </w:rPr>
        <w:t>сравнивать</w:t>
      </w:r>
      <w:r w:rsidRPr="001263E6">
        <w:rPr>
          <w:spacing w:val="-6"/>
          <w:w w:val="105"/>
          <w:sz w:val="24"/>
        </w:rPr>
        <w:t xml:space="preserve"> </w:t>
      </w:r>
      <w:r w:rsidRPr="001263E6">
        <w:rPr>
          <w:w w:val="105"/>
          <w:sz w:val="24"/>
        </w:rPr>
        <w:t>группы</w:t>
      </w:r>
      <w:r w:rsidRPr="001263E6">
        <w:rPr>
          <w:spacing w:val="1"/>
          <w:w w:val="105"/>
          <w:sz w:val="24"/>
        </w:rPr>
        <w:t xml:space="preserve"> </w:t>
      </w:r>
      <w:r w:rsidRPr="001263E6">
        <w:rPr>
          <w:w w:val="105"/>
          <w:sz w:val="24"/>
        </w:rPr>
        <w:t>объектов/изделий,</w:t>
      </w:r>
      <w:r w:rsidRPr="001263E6">
        <w:rPr>
          <w:spacing w:val="-6"/>
          <w:w w:val="105"/>
          <w:sz w:val="24"/>
        </w:rPr>
        <w:t xml:space="preserve"> </w:t>
      </w:r>
      <w:r w:rsidRPr="001263E6">
        <w:rPr>
          <w:w w:val="105"/>
          <w:sz w:val="24"/>
        </w:rPr>
        <w:t>выделять</w:t>
      </w:r>
      <w:r w:rsidRPr="001263E6">
        <w:rPr>
          <w:spacing w:val="-5"/>
          <w:w w:val="105"/>
          <w:sz w:val="24"/>
        </w:rPr>
        <w:t xml:space="preserve"> </w:t>
      </w:r>
      <w:r w:rsidRPr="001263E6">
        <w:rPr>
          <w:w w:val="105"/>
          <w:sz w:val="24"/>
        </w:rPr>
        <w:t>в</w:t>
      </w:r>
      <w:r w:rsidRPr="001263E6">
        <w:rPr>
          <w:spacing w:val="-2"/>
          <w:w w:val="105"/>
          <w:sz w:val="24"/>
        </w:rPr>
        <w:t xml:space="preserve"> </w:t>
      </w:r>
      <w:r w:rsidRPr="001263E6">
        <w:rPr>
          <w:w w:val="105"/>
          <w:sz w:val="24"/>
        </w:rPr>
        <w:t>них</w:t>
      </w:r>
      <w:r w:rsidRPr="001263E6">
        <w:rPr>
          <w:spacing w:val="-2"/>
          <w:w w:val="105"/>
          <w:sz w:val="24"/>
        </w:rPr>
        <w:t xml:space="preserve"> </w:t>
      </w:r>
      <w:r w:rsidRPr="001263E6">
        <w:rPr>
          <w:w w:val="105"/>
          <w:sz w:val="24"/>
        </w:rPr>
        <w:t>общее</w:t>
      </w:r>
      <w:r w:rsidRPr="001263E6">
        <w:rPr>
          <w:spacing w:val="-9"/>
          <w:w w:val="105"/>
          <w:sz w:val="24"/>
        </w:rPr>
        <w:t xml:space="preserve"> </w:t>
      </w:r>
      <w:r w:rsidRPr="001263E6">
        <w:rPr>
          <w:w w:val="105"/>
          <w:sz w:val="24"/>
        </w:rPr>
        <w:t>и</w:t>
      </w:r>
      <w:r w:rsidRPr="001263E6">
        <w:rPr>
          <w:spacing w:val="5"/>
          <w:w w:val="105"/>
          <w:sz w:val="24"/>
        </w:rPr>
        <w:t xml:space="preserve"> </w:t>
      </w:r>
      <w:r w:rsidRPr="001263E6">
        <w:rPr>
          <w:w w:val="105"/>
          <w:sz w:val="24"/>
        </w:rPr>
        <w:t>различия;</w:t>
      </w:r>
    </w:p>
    <w:p w14:paraId="51786527" w14:textId="77777777" w:rsidR="001263E6" w:rsidRPr="001263E6" w:rsidRDefault="001263E6" w:rsidP="001263E6">
      <w:pPr>
        <w:pStyle w:val="afa"/>
        <w:spacing w:line="276" w:lineRule="auto"/>
        <w:jc w:val="both"/>
        <w:rPr>
          <w:w w:val="105"/>
          <w:sz w:val="24"/>
        </w:rPr>
      </w:pPr>
      <w:r w:rsidRPr="001263E6">
        <w:rPr>
          <w:sz w:val="24"/>
        </w:rPr>
        <w:t>делать</w:t>
      </w:r>
      <w:r w:rsidRPr="001263E6">
        <w:rPr>
          <w:spacing w:val="1"/>
          <w:sz w:val="24"/>
        </w:rPr>
        <w:t xml:space="preserve"> </w:t>
      </w:r>
      <w:r w:rsidRPr="001263E6">
        <w:rPr>
          <w:sz w:val="24"/>
        </w:rPr>
        <w:t>обобщения</w:t>
      </w:r>
      <w:r w:rsidRPr="001263E6">
        <w:rPr>
          <w:spacing w:val="1"/>
          <w:sz w:val="24"/>
        </w:rPr>
        <w:t xml:space="preserve"> </w:t>
      </w:r>
      <w:r w:rsidRPr="001263E6">
        <w:rPr>
          <w:sz w:val="24"/>
        </w:rPr>
        <w:t>(технико-технологического</w:t>
      </w:r>
      <w:r w:rsidRPr="001263E6">
        <w:rPr>
          <w:spacing w:val="1"/>
          <w:sz w:val="24"/>
        </w:rPr>
        <w:t xml:space="preserve"> </w:t>
      </w:r>
      <w:r w:rsidRPr="001263E6">
        <w:rPr>
          <w:sz w:val="24"/>
        </w:rPr>
        <w:t>и</w:t>
      </w:r>
      <w:r w:rsidRPr="001263E6">
        <w:rPr>
          <w:spacing w:val="1"/>
          <w:sz w:val="24"/>
        </w:rPr>
        <w:t xml:space="preserve"> </w:t>
      </w:r>
      <w:r w:rsidRPr="001263E6">
        <w:rPr>
          <w:sz w:val="24"/>
        </w:rPr>
        <w:t>декоративно-художественного</w:t>
      </w:r>
      <w:r w:rsidRPr="001263E6">
        <w:rPr>
          <w:spacing w:val="1"/>
          <w:sz w:val="24"/>
        </w:rPr>
        <w:t xml:space="preserve"> </w:t>
      </w:r>
      <w:r w:rsidRPr="001263E6">
        <w:rPr>
          <w:sz w:val="24"/>
        </w:rPr>
        <w:t>характера)</w:t>
      </w:r>
      <w:r w:rsidRPr="001263E6">
        <w:rPr>
          <w:spacing w:val="1"/>
          <w:sz w:val="24"/>
        </w:rPr>
        <w:t xml:space="preserve"> </w:t>
      </w:r>
      <w:r w:rsidRPr="001263E6">
        <w:rPr>
          <w:sz w:val="24"/>
        </w:rPr>
        <w:t>по</w:t>
      </w:r>
      <w:r w:rsidRPr="001263E6">
        <w:rPr>
          <w:spacing w:val="1"/>
          <w:sz w:val="24"/>
        </w:rPr>
        <w:t xml:space="preserve"> </w:t>
      </w:r>
      <w:r w:rsidRPr="001263E6">
        <w:rPr>
          <w:sz w:val="24"/>
        </w:rPr>
        <w:t>изучаемой</w:t>
      </w:r>
      <w:r w:rsidRPr="001263E6">
        <w:rPr>
          <w:spacing w:val="1"/>
          <w:sz w:val="24"/>
        </w:rPr>
        <w:t xml:space="preserve"> </w:t>
      </w:r>
      <w:r w:rsidRPr="001263E6">
        <w:rPr>
          <w:sz w:val="24"/>
        </w:rPr>
        <w:t>тематике;</w:t>
      </w:r>
      <w:r w:rsidRPr="001263E6">
        <w:rPr>
          <w:spacing w:val="-55"/>
          <w:sz w:val="24"/>
        </w:rPr>
        <w:t xml:space="preserve"> </w:t>
      </w:r>
      <w:r w:rsidRPr="001263E6">
        <w:rPr>
          <w:w w:val="105"/>
          <w:sz w:val="24"/>
        </w:rPr>
        <w:t>использовать</w:t>
      </w:r>
      <w:r w:rsidRPr="001263E6">
        <w:rPr>
          <w:spacing w:val="-3"/>
          <w:w w:val="105"/>
          <w:sz w:val="24"/>
        </w:rPr>
        <w:t xml:space="preserve"> </w:t>
      </w:r>
      <w:r w:rsidRPr="001263E6">
        <w:rPr>
          <w:w w:val="105"/>
          <w:sz w:val="24"/>
        </w:rPr>
        <w:t>схемы,</w:t>
      </w:r>
      <w:r w:rsidRPr="001263E6">
        <w:rPr>
          <w:spacing w:val="-3"/>
          <w:w w:val="105"/>
          <w:sz w:val="24"/>
        </w:rPr>
        <w:t xml:space="preserve"> </w:t>
      </w:r>
      <w:r w:rsidRPr="001263E6">
        <w:rPr>
          <w:w w:val="105"/>
          <w:sz w:val="24"/>
        </w:rPr>
        <w:t>модели</w:t>
      </w:r>
      <w:r w:rsidRPr="001263E6">
        <w:rPr>
          <w:spacing w:val="-6"/>
          <w:w w:val="105"/>
          <w:sz w:val="24"/>
        </w:rPr>
        <w:t xml:space="preserve"> </w:t>
      </w:r>
      <w:r w:rsidRPr="001263E6">
        <w:rPr>
          <w:w w:val="105"/>
          <w:sz w:val="24"/>
        </w:rPr>
        <w:t>и</w:t>
      </w:r>
      <w:r w:rsidRPr="001263E6">
        <w:rPr>
          <w:spacing w:val="-6"/>
          <w:w w:val="105"/>
          <w:sz w:val="24"/>
        </w:rPr>
        <w:t xml:space="preserve"> </w:t>
      </w:r>
      <w:r w:rsidRPr="001263E6">
        <w:rPr>
          <w:w w:val="105"/>
          <w:sz w:val="24"/>
        </w:rPr>
        <w:t>простейшие</w:t>
      </w:r>
      <w:r w:rsidRPr="001263E6">
        <w:rPr>
          <w:spacing w:val="-13"/>
          <w:w w:val="105"/>
          <w:sz w:val="24"/>
        </w:rPr>
        <w:t xml:space="preserve"> </w:t>
      </w:r>
      <w:r w:rsidRPr="001263E6">
        <w:rPr>
          <w:w w:val="105"/>
          <w:sz w:val="24"/>
        </w:rPr>
        <w:t>чертежи</w:t>
      </w:r>
      <w:r w:rsidRPr="001263E6">
        <w:rPr>
          <w:spacing w:val="-6"/>
          <w:w w:val="105"/>
          <w:sz w:val="24"/>
        </w:rPr>
        <w:t xml:space="preserve"> </w:t>
      </w:r>
      <w:r w:rsidRPr="001263E6">
        <w:rPr>
          <w:w w:val="105"/>
          <w:sz w:val="24"/>
        </w:rPr>
        <w:t>в</w:t>
      </w:r>
      <w:r w:rsidRPr="001263E6">
        <w:rPr>
          <w:spacing w:val="1"/>
          <w:w w:val="105"/>
          <w:sz w:val="24"/>
        </w:rPr>
        <w:t xml:space="preserve"> </w:t>
      </w:r>
      <w:r w:rsidRPr="001263E6">
        <w:rPr>
          <w:w w:val="105"/>
          <w:sz w:val="24"/>
        </w:rPr>
        <w:t>собственной</w:t>
      </w:r>
      <w:r w:rsidRPr="001263E6">
        <w:rPr>
          <w:spacing w:val="-6"/>
          <w:w w:val="105"/>
          <w:sz w:val="24"/>
        </w:rPr>
        <w:t xml:space="preserve"> </w:t>
      </w:r>
      <w:r w:rsidRPr="001263E6">
        <w:rPr>
          <w:w w:val="105"/>
          <w:sz w:val="24"/>
        </w:rPr>
        <w:t>практической творческой</w:t>
      </w:r>
      <w:r w:rsidRPr="001263E6">
        <w:rPr>
          <w:spacing w:val="-6"/>
          <w:w w:val="105"/>
          <w:sz w:val="24"/>
        </w:rPr>
        <w:t xml:space="preserve"> </w:t>
      </w:r>
      <w:r w:rsidRPr="001263E6">
        <w:rPr>
          <w:w w:val="105"/>
          <w:sz w:val="24"/>
        </w:rPr>
        <w:t>деятельности.</w:t>
      </w:r>
    </w:p>
    <w:p w14:paraId="12CD5EAA" w14:textId="77777777" w:rsidR="001263E6" w:rsidRPr="001263E6" w:rsidRDefault="001263E6" w:rsidP="001263E6">
      <w:pPr>
        <w:pStyle w:val="afa"/>
        <w:spacing w:line="276" w:lineRule="auto"/>
        <w:jc w:val="both"/>
        <w:rPr>
          <w:sz w:val="24"/>
        </w:rPr>
      </w:pPr>
      <w:r w:rsidRPr="001263E6">
        <w:rPr>
          <w:sz w:val="24"/>
        </w:rPr>
        <w:t xml:space="preserve">У обучающегося будут сформированы следующие </w:t>
      </w:r>
      <w:r w:rsidRPr="001263E6">
        <w:rPr>
          <w:b/>
          <w:sz w:val="24"/>
        </w:rPr>
        <w:t xml:space="preserve">базовые логические действия: исследовательские действия </w:t>
      </w:r>
      <w:r w:rsidRPr="001263E6">
        <w:rPr>
          <w:sz w:val="24"/>
        </w:rPr>
        <w:t>как часть познавательных универсальных учебных действий:</w:t>
      </w:r>
    </w:p>
    <w:p w14:paraId="6BB55CE6" w14:textId="77777777" w:rsidR="001263E6" w:rsidRPr="001263E6" w:rsidRDefault="00A15A39" w:rsidP="001263E6">
      <w:pPr>
        <w:pStyle w:val="afa"/>
        <w:spacing w:line="276" w:lineRule="auto"/>
        <w:jc w:val="both"/>
        <w:rPr>
          <w:sz w:val="24"/>
        </w:rPr>
      </w:pPr>
      <w:r>
        <w:rPr>
          <w:b/>
          <w:sz w:val="24"/>
        </w:rPr>
        <w:t>5</w:t>
      </w:r>
      <w:r w:rsidR="001263E6" w:rsidRPr="001263E6">
        <w:rPr>
          <w:b/>
          <w:sz w:val="24"/>
        </w:rPr>
        <w:t>.2.1.2.</w:t>
      </w:r>
      <w:r w:rsidR="001263E6" w:rsidRPr="001263E6">
        <w:rPr>
          <w:sz w:val="24"/>
        </w:rPr>
        <w:t xml:space="preserve"> У обучающегося будут сформированы следующие </w:t>
      </w:r>
      <w:r w:rsidR="001263E6" w:rsidRPr="001263E6">
        <w:rPr>
          <w:b/>
          <w:sz w:val="24"/>
        </w:rPr>
        <w:t xml:space="preserve">базовые исследовательские действия </w:t>
      </w:r>
      <w:r w:rsidR="001263E6" w:rsidRPr="001263E6">
        <w:rPr>
          <w:sz w:val="24"/>
        </w:rPr>
        <w:t>как часть познавательных универсальных учебных действий:</w:t>
      </w:r>
    </w:p>
    <w:p w14:paraId="27B9C5CA" w14:textId="77777777" w:rsidR="001263E6" w:rsidRPr="001263E6" w:rsidRDefault="001263E6" w:rsidP="001263E6">
      <w:pPr>
        <w:pStyle w:val="afa"/>
        <w:spacing w:line="276" w:lineRule="auto"/>
        <w:jc w:val="both"/>
        <w:rPr>
          <w:sz w:val="24"/>
        </w:rPr>
      </w:pPr>
      <w:r w:rsidRPr="001263E6">
        <w:rPr>
          <w:w w:val="105"/>
          <w:sz w:val="24"/>
        </w:rPr>
        <w:t>комбинировать</w:t>
      </w:r>
      <w:r w:rsidRPr="001263E6">
        <w:rPr>
          <w:spacing w:val="39"/>
          <w:w w:val="105"/>
          <w:sz w:val="24"/>
        </w:rPr>
        <w:t xml:space="preserve"> </w:t>
      </w:r>
      <w:r w:rsidRPr="001263E6">
        <w:rPr>
          <w:w w:val="105"/>
          <w:sz w:val="24"/>
        </w:rPr>
        <w:t>и</w:t>
      </w:r>
      <w:r w:rsidRPr="001263E6">
        <w:rPr>
          <w:spacing w:val="34"/>
          <w:w w:val="105"/>
          <w:sz w:val="24"/>
        </w:rPr>
        <w:t xml:space="preserve"> </w:t>
      </w:r>
      <w:r w:rsidRPr="001263E6">
        <w:rPr>
          <w:w w:val="105"/>
          <w:sz w:val="24"/>
        </w:rPr>
        <w:t>использовать</w:t>
      </w:r>
      <w:r w:rsidRPr="001263E6">
        <w:rPr>
          <w:spacing w:val="39"/>
          <w:w w:val="105"/>
          <w:sz w:val="24"/>
        </w:rPr>
        <w:t xml:space="preserve"> </w:t>
      </w:r>
      <w:r w:rsidRPr="001263E6">
        <w:rPr>
          <w:w w:val="105"/>
          <w:sz w:val="24"/>
        </w:rPr>
        <w:t>освоенные</w:t>
      </w:r>
      <w:r w:rsidRPr="001263E6">
        <w:rPr>
          <w:spacing w:val="35"/>
          <w:w w:val="105"/>
          <w:sz w:val="24"/>
        </w:rPr>
        <w:t xml:space="preserve"> </w:t>
      </w:r>
      <w:r w:rsidRPr="001263E6">
        <w:rPr>
          <w:w w:val="105"/>
          <w:sz w:val="24"/>
        </w:rPr>
        <w:t>технологии</w:t>
      </w:r>
      <w:r w:rsidRPr="001263E6">
        <w:rPr>
          <w:spacing w:val="34"/>
          <w:w w:val="105"/>
          <w:sz w:val="24"/>
        </w:rPr>
        <w:t xml:space="preserve"> </w:t>
      </w:r>
      <w:r w:rsidRPr="001263E6">
        <w:rPr>
          <w:w w:val="105"/>
          <w:sz w:val="24"/>
        </w:rPr>
        <w:t>при</w:t>
      </w:r>
      <w:r w:rsidRPr="001263E6">
        <w:rPr>
          <w:spacing w:val="34"/>
          <w:w w:val="105"/>
          <w:sz w:val="24"/>
        </w:rPr>
        <w:t xml:space="preserve"> </w:t>
      </w:r>
      <w:r w:rsidRPr="001263E6">
        <w:rPr>
          <w:w w:val="105"/>
          <w:sz w:val="24"/>
        </w:rPr>
        <w:t>изготовлении</w:t>
      </w:r>
      <w:r w:rsidRPr="001263E6">
        <w:rPr>
          <w:spacing w:val="34"/>
          <w:w w:val="105"/>
          <w:sz w:val="24"/>
        </w:rPr>
        <w:t xml:space="preserve"> </w:t>
      </w:r>
      <w:r w:rsidRPr="001263E6">
        <w:rPr>
          <w:w w:val="105"/>
          <w:sz w:val="24"/>
        </w:rPr>
        <w:t>изделий</w:t>
      </w:r>
      <w:r w:rsidRPr="001263E6">
        <w:rPr>
          <w:spacing w:val="34"/>
          <w:w w:val="105"/>
          <w:sz w:val="24"/>
        </w:rPr>
        <w:t xml:space="preserve"> </w:t>
      </w:r>
      <w:r w:rsidRPr="001263E6">
        <w:rPr>
          <w:w w:val="105"/>
          <w:sz w:val="24"/>
        </w:rPr>
        <w:t>в</w:t>
      </w:r>
      <w:r w:rsidRPr="001263E6">
        <w:rPr>
          <w:spacing w:val="42"/>
          <w:w w:val="105"/>
          <w:sz w:val="24"/>
        </w:rPr>
        <w:t xml:space="preserve"> </w:t>
      </w:r>
      <w:r w:rsidRPr="001263E6">
        <w:rPr>
          <w:w w:val="105"/>
          <w:sz w:val="24"/>
        </w:rPr>
        <w:t>соответствии</w:t>
      </w:r>
      <w:r w:rsidRPr="001263E6">
        <w:rPr>
          <w:spacing w:val="42"/>
          <w:w w:val="105"/>
          <w:sz w:val="24"/>
        </w:rPr>
        <w:t xml:space="preserve"> </w:t>
      </w:r>
      <w:r w:rsidRPr="001263E6">
        <w:rPr>
          <w:w w:val="105"/>
          <w:sz w:val="24"/>
        </w:rPr>
        <w:t>с</w:t>
      </w:r>
      <w:r w:rsidRPr="001263E6">
        <w:rPr>
          <w:spacing w:val="35"/>
          <w:w w:val="105"/>
          <w:sz w:val="24"/>
        </w:rPr>
        <w:t xml:space="preserve"> </w:t>
      </w:r>
      <w:r w:rsidRPr="001263E6">
        <w:rPr>
          <w:w w:val="105"/>
          <w:sz w:val="24"/>
        </w:rPr>
        <w:t>технической,</w:t>
      </w:r>
      <w:r w:rsidRPr="001263E6">
        <w:rPr>
          <w:spacing w:val="38"/>
          <w:w w:val="105"/>
          <w:sz w:val="24"/>
        </w:rPr>
        <w:t xml:space="preserve"> </w:t>
      </w:r>
      <w:r w:rsidRPr="001263E6">
        <w:rPr>
          <w:w w:val="105"/>
          <w:sz w:val="24"/>
        </w:rPr>
        <w:t>технологической</w:t>
      </w:r>
      <w:r w:rsidRPr="001263E6">
        <w:rPr>
          <w:spacing w:val="42"/>
          <w:w w:val="105"/>
          <w:sz w:val="24"/>
        </w:rPr>
        <w:t xml:space="preserve"> </w:t>
      </w:r>
      <w:r w:rsidRPr="001263E6">
        <w:rPr>
          <w:w w:val="105"/>
          <w:sz w:val="24"/>
        </w:rPr>
        <w:t>или</w:t>
      </w:r>
      <w:r w:rsidRPr="001263E6">
        <w:rPr>
          <w:spacing w:val="-58"/>
          <w:w w:val="105"/>
          <w:sz w:val="24"/>
        </w:rPr>
        <w:t xml:space="preserve"> </w:t>
      </w:r>
      <w:r w:rsidRPr="001263E6">
        <w:rPr>
          <w:w w:val="105"/>
          <w:sz w:val="24"/>
        </w:rPr>
        <w:t>декоративно-художественной</w:t>
      </w:r>
      <w:r w:rsidRPr="001263E6">
        <w:rPr>
          <w:spacing w:val="-2"/>
          <w:w w:val="105"/>
          <w:sz w:val="24"/>
        </w:rPr>
        <w:t xml:space="preserve"> </w:t>
      </w:r>
      <w:r w:rsidRPr="001263E6">
        <w:rPr>
          <w:w w:val="105"/>
          <w:sz w:val="24"/>
        </w:rPr>
        <w:t>задачей;</w:t>
      </w:r>
    </w:p>
    <w:p w14:paraId="1CE58EF5" w14:textId="77777777" w:rsidR="001263E6" w:rsidRPr="001263E6" w:rsidRDefault="001263E6" w:rsidP="001263E6">
      <w:pPr>
        <w:pStyle w:val="afa"/>
        <w:spacing w:line="276" w:lineRule="auto"/>
        <w:jc w:val="both"/>
        <w:rPr>
          <w:sz w:val="24"/>
        </w:rPr>
      </w:pPr>
      <w:r w:rsidRPr="001263E6">
        <w:rPr>
          <w:w w:val="105"/>
          <w:sz w:val="24"/>
        </w:rPr>
        <w:t>понимать</w:t>
      </w:r>
      <w:r w:rsidRPr="001263E6">
        <w:rPr>
          <w:spacing w:val="10"/>
          <w:w w:val="105"/>
          <w:sz w:val="24"/>
        </w:rPr>
        <w:t xml:space="preserve"> </w:t>
      </w:r>
      <w:r w:rsidRPr="001263E6">
        <w:rPr>
          <w:w w:val="105"/>
          <w:sz w:val="24"/>
        </w:rPr>
        <w:t>необходимость</w:t>
      </w:r>
      <w:r w:rsidRPr="001263E6">
        <w:rPr>
          <w:spacing w:val="10"/>
          <w:w w:val="105"/>
          <w:sz w:val="24"/>
        </w:rPr>
        <w:t xml:space="preserve"> </w:t>
      </w:r>
      <w:r w:rsidRPr="001263E6">
        <w:rPr>
          <w:w w:val="105"/>
          <w:sz w:val="24"/>
        </w:rPr>
        <w:t>поиска</w:t>
      </w:r>
      <w:r w:rsidRPr="001263E6">
        <w:rPr>
          <w:spacing w:val="11"/>
          <w:w w:val="105"/>
          <w:sz w:val="24"/>
        </w:rPr>
        <w:t xml:space="preserve"> </w:t>
      </w:r>
      <w:r w:rsidRPr="001263E6">
        <w:rPr>
          <w:w w:val="105"/>
          <w:sz w:val="24"/>
        </w:rPr>
        <w:t>новых</w:t>
      </w:r>
      <w:r w:rsidRPr="001263E6">
        <w:rPr>
          <w:spacing w:val="7"/>
          <w:w w:val="105"/>
          <w:sz w:val="24"/>
        </w:rPr>
        <w:t xml:space="preserve"> </w:t>
      </w:r>
      <w:r w:rsidRPr="001263E6">
        <w:rPr>
          <w:w w:val="105"/>
          <w:sz w:val="24"/>
        </w:rPr>
        <w:t>технологий</w:t>
      </w:r>
      <w:r w:rsidRPr="001263E6">
        <w:rPr>
          <w:spacing w:val="12"/>
          <w:w w:val="105"/>
          <w:sz w:val="24"/>
        </w:rPr>
        <w:t xml:space="preserve"> </w:t>
      </w:r>
      <w:r w:rsidRPr="001263E6">
        <w:rPr>
          <w:w w:val="105"/>
          <w:sz w:val="24"/>
        </w:rPr>
        <w:t>на</w:t>
      </w:r>
      <w:r w:rsidRPr="001263E6">
        <w:rPr>
          <w:spacing w:val="12"/>
          <w:w w:val="105"/>
          <w:sz w:val="24"/>
        </w:rPr>
        <w:t xml:space="preserve"> </w:t>
      </w:r>
      <w:r w:rsidRPr="001263E6">
        <w:rPr>
          <w:w w:val="105"/>
          <w:sz w:val="24"/>
        </w:rPr>
        <w:t>основе</w:t>
      </w:r>
      <w:r w:rsidRPr="001263E6">
        <w:rPr>
          <w:spacing w:val="11"/>
          <w:w w:val="105"/>
          <w:sz w:val="24"/>
        </w:rPr>
        <w:t xml:space="preserve"> </w:t>
      </w:r>
      <w:r w:rsidRPr="001263E6">
        <w:rPr>
          <w:w w:val="105"/>
          <w:sz w:val="24"/>
        </w:rPr>
        <w:t>изучения</w:t>
      </w:r>
      <w:r w:rsidRPr="001263E6">
        <w:rPr>
          <w:spacing w:val="9"/>
          <w:w w:val="105"/>
          <w:sz w:val="24"/>
        </w:rPr>
        <w:t xml:space="preserve"> </w:t>
      </w:r>
      <w:r w:rsidRPr="001263E6">
        <w:rPr>
          <w:w w:val="105"/>
          <w:sz w:val="24"/>
        </w:rPr>
        <w:t>объектов</w:t>
      </w:r>
      <w:r w:rsidRPr="001263E6">
        <w:rPr>
          <w:spacing w:val="13"/>
          <w:w w:val="105"/>
          <w:sz w:val="24"/>
        </w:rPr>
        <w:t xml:space="preserve"> </w:t>
      </w:r>
      <w:r w:rsidRPr="001263E6">
        <w:rPr>
          <w:w w:val="105"/>
          <w:sz w:val="24"/>
        </w:rPr>
        <w:t>и</w:t>
      </w:r>
      <w:r w:rsidRPr="001263E6">
        <w:rPr>
          <w:spacing w:val="19"/>
          <w:w w:val="105"/>
          <w:sz w:val="24"/>
        </w:rPr>
        <w:t xml:space="preserve"> </w:t>
      </w:r>
      <w:r w:rsidRPr="001263E6">
        <w:rPr>
          <w:w w:val="105"/>
          <w:sz w:val="24"/>
        </w:rPr>
        <w:t>законов</w:t>
      </w:r>
      <w:r w:rsidRPr="001263E6">
        <w:rPr>
          <w:spacing w:val="12"/>
          <w:w w:val="105"/>
          <w:sz w:val="24"/>
        </w:rPr>
        <w:t xml:space="preserve"> </w:t>
      </w:r>
      <w:r w:rsidRPr="001263E6">
        <w:rPr>
          <w:w w:val="105"/>
          <w:sz w:val="24"/>
        </w:rPr>
        <w:t>природы,</w:t>
      </w:r>
      <w:r w:rsidRPr="001263E6">
        <w:rPr>
          <w:spacing w:val="9"/>
          <w:w w:val="105"/>
          <w:sz w:val="24"/>
        </w:rPr>
        <w:t xml:space="preserve"> </w:t>
      </w:r>
      <w:r w:rsidRPr="001263E6">
        <w:rPr>
          <w:w w:val="105"/>
          <w:sz w:val="24"/>
        </w:rPr>
        <w:t>доступного</w:t>
      </w:r>
      <w:r w:rsidRPr="001263E6">
        <w:rPr>
          <w:spacing w:val="6"/>
          <w:w w:val="105"/>
          <w:sz w:val="24"/>
        </w:rPr>
        <w:t xml:space="preserve"> </w:t>
      </w:r>
      <w:r w:rsidRPr="001263E6">
        <w:rPr>
          <w:w w:val="105"/>
          <w:sz w:val="24"/>
        </w:rPr>
        <w:t>исторического</w:t>
      </w:r>
      <w:r w:rsidRPr="001263E6">
        <w:rPr>
          <w:spacing w:val="7"/>
          <w:w w:val="105"/>
          <w:sz w:val="24"/>
        </w:rPr>
        <w:t xml:space="preserve"> </w:t>
      </w:r>
      <w:r w:rsidRPr="001263E6">
        <w:rPr>
          <w:w w:val="105"/>
          <w:sz w:val="24"/>
        </w:rPr>
        <w:t>и</w:t>
      </w:r>
      <w:r w:rsidRPr="001263E6">
        <w:rPr>
          <w:spacing w:val="18"/>
          <w:w w:val="105"/>
          <w:sz w:val="24"/>
        </w:rPr>
        <w:t xml:space="preserve"> </w:t>
      </w:r>
      <w:r w:rsidRPr="001263E6">
        <w:rPr>
          <w:w w:val="105"/>
          <w:sz w:val="24"/>
        </w:rPr>
        <w:t>современного</w:t>
      </w:r>
      <w:r w:rsidRPr="001263E6">
        <w:rPr>
          <w:spacing w:val="-57"/>
          <w:w w:val="105"/>
          <w:sz w:val="24"/>
        </w:rPr>
        <w:t xml:space="preserve"> </w:t>
      </w:r>
      <w:r w:rsidRPr="001263E6">
        <w:rPr>
          <w:w w:val="105"/>
          <w:sz w:val="24"/>
        </w:rPr>
        <w:t>опыта</w:t>
      </w:r>
      <w:r w:rsidRPr="001263E6">
        <w:rPr>
          <w:spacing w:val="5"/>
          <w:w w:val="105"/>
          <w:sz w:val="24"/>
        </w:rPr>
        <w:t xml:space="preserve"> </w:t>
      </w:r>
      <w:r w:rsidRPr="001263E6">
        <w:rPr>
          <w:w w:val="105"/>
          <w:sz w:val="24"/>
        </w:rPr>
        <w:t>технологической</w:t>
      </w:r>
      <w:r w:rsidRPr="001263E6">
        <w:rPr>
          <w:spacing w:val="-1"/>
          <w:w w:val="105"/>
          <w:sz w:val="24"/>
        </w:rPr>
        <w:t xml:space="preserve"> </w:t>
      </w:r>
      <w:r w:rsidRPr="001263E6">
        <w:rPr>
          <w:w w:val="105"/>
          <w:sz w:val="24"/>
        </w:rPr>
        <w:t>деятельности.</w:t>
      </w:r>
    </w:p>
    <w:p w14:paraId="2DAA05CD" w14:textId="77777777" w:rsidR="001263E6" w:rsidRPr="001263E6" w:rsidRDefault="00A15A39" w:rsidP="001263E6">
      <w:pPr>
        <w:pStyle w:val="afa"/>
        <w:spacing w:line="276" w:lineRule="auto"/>
        <w:jc w:val="both"/>
        <w:rPr>
          <w:b/>
          <w:sz w:val="24"/>
        </w:rPr>
      </w:pPr>
      <w:r>
        <w:rPr>
          <w:b/>
          <w:sz w:val="24"/>
        </w:rPr>
        <w:t>5</w:t>
      </w:r>
      <w:r w:rsidR="001263E6" w:rsidRPr="001263E6">
        <w:rPr>
          <w:b/>
          <w:sz w:val="24"/>
        </w:rPr>
        <w:t>.2.1.3. Работа</w:t>
      </w:r>
      <w:r w:rsidR="001263E6" w:rsidRPr="001263E6">
        <w:rPr>
          <w:b/>
          <w:spacing w:val="19"/>
          <w:sz w:val="24"/>
        </w:rPr>
        <w:t xml:space="preserve"> </w:t>
      </w:r>
      <w:r w:rsidR="001263E6" w:rsidRPr="001263E6">
        <w:rPr>
          <w:b/>
          <w:sz w:val="24"/>
        </w:rPr>
        <w:t>с</w:t>
      </w:r>
      <w:r w:rsidR="001263E6" w:rsidRPr="001263E6">
        <w:rPr>
          <w:b/>
          <w:spacing w:val="29"/>
          <w:sz w:val="24"/>
        </w:rPr>
        <w:t xml:space="preserve"> </w:t>
      </w:r>
      <w:r w:rsidR="001263E6" w:rsidRPr="001263E6">
        <w:rPr>
          <w:b/>
          <w:sz w:val="24"/>
        </w:rPr>
        <w:t>информацией:</w:t>
      </w:r>
    </w:p>
    <w:p w14:paraId="6EAD572C" w14:textId="77777777" w:rsidR="001263E6" w:rsidRPr="001263E6" w:rsidRDefault="001263E6" w:rsidP="001263E6">
      <w:pPr>
        <w:pStyle w:val="afa"/>
        <w:spacing w:line="276" w:lineRule="auto"/>
        <w:jc w:val="both"/>
        <w:rPr>
          <w:sz w:val="24"/>
        </w:rPr>
      </w:pPr>
      <w:r w:rsidRPr="001263E6">
        <w:rPr>
          <w:sz w:val="24"/>
        </w:rPr>
        <w:t>осуществлять</w:t>
      </w:r>
      <w:r w:rsidRPr="001263E6">
        <w:rPr>
          <w:spacing w:val="34"/>
          <w:sz w:val="24"/>
        </w:rPr>
        <w:t xml:space="preserve"> </w:t>
      </w:r>
      <w:r w:rsidRPr="001263E6">
        <w:rPr>
          <w:sz w:val="24"/>
        </w:rPr>
        <w:t>поиск</w:t>
      </w:r>
      <w:r w:rsidRPr="001263E6">
        <w:rPr>
          <w:spacing w:val="35"/>
          <w:sz w:val="24"/>
        </w:rPr>
        <w:t xml:space="preserve"> </w:t>
      </w:r>
      <w:r w:rsidRPr="001263E6">
        <w:rPr>
          <w:sz w:val="24"/>
        </w:rPr>
        <w:t>необходимой</w:t>
      </w:r>
      <w:r w:rsidRPr="001263E6">
        <w:rPr>
          <w:spacing w:val="40"/>
          <w:sz w:val="24"/>
        </w:rPr>
        <w:t xml:space="preserve"> </w:t>
      </w:r>
      <w:r w:rsidRPr="001263E6">
        <w:rPr>
          <w:sz w:val="24"/>
        </w:rPr>
        <w:t>для</w:t>
      </w:r>
      <w:r w:rsidRPr="001263E6">
        <w:rPr>
          <w:spacing w:val="23"/>
          <w:sz w:val="24"/>
        </w:rPr>
        <w:t xml:space="preserve"> </w:t>
      </w:r>
      <w:r w:rsidRPr="001263E6">
        <w:rPr>
          <w:sz w:val="24"/>
        </w:rPr>
        <w:t>выполнения</w:t>
      </w:r>
      <w:r w:rsidRPr="001263E6">
        <w:rPr>
          <w:spacing w:val="33"/>
          <w:sz w:val="24"/>
        </w:rPr>
        <w:t xml:space="preserve"> </w:t>
      </w:r>
      <w:r w:rsidRPr="001263E6">
        <w:rPr>
          <w:sz w:val="24"/>
        </w:rPr>
        <w:t>работы</w:t>
      </w:r>
      <w:r w:rsidRPr="001263E6">
        <w:rPr>
          <w:spacing w:val="24"/>
          <w:sz w:val="24"/>
        </w:rPr>
        <w:t xml:space="preserve"> </w:t>
      </w:r>
      <w:r w:rsidRPr="001263E6">
        <w:rPr>
          <w:sz w:val="24"/>
        </w:rPr>
        <w:t>информации</w:t>
      </w:r>
      <w:r w:rsidRPr="001263E6">
        <w:rPr>
          <w:spacing w:val="29"/>
          <w:sz w:val="24"/>
        </w:rPr>
        <w:t xml:space="preserve"> </w:t>
      </w:r>
      <w:r w:rsidRPr="001263E6">
        <w:rPr>
          <w:sz w:val="24"/>
        </w:rPr>
        <w:t>в</w:t>
      </w:r>
      <w:r w:rsidRPr="001263E6">
        <w:rPr>
          <w:spacing w:val="39"/>
          <w:sz w:val="24"/>
        </w:rPr>
        <w:t xml:space="preserve"> </w:t>
      </w:r>
      <w:r w:rsidRPr="001263E6">
        <w:rPr>
          <w:sz w:val="24"/>
        </w:rPr>
        <w:t>учебнике</w:t>
      </w:r>
      <w:r w:rsidRPr="001263E6">
        <w:rPr>
          <w:spacing w:val="19"/>
          <w:sz w:val="24"/>
        </w:rPr>
        <w:t xml:space="preserve"> </w:t>
      </w:r>
      <w:r w:rsidRPr="001263E6">
        <w:rPr>
          <w:sz w:val="24"/>
        </w:rPr>
        <w:t>и</w:t>
      </w:r>
      <w:r w:rsidRPr="001263E6">
        <w:rPr>
          <w:spacing w:val="39"/>
          <w:sz w:val="24"/>
        </w:rPr>
        <w:t xml:space="preserve"> </w:t>
      </w:r>
      <w:r w:rsidRPr="001263E6">
        <w:rPr>
          <w:sz w:val="24"/>
        </w:rPr>
        <w:t>других</w:t>
      </w:r>
      <w:r w:rsidRPr="001263E6">
        <w:rPr>
          <w:spacing w:val="31"/>
          <w:sz w:val="24"/>
        </w:rPr>
        <w:t xml:space="preserve"> </w:t>
      </w:r>
      <w:r w:rsidRPr="001263E6">
        <w:rPr>
          <w:sz w:val="24"/>
        </w:rPr>
        <w:t>доступных</w:t>
      </w:r>
      <w:r w:rsidRPr="001263E6">
        <w:rPr>
          <w:spacing w:val="30"/>
          <w:sz w:val="24"/>
        </w:rPr>
        <w:t xml:space="preserve"> </w:t>
      </w:r>
      <w:r w:rsidRPr="001263E6">
        <w:rPr>
          <w:sz w:val="24"/>
        </w:rPr>
        <w:t>источниках,</w:t>
      </w:r>
      <w:r w:rsidRPr="001263E6">
        <w:rPr>
          <w:spacing w:val="34"/>
          <w:sz w:val="24"/>
        </w:rPr>
        <w:t xml:space="preserve"> </w:t>
      </w:r>
      <w:r w:rsidRPr="001263E6">
        <w:rPr>
          <w:sz w:val="24"/>
        </w:rPr>
        <w:t>анализировать</w:t>
      </w:r>
      <w:r w:rsidRPr="001263E6">
        <w:rPr>
          <w:spacing w:val="24"/>
          <w:sz w:val="24"/>
        </w:rPr>
        <w:t xml:space="preserve"> </w:t>
      </w:r>
      <w:r w:rsidRPr="001263E6">
        <w:rPr>
          <w:sz w:val="24"/>
        </w:rPr>
        <w:t>её</w:t>
      </w:r>
      <w:r w:rsidRPr="001263E6">
        <w:rPr>
          <w:spacing w:val="19"/>
          <w:sz w:val="24"/>
        </w:rPr>
        <w:t xml:space="preserve"> </w:t>
      </w:r>
      <w:r w:rsidRPr="001263E6">
        <w:rPr>
          <w:sz w:val="24"/>
        </w:rPr>
        <w:t>и</w:t>
      </w:r>
      <w:r w:rsidRPr="001263E6">
        <w:rPr>
          <w:spacing w:val="39"/>
          <w:sz w:val="24"/>
        </w:rPr>
        <w:t xml:space="preserve"> </w:t>
      </w:r>
      <w:r w:rsidRPr="001263E6">
        <w:rPr>
          <w:sz w:val="24"/>
        </w:rPr>
        <w:t>отбирать</w:t>
      </w:r>
      <w:r w:rsidRPr="001263E6">
        <w:rPr>
          <w:spacing w:val="35"/>
          <w:sz w:val="24"/>
        </w:rPr>
        <w:t xml:space="preserve"> </w:t>
      </w:r>
      <w:r w:rsidRPr="001263E6">
        <w:rPr>
          <w:sz w:val="24"/>
        </w:rPr>
        <w:t>в</w:t>
      </w:r>
      <w:r w:rsidRPr="001263E6">
        <w:rPr>
          <w:spacing w:val="1"/>
          <w:sz w:val="24"/>
        </w:rPr>
        <w:t xml:space="preserve"> </w:t>
      </w:r>
      <w:r w:rsidRPr="001263E6">
        <w:rPr>
          <w:w w:val="105"/>
          <w:sz w:val="24"/>
        </w:rPr>
        <w:t>соответствии</w:t>
      </w:r>
      <w:r w:rsidRPr="001263E6">
        <w:rPr>
          <w:spacing w:val="5"/>
          <w:w w:val="105"/>
          <w:sz w:val="24"/>
        </w:rPr>
        <w:t xml:space="preserve"> </w:t>
      </w:r>
      <w:r w:rsidRPr="001263E6">
        <w:rPr>
          <w:w w:val="105"/>
          <w:sz w:val="24"/>
        </w:rPr>
        <w:t>с</w:t>
      </w:r>
      <w:r w:rsidRPr="001263E6">
        <w:rPr>
          <w:spacing w:val="-1"/>
          <w:w w:val="105"/>
          <w:sz w:val="24"/>
        </w:rPr>
        <w:t xml:space="preserve"> </w:t>
      </w:r>
      <w:r w:rsidRPr="001263E6">
        <w:rPr>
          <w:w w:val="105"/>
          <w:sz w:val="24"/>
        </w:rPr>
        <w:t>решаемой</w:t>
      </w:r>
      <w:r w:rsidRPr="001263E6">
        <w:rPr>
          <w:spacing w:val="6"/>
          <w:w w:val="105"/>
          <w:sz w:val="24"/>
        </w:rPr>
        <w:t xml:space="preserve"> </w:t>
      </w:r>
      <w:r w:rsidRPr="001263E6">
        <w:rPr>
          <w:w w:val="105"/>
          <w:sz w:val="24"/>
        </w:rPr>
        <w:t>задачей;</w:t>
      </w:r>
    </w:p>
    <w:p w14:paraId="0AF61AB0" w14:textId="77777777" w:rsidR="001263E6" w:rsidRPr="001263E6" w:rsidRDefault="001263E6" w:rsidP="001263E6">
      <w:pPr>
        <w:pStyle w:val="afa"/>
        <w:spacing w:line="276" w:lineRule="auto"/>
        <w:jc w:val="both"/>
        <w:rPr>
          <w:sz w:val="24"/>
        </w:rPr>
      </w:pPr>
      <w:r w:rsidRPr="001263E6">
        <w:rPr>
          <w:sz w:val="24"/>
        </w:rPr>
        <w:t>анализировать</w:t>
      </w:r>
      <w:r w:rsidRPr="001263E6">
        <w:rPr>
          <w:spacing w:val="32"/>
          <w:sz w:val="24"/>
        </w:rPr>
        <w:t xml:space="preserve"> </w:t>
      </w:r>
      <w:r w:rsidRPr="001263E6">
        <w:rPr>
          <w:sz w:val="24"/>
        </w:rPr>
        <w:t>и</w:t>
      </w:r>
      <w:r w:rsidRPr="001263E6">
        <w:rPr>
          <w:spacing w:val="47"/>
          <w:sz w:val="24"/>
        </w:rPr>
        <w:t xml:space="preserve"> </w:t>
      </w:r>
      <w:r w:rsidRPr="001263E6">
        <w:rPr>
          <w:sz w:val="24"/>
        </w:rPr>
        <w:t>использовать</w:t>
      </w:r>
      <w:r w:rsidRPr="001263E6">
        <w:rPr>
          <w:spacing w:val="44"/>
          <w:sz w:val="24"/>
        </w:rPr>
        <w:t xml:space="preserve"> </w:t>
      </w:r>
      <w:r w:rsidRPr="001263E6">
        <w:rPr>
          <w:sz w:val="24"/>
        </w:rPr>
        <w:t>знаково-символические</w:t>
      </w:r>
      <w:r w:rsidRPr="001263E6">
        <w:rPr>
          <w:spacing w:val="36"/>
          <w:sz w:val="24"/>
        </w:rPr>
        <w:t xml:space="preserve"> </w:t>
      </w:r>
      <w:r w:rsidRPr="001263E6">
        <w:rPr>
          <w:sz w:val="24"/>
        </w:rPr>
        <w:t>средства</w:t>
      </w:r>
      <w:r w:rsidRPr="001263E6">
        <w:rPr>
          <w:spacing w:val="37"/>
          <w:sz w:val="24"/>
        </w:rPr>
        <w:t xml:space="preserve"> </w:t>
      </w:r>
      <w:r w:rsidRPr="001263E6">
        <w:rPr>
          <w:sz w:val="24"/>
        </w:rPr>
        <w:t>представления</w:t>
      </w:r>
      <w:r w:rsidRPr="001263E6">
        <w:rPr>
          <w:spacing w:val="42"/>
          <w:sz w:val="24"/>
        </w:rPr>
        <w:t xml:space="preserve"> </w:t>
      </w:r>
      <w:r w:rsidRPr="001263E6">
        <w:rPr>
          <w:sz w:val="24"/>
        </w:rPr>
        <w:t>информации</w:t>
      </w:r>
      <w:r w:rsidRPr="001263E6">
        <w:rPr>
          <w:spacing w:val="48"/>
          <w:sz w:val="24"/>
        </w:rPr>
        <w:t xml:space="preserve"> </w:t>
      </w:r>
      <w:r w:rsidRPr="001263E6">
        <w:rPr>
          <w:sz w:val="24"/>
        </w:rPr>
        <w:t>для</w:t>
      </w:r>
      <w:r w:rsidRPr="001263E6">
        <w:rPr>
          <w:spacing w:val="52"/>
          <w:sz w:val="24"/>
        </w:rPr>
        <w:t xml:space="preserve"> </w:t>
      </w:r>
      <w:r w:rsidRPr="001263E6">
        <w:rPr>
          <w:sz w:val="24"/>
        </w:rPr>
        <w:t>решения</w:t>
      </w:r>
      <w:r w:rsidRPr="001263E6">
        <w:rPr>
          <w:spacing w:val="42"/>
          <w:sz w:val="24"/>
        </w:rPr>
        <w:t xml:space="preserve"> </w:t>
      </w:r>
      <w:r w:rsidRPr="001263E6">
        <w:rPr>
          <w:sz w:val="24"/>
        </w:rPr>
        <w:t>задач</w:t>
      </w:r>
      <w:r w:rsidRPr="001263E6">
        <w:rPr>
          <w:spacing w:val="37"/>
          <w:sz w:val="24"/>
        </w:rPr>
        <w:t xml:space="preserve"> </w:t>
      </w:r>
      <w:r w:rsidRPr="001263E6">
        <w:rPr>
          <w:sz w:val="24"/>
        </w:rPr>
        <w:t>в</w:t>
      </w:r>
      <w:r w:rsidRPr="001263E6">
        <w:rPr>
          <w:spacing w:val="4"/>
          <w:sz w:val="24"/>
        </w:rPr>
        <w:t xml:space="preserve"> </w:t>
      </w:r>
      <w:r w:rsidRPr="001263E6">
        <w:rPr>
          <w:sz w:val="24"/>
        </w:rPr>
        <w:t>умственной</w:t>
      </w:r>
      <w:r w:rsidRPr="001263E6">
        <w:rPr>
          <w:spacing w:val="36"/>
          <w:sz w:val="24"/>
        </w:rPr>
        <w:t xml:space="preserve"> </w:t>
      </w:r>
      <w:r w:rsidRPr="001263E6">
        <w:rPr>
          <w:sz w:val="24"/>
        </w:rPr>
        <w:t>и</w:t>
      </w:r>
      <w:r w:rsidRPr="001263E6">
        <w:rPr>
          <w:spacing w:val="48"/>
          <w:sz w:val="24"/>
        </w:rPr>
        <w:t xml:space="preserve"> </w:t>
      </w:r>
      <w:r w:rsidRPr="001263E6">
        <w:rPr>
          <w:sz w:val="24"/>
        </w:rPr>
        <w:t>материализованной</w:t>
      </w:r>
      <w:r w:rsidRPr="001263E6">
        <w:rPr>
          <w:spacing w:val="1"/>
          <w:sz w:val="24"/>
        </w:rPr>
        <w:t xml:space="preserve"> </w:t>
      </w:r>
      <w:r w:rsidRPr="001263E6">
        <w:rPr>
          <w:w w:val="105"/>
          <w:sz w:val="24"/>
        </w:rPr>
        <w:t>форме;</w:t>
      </w:r>
      <w:r w:rsidRPr="001263E6">
        <w:rPr>
          <w:spacing w:val="-6"/>
          <w:w w:val="105"/>
          <w:sz w:val="24"/>
        </w:rPr>
        <w:t xml:space="preserve"> </w:t>
      </w:r>
      <w:r w:rsidRPr="001263E6">
        <w:rPr>
          <w:w w:val="105"/>
          <w:sz w:val="24"/>
        </w:rPr>
        <w:t>выполнять</w:t>
      </w:r>
      <w:r w:rsidRPr="001263E6">
        <w:rPr>
          <w:spacing w:val="-4"/>
          <w:w w:val="105"/>
          <w:sz w:val="24"/>
        </w:rPr>
        <w:t xml:space="preserve"> </w:t>
      </w:r>
      <w:r w:rsidRPr="001263E6">
        <w:rPr>
          <w:w w:val="105"/>
          <w:sz w:val="24"/>
        </w:rPr>
        <w:t>действия</w:t>
      </w:r>
      <w:r w:rsidRPr="001263E6">
        <w:rPr>
          <w:spacing w:val="-5"/>
          <w:w w:val="105"/>
          <w:sz w:val="24"/>
        </w:rPr>
        <w:t xml:space="preserve"> </w:t>
      </w:r>
      <w:r w:rsidRPr="001263E6">
        <w:rPr>
          <w:w w:val="105"/>
          <w:sz w:val="24"/>
        </w:rPr>
        <w:t>моделирования,</w:t>
      </w:r>
      <w:r w:rsidRPr="001263E6">
        <w:rPr>
          <w:spacing w:val="1"/>
          <w:w w:val="105"/>
          <w:sz w:val="24"/>
        </w:rPr>
        <w:t xml:space="preserve"> </w:t>
      </w:r>
      <w:r w:rsidRPr="001263E6">
        <w:rPr>
          <w:w w:val="105"/>
          <w:sz w:val="24"/>
        </w:rPr>
        <w:t>работать</w:t>
      </w:r>
      <w:r w:rsidRPr="001263E6">
        <w:rPr>
          <w:spacing w:val="3"/>
          <w:w w:val="105"/>
          <w:sz w:val="24"/>
        </w:rPr>
        <w:t xml:space="preserve"> </w:t>
      </w:r>
      <w:r w:rsidRPr="001263E6">
        <w:rPr>
          <w:w w:val="105"/>
          <w:sz w:val="24"/>
        </w:rPr>
        <w:t>с</w:t>
      </w:r>
      <w:r w:rsidRPr="001263E6">
        <w:rPr>
          <w:spacing w:val="-8"/>
          <w:w w:val="105"/>
          <w:sz w:val="24"/>
        </w:rPr>
        <w:t xml:space="preserve"> </w:t>
      </w:r>
      <w:r w:rsidRPr="001263E6">
        <w:rPr>
          <w:w w:val="105"/>
          <w:sz w:val="24"/>
        </w:rPr>
        <w:t>моделями;</w:t>
      </w:r>
    </w:p>
    <w:p w14:paraId="1E6A9467" w14:textId="77777777" w:rsidR="001263E6" w:rsidRPr="001263E6" w:rsidRDefault="001263E6" w:rsidP="001263E6">
      <w:pPr>
        <w:pStyle w:val="afa"/>
        <w:spacing w:line="276" w:lineRule="auto"/>
        <w:jc w:val="both"/>
        <w:rPr>
          <w:sz w:val="24"/>
        </w:rPr>
      </w:pPr>
      <w:r w:rsidRPr="001263E6">
        <w:rPr>
          <w:w w:val="105"/>
          <w:sz w:val="24"/>
        </w:rPr>
        <w:t>использовать</w:t>
      </w:r>
      <w:r w:rsidRPr="001263E6">
        <w:rPr>
          <w:spacing w:val="43"/>
          <w:w w:val="105"/>
          <w:sz w:val="24"/>
        </w:rPr>
        <w:t xml:space="preserve"> </w:t>
      </w:r>
      <w:r w:rsidRPr="001263E6">
        <w:rPr>
          <w:w w:val="105"/>
          <w:sz w:val="24"/>
        </w:rPr>
        <w:t>средства</w:t>
      </w:r>
      <w:r w:rsidRPr="001263E6">
        <w:rPr>
          <w:spacing w:val="39"/>
          <w:w w:val="105"/>
          <w:sz w:val="24"/>
        </w:rPr>
        <w:t xml:space="preserve"> </w:t>
      </w:r>
      <w:r w:rsidRPr="001263E6">
        <w:rPr>
          <w:w w:val="105"/>
          <w:sz w:val="24"/>
        </w:rPr>
        <w:t>информационно-коммуникационных</w:t>
      </w:r>
      <w:r w:rsidRPr="001263E6">
        <w:rPr>
          <w:spacing w:val="41"/>
          <w:w w:val="105"/>
          <w:sz w:val="24"/>
        </w:rPr>
        <w:t xml:space="preserve"> </w:t>
      </w:r>
      <w:r w:rsidRPr="001263E6">
        <w:rPr>
          <w:w w:val="105"/>
          <w:sz w:val="24"/>
        </w:rPr>
        <w:t>технологий</w:t>
      </w:r>
      <w:r w:rsidRPr="001263E6">
        <w:rPr>
          <w:spacing w:val="39"/>
          <w:w w:val="105"/>
          <w:sz w:val="24"/>
        </w:rPr>
        <w:t xml:space="preserve"> </w:t>
      </w:r>
      <w:r w:rsidRPr="001263E6">
        <w:rPr>
          <w:w w:val="105"/>
          <w:sz w:val="24"/>
        </w:rPr>
        <w:t>для</w:t>
      </w:r>
      <w:r w:rsidRPr="001263E6">
        <w:rPr>
          <w:spacing w:val="42"/>
          <w:w w:val="105"/>
          <w:sz w:val="24"/>
        </w:rPr>
        <w:t xml:space="preserve"> </w:t>
      </w:r>
      <w:r w:rsidRPr="001263E6">
        <w:rPr>
          <w:w w:val="105"/>
          <w:sz w:val="24"/>
        </w:rPr>
        <w:t>решения</w:t>
      </w:r>
      <w:r w:rsidRPr="001263E6">
        <w:rPr>
          <w:spacing w:val="43"/>
          <w:w w:val="105"/>
          <w:sz w:val="24"/>
        </w:rPr>
        <w:t xml:space="preserve"> </w:t>
      </w:r>
      <w:r w:rsidRPr="001263E6">
        <w:rPr>
          <w:w w:val="105"/>
          <w:sz w:val="24"/>
        </w:rPr>
        <w:t>учебных</w:t>
      </w:r>
      <w:r w:rsidRPr="001263E6">
        <w:rPr>
          <w:spacing w:val="40"/>
          <w:w w:val="105"/>
          <w:sz w:val="24"/>
        </w:rPr>
        <w:t xml:space="preserve"> </w:t>
      </w:r>
      <w:r w:rsidRPr="001263E6">
        <w:rPr>
          <w:w w:val="105"/>
          <w:sz w:val="24"/>
        </w:rPr>
        <w:t>и</w:t>
      </w:r>
      <w:r w:rsidRPr="001263E6">
        <w:rPr>
          <w:spacing w:val="39"/>
          <w:w w:val="105"/>
          <w:sz w:val="24"/>
        </w:rPr>
        <w:t xml:space="preserve"> </w:t>
      </w:r>
      <w:r w:rsidRPr="001263E6">
        <w:rPr>
          <w:w w:val="105"/>
          <w:sz w:val="24"/>
        </w:rPr>
        <w:t>практических</w:t>
      </w:r>
      <w:r w:rsidRPr="001263E6">
        <w:rPr>
          <w:spacing w:val="40"/>
          <w:w w:val="105"/>
          <w:sz w:val="24"/>
        </w:rPr>
        <w:t xml:space="preserve"> </w:t>
      </w:r>
      <w:r w:rsidRPr="001263E6">
        <w:rPr>
          <w:w w:val="105"/>
          <w:sz w:val="24"/>
        </w:rPr>
        <w:t>задач</w:t>
      </w:r>
      <w:r w:rsidRPr="001263E6">
        <w:rPr>
          <w:spacing w:val="40"/>
          <w:w w:val="105"/>
          <w:sz w:val="24"/>
        </w:rPr>
        <w:t xml:space="preserve"> </w:t>
      </w:r>
      <w:r w:rsidRPr="001263E6">
        <w:rPr>
          <w:w w:val="105"/>
          <w:sz w:val="24"/>
        </w:rPr>
        <w:t>(в</w:t>
      </w:r>
      <w:r w:rsidRPr="001263E6">
        <w:rPr>
          <w:spacing w:val="15"/>
          <w:w w:val="105"/>
          <w:sz w:val="24"/>
        </w:rPr>
        <w:t xml:space="preserve"> </w:t>
      </w:r>
      <w:r w:rsidRPr="001263E6">
        <w:rPr>
          <w:w w:val="105"/>
          <w:sz w:val="24"/>
        </w:rPr>
        <w:t>том</w:t>
      </w:r>
      <w:r w:rsidRPr="001263E6">
        <w:rPr>
          <w:spacing w:val="44"/>
          <w:w w:val="105"/>
          <w:sz w:val="24"/>
        </w:rPr>
        <w:t xml:space="preserve"> </w:t>
      </w:r>
      <w:r w:rsidRPr="001263E6">
        <w:rPr>
          <w:w w:val="105"/>
          <w:sz w:val="24"/>
        </w:rPr>
        <w:t>числе</w:t>
      </w:r>
      <w:r w:rsidRPr="001263E6">
        <w:rPr>
          <w:spacing w:val="33"/>
          <w:w w:val="105"/>
          <w:sz w:val="24"/>
        </w:rPr>
        <w:t xml:space="preserve"> </w:t>
      </w:r>
      <w:r w:rsidRPr="001263E6">
        <w:rPr>
          <w:w w:val="105"/>
          <w:sz w:val="24"/>
        </w:rPr>
        <w:t>Интернет</w:t>
      </w:r>
      <w:r w:rsidRPr="001263E6">
        <w:rPr>
          <w:spacing w:val="48"/>
          <w:w w:val="105"/>
          <w:sz w:val="24"/>
        </w:rPr>
        <w:t xml:space="preserve"> </w:t>
      </w:r>
      <w:r w:rsidRPr="001263E6">
        <w:rPr>
          <w:w w:val="105"/>
          <w:sz w:val="24"/>
        </w:rPr>
        <w:t>с</w:t>
      </w:r>
      <w:r w:rsidRPr="001263E6">
        <w:rPr>
          <w:spacing w:val="-57"/>
          <w:w w:val="105"/>
          <w:sz w:val="24"/>
        </w:rPr>
        <w:t xml:space="preserve"> </w:t>
      </w:r>
      <w:r w:rsidRPr="001263E6">
        <w:rPr>
          <w:sz w:val="24"/>
        </w:rPr>
        <w:t>контролируемым</w:t>
      </w:r>
      <w:r w:rsidRPr="001263E6">
        <w:rPr>
          <w:spacing w:val="17"/>
          <w:sz w:val="24"/>
        </w:rPr>
        <w:t xml:space="preserve"> </w:t>
      </w:r>
      <w:r w:rsidRPr="001263E6">
        <w:rPr>
          <w:sz w:val="24"/>
        </w:rPr>
        <w:t>выходом),</w:t>
      </w:r>
      <w:r w:rsidRPr="001263E6">
        <w:rPr>
          <w:spacing w:val="24"/>
          <w:sz w:val="24"/>
        </w:rPr>
        <w:t xml:space="preserve"> </w:t>
      </w:r>
      <w:r w:rsidRPr="001263E6">
        <w:rPr>
          <w:sz w:val="24"/>
        </w:rPr>
        <w:t>оценивать</w:t>
      </w:r>
      <w:r w:rsidRPr="001263E6">
        <w:rPr>
          <w:spacing w:val="25"/>
          <w:sz w:val="24"/>
        </w:rPr>
        <w:t xml:space="preserve"> </w:t>
      </w:r>
      <w:r w:rsidRPr="001263E6">
        <w:rPr>
          <w:sz w:val="24"/>
        </w:rPr>
        <w:t>объективность</w:t>
      </w:r>
      <w:r w:rsidRPr="001263E6">
        <w:rPr>
          <w:spacing w:val="16"/>
          <w:sz w:val="24"/>
        </w:rPr>
        <w:t xml:space="preserve"> </w:t>
      </w:r>
      <w:r w:rsidRPr="001263E6">
        <w:rPr>
          <w:sz w:val="24"/>
        </w:rPr>
        <w:t>информации</w:t>
      </w:r>
      <w:r w:rsidRPr="001263E6">
        <w:rPr>
          <w:spacing w:val="20"/>
          <w:sz w:val="24"/>
        </w:rPr>
        <w:t xml:space="preserve"> </w:t>
      </w:r>
      <w:r w:rsidRPr="001263E6">
        <w:rPr>
          <w:sz w:val="24"/>
        </w:rPr>
        <w:t>и</w:t>
      </w:r>
      <w:r w:rsidRPr="001263E6">
        <w:rPr>
          <w:spacing w:val="20"/>
          <w:sz w:val="24"/>
        </w:rPr>
        <w:t xml:space="preserve"> </w:t>
      </w:r>
      <w:r w:rsidRPr="001263E6">
        <w:rPr>
          <w:sz w:val="24"/>
        </w:rPr>
        <w:t>возможности</w:t>
      </w:r>
      <w:r w:rsidRPr="001263E6">
        <w:rPr>
          <w:spacing w:val="29"/>
          <w:sz w:val="24"/>
        </w:rPr>
        <w:t xml:space="preserve"> </w:t>
      </w:r>
      <w:r w:rsidRPr="001263E6">
        <w:rPr>
          <w:sz w:val="24"/>
        </w:rPr>
        <w:t>её</w:t>
      </w:r>
      <w:r w:rsidRPr="001263E6">
        <w:rPr>
          <w:spacing w:val="20"/>
          <w:sz w:val="24"/>
        </w:rPr>
        <w:t xml:space="preserve"> </w:t>
      </w:r>
      <w:r w:rsidRPr="001263E6">
        <w:rPr>
          <w:sz w:val="24"/>
        </w:rPr>
        <w:t>использования</w:t>
      </w:r>
      <w:r w:rsidRPr="001263E6">
        <w:rPr>
          <w:spacing w:val="15"/>
          <w:sz w:val="24"/>
        </w:rPr>
        <w:t xml:space="preserve"> </w:t>
      </w:r>
      <w:r w:rsidRPr="001263E6">
        <w:rPr>
          <w:sz w:val="24"/>
        </w:rPr>
        <w:t>для</w:t>
      </w:r>
      <w:r w:rsidRPr="001263E6">
        <w:rPr>
          <w:spacing w:val="23"/>
          <w:sz w:val="24"/>
        </w:rPr>
        <w:t xml:space="preserve"> </w:t>
      </w:r>
      <w:r w:rsidRPr="001263E6">
        <w:rPr>
          <w:sz w:val="24"/>
        </w:rPr>
        <w:t>решения</w:t>
      </w:r>
      <w:r w:rsidRPr="001263E6">
        <w:rPr>
          <w:spacing w:val="24"/>
          <w:sz w:val="24"/>
        </w:rPr>
        <w:t xml:space="preserve"> </w:t>
      </w:r>
      <w:r w:rsidRPr="001263E6">
        <w:rPr>
          <w:sz w:val="24"/>
        </w:rPr>
        <w:t>конкретных</w:t>
      </w:r>
      <w:r w:rsidRPr="001263E6">
        <w:rPr>
          <w:spacing w:val="22"/>
          <w:sz w:val="24"/>
        </w:rPr>
        <w:t xml:space="preserve"> </w:t>
      </w:r>
      <w:r w:rsidRPr="001263E6">
        <w:rPr>
          <w:sz w:val="24"/>
        </w:rPr>
        <w:t>учебных</w:t>
      </w:r>
      <w:r w:rsidRPr="001263E6">
        <w:rPr>
          <w:spacing w:val="12"/>
          <w:sz w:val="24"/>
        </w:rPr>
        <w:t xml:space="preserve"> </w:t>
      </w:r>
      <w:r w:rsidRPr="001263E6">
        <w:rPr>
          <w:sz w:val="24"/>
        </w:rPr>
        <w:t>зад</w:t>
      </w:r>
      <w:r w:rsidRPr="001263E6">
        <w:rPr>
          <w:spacing w:val="-23"/>
          <w:sz w:val="24"/>
        </w:rPr>
        <w:t xml:space="preserve"> </w:t>
      </w:r>
      <w:r w:rsidRPr="001263E6">
        <w:rPr>
          <w:sz w:val="24"/>
        </w:rPr>
        <w:t>ач;</w:t>
      </w:r>
    </w:p>
    <w:p w14:paraId="79CBEB50" w14:textId="77777777" w:rsidR="001263E6" w:rsidRPr="001263E6" w:rsidRDefault="001263E6" w:rsidP="001263E6">
      <w:pPr>
        <w:pStyle w:val="afa"/>
        <w:spacing w:line="276" w:lineRule="auto"/>
        <w:jc w:val="both"/>
        <w:rPr>
          <w:sz w:val="24"/>
        </w:rPr>
      </w:pPr>
      <w:r w:rsidRPr="001263E6">
        <w:rPr>
          <w:sz w:val="24"/>
        </w:rPr>
        <w:t>следовать</w:t>
      </w:r>
      <w:r w:rsidRPr="001263E6">
        <w:rPr>
          <w:spacing w:val="33"/>
          <w:sz w:val="24"/>
        </w:rPr>
        <w:t xml:space="preserve"> </w:t>
      </w:r>
      <w:r w:rsidRPr="001263E6">
        <w:rPr>
          <w:sz w:val="24"/>
        </w:rPr>
        <w:t>при</w:t>
      </w:r>
      <w:r w:rsidRPr="001263E6">
        <w:rPr>
          <w:spacing w:val="38"/>
          <w:sz w:val="24"/>
        </w:rPr>
        <w:t xml:space="preserve"> </w:t>
      </w:r>
      <w:r w:rsidRPr="001263E6">
        <w:rPr>
          <w:sz w:val="24"/>
        </w:rPr>
        <w:t>выполнении</w:t>
      </w:r>
      <w:r w:rsidRPr="001263E6">
        <w:rPr>
          <w:spacing w:val="50"/>
          <w:sz w:val="24"/>
        </w:rPr>
        <w:t xml:space="preserve"> </w:t>
      </w:r>
      <w:r w:rsidRPr="001263E6">
        <w:rPr>
          <w:sz w:val="24"/>
        </w:rPr>
        <w:t>работы</w:t>
      </w:r>
      <w:r w:rsidRPr="001263E6">
        <w:rPr>
          <w:spacing w:val="32"/>
          <w:sz w:val="24"/>
        </w:rPr>
        <w:t xml:space="preserve"> </w:t>
      </w:r>
      <w:r w:rsidRPr="001263E6">
        <w:rPr>
          <w:sz w:val="24"/>
        </w:rPr>
        <w:t>инструкциям</w:t>
      </w:r>
      <w:r w:rsidRPr="001263E6">
        <w:rPr>
          <w:spacing w:val="46"/>
          <w:sz w:val="24"/>
        </w:rPr>
        <w:t xml:space="preserve"> </w:t>
      </w:r>
      <w:r w:rsidRPr="001263E6">
        <w:rPr>
          <w:sz w:val="24"/>
        </w:rPr>
        <w:t>учителя</w:t>
      </w:r>
      <w:r w:rsidRPr="001263E6">
        <w:rPr>
          <w:spacing w:val="32"/>
          <w:sz w:val="24"/>
        </w:rPr>
        <w:t xml:space="preserve"> </w:t>
      </w:r>
      <w:r w:rsidRPr="001263E6">
        <w:rPr>
          <w:sz w:val="24"/>
        </w:rPr>
        <w:t>или</w:t>
      </w:r>
      <w:r w:rsidRPr="001263E6">
        <w:rPr>
          <w:spacing w:val="38"/>
          <w:sz w:val="24"/>
        </w:rPr>
        <w:t xml:space="preserve"> </w:t>
      </w:r>
      <w:r w:rsidRPr="001263E6">
        <w:rPr>
          <w:sz w:val="24"/>
        </w:rPr>
        <w:t>представленным</w:t>
      </w:r>
      <w:r w:rsidRPr="001263E6">
        <w:rPr>
          <w:spacing w:val="35"/>
          <w:sz w:val="24"/>
        </w:rPr>
        <w:t xml:space="preserve"> </w:t>
      </w:r>
      <w:r w:rsidRPr="001263E6">
        <w:rPr>
          <w:sz w:val="24"/>
        </w:rPr>
        <w:t>в</w:t>
      </w:r>
      <w:r w:rsidRPr="001263E6">
        <w:rPr>
          <w:spacing w:val="39"/>
          <w:sz w:val="24"/>
        </w:rPr>
        <w:t xml:space="preserve"> </w:t>
      </w:r>
      <w:r w:rsidRPr="001263E6">
        <w:rPr>
          <w:sz w:val="24"/>
        </w:rPr>
        <w:t>других</w:t>
      </w:r>
      <w:r w:rsidRPr="001263E6">
        <w:rPr>
          <w:spacing w:val="28"/>
          <w:sz w:val="24"/>
        </w:rPr>
        <w:t xml:space="preserve"> </w:t>
      </w:r>
      <w:r w:rsidRPr="001263E6">
        <w:rPr>
          <w:sz w:val="24"/>
        </w:rPr>
        <w:t>информационных</w:t>
      </w:r>
      <w:r w:rsidRPr="001263E6">
        <w:rPr>
          <w:spacing w:val="29"/>
          <w:sz w:val="24"/>
        </w:rPr>
        <w:t xml:space="preserve"> </w:t>
      </w:r>
      <w:r w:rsidRPr="001263E6">
        <w:rPr>
          <w:sz w:val="24"/>
        </w:rPr>
        <w:t>источниках.</w:t>
      </w:r>
    </w:p>
    <w:p w14:paraId="1F0F493C" w14:textId="77777777" w:rsidR="001263E6" w:rsidRPr="001263E6" w:rsidRDefault="00A15A39" w:rsidP="001263E6">
      <w:pPr>
        <w:pStyle w:val="afa"/>
        <w:spacing w:line="276" w:lineRule="auto"/>
        <w:jc w:val="both"/>
        <w:rPr>
          <w:b/>
          <w:w w:val="105"/>
          <w:sz w:val="24"/>
        </w:rPr>
      </w:pPr>
      <w:r>
        <w:rPr>
          <w:b/>
          <w:spacing w:val="-1"/>
          <w:w w:val="105"/>
          <w:sz w:val="24"/>
        </w:rPr>
        <w:t>5</w:t>
      </w:r>
      <w:r w:rsidR="001263E6" w:rsidRPr="001263E6">
        <w:rPr>
          <w:b/>
          <w:spacing w:val="-1"/>
          <w:w w:val="105"/>
          <w:sz w:val="24"/>
        </w:rPr>
        <w:t>.2.2. Коммуникативные</w:t>
      </w:r>
      <w:r w:rsidR="001263E6" w:rsidRPr="001263E6">
        <w:rPr>
          <w:b/>
          <w:spacing w:val="-9"/>
          <w:w w:val="105"/>
          <w:sz w:val="24"/>
        </w:rPr>
        <w:t xml:space="preserve"> </w:t>
      </w:r>
      <w:r w:rsidR="001263E6" w:rsidRPr="001263E6">
        <w:rPr>
          <w:b/>
          <w:w w:val="105"/>
          <w:sz w:val="24"/>
        </w:rPr>
        <w:t>УУД</w:t>
      </w:r>
    </w:p>
    <w:p w14:paraId="28794F4D" w14:textId="77777777" w:rsidR="001263E6" w:rsidRPr="001263E6" w:rsidRDefault="00A15A39" w:rsidP="001263E6">
      <w:pPr>
        <w:pStyle w:val="afa"/>
        <w:spacing w:line="276" w:lineRule="auto"/>
        <w:jc w:val="both"/>
        <w:rPr>
          <w:b/>
          <w:sz w:val="24"/>
        </w:rPr>
      </w:pPr>
      <w:r>
        <w:rPr>
          <w:b/>
          <w:w w:val="105"/>
          <w:sz w:val="24"/>
        </w:rPr>
        <w:t>5</w:t>
      </w:r>
      <w:r w:rsidR="001263E6" w:rsidRPr="001263E6">
        <w:rPr>
          <w:b/>
          <w:w w:val="105"/>
          <w:sz w:val="24"/>
        </w:rPr>
        <w:t>.2.2.1. Общение</w:t>
      </w:r>
    </w:p>
    <w:p w14:paraId="50E401E8" w14:textId="77777777" w:rsidR="001263E6" w:rsidRPr="001263E6" w:rsidRDefault="001263E6" w:rsidP="001263E6">
      <w:pPr>
        <w:pStyle w:val="afa"/>
        <w:spacing w:line="276" w:lineRule="auto"/>
        <w:jc w:val="both"/>
        <w:rPr>
          <w:sz w:val="24"/>
        </w:rPr>
      </w:pPr>
      <w:r w:rsidRPr="001263E6">
        <w:rPr>
          <w:w w:val="105"/>
          <w:sz w:val="24"/>
        </w:rPr>
        <w:t>вступать</w:t>
      </w:r>
      <w:r w:rsidRPr="001263E6">
        <w:rPr>
          <w:spacing w:val="21"/>
          <w:w w:val="105"/>
          <w:sz w:val="24"/>
        </w:rPr>
        <w:t xml:space="preserve"> </w:t>
      </w:r>
      <w:r w:rsidRPr="001263E6">
        <w:rPr>
          <w:w w:val="105"/>
          <w:sz w:val="24"/>
        </w:rPr>
        <w:t>в</w:t>
      </w:r>
      <w:r w:rsidRPr="001263E6">
        <w:rPr>
          <w:spacing w:val="18"/>
          <w:w w:val="105"/>
          <w:sz w:val="24"/>
        </w:rPr>
        <w:t xml:space="preserve"> </w:t>
      </w:r>
      <w:r w:rsidRPr="001263E6">
        <w:rPr>
          <w:w w:val="105"/>
          <w:sz w:val="24"/>
        </w:rPr>
        <w:t>диалог,</w:t>
      </w:r>
      <w:r w:rsidRPr="001263E6">
        <w:rPr>
          <w:spacing w:val="21"/>
          <w:w w:val="105"/>
          <w:sz w:val="24"/>
        </w:rPr>
        <w:t xml:space="preserve"> </w:t>
      </w:r>
      <w:r w:rsidRPr="001263E6">
        <w:rPr>
          <w:w w:val="105"/>
          <w:sz w:val="24"/>
        </w:rPr>
        <w:t>задавать</w:t>
      </w:r>
      <w:r w:rsidRPr="001263E6">
        <w:rPr>
          <w:spacing w:val="28"/>
          <w:w w:val="105"/>
          <w:sz w:val="24"/>
        </w:rPr>
        <w:t xml:space="preserve"> </w:t>
      </w:r>
      <w:r w:rsidRPr="001263E6">
        <w:rPr>
          <w:w w:val="105"/>
          <w:sz w:val="24"/>
        </w:rPr>
        <w:t>собеседнику</w:t>
      </w:r>
      <w:r w:rsidRPr="001263E6">
        <w:rPr>
          <w:spacing w:val="18"/>
          <w:w w:val="105"/>
          <w:sz w:val="24"/>
        </w:rPr>
        <w:t xml:space="preserve"> </w:t>
      </w:r>
      <w:r w:rsidRPr="001263E6">
        <w:rPr>
          <w:w w:val="105"/>
          <w:sz w:val="24"/>
        </w:rPr>
        <w:t>вопросы,</w:t>
      </w:r>
      <w:r w:rsidRPr="001263E6">
        <w:rPr>
          <w:spacing w:val="21"/>
          <w:w w:val="105"/>
          <w:sz w:val="24"/>
        </w:rPr>
        <w:t xml:space="preserve"> </w:t>
      </w:r>
      <w:r w:rsidRPr="001263E6">
        <w:rPr>
          <w:w w:val="105"/>
          <w:sz w:val="24"/>
        </w:rPr>
        <w:t>использовать</w:t>
      </w:r>
      <w:r w:rsidRPr="001263E6">
        <w:rPr>
          <w:spacing w:val="21"/>
          <w:w w:val="105"/>
          <w:sz w:val="24"/>
        </w:rPr>
        <w:t xml:space="preserve"> </w:t>
      </w:r>
      <w:r w:rsidRPr="001263E6">
        <w:rPr>
          <w:w w:val="105"/>
          <w:sz w:val="24"/>
        </w:rPr>
        <w:t>реплики-уточнения</w:t>
      </w:r>
      <w:r w:rsidRPr="001263E6">
        <w:rPr>
          <w:spacing w:val="20"/>
          <w:w w:val="105"/>
          <w:sz w:val="24"/>
        </w:rPr>
        <w:t xml:space="preserve"> </w:t>
      </w:r>
      <w:r w:rsidRPr="001263E6">
        <w:rPr>
          <w:w w:val="105"/>
          <w:sz w:val="24"/>
        </w:rPr>
        <w:t>и</w:t>
      </w:r>
      <w:r w:rsidRPr="001263E6">
        <w:rPr>
          <w:spacing w:val="24"/>
          <w:w w:val="105"/>
          <w:sz w:val="24"/>
        </w:rPr>
        <w:t xml:space="preserve"> </w:t>
      </w:r>
      <w:r w:rsidRPr="001263E6">
        <w:rPr>
          <w:w w:val="105"/>
          <w:sz w:val="24"/>
        </w:rPr>
        <w:t>дополнения;</w:t>
      </w:r>
      <w:r w:rsidRPr="001263E6">
        <w:rPr>
          <w:spacing w:val="27"/>
          <w:w w:val="105"/>
          <w:sz w:val="24"/>
        </w:rPr>
        <w:t xml:space="preserve"> </w:t>
      </w:r>
      <w:r w:rsidRPr="001263E6">
        <w:rPr>
          <w:w w:val="105"/>
          <w:sz w:val="24"/>
        </w:rPr>
        <w:t>формулировать</w:t>
      </w:r>
      <w:r w:rsidRPr="001263E6">
        <w:rPr>
          <w:spacing w:val="22"/>
          <w:w w:val="105"/>
          <w:sz w:val="24"/>
        </w:rPr>
        <w:t xml:space="preserve"> </w:t>
      </w:r>
      <w:r w:rsidRPr="001263E6">
        <w:rPr>
          <w:w w:val="105"/>
          <w:sz w:val="24"/>
        </w:rPr>
        <w:t>собственное</w:t>
      </w:r>
      <w:r w:rsidRPr="001263E6">
        <w:rPr>
          <w:spacing w:val="17"/>
          <w:w w:val="105"/>
          <w:sz w:val="24"/>
        </w:rPr>
        <w:t xml:space="preserve"> </w:t>
      </w:r>
      <w:r w:rsidRPr="001263E6">
        <w:rPr>
          <w:w w:val="105"/>
          <w:sz w:val="24"/>
        </w:rPr>
        <w:t>мнение</w:t>
      </w:r>
      <w:r w:rsidRPr="001263E6">
        <w:rPr>
          <w:spacing w:val="18"/>
          <w:w w:val="105"/>
          <w:sz w:val="24"/>
        </w:rPr>
        <w:t xml:space="preserve"> </w:t>
      </w:r>
      <w:r w:rsidRPr="001263E6">
        <w:rPr>
          <w:w w:val="105"/>
          <w:sz w:val="24"/>
        </w:rPr>
        <w:t>и</w:t>
      </w:r>
      <w:r w:rsidRPr="001263E6">
        <w:rPr>
          <w:spacing w:val="24"/>
          <w:w w:val="105"/>
          <w:sz w:val="24"/>
        </w:rPr>
        <w:t xml:space="preserve"> </w:t>
      </w:r>
      <w:r w:rsidRPr="001263E6">
        <w:rPr>
          <w:w w:val="105"/>
          <w:sz w:val="24"/>
        </w:rPr>
        <w:t>идеи,</w:t>
      </w:r>
      <w:r w:rsidRPr="001263E6">
        <w:rPr>
          <w:spacing w:val="-58"/>
          <w:w w:val="105"/>
          <w:sz w:val="24"/>
        </w:rPr>
        <w:t xml:space="preserve"> </w:t>
      </w:r>
      <w:r w:rsidRPr="001263E6">
        <w:rPr>
          <w:w w:val="105"/>
          <w:sz w:val="24"/>
        </w:rPr>
        <w:t>аргументированно</w:t>
      </w:r>
      <w:r w:rsidRPr="001263E6">
        <w:rPr>
          <w:spacing w:val="-8"/>
          <w:w w:val="105"/>
          <w:sz w:val="24"/>
        </w:rPr>
        <w:t xml:space="preserve"> </w:t>
      </w:r>
      <w:r w:rsidRPr="001263E6">
        <w:rPr>
          <w:w w:val="105"/>
          <w:sz w:val="24"/>
        </w:rPr>
        <w:t>их</w:t>
      </w:r>
      <w:r w:rsidRPr="001263E6">
        <w:rPr>
          <w:spacing w:val="-7"/>
          <w:w w:val="105"/>
          <w:sz w:val="24"/>
        </w:rPr>
        <w:t xml:space="preserve"> </w:t>
      </w:r>
      <w:r w:rsidRPr="001263E6">
        <w:rPr>
          <w:w w:val="105"/>
          <w:sz w:val="24"/>
        </w:rPr>
        <w:t>излагать;</w:t>
      </w:r>
      <w:r w:rsidRPr="001263E6">
        <w:rPr>
          <w:spacing w:val="1"/>
          <w:w w:val="105"/>
          <w:sz w:val="24"/>
        </w:rPr>
        <w:t xml:space="preserve"> </w:t>
      </w:r>
      <w:r w:rsidRPr="001263E6">
        <w:rPr>
          <w:w w:val="105"/>
          <w:sz w:val="24"/>
        </w:rPr>
        <w:t>выслушивать</w:t>
      </w:r>
      <w:r w:rsidRPr="001263E6">
        <w:rPr>
          <w:spacing w:val="2"/>
          <w:w w:val="105"/>
          <w:sz w:val="24"/>
        </w:rPr>
        <w:t xml:space="preserve"> </w:t>
      </w:r>
      <w:r w:rsidRPr="001263E6">
        <w:rPr>
          <w:w w:val="105"/>
          <w:sz w:val="24"/>
        </w:rPr>
        <w:t>разные</w:t>
      </w:r>
      <w:r w:rsidRPr="001263E6">
        <w:rPr>
          <w:spacing w:val="-1"/>
          <w:w w:val="105"/>
          <w:sz w:val="24"/>
        </w:rPr>
        <w:t xml:space="preserve"> </w:t>
      </w:r>
      <w:r w:rsidRPr="001263E6">
        <w:rPr>
          <w:w w:val="105"/>
          <w:sz w:val="24"/>
        </w:rPr>
        <w:t>мнения,</w:t>
      </w:r>
      <w:r w:rsidRPr="001263E6">
        <w:rPr>
          <w:spacing w:val="1"/>
          <w:w w:val="105"/>
          <w:sz w:val="24"/>
        </w:rPr>
        <w:t xml:space="preserve"> </w:t>
      </w:r>
      <w:r w:rsidRPr="001263E6">
        <w:rPr>
          <w:w w:val="105"/>
          <w:sz w:val="24"/>
        </w:rPr>
        <w:t>учитывать</w:t>
      </w:r>
      <w:r w:rsidRPr="001263E6">
        <w:rPr>
          <w:spacing w:val="-4"/>
          <w:w w:val="105"/>
          <w:sz w:val="24"/>
        </w:rPr>
        <w:t xml:space="preserve"> </w:t>
      </w:r>
      <w:r w:rsidRPr="001263E6">
        <w:rPr>
          <w:w w:val="105"/>
          <w:sz w:val="24"/>
        </w:rPr>
        <w:t>их</w:t>
      </w:r>
      <w:r w:rsidRPr="001263E6">
        <w:rPr>
          <w:spacing w:val="-8"/>
          <w:w w:val="105"/>
          <w:sz w:val="24"/>
        </w:rPr>
        <w:t xml:space="preserve"> </w:t>
      </w:r>
      <w:r w:rsidRPr="001263E6">
        <w:rPr>
          <w:w w:val="105"/>
          <w:sz w:val="24"/>
        </w:rPr>
        <w:t>в</w:t>
      </w:r>
      <w:r w:rsidRPr="001263E6">
        <w:rPr>
          <w:spacing w:val="-1"/>
          <w:w w:val="105"/>
          <w:sz w:val="24"/>
        </w:rPr>
        <w:t xml:space="preserve"> </w:t>
      </w:r>
      <w:r w:rsidRPr="001263E6">
        <w:rPr>
          <w:w w:val="105"/>
          <w:sz w:val="24"/>
        </w:rPr>
        <w:t>диалоге;</w:t>
      </w:r>
    </w:p>
    <w:p w14:paraId="5629FF51" w14:textId="77777777" w:rsidR="001263E6" w:rsidRPr="001263E6" w:rsidRDefault="001263E6" w:rsidP="001263E6">
      <w:pPr>
        <w:pStyle w:val="afa"/>
        <w:spacing w:line="276" w:lineRule="auto"/>
        <w:jc w:val="both"/>
        <w:rPr>
          <w:sz w:val="24"/>
        </w:rPr>
      </w:pPr>
      <w:r w:rsidRPr="001263E6">
        <w:rPr>
          <w:sz w:val="24"/>
        </w:rPr>
        <w:t>создавать</w:t>
      </w:r>
      <w:r w:rsidRPr="001263E6">
        <w:rPr>
          <w:spacing w:val="53"/>
          <w:sz w:val="24"/>
        </w:rPr>
        <w:t xml:space="preserve"> </w:t>
      </w:r>
      <w:r w:rsidRPr="001263E6">
        <w:rPr>
          <w:sz w:val="24"/>
        </w:rPr>
        <w:t>тексты-описания</w:t>
      </w:r>
      <w:r w:rsidRPr="001263E6">
        <w:rPr>
          <w:spacing w:val="39"/>
          <w:sz w:val="24"/>
        </w:rPr>
        <w:t xml:space="preserve"> </w:t>
      </w:r>
      <w:r w:rsidRPr="001263E6">
        <w:rPr>
          <w:sz w:val="24"/>
        </w:rPr>
        <w:t>на</w:t>
      </w:r>
      <w:r w:rsidRPr="001263E6">
        <w:rPr>
          <w:spacing w:val="46"/>
          <w:sz w:val="24"/>
        </w:rPr>
        <w:t xml:space="preserve"> </w:t>
      </w:r>
      <w:r w:rsidRPr="001263E6">
        <w:rPr>
          <w:sz w:val="24"/>
        </w:rPr>
        <w:t>основе</w:t>
      </w:r>
      <w:r w:rsidRPr="001263E6">
        <w:rPr>
          <w:spacing w:val="34"/>
          <w:sz w:val="24"/>
        </w:rPr>
        <w:t xml:space="preserve"> </w:t>
      </w:r>
      <w:r w:rsidRPr="001263E6">
        <w:rPr>
          <w:sz w:val="24"/>
        </w:rPr>
        <w:t>наблюдений</w:t>
      </w:r>
      <w:r w:rsidRPr="001263E6">
        <w:rPr>
          <w:spacing w:val="46"/>
          <w:sz w:val="24"/>
        </w:rPr>
        <w:t xml:space="preserve"> </w:t>
      </w:r>
      <w:r w:rsidRPr="001263E6">
        <w:rPr>
          <w:sz w:val="24"/>
        </w:rPr>
        <w:t>(рассматривания)</w:t>
      </w:r>
      <w:r w:rsidRPr="001263E6">
        <w:rPr>
          <w:spacing w:val="42"/>
          <w:sz w:val="24"/>
        </w:rPr>
        <w:t xml:space="preserve"> </w:t>
      </w:r>
      <w:r w:rsidRPr="001263E6">
        <w:rPr>
          <w:sz w:val="24"/>
        </w:rPr>
        <w:t>изделий</w:t>
      </w:r>
      <w:r w:rsidRPr="001263E6">
        <w:rPr>
          <w:spacing w:val="47"/>
          <w:sz w:val="24"/>
        </w:rPr>
        <w:t xml:space="preserve"> </w:t>
      </w:r>
      <w:r w:rsidRPr="001263E6">
        <w:rPr>
          <w:sz w:val="24"/>
        </w:rPr>
        <w:t>декоративно-прикладного</w:t>
      </w:r>
      <w:r w:rsidRPr="001263E6">
        <w:rPr>
          <w:spacing w:val="35"/>
          <w:sz w:val="24"/>
        </w:rPr>
        <w:t xml:space="preserve"> </w:t>
      </w:r>
      <w:r w:rsidRPr="001263E6">
        <w:rPr>
          <w:sz w:val="24"/>
        </w:rPr>
        <w:t>искусства</w:t>
      </w:r>
      <w:r w:rsidRPr="001263E6">
        <w:rPr>
          <w:spacing w:val="46"/>
          <w:sz w:val="24"/>
        </w:rPr>
        <w:t xml:space="preserve"> </w:t>
      </w:r>
      <w:r w:rsidRPr="001263E6">
        <w:rPr>
          <w:sz w:val="24"/>
        </w:rPr>
        <w:t>народов</w:t>
      </w:r>
      <w:r w:rsidRPr="001263E6">
        <w:rPr>
          <w:spacing w:val="59"/>
          <w:sz w:val="24"/>
        </w:rPr>
        <w:t xml:space="preserve"> </w:t>
      </w:r>
      <w:r w:rsidRPr="001263E6">
        <w:rPr>
          <w:sz w:val="24"/>
        </w:rPr>
        <w:t>России;</w:t>
      </w:r>
    </w:p>
    <w:p w14:paraId="24349EB1" w14:textId="77777777" w:rsidR="001263E6" w:rsidRPr="001263E6" w:rsidRDefault="001263E6" w:rsidP="001263E6">
      <w:pPr>
        <w:pStyle w:val="afa"/>
        <w:spacing w:line="276" w:lineRule="auto"/>
        <w:jc w:val="both"/>
        <w:rPr>
          <w:sz w:val="24"/>
        </w:rPr>
      </w:pPr>
      <w:r w:rsidRPr="001263E6">
        <w:rPr>
          <w:w w:val="105"/>
          <w:sz w:val="24"/>
        </w:rPr>
        <w:t>строить</w:t>
      </w:r>
      <w:r w:rsidRPr="001263E6">
        <w:rPr>
          <w:spacing w:val="37"/>
          <w:w w:val="105"/>
          <w:sz w:val="24"/>
        </w:rPr>
        <w:t xml:space="preserve"> </w:t>
      </w:r>
      <w:r w:rsidRPr="001263E6">
        <w:rPr>
          <w:w w:val="105"/>
          <w:sz w:val="24"/>
        </w:rPr>
        <w:t>рассуждения</w:t>
      </w:r>
      <w:r w:rsidRPr="001263E6">
        <w:rPr>
          <w:spacing w:val="36"/>
          <w:w w:val="105"/>
          <w:sz w:val="24"/>
        </w:rPr>
        <w:t xml:space="preserve"> </w:t>
      </w:r>
      <w:r w:rsidRPr="001263E6">
        <w:rPr>
          <w:w w:val="105"/>
          <w:sz w:val="24"/>
        </w:rPr>
        <w:t>о</w:t>
      </w:r>
      <w:r w:rsidRPr="001263E6">
        <w:rPr>
          <w:spacing w:val="27"/>
          <w:w w:val="105"/>
          <w:sz w:val="24"/>
        </w:rPr>
        <w:t xml:space="preserve"> </w:t>
      </w:r>
      <w:r w:rsidRPr="001263E6">
        <w:rPr>
          <w:w w:val="105"/>
          <w:sz w:val="24"/>
        </w:rPr>
        <w:t>связях</w:t>
      </w:r>
      <w:r w:rsidRPr="001263E6">
        <w:rPr>
          <w:spacing w:val="28"/>
          <w:w w:val="105"/>
          <w:sz w:val="24"/>
        </w:rPr>
        <w:t xml:space="preserve"> </w:t>
      </w:r>
      <w:r w:rsidRPr="001263E6">
        <w:rPr>
          <w:w w:val="105"/>
          <w:sz w:val="24"/>
        </w:rPr>
        <w:t>природного</w:t>
      </w:r>
      <w:r w:rsidRPr="001263E6">
        <w:rPr>
          <w:spacing w:val="27"/>
          <w:w w:val="105"/>
          <w:sz w:val="24"/>
        </w:rPr>
        <w:t xml:space="preserve"> </w:t>
      </w:r>
      <w:r w:rsidRPr="001263E6">
        <w:rPr>
          <w:w w:val="105"/>
          <w:sz w:val="24"/>
        </w:rPr>
        <w:t>и</w:t>
      </w:r>
      <w:r w:rsidRPr="001263E6">
        <w:rPr>
          <w:spacing w:val="32"/>
          <w:w w:val="105"/>
          <w:sz w:val="24"/>
        </w:rPr>
        <w:t xml:space="preserve"> </w:t>
      </w:r>
      <w:r w:rsidRPr="001263E6">
        <w:rPr>
          <w:w w:val="105"/>
          <w:sz w:val="24"/>
        </w:rPr>
        <w:t>предметного</w:t>
      </w:r>
      <w:r w:rsidRPr="001263E6">
        <w:rPr>
          <w:spacing w:val="28"/>
          <w:w w:val="105"/>
          <w:sz w:val="24"/>
        </w:rPr>
        <w:t xml:space="preserve"> </w:t>
      </w:r>
      <w:r w:rsidRPr="001263E6">
        <w:rPr>
          <w:w w:val="105"/>
          <w:sz w:val="24"/>
        </w:rPr>
        <w:t>мира,</w:t>
      </w:r>
      <w:r w:rsidRPr="001263E6">
        <w:rPr>
          <w:spacing w:val="29"/>
          <w:w w:val="105"/>
          <w:sz w:val="24"/>
        </w:rPr>
        <w:t xml:space="preserve"> </w:t>
      </w:r>
      <w:r w:rsidRPr="001263E6">
        <w:rPr>
          <w:w w:val="105"/>
          <w:sz w:val="24"/>
        </w:rPr>
        <w:t>простые</w:t>
      </w:r>
      <w:r w:rsidRPr="001263E6">
        <w:rPr>
          <w:spacing w:val="26"/>
          <w:w w:val="105"/>
          <w:sz w:val="24"/>
        </w:rPr>
        <w:t xml:space="preserve"> </w:t>
      </w:r>
      <w:r w:rsidRPr="001263E6">
        <w:rPr>
          <w:w w:val="105"/>
          <w:sz w:val="24"/>
        </w:rPr>
        <w:t>суждения</w:t>
      </w:r>
      <w:r w:rsidRPr="001263E6">
        <w:rPr>
          <w:spacing w:val="24"/>
          <w:w w:val="105"/>
          <w:sz w:val="24"/>
        </w:rPr>
        <w:t xml:space="preserve"> </w:t>
      </w:r>
      <w:r w:rsidRPr="001263E6">
        <w:rPr>
          <w:w w:val="105"/>
          <w:sz w:val="24"/>
        </w:rPr>
        <w:t>(небольшие</w:t>
      </w:r>
      <w:r w:rsidRPr="001263E6">
        <w:rPr>
          <w:spacing w:val="26"/>
          <w:w w:val="105"/>
          <w:sz w:val="24"/>
        </w:rPr>
        <w:t xml:space="preserve"> </w:t>
      </w:r>
      <w:r w:rsidRPr="001263E6">
        <w:rPr>
          <w:w w:val="105"/>
          <w:sz w:val="24"/>
        </w:rPr>
        <w:t>тексты)</w:t>
      </w:r>
      <w:r w:rsidRPr="001263E6">
        <w:rPr>
          <w:spacing w:val="31"/>
          <w:w w:val="105"/>
          <w:sz w:val="24"/>
        </w:rPr>
        <w:t xml:space="preserve"> </w:t>
      </w:r>
      <w:r w:rsidRPr="001263E6">
        <w:rPr>
          <w:w w:val="105"/>
          <w:sz w:val="24"/>
        </w:rPr>
        <w:t>об</w:t>
      </w:r>
      <w:r w:rsidRPr="001263E6">
        <w:rPr>
          <w:spacing w:val="32"/>
          <w:w w:val="105"/>
          <w:sz w:val="24"/>
        </w:rPr>
        <w:t xml:space="preserve"> </w:t>
      </w:r>
      <w:r w:rsidRPr="001263E6">
        <w:rPr>
          <w:w w:val="105"/>
          <w:sz w:val="24"/>
        </w:rPr>
        <w:t>объекте,</w:t>
      </w:r>
      <w:r w:rsidRPr="001263E6">
        <w:rPr>
          <w:spacing w:val="35"/>
          <w:w w:val="105"/>
          <w:sz w:val="24"/>
        </w:rPr>
        <w:t xml:space="preserve"> </w:t>
      </w:r>
      <w:r w:rsidRPr="001263E6">
        <w:rPr>
          <w:w w:val="105"/>
          <w:sz w:val="24"/>
        </w:rPr>
        <w:t>его</w:t>
      </w:r>
      <w:r w:rsidRPr="001263E6">
        <w:rPr>
          <w:spacing w:val="27"/>
          <w:w w:val="105"/>
          <w:sz w:val="24"/>
        </w:rPr>
        <w:t xml:space="preserve"> </w:t>
      </w:r>
      <w:r w:rsidRPr="001263E6">
        <w:rPr>
          <w:w w:val="105"/>
          <w:sz w:val="24"/>
        </w:rPr>
        <w:t>строении,</w:t>
      </w:r>
      <w:r w:rsidRPr="001263E6">
        <w:rPr>
          <w:spacing w:val="29"/>
          <w:w w:val="105"/>
          <w:sz w:val="24"/>
        </w:rPr>
        <w:t xml:space="preserve"> </w:t>
      </w:r>
      <w:r w:rsidRPr="001263E6">
        <w:rPr>
          <w:w w:val="105"/>
          <w:sz w:val="24"/>
        </w:rPr>
        <w:t>свойствах</w:t>
      </w:r>
      <w:r w:rsidRPr="001263E6">
        <w:rPr>
          <w:spacing w:val="21"/>
          <w:w w:val="105"/>
          <w:sz w:val="24"/>
        </w:rPr>
        <w:t xml:space="preserve"> </w:t>
      </w:r>
      <w:r w:rsidRPr="001263E6">
        <w:rPr>
          <w:w w:val="105"/>
          <w:sz w:val="24"/>
        </w:rPr>
        <w:t>и</w:t>
      </w:r>
      <w:r w:rsidRPr="001263E6">
        <w:rPr>
          <w:spacing w:val="-57"/>
          <w:w w:val="105"/>
          <w:sz w:val="24"/>
        </w:rPr>
        <w:t xml:space="preserve"> </w:t>
      </w:r>
      <w:r w:rsidRPr="001263E6">
        <w:rPr>
          <w:w w:val="105"/>
          <w:sz w:val="24"/>
        </w:rPr>
        <w:t>способах создания;</w:t>
      </w:r>
    </w:p>
    <w:p w14:paraId="11B8C518" w14:textId="77777777" w:rsidR="001263E6" w:rsidRPr="001263E6" w:rsidRDefault="001263E6" w:rsidP="001263E6">
      <w:pPr>
        <w:pStyle w:val="afa"/>
        <w:spacing w:line="276" w:lineRule="auto"/>
        <w:jc w:val="both"/>
        <w:rPr>
          <w:sz w:val="24"/>
        </w:rPr>
      </w:pPr>
      <w:r w:rsidRPr="001263E6">
        <w:rPr>
          <w:sz w:val="24"/>
        </w:rPr>
        <w:t>объяснять</w:t>
      </w:r>
      <w:r w:rsidRPr="001263E6">
        <w:rPr>
          <w:spacing w:val="34"/>
          <w:sz w:val="24"/>
        </w:rPr>
        <w:t xml:space="preserve"> </w:t>
      </w:r>
      <w:r w:rsidRPr="001263E6">
        <w:rPr>
          <w:sz w:val="24"/>
        </w:rPr>
        <w:t>последовательность</w:t>
      </w:r>
      <w:r w:rsidRPr="001263E6">
        <w:rPr>
          <w:spacing w:val="47"/>
          <w:sz w:val="24"/>
        </w:rPr>
        <w:t xml:space="preserve"> </w:t>
      </w:r>
      <w:r w:rsidRPr="001263E6">
        <w:rPr>
          <w:sz w:val="24"/>
        </w:rPr>
        <w:t>совершаемых</w:t>
      </w:r>
      <w:r w:rsidRPr="001263E6">
        <w:rPr>
          <w:spacing w:val="29"/>
          <w:sz w:val="24"/>
        </w:rPr>
        <w:t xml:space="preserve"> </w:t>
      </w:r>
      <w:r w:rsidRPr="001263E6">
        <w:rPr>
          <w:sz w:val="24"/>
        </w:rPr>
        <w:t>действий</w:t>
      </w:r>
      <w:r w:rsidRPr="001263E6">
        <w:rPr>
          <w:spacing w:val="40"/>
          <w:sz w:val="24"/>
        </w:rPr>
        <w:t xml:space="preserve"> </w:t>
      </w:r>
      <w:r w:rsidRPr="001263E6">
        <w:rPr>
          <w:sz w:val="24"/>
        </w:rPr>
        <w:t>при</w:t>
      </w:r>
      <w:r w:rsidRPr="001263E6">
        <w:rPr>
          <w:spacing w:val="51"/>
          <w:sz w:val="24"/>
        </w:rPr>
        <w:t xml:space="preserve"> </w:t>
      </w:r>
      <w:r w:rsidRPr="001263E6">
        <w:rPr>
          <w:sz w:val="24"/>
        </w:rPr>
        <w:t>создании</w:t>
      </w:r>
      <w:r w:rsidRPr="001263E6">
        <w:rPr>
          <w:spacing w:val="40"/>
          <w:sz w:val="24"/>
        </w:rPr>
        <w:t xml:space="preserve"> </w:t>
      </w:r>
      <w:r w:rsidRPr="001263E6">
        <w:rPr>
          <w:sz w:val="24"/>
        </w:rPr>
        <w:t>изделия.</w:t>
      </w:r>
    </w:p>
    <w:p w14:paraId="786DE68F" w14:textId="77777777" w:rsidR="001263E6" w:rsidRPr="001263E6" w:rsidRDefault="00A15A39" w:rsidP="001263E6">
      <w:pPr>
        <w:pStyle w:val="afa"/>
        <w:spacing w:line="276" w:lineRule="auto"/>
        <w:jc w:val="both"/>
        <w:rPr>
          <w:b/>
          <w:sz w:val="24"/>
        </w:rPr>
      </w:pPr>
      <w:r>
        <w:rPr>
          <w:b/>
          <w:sz w:val="24"/>
        </w:rPr>
        <w:t>5</w:t>
      </w:r>
      <w:r w:rsidR="001263E6" w:rsidRPr="001263E6">
        <w:rPr>
          <w:b/>
          <w:sz w:val="24"/>
        </w:rPr>
        <w:t>.2.3. Регулятивные</w:t>
      </w:r>
      <w:r w:rsidR="001263E6" w:rsidRPr="001263E6">
        <w:rPr>
          <w:b/>
          <w:spacing w:val="34"/>
          <w:sz w:val="24"/>
        </w:rPr>
        <w:t xml:space="preserve"> </w:t>
      </w:r>
      <w:r w:rsidR="001263E6" w:rsidRPr="001263E6">
        <w:rPr>
          <w:b/>
          <w:sz w:val="24"/>
        </w:rPr>
        <w:t>УУД</w:t>
      </w:r>
    </w:p>
    <w:p w14:paraId="2B32E8AC" w14:textId="77777777" w:rsidR="001263E6" w:rsidRPr="001263E6" w:rsidRDefault="00A15A39" w:rsidP="001263E6">
      <w:pPr>
        <w:pStyle w:val="afa"/>
        <w:spacing w:line="276" w:lineRule="auto"/>
        <w:jc w:val="both"/>
        <w:rPr>
          <w:b/>
          <w:sz w:val="24"/>
        </w:rPr>
      </w:pPr>
      <w:r>
        <w:rPr>
          <w:b/>
          <w:sz w:val="24"/>
        </w:rPr>
        <w:t>5</w:t>
      </w:r>
      <w:r w:rsidR="001263E6" w:rsidRPr="001263E6">
        <w:rPr>
          <w:b/>
          <w:sz w:val="24"/>
        </w:rPr>
        <w:t>.2.3.1. Самоорганизация:</w:t>
      </w:r>
    </w:p>
    <w:p w14:paraId="5B14D78A" w14:textId="77777777" w:rsidR="001263E6" w:rsidRPr="001263E6" w:rsidRDefault="001263E6" w:rsidP="001263E6">
      <w:pPr>
        <w:pStyle w:val="afa"/>
        <w:spacing w:line="276" w:lineRule="auto"/>
        <w:jc w:val="both"/>
        <w:rPr>
          <w:sz w:val="24"/>
        </w:rPr>
      </w:pPr>
      <w:r w:rsidRPr="001263E6">
        <w:rPr>
          <w:sz w:val="24"/>
        </w:rPr>
        <w:lastRenderedPageBreak/>
        <w:t>рационально</w:t>
      </w:r>
      <w:r w:rsidRPr="001263E6">
        <w:rPr>
          <w:spacing w:val="1"/>
          <w:sz w:val="24"/>
        </w:rPr>
        <w:t xml:space="preserve"> </w:t>
      </w:r>
      <w:r w:rsidRPr="001263E6">
        <w:rPr>
          <w:sz w:val="24"/>
        </w:rPr>
        <w:t>организовывать</w:t>
      </w:r>
      <w:r w:rsidRPr="001263E6">
        <w:rPr>
          <w:spacing w:val="1"/>
          <w:sz w:val="24"/>
        </w:rPr>
        <w:t xml:space="preserve"> </w:t>
      </w:r>
      <w:r w:rsidRPr="001263E6">
        <w:rPr>
          <w:sz w:val="24"/>
        </w:rPr>
        <w:t>свою</w:t>
      </w:r>
      <w:r w:rsidRPr="001263E6">
        <w:rPr>
          <w:spacing w:val="1"/>
          <w:sz w:val="24"/>
        </w:rPr>
        <w:t xml:space="preserve"> </w:t>
      </w:r>
      <w:r w:rsidRPr="001263E6">
        <w:rPr>
          <w:sz w:val="24"/>
        </w:rPr>
        <w:t>работу (подготовка</w:t>
      </w:r>
      <w:r w:rsidRPr="001263E6">
        <w:rPr>
          <w:spacing w:val="1"/>
          <w:sz w:val="24"/>
        </w:rPr>
        <w:t xml:space="preserve"> </w:t>
      </w:r>
      <w:r w:rsidRPr="001263E6">
        <w:rPr>
          <w:sz w:val="24"/>
        </w:rPr>
        <w:t>рабочего</w:t>
      </w:r>
      <w:r w:rsidRPr="001263E6">
        <w:rPr>
          <w:spacing w:val="1"/>
          <w:sz w:val="24"/>
        </w:rPr>
        <w:t xml:space="preserve"> </w:t>
      </w:r>
      <w:r w:rsidRPr="001263E6">
        <w:rPr>
          <w:sz w:val="24"/>
        </w:rPr>
        <w:t>места,</w:t>
      </w:r>
      <w:r w:rsidRPr="001263E6">
        <w:rPr>
          <w:spacing w:val="1"/>
          <w:sz w:val="24"/>
        </w:rPr>
        <w:t xml:space="preserve"> </w:t>
      </w:r>
      <w:r w:rsidRPr="001263E6">
        <w:rPr>
          <w:sz w:val="24"/>
        </w:rPr>
        <w:t>поддержание и</w:t>
      </w:r>
      <w:r w:rsidRPr="001263E6">
        <w:rPr>
          <w:spacing w:val="1"/>
          <w:sz w:val="24"/>
        </w:rPr>
        <w:t xml:space="preserve"> </w:t>
      </w:r>
      <w:r w:rsidRPr="001263E6">
        <w:rPr>
          <w:sz w:val="24"/>
        </w:rPr>
        <w:t>наведение порядка,</w:t>
      </w:r>
      <w:r w:rsidRPr="001263E6">
        <w:rPr>
          <w:spacing w:val="1"/>
          <w:sz w:val="24"/>
        </w:rPr>
        <w:t xml:space="preserve"> </w:t>
      </w:r>
      <w:r w:rsidRPr="001263E6">
        <w:rPr>
          <w:sz w:val="24"/>
        </w:rPr>
        <w:t>уборка после</w:t>
      </w:r>
      <w:r w:rsidRPr="001263E6">
        <w:rPr>
          <w:spacing w:val="1"/>
          <w:sz w:val="24"/>
        </w:rPr>
        <w:t xml:space="preserve"> </w:t>
      </w:r>
      <w:r w:rsidRPr="001263E6">
        <w:rPr>
          <w:sz w:val="24"/>
        </w:rPr>
        <w:t>работы);</w:t>
      </w:r>
      <w:r w:rsidRPr="001263E6">
        <w:rPr>
          <w:spacing w:val="-55"/>
          <w:sz w:val="24"/>
        </w:rPr>
        <w:t xml:space="preserve"> </w:t>
      </w:r>
      <w:r w:rsidRPr="001263E6">
        <w:rPr>
          <w:w w:val="105"/>
          <w:sz w:val="24"/>
        </w:rPr>
        <w:t>выполнять</w:t>
      </w:r>
      <w:r w:rsidRPr="001263E6">
        <w:rPr>
          <w:spacing w:val="2"/>
          <w:w w:val="105"/>
          <w:sz w:val="24"/>
        </w:rPr>
        <w:t xml:space="preserve"> </w:t>
      </w:r>
      <w:r w:rsidRPr="001263E6">
        <w:rPr>
          <w:w w:val="105"/>
          <w:sz w:val="24"/>
        </w:rPr>
        <w:t>правила</w:t>
      </w:r>
      <w:r w:rsidRPr="001263E6">
        <w:rPr>
          <w:spacing w:val="-2"/>
          <w:w w:val="105"/>
          <w:sz w:val="24"/>
        </w:rPr>
        <w:t xml:space="preserve"> </w:t>
      </w:r>
      <w:r w:rsidRPr="001263E6">
        <w:rPr>
          <w:w w:val="105"/>
          <w:sz w:val="24"/>
        </w:rPr>
        <w:t>безопасности</w:t>
      </w:r>
      <w:r w:rsidRPr="001263E6">
        <w:rPr>
          <w:spacing w:val="6"/>
          <w:w w:val="105"/>
          <w:sz w:val="24"/>
        </w:rPr>
        <w:t xml:space="preserve"> </w:t>
      </w:r>
      <w:r w:rsidRPr="001263E6">
        <w:rPr>
          <w:w w:val="105"/>
          <w:sz w:val="24"/>
        </w:rPr>
        <w:t>труда</w:t>
      </w:r>
      <w:r w:rsidRPr="001263E6">
        <w:rPr>
          <w:spacing w:val="-2"/>
          <w:w w:val="105"/>
          <w:sz w:val="24"/>
        </w:rPr>
        <w:t xml:space="preserve"> </w:t>
      </w:r>
      <w:r w:rsidRPr="001263E6">
        <w:rPr>
          <w:w w:val="105"/>
          <w:sz w:val="24"/>
        </w:rPr>
        <w:t>при</w:t>
      </w:r>
      <w:r w:rsidRPr="001263E6">
        <w:rPr>
          <w:spacing w:val="-2"/>
          <w:w w:val="105"/>
          <w:sz w:val="24"/>
        </w:rPr>
        <w:t xml:space="preserve"> </w:t>
      </w:r>
      <w:r w:rsidRPr="001263E6">
        <w:rPr>
          <w:w w:val="105"/>
          <w:sz w:val="24"/>
        </w:rPr>
        <w:t>выполнении</w:t>
      </w:r>
      <w:r w:rsidRPr="001263E6">
        <w:rPr>
          <w:spacing w:val="-1"/>
          <w:w w:val="105"/>
          <w:sz w:val="24"/>
        </w:rPr>
        <w:t xml:space="preserve"> </w:t>
      </w:r>
      <w:r w:rsidRPr="001263E6">
        <w:rPr>
          <w:w w:val="105"/>
          <w:sz w:val="24"/>
        </w:rPr>
        <w:t>работы;</w:t>
      </w:r>
    </w:p>
    <w:p w14:paraId="499DA6CB" w14:textId="77777777" w:rsidR="001263E6" w:rsidRPr="001263E6" w:rsidRDefault="001263E6" w:rsidP="001263E6">
      <w:pPr>
        <w:pStyle w:val="afa"/>
        <w:spacing w:line="276" w:lineRule="auto"/>
        <w:jc w:val="both"/>
        <w:rPr>
          <w:sz w:val="24"/>
        </w:rPr>
      </w:pPr>
      <w:r w:rsidRPr="001263E6">
        <w:rPr>
          <w:sz w:val="24"/>
        </w:rPr>
        <w:t>планировать</w:t>
      </w:r>
      <w:r w:rsidRPr="001263E6">
        <w:rPr>
          <w:spacing w:val="34"/>
          <w:sz w:val="24"/>
        </w:rPr>
        <w:t xml:space="preserve"> </w:t>
      </w:r>
      <w:r w:rsidRPr="001263E6">
        <w:rPr>
          <w:sz w:val="24"/>
        </w:rPr>
        <w:t>работу,</w:t>
      </w:r>
      <w:r w:rsidRPr="001263E6">
        <w:rPr>
          <w:spacing w:val="33"/>
          <w:sz w:val="24"/>
        </w:rPr>
        <w:t xml:space="preserve"> </w:t>
      </w:r>
      <w:r w:rsidRPr="001263E6">
        <w:rPr>
          <w:sz w:val="24"/>
        </w:rPr>
        <w:t>соотносить</w:t>
      </w:r>
      <w:r w:rsidRPr="001263E6">
        <w:rPr>
          <w:spacing w:val="45"/>
          <w:sz w:val="24"/>
        </w:rPr>
        <w:t xml:space="preserve"> </w:t>
      </w:r>
      <w:r w:rsidRPr="001263E6">
        <w:rPr>
          <w:sz w:val="24"/>
        </w:rPr>
        <w:t>свои</w:t>
      </w:r>
      <w:r w:rsidRPr="001263E6">
        <w:rPr>
          <w:spacing w:val="28"/>
          <w:sz w:val="24"/>
        </w:rPr>
        <w:t xml:space="preserve"> </w:t>
      </w:r>
      <w:r w:rsidRPr="001263E6">
        <w:rPr>
          <w:sz w:val="24"/>
        </w:rPr>
        <w:t>действия</w:t>
      </w:r>
      <w:r w:rsidRPr="001263E6">
        <w:rPr>
          <w:spacing w:val="33"/>
          <w:sz w:val="24"/>
        </w:rPr>
        <w:t xml:space="preserve"> </w:t>
      </w:r>
      <w:r w:rsidRPr="001263E6">
        <w:rPr>
          <w:sz w:val="24"/>
        </w:rPr>
        <w:t>с</w:t>
      </w:r>
      <w:r w:rsidRPr="001263E6">
        <w:rPr>
          <w:spacing w:val="19"/>
          <w:sz w:val="24"/>
        </w:rPr>
        <w:t xml:space="preserve"> </w:t>
      </w:r>
      <w:r w:rsidRPr="001263E6">
        <w:rPr>
          <w:sz w:val="24"/>
        </w:rPr>
        <w:t>поставленной</w:t>
      </w:r>
      <w:r w:rsidRPr="001263E6">
        <w:rPr>
          <w:spacing w:val="29"/>
          <w:sz w:val="24"/>
        </w:rPr>
        <w:t xml:space="preserve"> </w:t>
      </w:r>
      <w:r w:rsidRPr="001263E6">
        <w:rPr>
          <w:sz w:val="24"/>
        </w:rPr>
        <w:t>целью;</w:t>
      </w:r>
    </w:p>
    <w:p w14:paraId="40149589" w14:textId="77777777" w:rsidR="001263E6" w:rsidRPr="001263E6" w:rsidRDefault="001263E6" w:rsidP="001263E6">
      <w:pPr>
        <w:pStyle w:val="afa"/>
        <w:spacing w:line="276" w:lineRule="auto"/>
        <w:jc w:val="both"/>
        <w:rPr>
          <w:w w:val="105"/>
          <w:sz w:val="24"/>
        </w:rPr>
      </w:pPr>
      <w:r w:rsidRPr="001263E6">
        <w:rPr>
          <w:w w:val="105"/>
          <w:sz w:val="24"/>
        </w:rPr>
        <w:t>устанавливать причинно-следственные связи между выполняемыми</w:t>
      </w:r>
      <w:r w:rsidRPr="001263E6">
        <w:rPr>
          <w:spacing w:val="1"/>
          <w:w w:val="105"/>
          <w:sz w:val="24"/>
        </w:rPr>
        <w:t xml:space="preserve"> </w:t>
      </w:r>
      <w:r w:rsidRPr="001263E6">
        <w:rPr>
          <w:w w:val="105"/>
          <w:sz w:val="24"/>
        </w:rPr>
        <w:t>действиями и их результатами, прогнозировать действия для получения</w:t>
      </w:r>
      <w:r w:rsidRPr="001263E6">
        <w:rPr>
          <w:spacing w:val="1"/>
          <w:w w:val="105"/>
          <w:sz w:val="24"/>
        </w:rPr>
        <w:t xml:space="preserve"> </w:t>
      </w:r>
      <w:r w:rsidRPr="001263E6">
        <w:rPr>
          <w:w w:val="105"/>
          <w:sz w:val="24"/>
        </w:rPr>
        <w:t>необходимых</w:t>
      </w:r>
      <w:r w:rsidRPr="001263E6">
        <w:rPr>
          <w:spacing w:val="-1"/>
          <w:w w:val="105"/>
          <w:sz w:val="24"/>
        </w:rPr>
        <w:t xml:space="preserve"> </w:t>
      </w:r>
      <w:r w:rsidRPr="001263E6">
        <w:rPr>
          <w:w w:val="105"/>
          <w:sz w:val="24"/>
        </w:rPr>
        <w:t>результатов.</w:t>
      </w:r>
    </w:p>
    <w:p w14:paraId="70B96FCD" w14:textId="77777777" w:rsidR="001263E6" w:rsidRPr="001263E6" w:rsidRDefault="003D6D0C" w:rsidP="001263E6">
      <w:pPr>
        <w:pStyle w:val="afa"/>
        <w:spacing w:line="276" w:lineRule="auto"/>
        <w:jc w:val="both"/>
        <w:rPr>
          <w:b/>
          <w:sz w:val="24"/>
        </w:rPr>
      </w:pPr>
      <w:r>
        <w:rPr>
          <w:b/>
          <w:w w:val="105"/>
          <w:sz w:val="24"/>
        </w:rPr>
        <w:t>5</w:t>
      </w:r>
      <w:r w:rsidR="001263E6" w:rsidRPr="001263E6">
        <w:rPr>
          <w:b/>
          <w:w w:val="105"/>
          <w:sz w:val="24"/>
        </w:rPr>
        <w:t>.2.3.2. Самоконтроль:</w:t>
      </w:r>
    </w:p>
    <w:p w14:paraId="1502ECCF" w14:textId="77777777" w:rsidR="001263E6" w:rsidRPr="001263E6" w:rsidRDefault="001263E6" w:rsidP="001263E6">
      <w:pPr>
        <w:pStyle w:val="afa"/>
        <w:spacing w:line="276" w:lineRule="auto"/>
        <w:jc w:val="both"/>
        <w:rPr>
          <w:sz w:val="24"/>
        </w:rPr>
      </w:pPr>
      <w:r w:rsidRPr="001263E6">
        <w:rPr>
          <w:w w:val="105"/>
          <w:sz w:val="24"/>
        </w:rPr>
        <w:t>выполнять действия контроля и оценки; вносить необходимые коррективы в действие после его завершения на</w:t>
      </w:r>
      <w:r w:rsidRPr="001263E6">
        <w:rPr>
          <w:spacing w:val="1"/>
          <w:w w:val="105"/>
          <w:sz w:val="24"/>
        </w:rPr>
        <w:t xml:space="preserve"> </w:t>
      </w:r>
      <w:r w:rsidRPr="001263E6">
        <w:rPr>
          <w:w w:val="105"/>
          <w:sz w:val="24"/>
        </w:rPr>
        <w:t>основе его оценки и учёта</w:t>
      </w:r>
      <w:r w:rsidRPr="001263E6">
        <w:rPr>
          <w:spacing w:val="1"/>
          <w:w w:val="105"/>
          <w:sz w:val="24"/>
        </w:rPr>
        <w:t xml:space="preserve"> </w:t>
      </w:r>
      <w:r w:rsidRPr="001263E6">
        <w:rPr>
          <w:w w:val="105"/>
          <w:sz w:val="24"/>
        </w:rPr>
        <w:t>характера</w:t>
      </w:r>
      <w:r w:rsidRPr="001263E6">
        <w:rPr>
          <w:spacing w:val="5"/>
          <w:w w:val="105"/>
          <w:sz w:val="24"/>
        </w:rPr>
        <w:t xml:space="preserve"> </w:t>
      </w:r>
      <w:r w:rsidRPr="001263E6">
        <w:rPr>
          <w:w w:val="105"/>
          <w:sz w:val="24"/>
        </w:rPr>
        <w:t xml:space="preserve">сделанных ошибок; </w:t>
      </w:r>
      <w:r w:rsidRPr="001263E6">
        <w:rPr>
          <w:spacing w:val="-1"/>
          <w:w w:val="105"/>
          <w:sz w:val="24"/>
        </w:rPr>
        <w:t>проявлять</w:t>
      </w:r>
      <w:r w:rsidRPr="001263E6">
        <w:rPr>
          <w:spacing w:val="-14"/>
          <w:w w:val="105"/>
          <w:sz w:val="24"/>
        </w:rPr>
        <w:t xml:space="preserve"> </w:t>
      </w:r>
      <w:r w:rsidRPr="001263E6">
        <w:rPr>
          <w:spacing w:val="-1"/>
          <w:w w:val="105"/>
          <w:sz w:val="24"/>
        </w:rPr>
        <w:t>волевую</w:t>
      </w:r>
      <w:r w:rsidRPr="001263E6">
        <w:rPr>
          <w:spacing w:val="-6"/>
          <w:w w:val="105"/>
          <w:sz w:val="24"/>
        </w:rPr>
        <w:t xml:space="preserve"> </w:t>
      </w:r>
      <w:r w:rsidRPr="001263E6">
        <w:rPr>
          <w:w w:val="105"/>
          <w:sz w:val="24"/>
        </w:rPr>
        <w:t>саморегуляцию</w:t>
      </w:r>
      <w:r w:rsidRPr="001263E6">
        <w:rPr>
          <w:spacing w:val="-11"/>
          <w:w w:val="105"/>
          <w:sz w:val="24"/>
        </w:rPr>
        <w:t xml:space="preserve"> </w:t>
      </w:r>
      <w:r w:rsidRPr="001263E6">
        <w:rPr>
          <w:w w:val="105"/>
          <w:sz w:val="24"/>
        </w:rPr>
        <w:t>при</w:t>
      </w:r>
      <w:r w:rsidRPr="001263E6">
        <w:rPr>
          <w:spacing w:val="-12"/>
          <w:w w:val="105"/>
          <w:sz w:val="24"/>
        </w:rPr>
        <w:t xml:space="preserve"> </w:t>
      </w:r>
      <w:r w:rsidRPr="001263E6">
        <w:rPr>
          <w:w w:val="105"/>
          <w:sz w:val="24"/>
        </w:rPr>
        <w:t>выполнении</w:t>
      </w:r>
      <w:r w:rsidRPr="001263E6">
        <w:rPr>
          <w:spacing w:val="-6"/>
          <w:w w:val="105"/>
          <w:sz w:val="24"/>
        </w:rPr>
        <w:t xml:space="preserve"> </w:t>
      </w:r>
      <w:r w:rsidRPr="001263E6">
        <w:rPr>
          <w:w w:val="105"/>
          <w:sz w:val="24"/>
        </w:rPr>
        <w:t>работы.</w:t>
      </w:r>
    </w:p>
    <w:p w14:paraId="2C4372E1" w14:textId="77777777" w:rsidR="001263E6" w:rsidRPr="001263E6" w:rsidRDefault="003D6D0C" w:rsidP="001263E6">
      <w:pPr>
        <w:pStyle w:val="afa"/>
        <w:spacing w:line="276" w:lineRule="auto"/>
        <w:jc w:val="both"/>
        <w:rPr>
          <w:b/>
          <w:sz w:val="24"/>
        </w:rPr>
      </w:pPr>
      <w:r>
        <w:rPr>
          <w:b/>
          <w:sz w:val="24"/>
        </w:rPr>
        <w:t>5</w:t>
      </w:r>
      <w:r w:rsidR="001263E6" w:rsidRPr="001263E6">
        <w:rPr>
          <w:b/>
          <w:sz w:val="24"/>
        </w:rPr>
        <w:t>.2.4. Совместная</w:t>
      </w:r>
      <w:r w:rsidR="001263E6" w:rsidRPr="001263E6">
        <w:rPr>
          <w:b/>
          <w:spacing w:val="45"/>
          <w:sz w:val="24"/>
        </w:rPr>
        <w:t xml:space="preserve"> </w:t>
      </w:r>
      <w:r w:rsidR="001263E6" w:rsidRPr="001263E6">
        <w:rPr>
          <w:b/>
          <w:sz w:val="24"/>
        </w:rPr>
        <w:t>деятельность:</w:t>
      </w:r>
    </w:p>
    <w:p w14:paraId="329AE5A0" w14:textId="77777777" w:rsidR="001263E6" w:rsidRPr="001263E6" w:rsidRDefault="001263E6" w:rsidP="001263E6">
      <w:pPr>
        <w:pStyle w:val="afa"/>
        <w:spacing w:line="276" w:lineRule="auto"/>
        <w:jc w:val="both"/>
        <w:rPr>
          <w:sz w:val="24"/>
        </w:rPr>
      </w:pPr>
      <w:r w:rsidRPr="001263E6">
        <w:rPr>
          <w:sz w:val="24"/>
        </w:rPr>
        <w:t>организовывать</w:t>
      </w:r>
      <w:r w:rsidRPr="001263E6">
        <w:rPr>
          <w:spacing w:val="1"/>
          <w:sz w:val="24"/>
        </w:rPr>
        <w:t xml:space="preserve"> </w:t>
      </w:r>
      <w:r w:rsidRPr="001263E6">
        <w:rPr>
          <w:sz w:val="24"/>
        </w:rPr>
        <w:t>под</w:t>
      </w:r>
      <w:r w:rsidRPr="001263E6">
        <w:rPr>
          <w:spacing w:val="1"/>
          <w:sz w:val="24"/>
        </w:rPr>
        <w:t xml:space="preserve"> </w:t>
      </w:r>
      <w:r w:rsidRPr="001263E6">
        <w:rPr>
          <w:sz w:val="24"/>
        </w:rPr>
        <w:t>руководством</w:t>
      </w:r>
      <w:r w:rsidRPr="001263E6">
        <w:rPr>
          <w:spacing w:val="1"/>
          <w:sz w:val="24"/>
        </w:rPr>
        <w:t xml:space="preserve"> </w:t>
      </w:r>
      <w:r w:rsidRPr="001263E6">
        <w:rPr>
          <w:sz w:val="24"/>
        </w:rPr>
        <w:t>учителя</w:t>
      </w:r>
      <w:r w:rsidRPr="001263E6">
        <w:rPr>
          <w:spacing w:val="1"/>
          <w:sz w:val="24"/>
        </w:rPr>
        <w:t xml:space="preserve"> </w:t>
      </w:r>
      <w:r w:rsidRPr="001263E6">
        <w:rPr>
          <w:sz w:val="24"/>
        </w:rPr>
        <w:t>и</w:t>
      </w:r>
      <w:r w:rsidRPr="001263E6">
        <w:rPr>
          <w:spacing w:val="1"/>
          <w:sz w:val="24"/>
        </w:rPr>
        <w:t xml:space="preserve"> </w:t>
      </w:r>
      <w:r w:rsidRPr="001263E6">
        <w:rPr>
          <w:sz w:val="24"/>
        </w:rPr>
        <w:t>самостоятельно</w:t>
      </w:r>
      <w:r w:rsidRPr="001263E6">
        <w:rPr>
          <w:spacing w:val="1"/>
          <w:sz w:val="24"/>
        </w:rPr>
        <w:t xml:space="preserve"> </w:t>
      </w:r>
      <w:r w:rsidRPr="001263E6">
        <w:rPr>
          <w:sz w:val="24"/>
        </w:rPr>
        <w:t>совместную</w:t>
      </w:r>
      <w:r w:rsidRPr="001263E6">
        <w:rPr>
          <w:spacing w:val="1"/>
          <w:sz w:val="24"/>
        </w:rPr>
        <w:t xml:space="preserve"> </w:t>
      </w:r>
      <w:r w:rsidRPr="001263E6">
        <w:rPr>
          <w:sz w:val="24"/>
        </w:rPr>
        <w:t>работу</w:t>
      </w:r>
      <w:r w:rsidRPr="001263E6">
        <w:rPr>
          <w:spacing w:val="57"/>
          <w:sz w:val="24"/>
        </w:rPr>
        <w:t xml:space="preserve"> </w:t>
      </w:r>
      <w:r w:rsidRPr="001263E6">
        <w:rPr>
          <w:sz w:val="24"/>
        </w:rPr>
        <w:t>в</w:t>
      </w:r>
      <w:r w:rsidRPr="001263E6">
        <w:rPr>
          <w:spacing w:val="58"/>
          <w:sz w:val="24"/>
        </w:rPr>
        <w:t xml:space="preserve"> </w:t>
      </w:r>
      <w:r w:rsidRPr="001263E6">
        <w:rPr>
          <w:sz w:val="24"/>
        </w:rPr>
        <w:t>группе:</w:t>
      </w:r>
      <w:r w:rsidRPr="001263E6">
        <w:rPr>
          <w:spacing w:val="57"/>
          <w:sz w:val="24"/>
        </w:rPr>
        <w:t xml:space="preserve"> </w:t>
      </w:r>
      <w:r w:rsidRPr="001263E6">
        <w:rPr>
          <w:sz w:val="24"/>
        </w:rPr>
        <w:t>обсуждать</w:t>
      </w:r>
      <w:r w:rsidRPr="001263E6">
        <w:rPr>
          <w:spacing w:val="58"/>
          <w:sz w:val="24"/>
        </w:rPr>
        <w:t xml:space="preserve"> </w:t>
      </w:r>
      <w:r w:rsidRPr="001263E6">
        <w:rPr>
          <w:sz w:val="24"/>
        </w:rPr>
        <w:t>задачу,</w:t>
      </w:r>
      <w:r w:rsidRPr="001263E6">
        <w:rPr>
          <w:spacing w:val="57"/>
          <w:sz w:val="24"/>
        </w:rPr>
        <w:t xml:space="preserve"> </w:t>
      </w:r>
      <w:r w:rsidRPr="001263E6">
        <w:rPr>
          <w:sz w:val="24"/>
        </w:rPr>
        <w:t>распределять</w:t>
      </w:r>
      <w:r w:rsidRPr="001263E6">
        <w:rPr>
          <w:spacing w:val="58"/>
          <w:sz w:val="24"/>
        </w:rPr>
        <w:t xml:space="preserve"> </w:t>
      </w:r>
      <w:r w:rsidRPr="001263E6">
        <w:rPr>
          <w:sz w:val="24"/>
        </w:rPr>
        <w:t>роли,</w:t>
      </w:r>
      <w:r w:rsidRPr="001263E6">
        <w:rPr>
          <w:spacing w:val="57"/>
          <w:sz w:val="24"/>
        </w:rPr>
        <w:t xml:space="preserve"> </w:t>
      </w:r>
      <w:r w:rsidRPr="001263E6">
        <w:rPr>
          <w:sz w:val="24"/>
        </w:rPr>
        <w:t>выполнять</w:t>
      </w:r>
      <w:r w:rsidRPr="001263E6">
        <w:rPr>
          <w:spacing w:val="1"/>
          <w:sz w:val="24"/>
        </w:rPr>
        <w:t xml:space="preserve"> </w:t>
      </w:r>
      <w:r w:rsidRPr="001263E6">
        <w:rPr>
          <w:w w:val="105"/>
          <w:sz w:val="24"/>
        </w:rPr>
        <w:t>функции</w:t>
      </w:r>
      <w:r w:rsidRPr="001263E6">
        <w:rPr>
          <w:spacing w:val="5"/>
          <w:w w:val="105"/>
          <w:sz w:val="24"/>
        </w:rPr>
        <w:t xml:space="preserve"> </w:t>
      </w:r>
      <w:r w:rsidRPr="001263E6">
        <w:rPr>
          <w:w w:val="105"/>
          <w:sz w:val="24"/>
        </w:rPr>
        <w:t>руководителя/лидера</w:t>
      </w:r>
      <w:r w:rsidRPr="001263E6">
        <w:rPr>
          <w:spacing w:val="-2"/>
          <w:w w:val="105"/>
          <w:sz w:val="24"/>
        </w:rPr>
        <w:t xml:space="preserve"> </w:t>
      </w:r>
      <w:r w:rsidRPr="001263E6">
        <w:rPr>
          <w:w w:val="105"/>
          <w:sz w:val="24"/>
        </w:rPr>
        <w:t>и</w:t>
      </w:r>
      <w:r w:rsidRPr="001263E6">
        <w:rPr>
          <w:spacing w:val="-2"/>
          <w:w w:val="105"/>
          <w:sz w:val="24"/>
        </w:rPr>
        <w:t xml:space="preserve"> </w:t>
      </w:r>
      <w:r w:rsidRPr="001263E6">
        <w:rPr>
          <w:w w:val="105"/>
          <w:sz w:val="24"/>
        </w:rPr>
        <w:t>подчинённого;</w:t>
      </w:r>
      <w:r w:rsidRPr="001263E6">
        <w:rPr>
          <w:spacing w:val="1"/>
          <w:w w:val="105"/>
          <w:sz w:val="24"/>
        </w:rPr>
        <w:t xml:space="preserve"> </w:t>
      </w:r>
      <w:r w:rsidRPr="001263E6">
        <w:rPr>
          <w:w w:val="105"/>
          <w:sz w:val="24"/>
        </w:rPr>
        <w:t>осуществлять</w:t>
      </w:r>
      <w:r w:rsidRPr="001263E6">
        <w:rPr>
          <w:spacing w:val="-5"/>
          <w:w w:val="105"/>
          <w:sz w:val="24"/>
        </w:rPr>
        <w:t xml:space="preserve"> </w:t>
      </w:r>
      <w:r w:rsidRPr="001263E6">
        <w:rPr>
          <w:w w:val="105"/>
          <w:sz w:val="24"/>
        </w:rPr>
        <w:t>продуктивное</w:t>
      </w:r>
      <w:r w:rsidRPr="001263E6">
        <w:rPr>
          <w:spacing w:val="-2"/>
          <w:w w:val="105"/>
          <w:sz w:val="24"/>
        </w:rPr>
        <w:t xml:space="preserve"> </w:t>
      </w:r>
      <w:r w:rsidRPr="001263E6">
        <w:rPr>
          <w:w w:val="105"/>
          <w:sz w:val="24"/>
        </w:rPr>
        <w:t>сотрудничество;</w:t>
      </w:r>
    </w:p>
    <w:p w14:paraId="7B67F454" w14:textId="77777777" w:rsidR="001263E6" w:rsidRPr="001263E6" w:rsidRDefault="001263E6" w:rsidP="001263E6">
      <w:pPr>
        <w:pStyle w:val="afa"/>
        <w:spacing w:line="276" w:lineRule="auto"/>
        <w:jc w:val="both"/>
        <w:rPr>
          <w:sz w:val="24"/>
        </w:rPr>
      </w:pPr>
      <w:r w:rsidRPr="001263E6">
        <w:rPr>
          <w:w w:val="105"/>
          <w:sz w:val="24"/>
        </w:rPr>
        <w:t>проявлять</w:t>
      </w:r>
      <w:r w:rsidRPr="001263E6">
        <w:rPr>
          <w:spacing w:val="-5"/>
          <w:w w:val="105"/>
          <w:sz w:val="24"/>
        </w:rPr>
        <w:t xml:space="preserve"> </w:t>
      </w:r>
      <w:r w:rsidRPr="001263E6">
        <w:rPr>
          <w:w w:val="105"/>
          <w:sz w:val="24"/>
        </w:rPr>
        <w:t>интерес</w:t>
      </w:r>
      <w:r w:rsidRPr="001263E6">
        <w:rPr>
          <w:spacing w:val="-9"/>
          <w:w w:val="105"/>
          <w:sz w:val="24"/>
        </w:rPr>
        <w:t xml:space="preserve"> </w:t>
      </w:r>
      <w:r w:rsidRPr="001263E6">
        <w:rPr>
          <w:w w:val="105"/>
          <w:sz w:val="24"/>
        </w:rPr>
        <w:t>к</w:t>
      </w:r>
      <w:r w:rsidRPr="001263E6">
        <w:rPr>
          <w:spacing w:val="2"/>
          <w:w w:val="105"/>
          <w:sz w:val="24"/>
        </w:rPr>
        <w:t xml:space="preserve"> </w:t>
      </w:r>
      <w:r w:rsidRPr="001263E6">
        <w:rPr>
          <w:w w:val="105"/>
          <w:sz w:val="24"/>
        </w:rPr>
        <w:t>работе</w:t>
      </w:r>
      <w:r w:rsidRPr="001263E6">
        <w:rPr>
          <w:spacing w:val="-8"/>
          <w:w w:val="105"/>
          <w:sz w:val="24"/>
        </w:rPr>
        <w:t xml:space="preserve"> </w:t>
      </w:r>
      <w:r w:rsidRPr="001263E6">
        <w:rPr>
          <w:w w:val="105"/>
          <w:sz w:val="24"/>
        </w:rPr>
        <w:t>товарищей;</w:t>
      </w:r>
      <w:r w:rsidRPr="001263E6">
        <w:rPr>
          <w:spacing w:val="-6"/>
          <w:w w:val="105"/>
          <w:sz w:val="24"/>
        </w:rPr>
        <w:t xml:space="preserve"> </w:t>
      </w:r>
      <w:r w:rsidRPr="001263E6">
        <w:rPr>
          <w:w w:val="105"/>
          <w:sz w:val="24"/>
        </w:rPr>
        <w:t>в</w:t>
      </w:r>
      <w:r w:rsidRPr="001263E6">
        <w:rPr>
          <w:spacing w:val="-2"/>
          <w:w w:val="105"/>
          <w:sz w:val="24"/>
        </w:rPr>
        <w:t xml:space="preserve"> </w:t>
      </w:r>
      <w:r w:rsidRPr="001263E6">
        <w:rPr>
          <w:w w:val="105"/>
          <w:sz w:val="24"/>
        </w:rPr>
        <w:t>доброжелательной</w:t>
      </w:r>
      <w:r w:rsidRPr="001263E6">
        <w:rPr>
          <w:spacing w:val="3"/>
          <w:w w:val="105"/>
          <w:sz w:val="24"/>
        </w:rPr>
        <w:t xml:space="preserve"> </w:t>
      </w:r>
      <w:r w:rsidRPr="001263E6">
        <w:rPr>
          <w:w w:val="105"/>
          <w:sz w:val="24"/>
        </w:rPr>
        <w:t>форме</w:t>
      </w:r>
      <w:r w:rsidRPr="001263E6">
        <w:rPr>
          <w:spacing w:val="-8"/>
          <w:w w:val="105"/>
          <w:sz w:val="24"/>
        </w:rPr>
        <w:t xml:space="preserve"> </w:t>
      </w:r>
      <w:r w:rsidRPr="001263E6">
        <w:rPr>
          <w:w w:val="105"/>
          <w:sz w:val="24"/>
        </w:rPr>
        <w:t>комментировать</w:t>
      </w:r>
      <w:r w:rsidRPr="001263E6">
        <w:rPr>
          <w:spacing w:val="-5"/>
          <w:w w:val="105"/>
          <w:sz w:val="24"/>
        </w:rPr>
        <w:t xml:space="preserve"> </w:t>
      </w:r>
      <w:r w:rsidRPr="001263E6">
        <w:rPr>
          <w:w w:val="105"/>
          <w:sz w:val="24"/>
        </w:rPr>
        <w:t>и</w:t>
      </w:r>
      <w:r w:rsidRPr="001263E6">
        <w:rPr>
          <w:spacing w:val="-2"/>
          <w:w w:val="105"/>
          <w:sz w:val="24"/>
        </w:rPr>
        <w:t xml:space="preserve"> </w:t>
      </w:r>
      <w:r w:rsidRPr="001263E6">
        <w:rPr>
          <w:w w:val="105"/>
          <w:sz w:val="24"/>
        </w:rPr>
        <w:t>оценивать</w:t>
      </w:r>
      <w:r w:rsidRPr="001263E6">
        <w:rPr>
          <w:spacing w:val="-5"/>
          <w:w w:val="105"/>
          <w:sz w:val="24"/>
        </w:rPr>
        <w:t xml:space="preserve"> </w:t>
      </w:r>
      <w:r w:rsidRPr="001263E6">
        <w:rPr>
          <w:w w:val="105"/>
          <w:sz w:val="24"/>
        </w:rPr>
        <w:t>их</w:t>
      </w:r>
      <w:r w:rsidRPr="001263E6">
        <w:rPr>
          <w:spacing w:val="-8"/>
          <w:w w:val="105"/>
          <w:sz w:val="24"/>
        </w:rPr>
        <w:t xml:space="preserve"> </w:t>
      </w:r>
      <w:r w:rsidRPr="001263E6">
        <w:rPr>
          <w:w w:val="105"/>
          <w:sz w:val="24"/>
        </w:rPr>
        <w:t>достижения,</w:t>
      </w:r>
      <w:r w:rsidRPr="001263E6">
        <w:rPr>
          <w:spacing w:val="-6"/>
          <w:w w:val="105"/>
          <w:sz w:val="24"/>
        </w:rPr>
        <w:t xml:space="preserve"> </w:t>
      </w:r>
      <w:r w:rsidRPr="001263E6">
        <w:rPr>
          <w:w w:val="105"/>
          <w:sz w:val="24"/>
        </w:rPr>
        <w:t>высказывать</w:t>
      </w:r>
      <w:r w:rsidRPr="001263E6">
        <w:rPr>
          <w:spacing w:val="2"/>
          <w:w w:val="105"/>
          <w:sz w:val="24"/>
        </w:rPr>
        <w:t xml:space="preserve"> </w:t>
      </w:r>
      <w:r w:rsidRPr="001263E6">
        <w:rPr>
          <w:w w:val="105"/>
          <w:sz w:val="24"/>
        </w:rPr>
        <w:t>свои</w:t>
      </w:r>
      <w:r w:rsidRPr="001263E6">
        <w:rPr>
          <w:spacing w:val="-2"/>
          <w:w w:val="105"/>
          <w:sz w:val="24"/>
        </w:rPr>
        <w:t xml:space="preserve"> </w:t>
      </w:r>
      <w:r w:rsidRPr="001263E6">
        <w:rPr>
          <w:w w:val="105"/>
          <w:sz w:val="24"/>
        </w:rPr>
        <w:t>предложения</w:t>
      </w:r>
      <w:r w:rsidRPr="001263E6">
        <w:rPr>
          <w:spacing w:val="-6"/>
          <w:w w:val="105"/>
          <w:sz w:val="24"/>
        </w:rPr>
        <w:t xml:space="preserve"> </w:t>
      </w:r>
      <w:r w:rsidRPr="001263E6">
        <w:rPr>
          <w:w w:val="105"/>
          <w:sz w:val="24"/>
        </w:rPr>
        <w:t>и</w:t>
      </w:r>
      <w:r w:rsidRPr="001263E6">
        <w:rPr>
          <w:spacing w:val="-58"/>
          <w:w w:val="105"/>
          <w:sz w:val="24"/>
        </w:rPr>
        <w:t xml:space="preserve"> </w:t>
      </w:r>
      <w:r w:rsidRPr="001263E6">
        <w:rPr>
          <w:w w:val="105"/>
          <w:sz w:val="24"/>
        </w:rPr>
        <w:t>пожелания;</w:t>
      </w:r>
      <w:r w:rsidRPr="001263E6">
        <w:rPr>
          <w:spacing w:val="1"/>
          <w:w w:val="105"/>
          <w:sz w:val="24"/>
        </w:rPr>
        <w:t xml:space="preserve"> </w:t>
      </w:r>
      <w:r w:rsidRPr="001263E6">
        <w:rPr>
          <w:w w:val="105"/>
          <w:sz w:val="24"/>
        </w:rPr>
        <w:t>оказывать</w:t>
      </w:r>
      <w:r w:rsidRPr="001263E6">
        <w:rPr>
          <w:spacing w:val="-4"/>
          <w:w w:val="105"/>
          <w:sz w:val="24"/>
        </w:rPr>
        <w:t xml:space="preserve"> </w:t>
      </w:r>
      <w:r w:rsidRPr="001263E6">
        <w:rPr>
          <w:w w:val="105"/>
          <w:sz w:val="24"/>
        </w:rPr>
        <w:t>при</w:t>
      </w:r>
      <w:r w:rsidRPr="001263E6">
        <w:rPr>
          <w:spacing w:val="-1"/>
          <w:w w:val="105"/>
          <w:sz w:val="24"/>
        </w:rPr>
        <w:t xml:space="preserve"> </w:t>
      </w:r>
      <w:r w:rsidRPr="001263E6">
        <w:rPr>
          <w:w w:val="105"/>
          <w:sz w:val="24"/>
        </w:rPr>
        <w:t>необходимости</w:t>
      </w:r>
      <w:r w:rsidRPr="001263E6">
        <w:rPr>
          <w:spacing w:val="-1"/>
          <w:w w:val="105"/>
          <w:sz w:val="24"/>
        </w:rPr>
        <w:t xml:space="preserve"> </w:t>
      </w:r>
      <w:r w:rsidRPr="001263E6">
        <w:rPr>
          <w:w w:val="105"/>
          <w:sz w:val="24"/>
        </w:rPr>
        <w:t>помощь;</w:t>
      </w:r>
    </w:p>
    <w:p w14:paraId="5E15261C" w14:textId="77777777" w:rsidR="001263E6" w:rsidRPr="001263E6" w:rsidRDefault="001263E6" w:rsidP="001263E6">
      <w:pPr>
        <w:pStyle w:val="afa"/>
        <w:spacing w:line="276" w:lineRule="auto"/>
        <w:jc w:val="both"/>
        <w:rPr>
          <w:sz w:val="24"/>
        </w:rPr>
      </w:pPr>
      <w:r w:rsidRPr="001263E6">
        <w:rPr>
          <w:w w:val="105"/>
          <w:sz w:val="24"/>
        </w:rPr>
        <w:t>понимать особенности проектной деятельности, выдвигать несложные идеи решений предлагаемых проектных заданий, мысленно создавать</w:t>
      </w:r>
      <w:r w:rsidRPr="001263E6">
        <w:rPr>
          <w:spacing w:val="1"/>
          <w:w w:val="105"/>
          <w:sz w:val="24"/>
        </w:rPr>
        <w:t xml:space="preserve"> </w:t>
      </w:r>
      <w:r w:rsidRPr="001263E6">
        <w:rPr>
          <w:w w:val="105"/>
          <w:sz w:val="24"/>
        </w:rPr>
        <w:t>конструктивный</w:t>
      </w:r>
      <w:r w:rsidRPr="001263E6">
        <w:rPr>
          <w:spacing w:val="-4"/>
          <w:w w:val="105"/>
          <w:sz w:val="24"/>
        </w:rPr>
        <w:t xml:space="preserve"> </w:t>
      </w:r>
      <w:r w:rsidRPr="001263E6">
        <w:rPr>
          <w:w w:val="105"/>
          <w:sz w:val="24"/>
        </w:rPr>
        <w:t>замысел,</w:t>
      </w:r>
      <w:r w:rsidRPr="001263E6">
        <w:rPr>
          <w:spacing w:val="-6"/>
          <w:w w:val="105"/>
          <w:sz w:val="24"/>
        </w:rPr>
        <w:t xml:space="preserve"> </w:t>
      </w:r>
      <w:r w:rsidRPr="001263E6">
        <w:rPr>
          <w:w w:val="105"/>
          <w:sz w:val="24"/>
        </w:rPr>
        <w:t>осуществлять</w:t>
      </w:r>
      <w:r w:rsidRPr="001263E6">
        <w:rPr>
          <w:spacing w:val="-6"/>
          <w:w w:val="105"/>
          <w:sz w:val="24"/>
        </w:rPr>
        <w:t xml:space="preserve"> </w:t>
      </w:r>
      <w:r w:rsidRPr="001263E6">
        <w:rPr>
          <w:w w:val="105"/>
          <w:sz w:val="24"/>
        </w:rPr>
        <w:t>выбор</w:t>
      </w:r>
      <w:r w:rsidRPr="001263E6">
        <w:rPr>
          <w:spacing w:val="-2"/>
          <w:w w:val="105"/>
          <w:sz w:val="24"/>
        </w:rPr>
        <w:t xml:space="preserve"> </w:t>
      </w:r>
      <w:r w:rsidRPr="001263E6">
        <w:rPr>
          <w:w w:val="105"/>
          <w:sz w:val="24"/>
        </w:rPr>
        <w:t>средств</w:t>
      </w:r>
      <w:r w:rsidRPr="001263E6">
        <w:rPr>
          <w:spacing w:val="-3"/>
          <w:w w:val="105"/>
          <w:sz w:val="24"/>
        </w:rPr>
        <w:t xml:space="preserve"> </w:t>
      </w:r>
      <w:r w:rsidRPr="001263E6">
        <w:rPr>
          <w:w w:val="105"/>
          <w:sz w:val="24"/>
        </w:rPr>
        <w:t>и</w:t>
      </w:r>
      <w:r w:rsidRPr="001263E6">
        <w:rPr>
          <w:spacing w:val="-4"/>
          <w:w w:val="105"/>
          <w:sz w:val="24"/>
        </w:rPr>
        <w:t xml:space="preserve"> </w:t>
      </w:r>
      <w:r w:rsidRPr="001263E6">
        <w:rPr>
          <w:w w:val="105"/>
          <w:sz w:val="24"/>
        </w:rPr>
        <w:t>способов</w:t>
      </w:r>
      <w:r w:rsidRPr="001263E6">
        <w:rPr>
          <w:spacing w:val="-3"/>
          <w:w w:val="105"/>
          <w:sz w:val="24"/>
        </w:rPr>
        <w:t xml:space="preserve"> </w:t>
      </w:r>
      <w:r w:rsidRPr="001263E6">
        <w:rPr>
          <w:w w:val="105"/>
          <w:sz w:val="24"/>
        </w:rPr>
        <w:t>для</w:t>
      </w:r>
      <w:r w:rsidRPr="001263E6">
        <w:rPr>
          <w:spacing w:val="1"/>
          <w:w w:val="105"/>
          <w:sz w:val="24"/>
        </w:rPr>
        <w:t xml:space="preserve"> </w:t>
      </w:r>
      <w:r w:rsidRPr="001263E6">
        <w:rPr>
          <w:w w:val="105"/>
          <w:sz w:val="24"/>
        </w:rPr>
        <w:t>его</w:t>
      </w:r>
      <w:r w:rsidRPr="001263E6">
        <w:rPr>
          <w:spacing w:val="-9"/>
          <w:w w:val="105"/>
          <w:sz w:val="24"/>
        </w:rPr>
        <w:t xml:space="preserve"> </w:t>
      </w:r>
      <w:r w:rsidRPr="001263E6">
        <w:rPr>
          <w:w w:val="105"/>
          <w:sz w:val="24"/>
        </w:rPr>
        <w:t>практического</w:t>
      </w:r>
      <w:r w:rsidRPr="001263E6">
        <w:rPr>
          <w:spacing w:val="-8"/>
          <w:w w:val="105"/>
          <w:sz w:val="24"/>
        </w:rPr>
        <w:t xml:space="preserve"> </w:t>
      </w:r>
      <w:r w:rsidRPr="001263E6">
        <w:rPr>
          <w:w w:val="105"/>
          <w:sz w:val="24"/>
        </w:rPr>
        <w:t>воплощения;</w:t>
      </w:r>
      <w:r w:rsidRPr="001263E6">
        <w:rPr>
          <w:spacing w:val="-7"/>
          <w:w w:val="105"/>
          <w:sz w:val="24"/>
        </w:rPr>
        <w:t xml:space="preserve"> </w:t>
      </w:r>
      <w:r w:rsidRPr="001263E6">
        <w:rPr>
          <w:w w:val="105"/>
          <w:sz w:val="24"/>
        </w:rPr>
        <w:t>предъявлять</w:t>
      </w:r>
      <w:r w:rsidRPr="001263E6">
        <w:rPr>
          <w:spacing w:val="-5"/>
          <w:w w:val="105"/>
          <w:sz w:val="24"/>
        </w:rPr>
        <w:t xml:space="preserve"> </w:t>
      </w:r>
      <w:r w:rsidRPr="001263E6">
        <w:rPr>
          <w:w w:val="105"/>
          <w:sz w:val="24"/>
        </w:rPr>
        <w:t>аргументы</w:t>
      </w:r>
      <w:r w:rsidRPr="001263E6">
        <w:rPr>
          <w:spacing w:val="-7"/>
          <w:w w:val="105"/>
          <w:sz w:val="24"/>
        </w:rPr>
        <w:t xml:space="preserve"> </w:t>
      </w:r>
      <w:r w:rsidRPr="001263E6">
        <w:rPr>
          <w:w w:val="105"/>
          <w:sz w:val="24"/>
        </w:rPr>
        <w:t>для</w:t>
      </w:r>
      <w:r w:rsidRPr="001263E6">
        <w:rPr>
          <w:spacing w:val="-6"/>
          <w:w w:val="105"/>
          <w:sz w:val="24"/>
        </w:rPr>
        <w:t xml:space="preserve"> </w:t>
      </w:r>
      <w:r w:rsidRPr="001263E6">
        <w:rPr>
          <w:w w:val="105"/>
          <w:sz w:val="24"/>
        </w:rPr>
        <w:t>защиты</w:t>
      </w:r>
      <w:r w:rsidRPr="001263E6">
        <w:rPr>
          <w:spacing w:val="-7"/>
          <w:w w:val="105"/>
          <w:sz w:val="24"/>
        </w:rPr>
        <w:t xml:space="preserve"> </w:t>
      </w:r>
      <w:r w:rsidRPr="001263E6">
        <w:rPr>
          <w:w w:val="105"/>
          <w:sz w:val="24"/>
        </w:rPr>
        <w:t>продукта</w:t>
      </w:r>
      <w:r w:rsidRPr="001263E6">
        <w:rPr>
          <w:spacing w:val="-58"/>
          <w:w w:val="105"/>
          <w:sz w:val="24"/>
        </w:rPr>
        <w:t xml:space="preserve"> </w:t>
      </w:r>
      <w:r w:rsidRPr="001263E6">
        <w:rPr>
          <w:w w:val="105"/>
          <w:sz w:val="24"/>
        </w:rPr>
        <w:t>проектной</w:t>
      </w:r>
      <w:r w:rsidRPr="001263E6">
        <w:rPr>
          <w:spacing w:val="-1"/>
          <w:w w:val="105"/>
          <w:sz w:val="24"/>
        </w:rPr>
        <w:t xml:space="preserve"> </w:t>
      </w:r>
      <w:r w:rsidRPr="001263E6">
        <w:rPr>
          <w:w w:val="105"/>
          <w:sz w:val="24"/>
        </w:rPr>
        <w:t>деятельности.</w:t>
      </w:r>
    </w:p>
    <w:p w14:paraId="6C63FA14" w14:textId="77777777" w:rsidR="001263E6" w:rsidRPr="001263E6" w:rsidRDefault="003D6D0C" w:rsidP="003D6D0C">
      <w:pPr>
        <w:pStyle w:val="afa"/>
        <w:spacing w:line="276" w:lineRule="auto"/>
        <w:jc w:val="center"/>
        <w:rPr>
          <w:b/>
          <w:sz w:val="24"/>
        </w:rPr>
      </w:pPr>
      <w:r>
        <w:rPr>
          <w:b/>
          <w:sz w:val="24"/>
        </w:rPr>
        <w:t>5</w:t>
      </w:r>
      <w:r w:rsidR="001263E6" w:rsidRPr="001263E6">
        <w:rPr>
          <w:b/>
          <w:sz w:val="24"/>
        </w:rPr>
        <w:t>.3. Предметные резуль</w:t>
      </w:r>
      <w:r w:rsidR="00BA043D">
        <w:rPr>
          <w:b/>
          <w:sz w:val="24"/>
        </w:rPr>
        <w:t xml:space="preserve">таты освоения курса </w:t>
      </w:r>
      <w:r w:rsidR="00BA043D" w:rsidRPr="00BA043D">
        <w:rPr>
          <w:rFonts w:eastAsia="@Arial Unicode MS"/>
          <w:b/>
          <w:color w:val="000000"/>
          <w:sz w:val="24"/>
          <w:lang w:eastAsia="zh-CN"/>
        </w:rPr>
        <w:t>«Труд» (технология)</w:t>
      </w:r>
      <w:r w:rsidR="00BA043D" w:rsidRPr="001F6207">
        <w:rPr>
          <w:rFonts w:eastAsia="@Arial Unicode MS"/>
          <w:color w:val="000000"/>
          <w:sz w:val="24"/>
          <w:lang w:eastAsia="zh-CN"/>
        </w:rPr>
        <w:t xml:space="preserve"> </w:t>
      </w:r>
      <w:r w:rsidR="00BA043D">
        <w:rPr>
          <w:rFonts w:eastAsia="@Arial Unicode MS"/>
          <w:color w:val="000000"/>
          <w:sz w:val="24"/>
          <w:lang w:eastAsia="zh-CN"/>
        </w:rPr>
        <w:t xml:space="preserve"> </w:t>
      </w:r>
    </w:p>
    <w:p w14:paraId="527DBF69" w14:textId="77777777" w:rsidR="001263E6" w:rsidRPr="001263E6" w:rsidRDefault="001263E6" w:rsidP="001263E6">
      <w:pPr>
        <w:pStyle w:val="afa"/>
        <w:spacing w:line="276" w:lineRule="auto"/>
        <w:jc w:val="both"/>
        <w:rPr>
          <w:sz w:val="24"/>
        </w:rPr>
      </w:pPr>
      <w:r w:rsidRPr="001263E6">
        <w:rPr>
          <w:w w:val="105"/>
          <w:sz w:val="24"/>
        </w:rPr>
        <w:t>К</w:t>
      </w:r>
      <w:r w:rsidRPr="001263E6">
        <w:rPr>
          <w:spacing w:val="-12"/>
          <w:w w:val="105"/>
          <w:sz w:val="24"/>
        </w:rPr>
        <w:t xml:space="preserve"> </w:t>
      </w:r>
      <w:r w:rsidRPr="001263E6">
        <w:rPr>
          <w:w w:val="105"/>
          <w:sz w:val="24"/>
        </w:rPr>
        <w:t>концу</w:t>
      </w:r>
      <w:r w:rsidRPr="001263E6">
        <w:rPr>
          <w:spacing w:val="-10"/>
          <w:w w:val="105"/>
          <w:sz w:val="24"/>
        </w:rPr>
        <w:t xml:space="preserve"> </w:t>
      </w:r>
      <w:r w:rsidRPr="001263E6">
        <w:rPr>
          <w:w w:val="105"/>
          <w:sz w:val="24"/>
        </w:rPr>
        <w:t>обучения</w:t>
      </w:r>
      <w:r w:rsidRPr="001263E6">
        <w:rPr>
          <w:spacing w:val="-11"/>
          <w:w w:val="105"/>
          <w:sz w:val="24"/>
        </w:rPr>
        <w:t xml:space="preserve"> </w:t>
      </w:r>
      <w:r w:rsidRPr="001263E6">
        <w:rPr>
          <w:b/>
          <w:w w:val="105"/>
          <w:sz w:val="24"/>
        </w:rPr>
        <w:t>в</w:t>
      </w:r>
      <w:r w:rsidRPr="001263E6">
        <w:rPr>
          <w:b/>
          <w:spacing w:val="-5"/>
          <w:w w:val="105"/>
          <w:sz w:val="24"/>
        </w:rPr>
        <w:t xml:space="preserve"> </w:t>
      </w:r>
      <w:r w:rsidRPr="001263E6">
        <w:rPr>
          <w:b/>
          <w:w w:val="105"/>
          <w:sz w:val="24"/>
        </w:rPr>
        <w:t>первом</w:t>
      </w:r>
      <w:r w:rsidRPr="001263E6">
        <w:rPr>
          <w:spacing w:val="-9"/>
          <w:w w:val="105"/>
          <w:sz w:val="24"/>
        </w:rPr>
        <w:t xml:space="preserve"> </w:t>
      </w:r>
      <w:r w:rsidRPr="001263E6">
        <w:rPr>
          <w:w w:val="105"/>
          <w:sz w:val="24"/>
        </w:rPr>
        <w:t>классе</w:t>
      </w:r>
      <w:r w:rsidRPr="001263E6">
        <w:rPr>
          <w:spacing w:val="-2"/>
          <w:w w:val="105"/>
          <w:sz w:val="24"/>
        </w:rPr>
        <w:t xml:space="preserve"> </w:t>
      </w:r>
      <w:r w:rsidRPr="001263E6">
        <w:rPr>
          <w:w w:val="105"/>
          <w:sz w:val="24"/>
        </w:rPr>
        <w:t>обучающийся</w:t>
      </w:r>
      <w:r w:rsidRPr="001263E6">
        <w:rPr>
          <w:spacing w:val="-8"/>
          <w:w w:val="105"/>
          <w:sz w:val="24"/>
        </w:rPr>
        <w:t xml:space="preserve"> </w:t>
      </w:r>
      <w:r w:rsidRPr="001263E6">
        <w:rPr>
          <w:w w:val="105"/>
          <w:sz w:val="24"/>
        </w:rPr>
        <w:t>научится:</w:t>
      </w:r>
    </w:p>
    <w:p w14:paraId="3D24F995" w14:textId="77777777" w:rsidR="001263E6" w:rsidRPr="001263E6" w:rsidRDefault="001263E6" w:rsidP="001263E6">
      <w:pPr>
        <w:pStyle w:val="afa"/>
        <w:spacing w:line="276" w:lineRule="auto"/>
        <w:jc w:val="both"/>
        <w:rPr>
          <w:sz w:val="24"/>
        </w:rPr>
      </w:pPr>
      <w:r w:rsidRPr="001263E6">
        <w:rPr>
          <w:sz w:val="24"/>
        </w:rPr>
        <w:t>правильно организовывать свой труд: своевременно подготавливать и убирать рабочее место, поддерживать порядок на нём в процессе труда;</w:t>
      </w:r>
      <w:r w:rsidRPr="001263E6">
        <w:rPr>
          <w:spacing w:val="1"/>
          <w:sz w:val="24"/>
        </w:rPr>
        <w:t xml:space="preserve"> </w:t>
      </w:r>
      <w:r w:rsidRPr="001263E6">
        <w:rPr>
          <w:w w:val="105"/>
          <w:sz w:val="24"/>
        </w:rPr>
        <w:t>применять</w:t>
      </w:r>
      <w:r w:rsidRPr="001263E6">
        <w:rPr>
          <w:spacing w:val="-5"/>
          <w:w w:val="105"/>
          <w:sz w:val="24"/>
        </w:rPr>
        <w:t xml:space="preserve"> </w:t>
      </w:r>
      <w:r w:rsidRPr="001263E6">
        <w:rPr>
          <w:w w:val="105"/>
          <w:sz w:val="24"/>
        </w:rPr>
        <w:t>правила</w:t>
      </w:r>
      <w:r w:rsidRPr="001263E6">
        <w:rPr>
          <w:spacing w:val="-2"/>
          <w:w w:val="105"/>
          <w:sz w:val="24"/>
        </w:rPr>
        <w:t xml:space="preserve"> </w:t>
      </w:r>
      <w:r w:rsidRPr="001263E6">
        <w:rPr>
          <w:w w:val="105"/>
          <w:sz w:val="24"/>
        </w:rPr>
        <w:t>безопасной</w:t>
      </w:r>
      <w:r w:rsidRPr="001263E6">
        <w:rPr>
          <w:spacing w:val="-2"/>
          <w:w w:val="105"/>
          <w:sz w:val="24"/>
        </w:rPr>
        <w:t xml:space="preserve"> </w:t>
      </w:r>
      <w:r w:rsidRPr="001263E6">
        <w:rPr>
          <w:w w:val="105"/>
          <w:sz w:val="24"/>
        </w:rPr>
        <w:t>работы</w:t>
      </w:r>
      <w:r w:rsidRPr="001263E6">
        <w:rPr>
          <w:spacing w:val="-6"/>
          <w:w w:val="105"/>
          <w:sz w:val="24"/>
        </w:rPr>
        <w:t xml:space="preserve"> </w:t>
      </w:r>
      <w:r w:rsidRPr="001263E6">
        <w:rPr>
          <w:w w:val="105"/>
          <w:sz w:val="24"/>
        </w:rPr>
        <w:t>ножницами,</w:t>
      </w:r>
      <w:r w:rsidRPr="001263E6">
        <w:rPr>
          <w:spacing w:val="-5"/>
          <w:w w:val="105"/>
          <w:sz w:val="24"/>
        </w:rPr>
        <w:t xml:space="preserve"> </w:t>
      </w:r>
      <w:r w:rsidRPr="001263E6">
        <w:rPr>
          <w:w w:val="105"/>
          <w:sz w:val="24"/>
        </w:rPr>
        <w:t>иглой</w:t>
      </w:r>
      <w:r w:rsidRPr="001263E6">
        <w:rPr>
          <w:spacing w:val="5"/>
          <w:w w:val="105"/>
          <w:sz w:val="24"/>
        </w:rPr>
        <w:t xml:space="preserve"> </w:t>
      </w:r>
      <w:r w:rsidRPr="001263E6">
        <w:rPr>
          <w:w w:val="105"/>
          <w:sz w:val="24"/>
        </w:rPr>
        <w:t>и</w:t>
      </w:r>
      <w:r w:rsidRPr="001263E6">
        <w:rPr>
          <w:spacing w:val="-2"/>
          <w:w w:val="105"/>
          <w:sz w:val="24"/>
        </w:rPr>
        <w:t xml:space="preserve"> </w:t>
      </w:r>
      <w:r w:rsidRPr="001263E6">
        <w:rPr>
          <w:w w:val="105"/>
          <w:sz w:val="24"/>
        </w:rPr>
        <w:t>аккуратной</w:t>
      </w:r>
      <w:r w:rsidRPr="001263E6">
        <w:rPr>
          <w:spacing w:val="5"/>
          <w:w w:val="105"/>
          <w:sz w:val="24"/>
        </w:rPr>
        <w:t xml:space="preserve"> </w:t>
      </w:r>
      <w:r w:rsidRPr="001263E6">
        <w:rPr>
          <w:w w:val="105"/>
          <w:sz w:val="24"/>
        </w:rPr>
        <w:t>работы</w:t>
      </w:r>
      <w:r w:rsidRPr="001263E6">
        <w:rPr>
          <w:spacing w:val="1"/>
          <w:w w:val="105"/>
          <w:sz w:val="24"/>
        </w:rPr>
        <w:t xml:space="preserve"> </w:t>
      </w:r>
      <w:r w:rsidRPr="001263E6">
        <w:rPr>
          <w:w w:val="105"/>
          <w:sz w:val="24"/>
        </w:rPr>
        <w:t>с</w:t>
      </w:r>
      <w:r w:rsidRPr="001263E6">
        <w:rPr>
          <w:spacing w:val="-1"/>
          <w:w w:val="105"/>
          <w:sz w:val="24"/>
        </w:rPr>
        <w:t xml:space="preserve"> </w:t>
      </w:r>
      <w:r w:rsidRPr="001263E6">
        <w:rPr>
          <w:w w:val="105"/>
          <w:sz w:val="24"/>
        </w:rPr>
        <w:t>клеем;</w:t>
      </w:r>
    </w:p>
    <w:p w14:paraId="4E87AC2F" w14:textId="77777777" w:rsidR="001263E6" w:rsidRPr="001263E6" w:rsidRDefault="001263E6" w:rsidP="001263E6">
      <w:pPr>
        <w:pStyle w:val="afa"/>
        <w:spacing w:line="276" w:lineRule="auto"/>
        <w:jc w:val="both"/>
        <w:rPr>
          <w:sz w:val="24"/>
        </w:rPr>
      </w:pPr>
      <w:r w:rsidRPr="001263E6">
        <w:rPr>
          <w:sz w:val="24"/>
        </w:rPr>
        <w:t>действовать</w:t>
      </w:r>
      <w:r w:rsidRPr="001263E6">
        <w:rPr>
          <w:spacing w:val="1"/>
          <w:sz w:val="24"/>
        </w:rPr>
        <w:t xml:space="preserve"> </w:t>
      </w:r>
      <w:r w:rsidRPr="001263E6">
        <w:rPr>
          <w:sz w:val="24"/>
        </w:rPr>
        <w:t>по</w:t>
      </w:r>
      <w:r w:rsidRPr="001263E6">
        <w:rPr>
          <w:spacing w:val="1"/>
          <w:sz w:val="24"/>
        </w:rPr>
        <w:t xml:space="preserve"> </w:t>
      </w:r>
      <w:r w:rsidRPr="001263E6">
        <w:rPr>
          <w:sz w:val="24"/>
        </w:rPr>
        <w:t>предложенному</w:t>
      </w:r>
      <w:r w:rsidRPr="001263E6">
        <w:rPr>
          <w:spacing w:val="1"/>
          <w:sz w:val="24"/>
        </w:rPr>
        <w:t xml:space="preserve"> </w:t>
      </w:r>
      <w:r w:rsidRPr="001263E6">
        <w:rPr>
          <w:sz w:val="24"/>
        </w:rPr>
        <w:t>образцу</w:t>
      </w:r>
      <w:r w:rsidRPr="001263E6">
        <w:rPr>
          <w:spacing w:val="1"/>
          <w:sz w:val="24"/>
        </w:rPr>
        <w:t xml:space="preserve"> </w:t>
      </w:r>
      <w:r w:rsidRPr="001263E6">
        <w:rPr>
          <w:sz w:val="24"/>
        </w:rPr>
        <w:t>в</w:t>
      </w:r>
      <w:r w:rsidRPr="001263E6">
        <w:rPr>
          <w:spacing w:val="58"/>
          <w:sz w:val="24"/>
        </w:rPr>
        <w:t xml:space="preserve"> </w:t>
      </w:r>
      <w:r w:rsidRPr="001263E6">
        <w:rPr>
          <w:sz w:val="24"/>
        </w:rPr>
        <w:t>соответствии</w:t>
      </w:r>
      <w:r w:rsidRPr="001263E6">
        <w:rPr>
          <w:spacing w:val="57"/>
          <w:sz w:val="24"/>
        </w:rPr>
        <w:t xml:space="preserve"> </w:t>
      </w:r>
      <w:r w:rsidRPr="001263E6">
        <w:rPr>
          <w:sz w:val="24"/>
        </w:rPr>
        <w:t>с</w:t>
      </w:r>
      <w:r w:rsidRPr="001263E6">
        <w:rPr>
          <w:spacing w:val="58"/>
          <w:sz w:val="24"/>
        </w:rPr>
        <w:t xml:space="preserve"> </w:t>
      </w:r>
      <w:r w:rsidRPr="001263E6">
        <w:rPr>
          <w:sz w:val="24"/>
        </w:rPr>
        <w:t>правилами</w:t>
      </w:r>
      <w:r w:rsidRPr="001263E6">
        <w:rPr>
          <w:spacing w:val="57"/>
          <w:sz w:val="24"/>
        </w:rPr>
        <w:t xml:space="preserve"> </w:t>
      </w:r>
      <w:r w:rsidRPr="001263E6">
        <w:rPr>
          <w:sz w:val="24"/>
        </w:rPr>
        <w:t>рациональной</w:t>
      </w:r>
      <w:r w:rsidRPr="001263E6">
        <w:rPr>
          <w:spacing w:val="58"/>
          <w:sz w:val="24"/>
        </w:rPr>
        <w:t xml:space="preserve"> </w:t>
      </w:r>
      <w:r w:rsidRPr="001263E6">
        <w:rPr>
          <w:sz w:val="24"/>
        </w:rPr>
        <w:t>разметки</w:t>
      </w:r>
      <w:r w:rsidRPr="001263E6">
        <w:rPr>
          <w:spacing w:val="57"/>
          <w:sz w:val="24"/>
        </w:rPr>
        <w:t xml:space="preserve"> </w:t>
      </w:r>
      <w:r w:rsidRPr="001263E6">
        <w:rPr>
          <w:sz w:val="24"/>
        </w:rPr>
        <w:t>(разметка</w:t>
      </w:r>
      <w:r w:rsidRPr="001263E6">
        <w:rPr>
          <w:spacing w:val="58"/>
          <w:sz w:val="24"/>
        </w:rPr>
        <w:t xml:space="preserve"> </w:t>
      </w:r>
      <w:r w:rsidRPr="001263E6">
        <w:rPr>
          <w:sz w:val="24"/>
        </w:rPr>
        <w:t>на</w:t>
      </w:r>
      <w:r w:rsidRPr="001263E6">
        <w:rPr>
          <w:spacing w:val="57"/>
          <w:sz w:val="24"/>
        </w:rPr>
        <w:t xml:space="preserve"> </w:t>
      </w:r>
      <w:r w:rsidRPr="001263E6">
        <w:rPr>
          <w:sz w:val="24"/>
        </w:rPr>
        <w:t>изнаночной</w:t>
      </w:r>
      <w:r w:rsidRPr="001263E6">
        <w:rPr>
          <w:spacing w:val="58"/>
          <w:sz w:val="24"/>
        </w:rPr>
        <w:t xml:space="preserve"> </w:t>
      </w:r>
      <w:r w:rsidRPr="001263E6">
        <w:rPr>
          <w:sz w:val="24"/>
        </w:rPr>
        <w:t>стороне</w:t>
      </w:r>
      <w:r w:rsidRPr="001263E6">
        <w:rPr>
          <w:spacing w:val="57"/>
          <w:sz w:val="24"/>
        </w:rPr>
        <w:t xml:space="preserve"> </w:t>
      </w:r>
      <w:r w:rsidRPr="001263E6">
        <w:rPr>
          <w:sz w:val="24"/>
        </w:rPr>
        <w:t>материа ла;</w:t>
      </w:r>
      <w:r w:rsidRPr="001263E6">
        <w:rPr>
          <w:spacing w:val="1"/>
          <w:sz w:val="24"/>
        </w:rPr>
        <w:t xml:space="preserve"> </w:t>
      </w:r>
      <w:r w:rsidRPr="001263E6">
        <w:rPr>
          <w:w w:val="105"/>
          <w:sz w:val="24"/>
        </w:rPr>
        <w:t>экономия</w:t>
      </w:r>
      <w:r w:rsidRPr="001263E6">
        <w:rPr>
          <w:spacing w:val="-6"/>
          <w:w w:val="105"/>
          <w:sz w:val="24"/>
        </w:rPr>
        <w:t xml:space="preserve"> </w:t>
      </w:r>
      <w:r w:rsidRPr="001263E6">
        <w:rPr>
          <w:w w:val="105"/>
          <w:sz w:val="24"/>
        </w:rPr>
        <w:t>материала</w:t>
      </w:r>
      <w:r w:rsidRPr="001263E6">
        <w:rPr>
          <w:spacing w:val="6"/>
          <w:w w:val="105"/>
          <w:sz w:val="24"/>
        </w:rPr>
        <w:t xml:space="preserve"> </w:t>
      </w:r>
      <w:r w:rsidRPr="001263E6">
        <w:rPr>
          <w:w w:val="105"/>
          <w:sz w:val="24"/>
        </w:rPr>
        <w:t>при</w:t>
      </w:r>
      <w:r w:rsidRPr="001263E6">
        <w:rPr>
          <w:spacing w:val="6"/>
          <w:w w:val="105"/>
          <w:sz w:val="24"/>
        </w:rPr>
        <w:t xml:space="preserve"> </w:t>
      </w:r>
      <w:r w:rsidRPr="001263E6">
        <w:rPr>
          <w:w w:val="105"/>
          <w:sz w:val="24"/>
        </w:rPr>
        <w:t>разметке);</w:t>
      </w:r>
    </w:p>
    <w:p w14:paraId="45E565DC" w14:textId="77777777" w:rsidR="001263E6" w:rsidRPr="001263E6" w:rsidRDefault="001263E6" w:rsidP="001263E6">
      <w:pPr>
        <w:pStyle w:val="afa"/>
        <w:spacing w:line="276" w:lineRule="auto"/>
        <w:jc w:val="both"/>
        <w:rPr>
          <w:sz w:val="24"/>
        </w:rPr>
      </w:pPr>
      <w:r w:rsidRPr="001263E6">
        <w:rPr>
          <w:w w:val="105"/>
          <w:sz w:val="24"/>
        </w:rPr>
        <w:t>определять названия и назначение основных инструментов и приспособлений для ручного труда (линейка, карандаш, ножницы, игла, шаблон,</w:t>
      </w:r>
      <w:r w:rsidRPr="001263E6">
        <w:rPr>
          <w:spacing w:val="1"/>
          <w:w w:val="105"/>
          <w:sz w:val="24"/>
        </w:rPr>
        <w:t xml:space="preserve"> </w:t>
      </w:r>
      <w:r w:rsidRPr="001263E6">
        <w:rPr>
          <w:w w:val="105"/>
          <w:sz w:val="24"/>
        </w:rPr>
        <w:t>стека</w:t>
      </w:r>
      <w:r w:rsidRPr="001263E6">
        <w:rPr>
          <w:spacing w:val="-3"/>
          <w:w w:val="105"/>
          <w:sz w:val="24"/>
        </w:rPr>
        <w:t xml:space="preserve"> </w:t>
      </w:r>
      <w:r w:rsidRPr="001263E6">
        <w:rPr>
          <w:w w:val="105"/>
          <w:sz w:val="24"/>
        </w:rPr>
        <w:t>и</w:t>
      </w:r>
      <w:r w:rsidRPr="001263E6">
        <w:rPr>
          <w:spacing w:val="7"/>
          <w:w w:val="105"/>
          <w:sz w:val="24"/>
        </w:rPr>
        <w:t xml:space="preserve"> </w:t>
      </w:r>
      <w:r w:rsidRPr="001263E6">
        <w:rPr>
          <w:w w:val="105"/>
          <w:sz w:val="24"/>
        </w:rPr>
        <w:t>др.),</w:t>
      </w:r>
      <w:r w:rsidRPr="001263E6">
        <w:rPr>
          <w:spacing w:val="-5"/>
          <w:w w:val="105"/>
          <w:sz w:val="24"/>
        </w:rPr>
        <w:t xml:space="preserve"> </w:t>
      </w:r>
      <w:r w:rsidRPr="001263E6">
        <w:rPr>
          <w:w w:val="105"/>
          <w:sz w:val="24"/>
        </w:rPr>
        <w:t>использовать</w:t>
      </w:r>
      <w:r w:rsidRPr="001263E6">
        <w:rPr>
          <w:spacing w:val="2"/>
          <w:w w:val="105"/>
          <w:sz w:val="24"/>
        </w:rPr>
        <w:t xml:space="preserve"> </w:t>
      </w:r>
      <w:r w:rsidRPr="001263E6">
        <w:rPr>
          <w:w w:val="105"/>
          <w:sz w:val="24"/>
        </w:rPr>
        <w:t>их в</w:t>
      </w:r>
      <w:r w:rsidRPr="001263E6">
        <w:rPr>
          <w:spacing w:val="-1"/>
          <w:w w:val="105"/>
          <w:sz w:val="24"/>
        </w:rPr>
        <w:t xml:space="preserve"> </w:t>
      </w:r>
      <w:r w:rsidRPr="001263E6">
        <w:rPr>
          <w:w w:val="105"/>
          <w:sz w:val="24"/>
        </w:rPr>
        <w:t>практической</w:t>
      </w:r>
      <w:r w:rsidRPr="001263E6">
        <w:rPr>
          <w:spacing w:val="5"/>
          <w:w w:val="105"/>
          <w:sz w:val="24"/>
        </w:rPr>
        <w:t xml:space="preserve"> </w:t>
      </w:r>
      <w:r w:rsidRPr="001263E6">
        <w:rPr>
          <w:w w:val="105"/>
          <w:sz w:val="24"/>
        </w:rPr>
        <w:t>работе;</w:t>
      </w:r>
    </w:p>
    <w:p w14:paraId="0C817A26" w14:textId="77777777" w:rsidR="001263E6" w:rsidRPr="001263E6" w:rsidRDefault="001263E6" w:rsidP="001263E6">
      <w:pPr>
        <w:pStyle w:val="afa"/>
        <w:spacing w:line="276" w:lineRule="auto"/>
        <w:jc w:val="both"/>
        <w:rPr>
          <w:sz w:val="24"/>
        </w:rPr>
      </w:pPr>
      <w:r w:rsidRPr="001263E6">
        <w:rPr>
          <w:w w:val="105"/>
          <w:sz w:val="24"/>
        </w:rPr>
        <w:t>определять наименования отдельных материалов (бумага, картон, фольга, пластилин, природные, текстильные материалы и пр.) и способы их</w:t>
      </w:r>
      <w:r w:rsidRPr="001263E6">
        <w:rPr>
          <w:spacing w:val="1"/>
          <w:w w:val="105"/>
          <w:sz w:val="24"/>
        </w:rPr>
        <w:t xml:space="preserve"> </w:t>
      </w:r>
      <w:r w:rsidRPr="001263E6">
        <w:rPr>
          <w:w w:val="105"/>
          <w:sz w:val="24"/>
        </w:rPr>
        <w:t>обработки (сгибание, отрывание, сминание, резание, лепка и пр.); выполнять доступные технологические приёмы ручной обработки материалов при</w:t>
      </w:r>
      <w:r w:rsidRPr="001263E6">
        <w:rPr>
          <w:spacing w:val="-58"/>
          <w:w w:val="105"/>
          <w:sz w:val="24"/>
        </w:rPr>
        <w:t xml:space="preserve"> </w:t>
      </w:r>
      <w:r w:rsidRPr="001263E6">
        <w:rPr>
          <w:w w:val="105"/>
          <w:sz w:val="24"/>
        </w:rPr>
        <w:t>изготовлении</w:t>
      </w:r>
      <w:r w:rsidRPr="001263E6">
        <w:rPr>
          <w:spacing w:val="-1"/>
          <w:w w:val="105"/>
          <w:sz w:val="24"/>
        </w:rPr>
        <w:t xml:space="preserve"> </w:t>
      </w:r>
      <w:r w:rsidRPr="001263E6">
        <w:rPr>
          <w:w w:val="105"/>
          <w:sz w:val="24"/>
        </w:rPr>
        <w:t>изделий;</w:t>
      </w:r>
    </w:p>
    <w:p w14:paraId="5E37B362" w14:textId="77777777" w:rsidR="001263E6" w:rsidRPr="001263E6" w:rsidRDefault="001263E6" w:rsidP="001263E6">
      <w:pPr>
        <w:pStyle w:val="afa"/>
        <w:spacing w:line="276" w:lineRule="auto"/>
        <w:jc w:val="both"/>
        <w:rPr>
          <w:sz w:val="24"/>
        </w:rPr>
      </w:pPr>
      <w:r w:rsidRPr="001263E6">
        <w:rPr>
          <w:sz w:val="24"/>
        </w:rPr>
        <w:t>ориентироваться</w:t>
      </w:r>
      <w:r w:rsidRPr="001263E6">
        <w:rPr>
          <w:spacing w:val="35"/>
          <w:sz w:val="24"/>
        </w:rPr>
        <w:t xml:space="preserve"> </w:t>
      </w:r>
      <w:r w:rsidRPr="001263E6">
        <w:rPr>
          <w:sz w:val="24"/>
        </w:rPr>
        <w:t>в</w:t>
      </w:r>
      <w:r w:rsidRPr="001263E6">
        <w:rPr>
          <w:spacing w:val="42"/>
          <w:sz w:val="24"/>
        </w:rPr>
        <w:t xml:space="preserve"> </w:t>
      </w:r>
      <w:r w:rsidRPr="001263E6">
        <w:rPr>
          <w:sz w:val="24"/>
        </w:rPr>
        <w:t>наименованиях</w:t>
      </w:r>
      <w:r w:rsidRPr="001263E6">
        <w:rPr>
          <w:spacing w:val="44"/>
          <w:sz w:val="24"/>
        </w:rPr>
        <w:t xml:space="preserve"> </w:t>
      </w:r>
      <w:r w:rsidRPr="001263E6">
        <w:rPr>
          <w:sz w:val="24"/>
        </w:rPr>
        <w:t>основных</w:t>
      </w:r>
      <w:r w:rsidRPr="001263E6">
        <w:rPr>
          <w:spacing w:val="44"/>
          <w:sz w:val="24"/>
        </w:rPr>
        <w:t xml:space="preserve"> </w:t>
      </w:r>
      <w:r w:rsidRPr="001263E6">
        <w:rPr>
          <w:sz w:val="24"/>
        </w:rPr>
        <w:t>технологических</w:t>
      </w:r>
      <w:r w:rsidRPr="001263E6">
        <w:rPr>
          <w:spacing w:val="43"/>
          <w:sz w:val="24"/>
        </w:rPr>
        <w:t xml:space="preserve"> </w:t>
      </w:r>
      <w:r w:rsidRPr="001263E6">
        <w:rPr>
          <w:sz w:val="24"/>
        </w:rPr>
        <w:t>операций:</w:t>
      </w:r>
      <w:r w:rsidRPr="001263E6">
        <w:rPr>
          <w:spacing w:val="36"/>
          <w:sz w:val="24"/>
        </w:rPr>
        <w:t xml:space="preserve"> </w:t>
      </w:r>
      <w:r w:rsidRPr="001263E6">
        <w:rPr>
          <w:sz w:val="24"/>
        </w:rPr>
        <w:t>разметка</w:t>
      </w:r>
      <w:r w:rsidRPr="001263E6">
        <w:rPr>
          <w:spacing w:val="40"/>
          <w:sz w:val="24"/>
        </w:rPr>
        <w:t xml:space="preserve"> </w:t>
      </w:r>
      <w:r w:rsidRPr="001263E6">
        <w:rPr>
          <w:sz w:val="24"/>
        </w:rPr>
        <w:t>деталей,</w:t>
      </w:r>
      <w:r w:rsidRPr="001263E6">
        <w:rPr>
          <w:spacing w:val="36"/>
          <w:sz w:val="24"/>
        </w:rPr>
        <w:t xml:space="preserve"> </w:t>
      </w:r>
      <w:r w:rsidRPr="001263E6">
        <w:rPr>
          <w:sz w:val="24"/>
        </w:rPr>
        <w:t>выделение</w:t>
      </w:r>
      <w:r w:rsidRPr="001263E6">
        <w:rPr>
          <w:spacing w:val="30"/>
          <w:sz w:val="24"/>
        </w:rPr>
        <w:t xml:space="preserve"> </w:t>
      </w:r>
      <w:r w:rsidRPr="001263E6">
        <w:rPr>
          <w:sz w:val="24"/>
        </w:rPr>
        <w:t>деталей,</w:t>
      </w:r>
      <w:r w:rsidRPr="001263E6">
        <w:rPr>
          <w:spacing w:val="47"/>
          <w:sz w:val="24"/>
        </w:rPr>
        <w:t xml:space="preserve"> </w:t>
      </w:r>
      <w:r w:rsidRPr="001263E6">
        <w:rPr>
          <w:sz w:val="24"/>
        </w:rPr>
        <w:t>сборка</w:t>
      </w:r>
      <w:r w:rsidRPr="001263E6">
        <w:rPr>
          <w:spacing w:val="41"/>
          <w:sz w:val="24"/>
        </w:rPr>
        <w:t xml:space="preserve"> </w:t>
      </w:r>
      <w:r w:rsidRPr="001263E6">
        <w:rPr>
          <w:sz w:val="24"/>
        </w:rPr>
        <w:t>изделия;</w:t>
      </w:r>
    </w:p>
    <w:p w14:paraId="19E99D8E" w14:textId="77777777" w:rsidR="001263E6" w:rsidRPr="001263E6" w:rsidRDefault="001263E6" w:rsidP="001263E6">
      <w:pPr>
        <w:pStyle w:val="afa"/>
        <w:spacing w:line="276" w:lineRule="auto"/>
        <w:jc w:val="both"/>
        <w:rPr>
          <w:sz w:val="24"/>
        </w:rPr>
      </w:pPr>
      <w:r w:rsidRPr="001263E6">
        <w:rPr>
          <w:sz w:val="24"/>
        </w:rPr>
        <w:t>выполнять разметку деталей сгибанием, по шаблону, на глаз, от руки; выделение деталей способами обрывания, вырезания и др.; сборку изделий с</w:t>
      </w:r>
      <w:r w:rsidRPr="001263E6">
        <w:rPr>
          <w:spacing w:val="1"/>
          <w:sz w:val="24"/>
        </w:rPr>
        <w:t xml:space="preserve"> </w:t>
      </w:r>
      <w:r w:rsidRPr="001263E6">
        <w:rPr>
          <w:w w:val="105"/>
          <w:sz w:val="24"/>
        </w:rPr>
        <w:t>помощью</w:t>
      </w:r>
      <w:r w:rsidRPr="001263E6">
        <w:rPr>
          <w:spacing w:val="5"/>
          <w:w w:val="105"/>
          <w:sz w:val="24"/>
        </w:rPr>
        <w:t xml:space="preserve"> </w:t>
      </w:r>
      <w:r w:rsidRPr="001263E6">
        <w:rPr>
          <w:w w:val="105"/>
          <w:sz w:val="24"/>
        </w:rPr>
        <w:t>клея,</w:t>
      </w:r>
      <w:r w:rsidRPr="001263E6">
        <w:rPr>
          <w:spacing w:val="-5"/>
          <w:w w:val="105"/>
          <w:sz w:val="24"/>
        </w:rPr>
        <w:t xml:space="preserve"> </w:t>
      </w:r>
      <w:r w:rsidRPr="001263E6">
        <w:rPr>
          <w:w w:val="105"/>
          <w:sz w:val="24"/>
        </w:rPr>
        <w:t>ниток</w:t>
      </w:r>
      <w:r w:rsidRPr="001263E6">
        <w:rPr>
          <w:spacing w:val="-4"/>
          <w:w w:val="105"/>
          <w:sz w:val="24"/>
        </w:rPr>
        <w:t xml:space="preserve"> </w:t>
      </w:r>
      <w:r w:rsidRPr="001263E6">
        <w:rPr>
          <w:w w:val="105"/>
          <w:sz w:val="24"/>
        </w:rPr>
        <w:t>и</w:t>
      </w:r>
      <w:r w:rsidRPr="001263E6">
        <w:rPr>
          <w:spacing w:val="6"/>
          <w:w w:val="105"/>
          <w:sz w:val="24"/>
        </w:rPr>
        <w:t xml:space="preserve"> </w:t>
      </w:r>
      <w:r w:rsidRPr="001263E6">
        <w:rPr>
          <w:w w:val="105"/>
          <w:sz w:val="24"/>
        </w:rPr>
        <w:t>др.;</w:t>
      </w:r>
    </w:p>
    <w:p w14:paraId="324E1A17" w14:textId="77777777" w:rsidR="001263E6" w:rsidRPr="001263E6" w:rsidRDefault="001263E6" w:rsidP="001263E6">
      <w:pPr>
        <w:pStyle w:val="afa"/>
        <w:spacing w:line="276" w:lineRule="auto"/>
        <w:jc w:val="both"/>
        <w:rPr>
          <w:sz w:val="24"/>
        </w:rPr>
      </w:pPr>
      <w:r w:rsidRPr="001263E6">
        <w:rPr>
          <w:w w:val="105"/>
          <w:sz w:val="24"/>
        </w:rPr>
        <w:t>оформлять</w:t>
      </w:r>
      <w:r w:rsidRPr="001263E6">
        <w:rPr>
          <w:spacing w:val="-9"/>
          <w:w w:val="105"/>
          <w:sz w:val="24"/>
        </w:rPr>
        <w:t xml:space="preserve"> </w:t>
      </w:r>
      <w:r w:rsidRPr="001263E6">
        <w:rPr>
          <w:w w:val="105"/>
          <w:sz w:val="24"/>
        </w:rPr>
        <w:t>изделия</w:t>
      </w:r>
      <w:r w:rsidRPr="001263E6">
        <w:rPr>
          <w:spacing w:val="-9"/>
          <w:w w:val="105"/>
          <w:sz w:val="24"/>
        </w:rPr>
        <w:t xml:space="preserve"> </w:t>
      </w:r>
      <w:r w:rsidRPr="001263E6">
        <w:rPr>
          <w:w w:val="105"/>
          <w:sz w:val="24"/>
        </w:rPr>
        <w:t>строчкой</w:t>
      </w:r>
      <w:r w:rsidRPr="001263E6">
        <w:rPr>
          <w:spacing w:val="-11"/>
          <w:w w:val="105"/>
          <w:sz w:val="24"/>
        </w:rPr>
        <w:t xml:space="preserve"> </w:t>
      </w:r>
      <w:r w:rsidRPr="001263E6">
        <w:rPr>
          <w:w w:val="105"/>
          <w:sz w:val="24"/>
        </w:rPr>
        <w:t>прямого</w:t>
      </w:r>
      <w:r w:rsidRPr="001263E6">
        <w:rPr>
          <w:spacing w:val="-11"/>
          <w:w w:val="105"/>
          <w:sz w:val="24"/>
        </w:rPr>
        <w:t xml:space="preserve"> </w:t>
      </w:r>
      <w:r w:rsidRPr="001263E6">
        <w:rPr>
          <w:w w:val="105"/>
          <w:sz w:val="24"/>
        </w:rPr>
        <w:t>стежка; понимать</w:t>
      </w:r>
      <w:r w:rsidRPr="001263E6">
        <w:rPr>
          <w:w w:val="105"/>
          <w:sz w:val="24"/>
        </w:rPr>
        <w:tab/>
        <w:t>смысл</w:t>
      </w:r>
      <w:r w:rsidRPr="001263E6">
        <w:rPr>
          <w:w w:val="105"/>
          <w:sz w:val="24"/>
        </w:rPr>
        <w:tab/>
        <w:t>понятий «изделие», «деталь изделия», «образец», «заготовка», «материал»,</w:t>
      </w:r>
      <w:r w:rsidRPr="001263E6">
        <w:rPr>
          <w:w w:val="105"/>
          <w:sz w:val="24"/>
        </w:rPr>
        <w:tab/>
        <w:t xml:space="preserve">«инструмент», </w:t>
      </w:r>
      <w:r w:rsidRPr="001263E6">
        <w:rPr>
          <w:sz w:val="24"/>
        </w:rPr>
        <w:t>приспособ</w:t>
      </w:r>
      <w:r w:rsidRPr="001263E6">
        <w:rPr>
          <w:w w:val="105"/>
          <w:sz w:val="24"/>
        </w:rPr>
        <w:t>ление»,</w:t>
      </w:r>
      <w:r w:rsidRPr="001263E6">
        <w:rPr>
          <w:sz w:val="24"/>
        </w:rPr>
        <w:t xml:space="preserve"> «конструирование»,</w:t>
      </w:r>
      <w:r w:rsidRPr="001263E6">
        <w:rPr>
          <w:spacing w:val="60"/>
          <w:sz w:val="24"/>
        </w:rPr>
        <w:t xml:space="preserve"> </w:t>
      </w:r>
      <w:r w:rsidRPr="001263E6">
        <w:rPr>
          <w:sz w:val="24"/>
        </w:rPr>
        <w:t xml:space="preserve">«аппликация»; </w:t>
      </w:r>
      <w:r w:rsidRPr="001263E6">
        <w:rPr>
          <w:w w:val="105"/>
          <w:sz w:val="24"/>
        </w:rPr>
        <w:t>выполнять</w:t>
      </w:r>
      <w:r w:rsidRPr="001263E6">
        <w:rPr>
          <w:spacing w:val="-5"/>
          <w:w w:val="105"/>
          <w:sz w:val="24"/>
        </w:rPr>
        <w:t xml:space="preserve"> </w:t>
      </w:r>
      <w:r w:rsidRPr="001263E6">
        <w:rPr>
          <w:w w:val="105"/>
          <w:sz w:val="24"/>
        </w:rPr>
        <w:t>задания</w:t>
      </w:r>
      <w:r w:rsidRPr="001263E6">
        <w:rPr>
          <w:spacing w:val="-11"/>
          <w:w w:val="105"/>
          <w:sz w:val="24"/>
        </w:rPr>
        <w:t xml:space="preserve"> </w:t>
      </w:r>
      <w:r w:rsidRPr="001263E6">
        <w:rPr>
          <w:w w:val="105"/>
          <w:sz w:val="24"/>
        </w:rPr>
        <w:t>с</w:t>
      </w:r>
      <w:r w:rsidRPr="001263E6">
        <w:rPr>
          <w:spacing w:val="-7"/>
          <w:w w:val="105"/>
          <w:sz w:val="24"/>
        </w:rPr>
        <w:t xml:space="preserve"> </w:t>
      </w:r>
      <w:r w:rsidRPr="001263E6">
        <w:rPr>
          <w:w w:val="105"/>
          <w:sz w:val="24"/>
        </w:rPr>
        <w:t>опорой</w:t>
      </w:r>
      <w:r w:rsidRPr="001263E6">
        <w:rPr>
          <w:spacing w:val="-8"/>
          <w:w w:val="105"/>
          <w:sz w:val="24"/>
        </w:rPr>
        <w:t xml:space="preserve"> </w:t>
      </w:r>
      <w:r w:rsidRPr="001263E6">
        <w:rPr>
          <w:w w:val="105"/>
          <w:sz w:val="24"/>
        </w:rPr>
        <w:t>на</w:t>
      </w:r>
      <w:r w:rsidRPr="001263E6">
        <w:rPr>
          <w:spacing w:val="-7"/>
          <w:w w:val="105"/>
          <w:sz w:val="24"/>
        </w:rPr>
        <w:t xml:space="preserve"> </w:t>
      </w:r>
      <w:r w:rsidRPr="001263E6">
        <w:rPr>
          <w:w w:val="105"/>
          <w:sz w:val="24"/>
        </w:rPr>
        <w:t>готовый</w:t>
      </w:r>
      <w:r w:rsidRPr="001263E6">
        <w:rPr>
          <w:spacing w:val="-8"/>
          <w:w w:val="105"/>
          <w:sz w:val="24"/>
        </w:rPr>
        <w:t xml:space="preserve"> </w:t>
      </w:r>
      <w:r w:rsidRPr="001263E6">
        <w:rPr>
          <w:w w:val="105"/>
          <w:sz w:val="24"/>
        </w:rPr>
        <w:t>план; обслуживать</w:t>
      </w:r>
      <w:r w:rsidRPr="001263E6">
        <w:rPr>
          <w:spacing w:val="42"/>
          <w:w w:val="105"/>
          <w:sz w:val="24"/>
        </w:rPr>
        <w:t xml:space="preserve"> </w:t>
      </w:r>
      <w:r w:rsidRPr="001263E6">
        <w:rPr>
          <w:w w:val="105"/>
          <w:sz w:val="24"/>
        </w:rPr>
        <w:t>себя</w:t>
      </w:r>
      <w:r w:rsidRPr="001263E6">
        <w:rPr>
          <w:spacing w:val="36"/>
          <w:w w:val="105"/>
          <w:sz w:val="24"/>
        </w:rPr>
        <w:t xml:space="preserve"> </w:t>
      </w:r>
      <w:r w:rsidRPr="001263E6">
        <w:rPr>
          <w:w w:val="105"/>
          <w:sz w:val="24"/>
        </w:rPr>
        <w:t>во</w:t>
      </w:r>
      <w:r w:rsidRPr="001263E6">
        <w:rPr>
          <w:spacing w:val="34"/>
          <w:w w:val="105"/>
          <w:sz w:val="24"/>
        </w:rPr>
        <w:t xml:space="preserve"> </w:t>
      </w:r>
      <w:r w:rsidRPr="001263E6">
        <w:rPr>
          <w:w w:val="105"/>
          <w:sz w:val="24"/>
        </w:rPr>
        <w:t>время</w:t>
      </w:r>
      <w:r w:rsidRPr="001263E6">
        <w:rPr>
          <w:spacing w:val="36"/>
          <w:w w:val="105"/>
          <w:sz w:val="24"/>
        </w:rPr>
        <w:t xml:space="preserve"> </w:t>
      </w:r>
      <w:r w:rsidRPr="001263E6">
        <w:rPr>
          <w:w w:val="105"/>
          <w:sz w:val="24"/>
        </w:rPr>
        <w:t>работы:</w:t>
      </w:r>
      <w:r w:rsidRPr="001263E6">
        <w:rPr>
          <w:spacing w:val="42"/>
          <w:w w:val="105"/>
          <w:sz w:val="24"/>
        </w:rPr>
        <w:t xml:space="preserve"> </w:t>
      </w:r>
      <w:r w:rsidRPr="001263E6">
        <w:rPr>
          <w:w w:val="105"/>
          <w:sz w:val="24"/>
        </w:rPr>
        <w:t>соблюдать</w:t>
      </w:r>
      <w:r w:rsidRPr="001263E6">
        <w:rPr>
          <w:spacing w:val="37"/>
          <w:w w:val="105"/>
          <w:sz w:val="24"/>
        </w:rPr>
        <w:t xml:space="preserve"> </w:t>
      </w:r>
      <w:r w:rsidRPr="001263E6">
        <w:rPr>
          <w:w w:val="105"/>
          <w:sz w:val="24"/>
        </w:rPr>
        <w:t>порядок</w:t>
      </w:r>
      <w:r w:rsidRPr="001263E6">
        <w:rPr>
          <w:spacing w:val="36"/>
          <w:w w:val="105"/>
          <w:sz w:val="24"/>
        </w:rPr>
        <w:t xml:space="preserve"> </w:t>
      </w:r>
      <w:r w:rsidRPr="001263E6">
        <w:rPr>
          <w:w w:val="105"/>
          <w:sz w:val="24"/>
        </w:rPr>
        <w:t>на</w:t>
      </w:r>
      <w:r w:rsidRPr="001263E6">
        <w:rPr>
          <w:spacing w:val="40"/>
          <w:w w:val="105"/>
          <w:sz w:val="24"/>
        </w:rPr>
        <w:t xml:space="preserve"> </w:t>
      </w:r>
      <w:r w:rsidRPr="001263E6">
        <w:rPr>
          <w:w w:val="105"/>
          <w:sz w:val="24"/>
        </w:rPr>
        <w:t>рабочем</w:t>
      </w:r>
      <w:r w:rsidRPr="001263E6">
        <w:rPr>
          <w:spacing w:val="43"/>
          <w:w w:val="105"/>
          <w:sz w:val="24"/>
        </w:rPr>
        <w:t xml:space="preserve"> </w:t>
      </w:r>
      <w:r w:rsidRPr="001263E6">
        <w:rPr>
          <w:w w:val="105"/>
          <w:sz w:val="24"/>
        </w:rPr>
        <w:t>месте,</w:t>
      </w:r>
      <w:r w:rsidRPr="001263E6">
        <w:rPr>
          <w:spacing w:val="42"/>
          <w:w w:val="105"/>
          <w:sz w:val="24"/>
        </w:rPr>
        <w:t xml:space="preserve"> </w:t>
      </w:r>
      <w:r w:rsidRPr="001263E6">
        <w:rPr>
          <w:w w:val="105"/>
          <w:sz w:val="24"/>
        </w:rPr>
        <w:t>ухаживать</w:t>
      </w:r>
      <w:r w:rsidRPr="001263E6">
        <w:rPr>
          <w:spacing w:val="37"/>
          <w:w w:val="105"/>
          <w:sz w:val="24"/>
        </w:rPr>
        <w:t xml:space="preserve"> </w:t>
      </w:r>
      <w:r w:rsidRPr="001263E6">
        <w:rPr>
          <w:w w:val="105"/>
          <w:sz w:val="24"/>
        </w:rPr>
        <w:t>за</w:t>
      </w:r>
      <w:r w:rsidRPr="001263E6">
        <w:rPr>
          <w:spacing w:val="39"/>
          <w:w w:val="105"/>
          <w:sz w:val="24"/>
        </w:rPr>
        <w:t xml:space="preserve"> </w:t>
      </w:r>
      <w:r w:rsidRPr="001263E6">
        <w:rPr>
          <w:w w:val="105"/>
          <w:sz w:val="24"/>
        </w:rPr>
        <w:t>инструментами</w:t>
      </w:r>
      <w:r w:rsidRPr="001263E6">
        <w:rPr>
          <w:spacing w:val="38"/>
          <w:w w:val="105"/>
          <w:sz w:val="24"/>
        </w:rPr>
        <w:t xml:space="preserve"> </w:t>
      </w:r>
      <w:r w:rsidRPr="001263E6">
        <w:rPr>
          <w:w w:val="105"/>
          <w:sz w:val="24"/>
        </w:rPr>
        <w:t>и</w:t>
      </w:r>
      <w:r w:rsidRPr="001263E6">
        <w:rPr>
          <w:spacing w:val="38"/>
          <w:w w:val="105"/>
          <w:sz w:val="24"/>
        </w:rPr>
        <w:t xml:space="preserve"> </w:t>
      </w:r>
      <w:r w:rsidRPr="001263E6">
        <w:rPr>
          <w:w w:val="105"/>
          <w:sz w:val="24"/>
        </w:rPr>
        <w:t>правильно</w:t>
      </w:r>
      <w:r w:rsidRPr="001263E6">
        <w:rPr>
          <w:spacing w:val="41"/>
          <w:w w:val="105"/>
          <w:sz w:val="24"/>
        </w:rPr>
        <w:t xml:space="preserve"> </w:t>
      </w:r>
      <w:r w:rsidRPr="001263E6">
        <w:rPr>
          <w:w w:val="105"/>
          <w:sz w:val="24"/>
        </w:rPr>
        <w:t>хранить</w:t>
      </w:r>
      <w:r w:rsidRPr="001263E6">
        <w:rPr>
          <w:spacing w:val="36"/>
          <w:w w:val="105"/>
          <w:sz w:val="24"/>
        </w:rPr>
        <w:t xml:space="preserve"> </w:t>
      </w:r>
      <w:r w:rsidRPr="001263E6">
        <w:rPr>
          <w:w w:val="105"/>
          <w:sz w:val="24"/>
        </w:rPr>
        <w:t>их;</w:t>
      </w:r>
      <w:r w:rsidRPr="001263E6">
        <w:rPr>
          <w:spacing w:val="42"/>
          <w:w w:val="105"/>
          <w:sz w:val="24"/>
        </w:rPr>
        <w:t xml:space="preserve"> </w:t>
      </w:r>
      <w:r w:rsidRPr="001263E6">
        <w:rPr>
          <w:w w:val="105"/>
          <w:sz w:val="24"/>
        </w:rPr>
        <w:t>соблюдать</w:t>
      </w:r>
      <w:r w:rsidRPr="001263E6">
        <w:rPr>
          <w:spacing w:val="-57"/>
          <w:w w:val="105"/>
          <w:sz w:val="24"/>
        </w:rPr>
        <w:t xml:space="preserve"> </w:t>
      </w:r>
      <w:r w:rsidRPr="001263E6">
        <w:rPr>
          <w:w w:val="105"/>
          <w:sz w:val="24"/>
        </w:rPr>
        <w:t>правила</w:t>
      </w:r>
      <w:r w:rsidRPr="001263E6">
        <w:rPr>
          <w:spacing w:val="-2"/>
          <w:w w:val="105"/>
          <w:sz w:val="24"/>
        </w:rPr>
        <w:t xml:space="preserve"> </w:t>
      </w:r>
      <w:r w:rsidRPr="001263E6">
        <w:rPr>
          <w:w w:val="105"/>
          <w:sz w:val="24"/>
        </w:rPr>
        <w:lastRenderedPageBreak/>
        <w:t>гигиены</w:t>
      </w:r>
      <w:r w:rsidRPr="001263E6">
        <w:rPr>
          <w:spacing w:val="2"/>
          <w:w w:val="105"/>
          <w:sz w:val="24"/>
        </w:rPr>
        <w:t xml:space="preserve"> </w:t>
      </w:r>
      <w:r w:rsidRPr="001263E6">
        <w:rPr>
          <w:w w:val="105"/>
          <w:sz w:val="24"/>
        </w:rPr>
        <w:t>труда; рассматривать</w:t>
      </w:r>
      <w:r w:rsidRPr="001263E6">
        <w:rPr>
          <w:spacing w:val="44"/>
          <w:w w:val="105"/>
          <w:sz w:val="24"/>
        </w:rPr>
        <w:t xml:space="preserve"> </w:t>
      </w:r>
      <w:r w:rsidRPr="001263E6">
        <w:rPr>
          <w:w w:val="105"/>
          <w:sz w:val="24"/>
        </w:rPr>
        <w:t>и</w:t>
      </w:r>
      <w:r w:rsidRPr="001263E6">
        <w:rPr>
          <w:spacing w:val="55"/>
          <w:w w:val="105"/>
          <w:sz w:val="24"/>
        </w:rPr>
        <w:t xml:space="preserve"> </w:t>
      </w:r>
      <w:r w:rsidRPr="001263E6">
        <w:rPr>
          <w:w w:val="105"/>
          <w:sz w:val="24"/>
        </w:rPr>
        <w:t>анализировать</w:t>
      </w:r>
      <w:r w:rsidRPr="001263E6">
        <w:rPr>
          <w:spacing w:val="44"/>
          <w:w w:val="105"/>
          <w:sz w:val="24"/>
        </w:rPr>
        <w:t xml:space="preserve"> </w:t>
      </w:r>
      <w:r w:rsidRPr="001263E6">
        <w:rPr>
          <w:w w:val="105"/>
          <w:sz w:val="24"/>
        </w:rPr>
        <w:t>простые</w:t>
      </w:r>
      <w:r w:rsidRPr="001263E6">
        <w:rPr>
          <w:spacing w:val="42"/>
          <w:w w:val="105"/>
          <w:sz w:val="24"/>
        </w:rPr>
        <w:t xml:space="preserve"> </w:t>
      </w:r>
      <w:r w:rsidRPr="001263E6">
        <w:rPr>
          <w:w w:val="105"/>
          <w:sz w:val="24"/>
        </w:rPr>
        <w:t>по</w:t>
      </w:r>
      <w:r w:rsidRPr="001263E6">
        <w:rPr>
          <w:spacing w:val="42"/>
          <w:w w:val="105"/>
          <w:sz w:val="24"/>
        </w:rPr>
        <w:t xml:space="preserve"> </w:t>
      </w:r>
      <w:r w:rsidRPr="001263E6">
        <w:rPr>
          <w:w w:val="105"/>
          <w:sz w:val="24"/>
        </w:rPr>
        <w:t>конструкции</w:t>
      </w:r>
      <w:r w:rsidRPr="001263E6">
        <w:rPr>
          <w:spacing w:val="54"/>
          <w:w w:val="105"/>
          <w:sz w:val="24"/>
        </w:rPr>
        <w:t xml:space="preserve"> </w:t>
      </w:r>
      <w:r w:rsidRPr="001263E6">
        <w:rPr>
          <w:w w:val="105"/>
          <w:sz w:val="24"/>
        </w:rPr>
        <w:t>образцы</w:t>
      </w:r>
      <w:r w:rsidRPr="001263E6">
        <w:rPr>
          <w:spacing w:val="44"/>
          <w:w w:val="105"/>
          <w:sz w:val="24"/>
        </w:rPr>
        <w:t xml:space="preserve"> </w:t>
      </w:r>
      <w:r w:rsidRPr="001263E6">
        <w:rPr>
          <w:w w:val="105"/>
          <w:sz w:val="24"/>
        </w:rPr>
        <w:t>(по</w:t>
      </w:r>
      <w:r w:rsidRPr="001263E6">
        <w:rPr>
          <w:spacing w:val="42"/>
          <w:w w:val="105"/>
          <w:sz w:val="24"/>
        </w:rPr>
        <w:t xml:space="preserve"> </w:t>
      </w:r>
      <w:r w:rsidRPr="001263E6">
        <w:rPr>
          <w:w w:val="105"/>
          <w:sz w:val="24"/>
        </w:rPr>
        <w:t>вопросам</w:t>
      </w:r>
      <w:r w:rsidRPr="001263E6">
        <w:rPr>
          <w:spacing w:val="52"/>
          <w:w w:val="105"/>
          <w:sz w:val="24"/>
        </w:rPr>
        <w:t xml:space="preserve"> </w:t>
      </w:r>
      <w:r w:rsidRPr="001263E6">
        <w:rPr>
          <w:w w:val="105"/>
          <w:sz w:val="24"/>
        </w:rPr>
        <w:t>учителя);</w:t>
      </w:r>
      <w:r w:rsidRPr="001263E6">
        <w:rPr>
          <w:spacing w:val="44"/>
          <w:w w:val="105"/>
          <w:sz w:val="24"/>
        </w:rPr>
        <w:t xml:space="preserve"> </w:t>
      </w:r>
      <w:r w:rsidRPr="001263E6">
        <w:rPr>
          <w:w w:val="105"/>
          <w:sz w:val="24"/>
        </w:rPr>
        <w:t>анализировать</w:t>
      </w:r>
      <w:r w:rsidRPr="001263E6">
        <w:rPr>
          <w:spacing w:val="45"/>
          <w:w w:val="105"/>
          <w:sz w:val="24"/>
        </w:rPr>
        <w:t xml:space="preserve"> </w:t>
      </w:r>
      <w:r w:rsidRPr="001263E6">
        <w:rPr>
          <w:w w:val="105"/>
          <w:sz w:val="24"/>
        </w:rPr>
        <w:t>простейшую</w:t>
      </w:r>
      <w:r w:rsidRPr="001263E6">
        <w:rPr>
          <w:spacing w:val="48"/>
          <w:w w:val="105"/>
          <w:sz w:val="24"/>
        </w:rPr>
        <w:t xml:space="preserve"> </w:t>
      </w:r>
      <w:r w:rsidRPr="001263E6">
        <w:rPr>
          <w:w w:val="105"/>
          <w:sz w:val="24"/>
        </w:rPr>
        <w:t>конструкцию</w:t>
      </w:r>
      <w:r w:rsidRPr="001263E6">
        <w:rPr>
          <w:spacing w:val="47"/>
          <w:w w:val="105"/>
          <w:sz w:val="24"/>
        </w:rPr>
        <w:t xml:space="preserve"> </w:t>
      </w:r>
      <w:r w:rsidRPr="001263E6">
        <w:rPr>
          <w:w w:val="105"/>
          <w:sz w:val="24"/>
        </w:rPr>
        <w:t>изделия:</w:t>
      </w:r>
      <w:r w:rsidRPr="001263E6">
        <w:rPr>
          <w:spacing w:val="-57"/>
          <w:w w:val="105"/>
          <w:sz w:val="24"/>
        </w:rPr>
        <w:t xml:space="preserve"> </w:t>
      </w:r>
      <w:r w:rsidRPr="001263E6">
        <w:rPr>
          <w:sz w:val="24"/>
        </w:rPr>
        <w:t>выделять</w:t>
      </w:r>
      <w:r w:rsidRPr="001263E6">
        <w:rPr>
          <w:spacing w:val="30"/>
          <w:sz w:val="24"/>
        </w:rPr>
        <w:t xml:space="preserve"> </w:t>
      </w:r>
      <w:r w:rsidRPr="001263E6">
        <w:rPr>
          <w:sz w:val="24"/>
        </w:rPr>
        <w:t>основные</w:t>
      </w:r>
      <w:r w:rsidRPr="001263E6">
        <w:rPr>
          <w:spacing w:val="15"/>
          <w:sz w:val="24"/>
        </w:rPr>
        <w:t xml:space="preserve"> </w:t>
      </w:r>
      <w:r w:rsidRPr="001263E6">
        <w:rPr>
          <w:sz w:val="24"/>
        </w:rPr>
        <w:t>и</w:t>
      </w:r>
      <w:r w:rsidRPr="001263E6">
        <w:rPr>
          <w:spacing w:val="26"/>
          <w:sz w:val="24"/>
        </w:rPr>
        <w:t xml:space="preserve"> </w:t>
      </w:r>
      <w:r w:rsidRPr="001263E6">
        <w:rPr>
          <w:sz w:val="24"/>
        </w:rPr>
        <w:t>дополнительные</w:t>
      </w:r>
      <w:r w:rsidRPr="001263E6">
        <w:rPr>
          <w:spacing w:val="15"/>
          <w:sz w:val="24"/>
        </w:rPr>
        <w:t xml:space="preserve"> </w:t>
      </w:r>
      <w:r w:rsidRPr="001263E6">
        <w:rPr>
          <w:sz w:val="24"/>
        </w:rPr>
        <w:t>детали,</w:t>
      </w:r>
      <w:r w:rsidRPr="001263E6">
        <w:rPr>
          <w:spacing w:val="19"/>
          <w:sz w:val="24"/>
        </w:rPr>
        <w:t xml:space="preserve"> </w:t>
      </w:r>
      <w:r w:rsidRPr="001263E6">
        <w:rPr>
          <w:sz w:val="24"/>
        </w:rPr>
        <w:t>называть</w:t>
      </w:r>
      <w:r w:rsidRPr="001263E6">
        <w:rPr>
          <w:spacing w:val="21"/>
          <w:sz w:val="24"/>
        </w:rPr>
        <w:t xml:space="preserve"> </w:t>
      </w:r>
      <w:r w:rsidRPr="001263E6">
        <w:rPr>
          <w:sz w:val="24"/>
        </w:rPr>
        <w:t>их</w:t>
      </w:r>
      <w:r w:rsidRPr="001263E6">
        <w:rPr>
          <w:spacing w:val="27"/>
          <w:sz w:val="24"/>
        </w:rPr>
        <w:t xml:space="preserve"> </w:t>
      </w:r>
      <w:r w:rsidRPr="001263E6">
        <w:rPr>
          <w:sz w:val="24"/>
        </w:rPr>
        <w:t>форму,</w:t>
      </w:r>
      <w:r w:rsidRPr="001263E6">
        <w:rPr>
          <w:spacing w:val="29"/>
          <w:sz w:val="24"/>
        </w:rPr>
        <w:t xml:space="preserve"> </w:t>
      </w:r>
      <w:r w:rsidRPr="001263E6">
        <w:rPr>
          <w:sz w:val="24"/>
        </w:rPr>
        <w:t>определять</w:t>
      </w:r>
      <w:r w:rsidRPr="001263E6">
        <w:rPr>
          <w:spacing w:val="31"/>
          <w:sz w:val="24"/>
        </w:rPr>
        <w:t xml:space="preserve"> </w:t>
      </w:r>
      <w:r w:rsidRPr="001263E6">
        <w:rPr>
          <w:sz w:val="24"/>
        </w:rPr>
        <w:t>взаимное</w:t>
      </w:r>
      <w:r w:rsidRPr="001263E6">
        <w:rPr>
          <w:spacing w:val="25"/>
          <w:sz w:val="24"/>
        </w:rPr>
        <w:t xml:space="preserve"> </w:t>
      </w:r>
      <w:r w:rsidRPr="001263E6">
        <w:rPr>
          <w:sz w:val="24"/>
        </w:rPr>
        <w:t>расположение,</w:t>
      </w:r>
      <w:r w:rsidRPr="001263E6">
        <w:rPr>
          <w:spacing w:val="19"/>
          <w:sz w:val="24"/>
        </w:rPr>
        <w:t xml:space="preserve"> </w:t>
      </w:r>
      <w:r w:rsidRPr="001263E6">
        <w:rPr>
          <w:sz w:val="24"/>
        </w:rPr>
        <w:t>виды</w:t>
      </w:r>
      <w:r w:rsidRPr="001263E6">
        <w:rPr>
          <w:spacing w:val="29"/>
          <w:sz w:val="24"/>
        </w:rPr>
        <w:t xml:space="preserve"> </w:t>
      </w:r>
      <w:r w:rsidRPr="001263E6">
        <w:rPr>
          <w:sz w:val="24"/>
        </w:rPr>
        <w:t>соединения;</w:t>
      </w:r>
      <w:r w:rsidRPr="001263E6">
        <w:rPr>
          <w:spacing w:val="30"/>
          <w:sz w:val="24"/>
        </w:rPr>
        <w:t xml:space="preserve"> </w:t>
      </w:r>
      <w:r w:rsidRPr="001263E6">
        <w:rPr>
          <w:sz w:val="24"/>
        </w:rPr>
        <w:t>способы</w:t>
      </w:r>
      <w:r w:rsidRPr="001263E6">
        <w:rPr>
          <w:spacing w:val="19"/>
          <w:sz w:val="24"/>
        </w:rPr>
        <w:t xml:space="preserve"> </w:t>
      </w:r>
      <w:r w:rsidRPr="001263E6">
        <w:rPr>
          <w:sz w:val="24"/>
        </w:rPr>
        <w:t xml:space="preserve">изготовления; </w:t>
      </w:r>
      <w:r w:rsidRPr="001263E6">
        <w:rPr>
          <w:w w:val="105"/>
          <w:sz w:val="24"/>
        </w:rPr>
        <w:t>распознавать</w:t>
      </w:r>
      <w:r w:rsidRPr="001263E6">
        <w:rPr>
          <w:spacing w:val="-7"/>
          <w:w w:val="105"/>
          <w:sz w:val="24"/>
        </w:rPr>
        <w:t xml:space="preserve"> </w:t>
      </w:r>
      <w:r w:rsidRPr="001263E6">
        <w:rPr>
          <w:w w:val="105"/>
          <w:sz w:val="24"/>
        </w:rPr>
        <w:t>изученные</w:t>
      </w:r>
      <w:r w:rsidRPr="001263E6">
        <w:rPr>
          <w:spacing w:val="-10"/>
          <w:w w:val="105"/>
          <w:sz w:val="24"/>
        </w:rPr>
        <w:t xml:space="preserve"> </w:t>
      </w:r>
      <w:r w:rsidRPr="001263E6">
        <w:rPr>
          <w:w w:val="105"/>
          <w:sz w:val="24"/>
        </w:rPr>
        <w:t>виды</w:t>
      </w:r>
      <w:r w:rsidRPr="001263E6">
        <w:rPr>
          <w:spacing w:val="-8"/>
          <w:w w:val="105"/>
          <w:sz w:val="24"/>
        </w:rPr>
        <w:t xml:space="preserve"> </w:t>
      </w:r>
      <w:r w:rsidRPr="001263E6">
        <w:rPr>
          <w:w w:val="105"/>
          <w:sz w:val="24"/>
        </w:rPr>
        <w:t>материалов</w:t>
      </w:r>
      <w:r w:rsidRPr="001263E6">
        <w:rPr>
          <w:spacing w:val="-4"/>
          <w:w w:val="105"/>
          <w:sz w:val="24"/>
        </w:rPr>
        <w:t xml:space="preserve"> </w:t>
      </w:r>
      <w:r w:rsidRPr="001263E6">
        <w:rPr>
          <w:w w:val="105"/>
          <w:sz w:val="24"/>
        </w:rPr>
        <w:t>(природные,</w:t>
      </w:r>
      <w:r w:rsidRPr="001263E6">
        <w:rPr>
          <w:spacing w:val="-8"/>
          <w:w w:val="105"/>
          <w:sz w:val="24"/>
        </w:rPr>
        <w:t xml:space="preserve"> </w:t>
      </w:r>
      <w:r w:rsidRPr="001263E6">
        <w:rPr>
          <w:w w:val="105"/>
          <w:sz w:val="24"/>
        </w:rPr>
        <w:t>пластические,</w:t>
      </w:r>
      <w:r w:rsidRPr="001263E6">
        <w:rPr>
          <w:spacing w:val="-2"/>
          <w:w w:val="105"/>
          <w:sz w:val="24"/>
        </w:rPr>
        <w:t xml:space="preserve"> </w:t>
      </w:r>
      <w:r w:rsidRPr="001263E6">
        <w:rPr>
          <w:w w:val="105"/>
          <w:sz w:val="24"/>
        </w:rPr>
        <w:t>бумага,</w:t>
      </w:r>
      <w:r w:rsidRPr="001263E6">
        <w:rPr>
          <w:spacing w:val="-7"/>
          <w:w w:val="105"/>
          <w:sz w:val="24"/>
        </w:rPr>
        <w:t xml:space="preserve"> </w:t>
      </w:r>
      <w:r w:rsidRPr="001263E6">
        <w:rPr>
          <w:w w:val="105"/>
          <w:sz w:val="24"/>
        </w:rPr>
        <w:t>тонкий</w:t>
      </w:r>
      <w:r w:rsidRPr="001263E6">
        <w:rPr>
          <w:spacing w:val="-5"/>
          <w:w w:val="105"/>
          <w:sz w:val="24"/>
        </w:rPr>
        <w:t xml:space="preserve"> </w:t>
      </w:r>
      <w:r w:rsidRPr="001263E6">
        <w:rPr>
          <w:w w:val="105"/>
          <w:sz w:val="24"/>
        </w:rPr>
        <w:t>картон,</w:t>
      </w:r>
      <w:r w:rsidRPr="001263E6">
        <w:rPr>
          <w:spacing w:val="-1"/>
          <w:w w:val="105"/>
          <w:sz w:val="24"/>
        </w:rPr>
        <w:t xml:space="preserve"> </w:t>
      </w:r>
      <w:r w:rsidRPr="001263E6">
        <w:rPr>
          <w:w w:val="105"/>
          <w:sz w:val="24"/>
        </w:rPr>
        <w:t>текстильные,</w:t>
      </w:r>
      <w:r w:rsidRPr="001263E6">
        <w:rPr>
          <w:spacing w:val="-2"/>
          <w:w w:val="105"/>
          <w:sz w:val="24"/>
        </w:rPr>
        <w:t xml:space="preserve"> </w:t>
      </w:r>
      <w:r w:rsidRPr="001263E6">
        <w:rPr>
          <w:w w:val="105"/>
          <w:sz w:val="24"/>
        </w:rPr>
        <w:t>клей</w:t>
      </w:r>
      <w:r w:rsidRPr="001263E6">
        <w:rPr>
          <w:spacing w:val="-4"/>
          <w:w w:val="105"/>
          <w:sz w:val="24"/>
        </w:rPr>
        <w:t xml:space="preserve"> </w:t>
      </w:r>
      <w:r w:rsidRPr="001263E6">
        <w:rPr>
          <w:w w:val="105"/>
          <w:sz w:val="24"/>
        </w:rPr>
        <w:t>и</w:t>
      </w:r>
      <w:r w:rsidRPr="001263E6">
        <w:rPr>
          <w:spacing w:val="6"/>
          <w:w w:val="105"/>
          <w:sz w:val="24"/>
        </w:rPr>
        <w:t xml:space="preserve"> </w:t>
      </w:r>
      <w:r w:rsidRPr="001263E6">
        <w:rPr>
          <w:w w:val="105"/>
          <w:sz w:val="24"/>
        </w:rPr>
        <w:t>др.),</w:t>
      </w:r>
      <w:r w:rsidRPr="001263E6">
        <w:rPr>
          <w:spacing w:val="-1"/>
          <w:w w:val="105"/>
          <w:sz w:val="24"/>
        </w:rPr>
        <w:t xml:space="preserve"> </w:t>
      </w:r>
      <w:r w:rsidRPr="001263E6">
        <w:rPr>
          <w:w w:val="105"/>
          <w:sz w:val="24"/>
        </w:rPr>
        <w:t>их</w:t>
      </w:r>
      <w:r w:rsidRPr="001263E6">
        <w:rPr>
          <w:spacing w:val="-4"/>
          <w:w w:val="105"/>
          <w:sz w:val="24"/>
        </w:rPr>
        <w:t xml:space="preserve"> </w:t>
      </w:r>
      <w:r w:rsidRPr="001263E6">
        <w:rPr>
          <w:w w:val="105"/>
          <w:sz w:val="24"/>
        </w:rPr>
        <w:t>свойства</w:t>
      </w:r>
      <w:r w:rsidRPr="001263E6">
        <w:rPr>
          <w:spacing w:val="-4"/>
          <w:w w:val="105"/>
          <w:sz w:val="24"/>
        </w:rPr>
        <w:t xml:space="preserve"> </w:t>
      </w:r>
      <w:r w:rsidRPr="001263E6">
        <w:rPr>
          <w:w w:val="105"/>
          <w:sz w:val="24"/>
        </w:rPr>
        <w:t>(цвет,</w:t>
      </w:r>
      <w:r w:rsidRPr="001263E6">
        <w:rPr>
          <w:spacing w:val="-2"/>
          <w:w w:val="105"/>
          <w:sz w:val="24"/>
        </w:rPr>
        <w:t xml:space="preserve"> </w:t>
      </w:r>
      <w:r w:rsidRPr="001263E6">
        <w:rPr>
          <w:w w:val="105"/>
          <w:sz w:val="24"/>
        </w:rPr>
        <w:t>фактура,</w:t>
      </w:r>
      <w:r w:rsidRPr="001263E6">
        <w:rPr>
          <w:spacing w:val="-57"/>
          <w:w w:val="105"/>
          <w:sz w:val="24"/>
        </w:rPr>
        <w:t xml:space="preserve"> </w:t>
      </w:r>
      <w:r w:rsidRPr="001263E6">
        <w:rPr>
          <w:w w:val="105"/>
          <w:sz w:val="24"/>
        </w:rPr>
        <w:t>форма,</w:t>
      </w:r>
      <w:r w:rsidRPr="001263E6">
        <w:rPr>
          <w:spacing w:val="-5"/>
          <w:w w:val="105"/>
          <w:sz w:val="24"/>
        </w:rPr>
        <w:t xml:space="preserve"> </w:t>
      </w:r>
      <w:r w:rsidRPr="001263E6">
        <w:rPr>
          <w:w w:val="105"/>
          <w:sz w:val="24"/>
        </w:rPr>
        <w:t>гибкость</w:t>
      </w:r>
      <w:r w:rsidRPr="001263E6">
        <w:rPr>
          <w:spacing w:val="2"/>
          <w:w w:val="105"/>
          <w:sz w:val="24"/>
        </w:rPr>
        <w:t xml:space="preserve"> </w:t>
      </w:r>
      <w:r w:rsidRPr="001263E6">
        <w:rPr>
          <w:w w:val="105"/>
          <w:sz w:val="24"/>
        </w:rPr>
        <w:t>и</w:t>
      </w:r>
      <w:r w:rsidRPr="001263E6">
        <w:rPr>
          <w:spacing w:val="2"/>
          <w:w w:val="105"/>
          <w:sz w:val="24"/>
        </w:rPr>
        <w:t xml:space="preserve"> </w:t>
      </w:r>
      <w:r w:rsidRPr="001263E6">
        <w:rPr>
          <w:w w:val="105"/>
          <w:sz w:val="24"/>
        </w:rPr>
        <w:t>др.);</w:t>
      </w:r>
    </w:p>
    <w:p w14:paraId="794BC576" w14:textId="77777777" w:rsidR="001263E6" w:rsidRPr="001263E6" w:rsidRDefault="001263E6" w:rsidP="001263E6">
      <w:pPr>
        <w:pStyle w:val="afa"/>
        <w:spacing w:line="276" w:lineRule="auto"/>
        <w:jc w:val="both"/>
        <w:rPr>
          <w:sz w:val="24"/>
        </w:rPr>
      </w:pPr>
      <w:r w:rsidRPr="001263E6">
        <w:rPr>
          <w:sz w:val="24"/>
        </w:rPr>
        <w:t>называть ручные инструменты</w:t>
      </w:r>
      <w:r w:rsidRPr="001263E6">
        <w:rPr>
          <w:spacing w:val="1"/>
          <w:sz w:val="24"/>
        </w:rPr>
        <w:t xml:space="preserve"> </w:t>
      </w:r>
      <w:r w:rsidRPr="001263E6">
        <w:rPr>
          <w:sz w:val="24"/>
        </w:rPr>
        <w:t>(ножницы,</w:t>
      </w:r>
      <w:r w:rsidRPr="001263E6">
        <w:rPr>
          <w:spacing w:val="1"/>
          <w:sz w:val="24"/>
        </w:rPr>
        <w:t xml:space="preserve"> </w:t>
      </w:r>
      <w:r w:rsidRPr="001263E6">
        <w:rPr>
          <w:sz w:val="24"/>
        </w:rPr>
        <w:t>игла,</w:t>
      </w:r>
      <w:r w:rsidRPr="001263E6">
        <w:rPr>
          <w:spacing w:val="1"/>
          <w:sz w:val="24"/>
        </w:rPr>
        <w:t xml:space="preserve"> </w:t>
      </w:r>
      <w:r w:rsidRPr="001263E6">
        <w:rPr>
          <w:sz w:val="24"/>
        </w:rPr>
        <w:t>линейка) и</w:t>
      </w:r>
      <w:r w:rsidRPr="001263E6">
        <w:rPr>
          <w:spacing w:val="1"/>
          <w:sz w:val="24"/>
        </w:rPr>
        <w:t xml:space="preserve"> </w:t>
      </w:r>
      <w:r w:rsidRPr="001263E6">
        <w:rPr>
          <w:sz w:val="24"/>
        </w:rPr>
        <w:t>приспособления (шаблон,</w:t>
      </w:r>
      <w:r w:rsidRPr="001263E6">
        <w:rPr>
          <w:spacing w:val="1"/>
          <w:sz w:val="24"/>
        </w:rPr>
        <w:t xml:space="preserve"> </w:t>
      </w:r>
      <w:r w:rsidRPr="001263E6">
        <w:rPr>
          <w:sz w:val="24"/>
        </w:rPr>
        <w:t>стека, булавки</w:t>
      </w:r>
      <w:r w:rsidRPr="001263E6">
        <w:rPr>
          <w:spacing w:val="1"/>
          <w:sz w:val="24"/>
        </w:rPr>
        <w:t xml:space="preserve"> </w:t>
      </w:r>
      <w:r w:rsidRPr="001263E6">
        <w:rPr>
          <w:sz w:val="24"/>
        </w:rPr>
        <w:t>и</w:t>
      </w:r>
      <w:r w:rsidRPr="001263E6">
        <w:rPr>
          <w:spacing w:val="1"/>
          <w:sz w:val="24"/>
        </w:rPr>
        <w:t xml:space="preserve"> </w:t>
      </w:r>
      <w:r w:rsidRPr="001263E6">
        <w:rPr>
          <w:sz w:val="24"/>
        </w:rPr>
        <w:t>др.), безопасно</w:t>
      </w:r>
      <w:r w:rsidRPr="001263E6">
        <w:rPr>
          <w:spacing w:val="1"/>
          <w:sz w:val="24"/>
        </w:rPr>
        <w:t xml:space="preserve"> </w:t>
      </w:r>
      <w:r w:rsidRPr="001263E6">
        <w:rPr>
          <w:sz w:val="24"/>
        </w:rPr>
        <w:t>хранить и</w:t>
      </w:r>
      <w:r w:rsidRPr="001263E6">
        <w:rPr>
          <w:spacing w:val="1"/>
          <w:sz w:val="24"/>
        </w:rPr>
        <w:t xml:space="preserve"> </w:t>
      </w:r>
      <w:r w:rsidRPr="001263E6">
        <w:rPr>
          <w:sz w:val="24"/>
        </w:rPr>
        <w:t>работать</w:t>
      </w:r>
      <w:r w:rsidRPr="001263E6">
        <w:rPr>
          <w:spacing w:val="1"/>
          <w:sz w:val="24"/>
        </w:rPr>
        <w:t xml:space="preserve"> </w:t>
      </w:r>
      <w:r w:rsidRPr="001263E6">
        <w:rPr>
          <w:sz w:val="24"/>
        </w:rPr>
        <w:t>ими;</w:t>
      </w:r>
      <w:r w:rsidRPr="001263E6">
        <w:rPr>
          <w:spacing w:val="-55"/>
          <w:sz w:val="24"/>
        </w:rPr>
        <w:t xml:space="preserve"> </w:t>
      </w:r>
      <w:r w:rsidRPr="001263E6">
        <w:rPr>
          <w:w w:val="105"/>
          <w:sz w:val="24"/>
        </w:rPr>
        <w:t>различать</w:t>
      </w:r>
      <w:r w:rsidRPr="001263E6">
        <w:rPr>
          <w:spacing w:val="2"/>
          <w:w w:val="105"/>
          <w:sz w:val="24"/>
        </w:rPr>
        <w:t xml:space="preserve"> </w:t>
      </w:r>
      <w:r w:rsidRPr="001263E6">
        <w:rPr>
          <w:w w:val="105"/>
          <w:sz w:val="24"/>
        </w:rPr>
        <w:t>материалы</w:t>
      </w:r>
      <w:r w:rsidRPr="001263E6">
        <w:rPr>
          <w:spacing w:val="2"/>
          <w:w w:val="105"/>
          <w:sz w:val="24"/>
        </w:rPr>
        <w:t xml:space="preserve"> </w:t>
      </w:r>
      <w:r w:rsidRPr="001263E6">
        <w:rPr>
          <w:w w:val="105"/>
          <w:sz w:val="24"/>
        </w:rPr>
        <w:t>и</w:t>
      </w:r>
      <w:r w:rsidRPr="001263E6">
        <w:rPr>
          <w:spacing w:val="-1"/>
          <w:w w:val="105"/>
          <w:sz w:val="24"/>
        </w:rPr>
        <w:t xml:space="preserve"> </w:t>
      </w:r>
      <w:r w:rsidRPr="001263E6">
        <w:rPr>
          <w:w w:val="105"/>
          <w:sz w:val="24"/>
        </w:rPr>
        <w:t>инструменты</w:t>
      </w:r>
      <w:r w:rsidRPr="001263E6">
        <w:rPr>
          <w:spacing w:val="-5"/>
          <w:w w:val="105"/>
          <w:sz w:val="24"/>
        </w:rPr>
        <w:t xml:space="preserve"> </w:t>
      </w:r>
      <w:r w:rsidRPr="001263E6">
        <w:rPr>
          <w:w w:val="105"/>
          <w:sz w:val="24"/>
        </w:rPr>
        <w:t>по</w:t>
      </w:r>
      <w:r w:rsidRPr="001263E6">
        <w:rPr>
          <w:spacing w:val="-8"/>
          <w:w w:val="105"/>
          <w:sz w:val="24"/>
        </w:rPr>
        <w:t xml:space="preserve"> </w:t>
      </w:r>
      <w:r w:rsidRPr="001263E6">
        <w:rPr>
          <w:w w:val="105"/>
          <w:sz w:val="24"/>
        </w:rPr>
        <w:t>их назначению;</w:t>
      </w:r>
    </w:p>
    <w:p w14:paraId="6AE3294A" w14:textId="77777777" w:rsidR="001263E6" w:rsidRPr="001263E6" w:rsidRDefault="001263E6" w:rsidP="001263E6">
      <w:pPr>
        <w:pStyle w:val="afa"/>
        <w:spacing w:line="276" w:lineRule="auto"/>
        <w:jc w:val="both"/>
        <w:rPr>
          <w:sz w:val="24"/>
        </w:rPr>
      </w:pPr>
      <w:r w:rsidRPr="001263E6">
        <w:rPr>
          <w:sz w:val="24"/>
        </w:rPr>
        <w:t>называть</w:t>
      </w:r>
      <w:r w:rsidRPr="001263E6">
        <w:rPr>
          <w:spacing w:val="32"/>
          <w:sz w:val="24"/>
        </w:rPr>
        <w:t xml:space="preserve"> </w:t>
      </w:r>
      <w:r w:rsidRPr="001263E6">
        <w:rPr>
          <w:sz w:val="24"/>
        </w:rPr>
        <w:t>и</w:t>
      </w:r>
      <w:r w:rsidRPr="001263E6">
        <w:rPr>
          <w:spacing w:val="38"/>
          <w:sz w:val="24"/>
        </w:rPr>
        <w:t xml:space="preserve"> </w:t>
      </w:r>
      <w:r w:rsidRPr="001263E6">
        <w:rPr>
          <w:sz w:val="24"/>
        </w:rPr>
        <w:t>выполнять</w:t>
      </w:r>
      <w:r w:rsidRPr="001263E6">
        <w:rPr>
          <w:spacing w:val="44"/>
          <w:sz w:val="24"/>
        </w:rPr>
        <w:t xml:space="preserve"> </w:t>
      </w:r>
      <w:r w:rsidRPr="001263E6">
        <w:rPr>
          <w:sz w:val="24"/>
        </w:rPr>
        <w:t>последовательность</w:t>
      </w:r>
      <w:r w:rsidRPr="001263E6">
        <w:rPr>
          <w:spacing w:val="33"/>
          <w:sz w:val="24"/>
        </w:rPr>
        <w:t xml:space="preserve"> </w:t>
      </w:r>
      <w:r w:rsidRPr="001263E6">
        <w:rPr>
          <w:sz w:val="24"/>
        </w:rPr>
        <w:t>изготовления</w:t>
      </w:r>
      <w:r w:rsidRPr="001263E6">
        <w:rPr>
          <w:spacing w:val="32"/>
          <w:sz w:val="24"/>
        </w:rPr>
        <w:t xml:space="preserve"> </w:t>
      </w:r>
      <w:r w:rsidRPr="001263E6">
        <w:rPr>
          <w:sz w:val="24"/>
        </w:rPr>
        <w:t>несложных</w:t>
      </w:r>
      <w:r w:rsidRPr="001263E6">
        <w:rPr>
          <w:spacing w:val="28"/>
          <w:sz w:val="24"/>
        </w:rPr>
        <w:t xml:space="preserve"> </w:t>
      </w:r>
      <w:r w:rsidRPr="001263E6">
        <w:rPr>
          <w:sz w:val="24"/>
        </w:rPr>
        <w:t>изделий:</w:t>
      </w:r>
      <w:r w:rsidRPr="001263E6">
        <w:rPr>
          <w:spacing w:val="42"/>
          <w:sz w:val="24"/>
        </w:rPr>
        <w:t xml:space="preserve"> </w:t>
      </w:r>
      <w:r w:rsidRPr="001263E6">
        <w:rPr>
          <w:sz w:val="24"/>
        </w:rPr>
        <w:t>разметка,</w:t>
      </w:r>
      <w:r w:rsidRPr="001263E6">
        <w:rPr>
          <w:spacing w:val="43"/>
          <w:sz w:val="24"/>
        </w:rPr>
        <w:t xml:space="preserve"> </w:t>
      </w:r>
      <w:r w:rsidRPr="001263E6">
        <w:rPr>
          <w:sz w:val="24"/>
        </w:rPr>
        <w:t>резание,</w:t>
      </w:r>
      <w:r w:rsidRPr="001263E6">
        <w:rPr>
          <w:spacing w:val="42"/>
          <w:sz w:val="24"/>
        </w:rPr>
        <w:t xml:space="preserve"> </w:t>
      </w:r>
      <w:r w:rsidRPr="001263E6">
        <w:rPr>
          <w:sz w:val="24"/>
        </w:rPr>
        <w:t>сборка,</w:t>
      </w:r>
      <w:r w:rsidRPr="001263E6">
        <w:rPr>
          <w:spacing w:val="43"/>
          <w:sz w:val="24"/>
        </w:rPr>
        <w:t xml:space="preserve"> </w:t>
      </w:r>
      <w:r w:rsidRPr="001263E6">
        <w:rPr>
          <w:sz w:val="24"/>
        </w:rPr>
        <w:t>отделка;</w:t>
      </w:r>
    </w:p>
    <w:p w14:paraId="27B3EB9A" w14:textId="77777777" w:rsidR="001263E6" w:rsidRPr="001263E6" w:rsidRDefault="001263E6" w:rsidP="001263E6">
      <w:pPr>
        <w:pStyle w:val="afa"/>
        <w:spacing w:line="276" w:lineRule="auto"/>
        <w:jc w:val="both"/>
        <w:rPr>
          <w:sz w:val="24"/>
        </w:rPr>
      </w:pPr>
      <w:r w:rsidRPr="001263E6">
        <w:rPr>
          <w:w w:val="105"/>
          <w:sz w:val="24"/>
        </w:rPr>
        <w:t>качественно выполнять операции и приёмы по изготовлению несложных изделий: экономно выполнять разметку деталей на глаз, от руки, по</w:t>
      </w:r>
      <w:r w:rsidRPr="001263E6">
        <w:rPr>
          <w:spacing w:val="1"/>
          <w:w w:val="105"/>
          <w:sz w:val="24"/>
        </w:rPr>
        <w:t xml:space="preserve"> </w:t>
      </w:r>
      <w:r w:rsidRPr="001263E6">
        <w:rPr>
          <w:w w:val="105"/>
          <w:sz w:val="24"/>
        </w:rPr>
        <w:t>шаблону, по линейке (как направляющему инструменту без откладывания размеров); точно резать ножницами по линиям разметки; придавать</w:t>
      </w:r>
      <w:r w:rsidRPr="001263E6">
        <w:rPr>
          <w:spacing w:val="1"/>
          <w:w w:val="105"/>
          <w:sz w:val="24"/>
        </w:rPr>
        <w:t xml:space="preserve"> </w:t>
      </w:r>
      <w:r w:rsidRPr="001263E6">
        <w:rPr>
          <w:w w:val="105"/>
          <w:sz w:val="24"/>
        </w:rPr>
        <w:t>форму деталям и изделию сгибанием, складыванием, вытягиванием, отрыванием, сминанием, лепкой и пр.; собирать изделия с помощью клея,</w:t>
      </w:r>
      <w:r w:rsidRPr="001263E6">
        <w:rPr>
          <w:spacing w:val="1"/>
          <w:w w:val="105"/>
          <w:sz w:val="24"/>
        </w:rPr>
        <w:t xml:space="preserve"> </w:t>
      </w:r>
      <w:r w:rsidRPr="001263E6">
        <w:rPr>
          <w:w w:val="105"/>
          <w:sz w:val="24"/>
        </w:rPr>
        <w:t>пластических</w:t>
      </w:r>
      <w:r w:rsidRPr="001263E6">
        <w:rPr>
          <w:spacing w:val="-3"/>
          <w:w w:val="105"/>
          <w:sz w:val="24"/>
        </w:rPr>
        <w:t xml:space="preserve"> </w:t>
      </w:r>
      <w:r w:rsidRPr="001263E6">
        <w:rPr>
          <w:w w:val="105"/>
          <w:sz w:val="24"/>
        </w:rPr>
        <w:t>масс</w:t>
      </w:r>
      <w:r w:rsidRPr="001263E6">
        <w:rPr>
          <w:spacing w:val="-4"/>
          <w:w w:val="105"/>
          <w:sz w:val="24"/>
        </w:rPr>
        <w:t xml:space="preserve"> </w:t>
      </w:r>
      <w:r w:rsidRPr="001263E6">
        <w:rPr>
          <w:w w:val="105"/>
          <w:sz w:val="24"/>
        </w:rPr>
        <w:t>и др.;</w:t>
      </w:r>
      <w:r w:rsidRPr="001263E6">
        <w:rPr>
          <w:spacing w:val="-1"/>
          <w:w w:val="105"/>
          <w:sz w:val="24"/>
        </w:rPr>
        <w:t xml:space="preserve"> </w:t>
      </w:r>
      <w:r w:rsidRPr="001263E6">
        <w:rPr>
          <w:w w:val="105"/>
          <w:sz w:val="24"/>
        </w:rPr>
        <w:t>эстетично</w:t>
      </w:r>
      <w:r w:rsidRPr="001263E6">
        <w:rPr>
          <w:spacing w:val="-2"/>
          <w:w w:val="105"/>
          <w:sz w:val="24"/>
        </w:rPr>
        <w:t xml:space="preserve"> </w:t>
      </w:r>
      <w:r w:rsidRPr="001263E6">
        <w:rPr>
          <w:w w:val="105"/>
          <w:sz w:val="24"/>
        </w:rPr>
        <w:t>и</w:t>
      </w:r>
      <w:r w:rsidRPr="001263E6">
        <w:rPr>
          <w:spacing w:val="-1"/>
          <w:w w:val="105"/>
          <w:sz w:val="24"/>
        </w:rPr>
        <w:t xml:space="preserve"> </w:t>
      </w:r>
      <w:r w:rsidRPr="001263E6">
        <w:rPr>
          <w:w w:val="105"/>
          <w:sz w:val="24"/>
        </w:rPr>
        <w:t>аккуратно</w:t>
      </w:r>
      <w:r w:rsidRPr="001263E6">
        <w:rPr>
          <w:spacing w:val="-3"/>
          <w:w w:val="105"/>
          <w:sz w:val="24"/>
        </w:rPr>
        <w:t xml:space="preserve"> </w:t>
      </w:r>
      <w:r w:rsidRPr="001263E6">
        <w:rPr>
          <w:w w:val="105"/>
          <w:sz w:val="24"/>
        </w:rPr>
        <w:t>выполнять отделку</w:t>
      </w:r>
      <w:r w:rsidRPr="001263E6">
        <w:rPr>
          <w:spacing w:val="-3"/>
          <w:w w:val="105"/>
          <w:sz w:val="24"/>
        </w:rPr>
        <w:t xml:space="preserve"> </w:t>
      </w:r>
      <w:r w:rsidRPr="001263E6">
        <w:rPr>
          <w:w w:val="105"/>
          <w:sz w:val="24"/>
        </w:rPr>
        <w:t>раскрашиванием,</w:t>
      </w:r>
      <w:r w:rsidRPr="001263E6">
        <w:rPr>
          <w:spacing w:val="-7"/>
          <w:w w:val="105"/>
          <w:sz w:val="24"/>
        </w:rPr>
        <w:t xml:space="preserve"> </w:t>
      </w:r>
      <w:r w:rsidRPr="001263E6">
        <w:rPr>
          <w:w w:val="105"/>
          <w:sz w:val="24"/>
        </w:rPr>
        <w:t>аппликацией,</w:t>
      </w:r>
      <w:r w:rsidRPr="001263E6">
        <w:rPr>
          <w:spacing w:val="6"/>
          <w:w w:val="105"/>
          <w:sz w:val="24"/>
        </w:rPr>
        <w:t xml:space="preserve"> </w:t>
      </w:r>
      <w:r w:rsidRPr="001263E6">
        <w:rPr>
          <w:w w:val="105"/>
          <w:sz w:val="24"/>
        </w:rPr>
        <w:t>строчкой</w:t>
      </w:r>
      <w:r w:rsidRPr="001263E6">
        <w:rPr>
          <w:spacing w:val="-4"/>
          <w:w w:val="105"/>
          <w:sz w:val="24"/>
        </w:rPr>
        <w:t xml:space="preserve"> </w:t>
      </w:r>
      <w:r w:rsidRPr="001263E6">
        <w:rPr>
          <w:w w:val="105"/>
          <w:sz w:val="24"/>
        </w:rPr>
        <w:t>прямого</w:t>
      </w:r>
      <w:r w:rsidRPr="001263E6">
        <w:rPr>
          <w:spacing w:val="-3"/>
          <w:w w:val="105"/>
          <w:sz w:val="24"/>
        </w:rPr>
        <w:t xml:space="preserve"> </w:t>
      </w:r>
      <w:r w:rsidRPr="001263E6">
        <w:rPr>
          <w:w w:val="105"/>
          <w:sz w:val="24"/>
        </w:rPr>
        <w:t>стежка;</w:t>
      </w:r>
    </w:p>
    <w:p w14:paraId="3C624631" w14:textId="77777777" w:rsidR="001263E6" w:rsidRPr="001263E6" w:rsidRDefault="001263E6" w:rsidP="001263E6">
      <w:pPr>
        <w:pStyle w:val="afa"/>
        <w:spacing w:line="276" w:lineRule="auto"/>
        <w:jc w:val="both"/>
        <w:rPr>
          <w:sz w:val="24"/>
        </w:rPr>
      </w:pPr>
      <w:r w:rsidRPr="001263E6">
        <w:rPr>
          <w:w w:val="105"/>
          <w:sz w:val="24"/>
        </w:rPr>
        <w:t>использовать</w:t>
      </w:r>
      <w:r w:rsidRPr="001263E6">
        <w:rPr>
          <w:spacing w:val="-11"/>
          <w:w w:val="105"/>
          <w:sz w:val="24"/>
        </w:rPr>
        <w:t xml:space="preserve"> </w:t>
      </w:r>
      <w:r w:rsidRPr="001263E6">
        <w:rPr>
          <w:w w:val="105"/>
          <w:sz w:val="24"/>
        </w:rPr>
        <w:t>для</w:t>
      </w:r>
      <w:r w:rsidRPr="001263E6">
        <w:rPr>
          <w:spacing w:val="-6"/>
          <w:w w:val="105"/>
          <w:sz w:val="24"/>
        </w:rPr>
        <w:t xml:space="preserve"> </w:t>
      </w:r>
      <w:r w:rsidRPr="001263E6">
        <w:rPr>
          <w:w w:val="105"/>
          <w:sz w:val="24"/>
        </w:rPr>
        <w:t>сушки</w:t>
      </w:r>
      <w:r w:rsidRPr="001263E6">
        <w:rPr>
          <w:spacing w:val="-9"/>
          <w:w w:val="105"/>
          <w:sz w:val="24"/>
        </w:rPr>
        <w:t xml:space="preserve"> </w:t>
      </w:r>
      <w:r w:rsidRPr="001263E6">
        <w:rPr>
          <w:w w:val="105"/>
          <w:sz w:val="24"/>
        </w:rPr>
        <w:t>плоских</w:t>
      </w:r>
      <w:r w:rsidRPr="001263E6">
        <w:rPr>
          <w:spacing w:val="-13"/>
          <w:w w:val="105"/>
          <w:sz w:val="24"/>
        </w:rPr>
        <w:t xml:space="preserve"> </w:t>
      </w:r>
      <w:r w:rsidRPr="001263E6">
        <w:rPr>
          <w:w w:val="105"/>
          <w:sz w:val="24"/>
        </w:rPr>
        <w:t>изделий</w:t>
      </w:r>
      <w:r w:rsidRPr="001263E6">
        <w:rPr>
          <w:spacing w:val="-8"/>
          <w:w w:val="105"/>
          <w:sz w:val="24"/>
        </w:rPr>
        <w:t xml:space="preserve"> </w:t>
      </w:r>
      <w:r w:rsidRPr="001263E6">
        <w:rPr>
          <w:w w:val="105"/>
          <w:sz w:val="24"/>
        </w:rPr>
        <w:t>пресс;</w:t>
      </w:r>
    </w:p>
    <w:p w14:paraId="212B9813" w14:textId="77777777" w:rsidR="001263E6" w:rsidRPr="001263E6" w:rsidRDefault="001263E6" w:rsidP="001263E6">
      <w:pPr>
        <w:pStyle w:val="afa"/>
        <w:spacing w:line="276" w:lineRule="auto"/>
        <w:jc w:val="both"/>
        <w:rPr>
          <w:sz w:val="24"/>
        </w:rPr>
      </w:pPr>
      <w:r w:rsidRPr="001263E6">
        <w:rPr>
          <w:sz w:val="24"/>
        </w:rPr>
        <w:t>с помощью учителя выполнять практическую работу и самоконтроль с опорой на инструкционную карту, образец, шаблон;</w:t>
      </w:r>
      <w:r w:rsidRPr="001263E6">
        <w:rPr>
          <w:spacing w:val="1"/>
          <w:sz w:val="24"/>
        </w:rPr>
        <w:t xml:space="preserve"> </w:t>
      </w:r>
      <w:r w:rsidRPr="001263E6">
        <w:rPr>
          <w:w w:val="105"/>
          <w:sz w:val="24"/>
        </w:rPr>
        <w:t>различать</w:t>
      </w:r>
      <w:r w:rsidRPr="001263E6">
        <w:rPr>
          <w:spacing w:val="4"/>
          <w:w w:val="105"/>
          <w:sz w:val="24"/>
        </w:rPr>
        <w:t xml:space="preserve"> </w:t>
      </w:r>
      <w:r w:rsidRPr="001263E6">
        <w:rPr>
          <w:w w:val="105"/>
          <w:sz w:val="24"/>
        </w:rPr>
        <w:t>разборные</w:t>
      </w:r>
      <w:r w:rsidRPr="001263E6">
        <w:rPr>
          <w:spacing w:val="-8"/>
          <w:w w:val="105"/>
          <w:sz w:val="24"/>
        </w:rPr>
        <w:t xml:space="preserve"> </w:t>
      </w:r>
      <w:r w:rsidRPr="001263E6">
        <w:rPr>
          <w:w w:val="105"/>
          <w:sz w:val="24"/>
        </w:rPr>
        <w:t>и</w:t>
      </w:r>
      <w:r w:rsidRPr="001263E6">
        <w:rPr>
          <w:spacing w:val="-2"/>
          <w:w w:val="105"/>
          <w:sz w:val="24"/>
        </w:rPr>
        <w:t xml:space="preserve"> </w:t>
      </w:r>
      <w:r w:rsidRPr="001263E6">
        <w:rPr>
          <w:w w:val="105"/>
          <w:sz w:val="24"/>
        </w:rPr>
        <w:t>неразборные</w:t>
      </w:r>
      <w:r w:rsidRPr="001263E6">
        <w:rPr>
          <w:spacing w:val="-8"/>
          <w:w w:val="105"/>
          <w:sz w:val="24"/>
        </w:rPr>
        <w:t xml:space="preserve"> </w:t>
      </w:r>
      <w:r w:rsidRPr="001263E6">
        <w:rPr>
          <w:w w:val="105"/>
          <w:sz w:val="24"/>
        </w:rPr>
        <w:t>конструкции</w:t>
      </w:r>
      <w:r w:rsidRPr="001263E6">
        <w:rPr>
          <w:spacing w:val="-2"/>
          <w:w w:val="105"/>
          <w:sz w:val="24"/>
        </w:rPr>
        <w:t xml:space="preserve"> </w:t>
      </w:r>
      <w:r w:rsidRPr="001263E6">
        <w:rPr>
          <w:w w:val="105"/>
          <w:sz w:val="24"/>
        </w:rPr>
        <w:t>несложных</w:t>
      </w:r>
      <w:r w:rsidRPr="001263E6">
        <w:rPr>
          <w:spacing w:val="-7"/>
          <w:w w:val="105"/>
          <w:sz w:val="24"/>
        </w:rPr>
        <w:t xml:space="preserve"> </w:t>
      </w:r>
      <w:r w:rsidRPr="001263E6">
        <w:rPr>
          <w:w w:val="105"/>
          <w:sz w:val="24"/>
        </w:rPr>
        <w:t>изделий;</w:t>
      </w:r>
    </w:p>
    <w:p w14:paraId="2075D550" w14:textId="77777777" w:rsidR="001263E6" w:rsidRPr="001263E6" w:rsidRDefault="001263E6" w:rsidP="001263E6">
      <w:pPr>
        <w:pStyle w:val="afa"/>
        <w:spacing w:line="276" w:lineRule="auto"/>
        <w:jc w:val="both"/>
        <w:rPr>
          <w:w w:val="105"/>
          <w:sz w:val="24"/>
        </w:rPr>
      </w:pPr>
      <w:r w:rsidRPr="001263E6">
        <w:rPr>
          <w:w w:val="105"/>
          <w:sz w:val="24"/>
        </w:rPr>
        <w:t>понимать простейшие виды технической документации (рисунок, схема), конструировать и моделировать изделия из различных материалов по</w:t>
      </w:r>
      <w:r w:rsidRPr="001263E6">
        <w:rPr>
          <w:spacing w:val="1"/>
          <w:w w:val="105"/>
          <w:sz w:val="24"/>
        </w:rPr>
        <w:t xml:space="preserve"> </w:t>
      </w:r>
      <w:r w:rsidRPr="001263E6">
        <w:rPr>
          <w:w w:val="105"/>
          <w:sz w:val="24"/>
        </w:rPr>
        <w:t>образцу,</w:t>
      </w:r>
      <w:r w:rsidRPr="001263E6">
        <w:rPr>
          <w:spacing w:val="2"/>
          <w:w w:val="105"/>
          <w:sz w:val="24"/>
        </w:rPr>
        <w:t xml:space="preserve"> </w:t>
      </w:r>
      <w:r w:rsidRPr="001263E6">
        <w:rPr>
          <w:w w:val="105"/>
          <w:sz w:val="24"/>
        </w:rPr>
        <w:t xml:space="preserve">рисунку; </w:t>
      </w:r>
      <w:r w:rsidRPr="001263E6">
        <w:rPr>
          <w:sz w:val="24"/>
        </w:rPr>
        <w:t>осуществлять элементарное сотрудничество, участвовать в коллективных работах под руководством учителя;</w:t>
      </w:r>
      <w:r w:rsidRPr="001263E6">
        <w:rPr>
          <w:spacing w:val="1"/>
          <w:sz w:val="24"/>
        </w:rPr>
        <w:t xml:space="preserve"> </w:t>
      </w:r>
      <w:r w:rsidRPr="001263E6">
        <w:rPr>
          <w:w w:val="105"/>
          <w:sz w:val="24"/>
        </w:rPr>
        <w:t>выполнять</w:t>
      </w:r>
      <w:r w:rsidRPr="001263E6">
        <w:rPr>
          <w:spacing w:val="2"/>
          <w:w w:val="105"/>
          <w:sz w:val="24"/>
        </w:rPr>
        <w:t xml:space="preserve"> </w:t>
      </w:r>
      <w:r w:rsidRPr="001263E6">
        <w:rPr>
          <w:w w:val="105"/>
          <w:sz w:val="24"/>
        </w:rPr>
        <w:t>несложные</w:t>
      </w:r>
      <w:r w:rsidRPr="001263E6">
        <w:rPr>
          <w:spacing w:val="-2"/>
          <w:w w:val="105"/>
          <w:sz w:val="24"/>
        </w:rPr>
        <w:t xml:space="preserve"> </w:t>
      </w:r>
      <w:r w:rsidRPr="001263E6">
        <w:rPr>
          <w:w w:val="105"/>
          <w:sz w:val="24"/>
        </w:rPr>
        <w:t>коллективные</w:t>
      </w:r>
      <w:r w:rsidRPr="001263E6">
        <w:rPr>
          <w:spacing w:val="-2"/>
          <w:w w:val="105"/>
          <w:sz w:val="24"/>
        </w:rPr>
        <w:t xml:space="preserve"> </w:t>
      </w:r>
      <w:r w:rsidRPr="001263E6">
        <w:rPr>
          <w:w w:val="105"/>
          <w:sz w:val="24"/>
        </w:rPr>
        <w:t>работы</w:t>
      </w:r>
      <w:r w:rsidRPr="001263E6">
        <w:rPr>
          <w:spacing w:val="1"/>
          <w:w w:val="105"/>
          <w:sz w:val="24"/>
        </w:rPr>
        <w:t xml:space="preserve"> </w:t>
      </w:r>
      <w:r w:rsidRPr="001263E6">
        <w:rPr>
          <w:w w:val="105"/>
          <w:sz w:val="24"/>
        </w:rPr>
        <w:t>проектного</w:t>
      </w:r>
      <w:r w:rsidRPr="001263E6">
        <w:rPr>
          <w:spacing w:val="-1"/>
          <w:w w:val="105"/>
          <w:sz w:val="24"/>
        </w:rPr>
        <w:t xml:space="preserve"> </w:t>
      </w:r>
      <w:r w:rsidRPr="001263E6">
        <w:rPr>
          <w:w w:val="105"/>
          <w:sz w:val="24"/>
        </w:rPr>
        <w:t>характера.</w:t>
      </w:r>
    </w:p>
    <w:p w14:paraId="638531AE" w14:textId="77777777" w:rsidR="001263E6" w:rsidRPr="001263E6" w:rsidRDefault="001263E6" w:rsidP="001263E6">
      <w:pPr>
        <w:pStyle w:val="afa"/>
        <w:spacing w:line="276" w:lineRule="auto"/>
        <w:jc w:val="both"/>
        <w:rPr>
          <w:sz w:val="24"/>
        </w:rPr>
      </w:pPr>
      <w:r w:rsidRPr="001263E6">
        <w:rPr>
          <w:sz w:val="24"/>
        </w:rPr>
        <w:t>К</w:t>
      </w:r>
      <w:r w:rsidRPr="001263E6">
        <w:rPr>
          <w:spacing w:val="-8"/>
          <w:sz w:val="24"/>
        </w:rPr>
        <w:t xml:space="preserve"> </w:t>
      </w:r>
      <w:r w:rsidRPr="001263E6">
        <w:rPr>
          <w:sz w:val="24"/>
        </w:rPr>
        <w:t>концу</w:t>
      </w:r>
      <w:r w:rsidRPr="001263E6">
        <w:rPr>
          <w:spacing w:val="-15"/>
          <w:sz w:val="24"/>
        </w:rPr>
        <w:t xml:space="preserve"> </w:t>
      </w:r>
      <w:r w:rsidRPr="001263E6">
        <w:rPr>
          <w:sz w:val="24"/>
        </w:rPr>
        <w:t>обучения</w:t>
      </w:r>
      <w:r w:rsidRPr="001263E6">
        <w:rPr>
          <w:spacing w:val="-3"/>
          <w:sz w:val="24"/>
        </w:rPr>
        <w:t xml:space="preserve"> </w:t>
      </w:r>
      <w:r w:rsidRPr="001263E6">
        <w:rPr>
          <w:b/>
          <w:sz w:val="24"/>
        </w:rPr>
        <w:t>во</w:t>
      </w:r>
      <w:r w:rsidRPr="001263E6">
        <w:rPr>
          <w:b/>
          <w:spacing w:val="-5"/>
          <w:sz w:val="24"/>
        </w:rPr>
        <w:t xml:space="preserve"> </w:t>
      </w:r>
      <w:r w:rsidRPr="001263E6">
        <w:rPr>
          <w:b/>
          <w:sz w:val="24"/>
        </w:rPr>
        <w:t>втором</w:t>
      </w:r>
      <w:r w:rsidRPr="001263E6">
        <w:rPr>
          <w:spacing w:val="-6"/>
          <w:sz w:val="24"/>
        </w:rPr>
        <w:t xml:space="preserve"> </w:t>
      </w:r>
      <w:r w:rsidRPr="001263E6">
        <w:rPr>
          <w:sz w:val="24"/>
        </w:rPr>
        <w:t>классе</w:t>
      </w:r>
      <w:r w:rsidRPr="001263E6">
        <w:rPr>
          <w:spacing w:val="-6"/>
          <w:sz w:val="24"/>
        </w:rPr>
        <w:t xml:space="preserve"> </w:t>
      </w:r>
      <w:r w:rsidRPr="001263E6">
        <w:rPr>
          <w:sz w:val="24"/>
        </w:rPr>
        <w:t>обучающийся</w:t>
      </w:r>
      <w:r w:rsidRPr="001263E6">
        <w:rPr>
          <w:spacing w:val="-5"/>
          <w:sz w:val="24"/>
        </w:rPr>
        <w:t xml:space="preserve"> </w:t>
      </w:r>
      <w:r w:rsidRPr="001263E6">
        <w:rPr>
          <w:sz w:val="24"/>
        </w:rPr>
        <w:t>научится:</w:t>
      </w:r>
    </w:p>
    <w:p w14:paraId="07CFD554" w14:textId="77777777" w:rsidR="001263E6" w:rsidRPr="001263E6" w:rsidRDefault="001263E6" w:rsidP="001263E6">
      <w:pPr>
        <w:pStyle w:val="afa"/>
        <w:spacing w:line="276" w:lineRule="auto"/>
        <w:jc w:val="both"/>
        <w:rPr>
          <w:sz w:val="24"/>
        </w:rPr>
      </w:pPr>
      <w:r w:rsidRPr="001263E6">
        <w:rPr>
          <w:sz w:val="24"/>
        </w:rPr>
        <w:t>понимать</w:t>
      </w:r>
      <w:r w:rsidRPr="001263E6">
        <w:rPr>
          <w:spacing w:val="-11"/>
          <w:sz w:val="24"/>
        </w:rPr>
        <w:t xml:space="preserve"> </w:t>
      </w:r>
      <w:r w:rsidRPr="001263E6">
        <w:rPr>
          <w:sz w:val="24"/>
        </w:rPr>
        <w:t>смысл</w:t>
      </w:r>
      <w:r w:rsidRPr="001263E6">
        <w:rPr>
          <w:spacing w:val="-12"/>
          <w:sz w:val="24"/>
        </w:rPr>
        <w:t xml:space="preserve"> </w:t>
      </w:r>
      <w:r w:rsidRPr="001263E6">
        <w:rPr>
          <w:sz w:val="24"/>
        </w:rPr>
        <w:t>понятий</w:t>
      </w:r>
      <w:r w:rsidRPr="001263E6">
        <w:rPr>
          <w:spacing w:val="-10"/>
          <w:sz w:val="24"/>
        </w:rPr>
        <w:t xml:space="preserve"> </w:t>
      </w:r>
      <w:r w:rsidRPr="001263E6">
        <w:rPr>
          <w:sz w:val="24"/>
        </w:rPr>
        <w:t>«инструкционная»</w:t>
      </w:r>
      <w:r w:rsidRPr="001263E6">
        <w:rPr>
          <w:spacing w:val="-10"/>
          <w:sz w:val="24"/>
        </w:rPr>
        <w:t xml:space="preserve"> </w:t>
      </w:r>
      <w:r w:rsidRPr="001263E6">
        <w:rPr>
          <w:sz w:val="24"/>
        </w:rPr>
        <w:t>(«технологическая»)</w:t>
      </w:r>
      <w:r w:rsidRPr="001263E6">
        <w:rPr>
          <w:spacing w:val="-6"/>
          <w:sz w:val="24"/>
        </w:rPr>
        <w:t xml:space="preserve"> </w:t>
      </w:r>
      <w:r w:rsidRPr="001263E6">
        <w:rPr>
          <w:sz w:val="24"/>
        </w:rPr>
        <w:t>карта,</w:t>
      </w:r>
      <w:r w:rsidRPr="001263E6">
        <w:rPr>
          <w:spacing w:val="-5"/>
          <w:sz w:val="24"/>
        </w:rPr>
        <w:t xml:space="preserve"> </w:t>
      </w:r>
      <w:r w:rsidRPr="001263E6">
        <w:rPr>
          <w:sz w:val="24"/>
        </w:rPr>
        <w:t>«чертёж»,</w:t>
      </w:r>
      <w:r w:rsidRPr="001263E6">
        <w:rPr>
          <w:spacing w:val="-6"/>
          <w:sz w:val="24"/>
        </w:rPr>
        <w:t xml:space="preserve"> </w:t>
      </w:r>
      <w:r w:rsidRPr="001263E6">
        <w:rPr>
          <w:sz w:val="24"/>
        </w:rPr>
        <w:t>«эскиз»,</w:t>
      </w:r>
      <w:r w:rsidRPr="001263E6">
        <w:rPr>
          <w:spacing w:val="-5"/>
          <w:sz w:val="24"/>
        </w:rPr>
        <w:t xml:space="preserve"> </w:t>
      </w:r>
      <w:r w:rsidRPr="001263E6">
        <w:rPr>
          <w:sz w:val="24"/>
        </w:rPr>
        <w:t>«линии</w:t>
      </w:r>
      <w:r w:rsidRPr="001263E6">
        <w:rPr>
          <w:spacing w:val="-57"/>
          <w:sz w:val="24"/>
        </w:rPr>
        <w:t xml:space="preserve"> </w:t>
      </w:r>
      <w:r w:rsidRPr="001263E6">
        <w:rPr>
          <w:sz w:val="24"/>
        </w:rPr>
        <w:t>чертежа», «развёртка», «макет», «модель», «технология», «технологические операции», «способы</w:t>
      </w:r>
      <w:r w:rsidRPr="001263E6">
        <w:rPr>
          <w:spacing w:val="1"/>
          <w:sz w:val="24"/>
        </w:rPr>
        <w:t xml:space="preserve"> </w:t>
      </w:r>
      <w:r w:rsidRPr="001263E6">
        <w:rPr>
          <w:sz w:val="24"/>
        </w:rPr>
        <w:t>обработки»</w:t>
      </w:r>
      <w:r w:rsidRPr="001263E6">
        <w:rPr>
          <w:spacing w:val="-3"/>
          <w:sz w:val="24"/>
        </w:rPr>
        <w:t xml:space="preserve"> </w:t>
      </w:r>
      <w:r w:rsidRPr="001263E6">
        <w:rPr>
          <w:sz w:val="24"/>
        </w:rPr>
        <w:t>и</w:t>
      </w:r>
      <w:r w:rsidRPr="001263E6">
        <w:rPr>
          <w:spacing w:val="-2"/>
          <w:sz w:val="24"/>
        </w:rPr>
        <w:t xml:space="preserve"> </w:t>
      </w:r>
      <w:r w:rsidRPr="001263E6">
        <w:rPr>
          <w:sz w:val="24"/>
        </w:rPr>
        <w:t>использовать их</w:t>
      </w:r>
      <w:r w:rsidRPr="001263E6">
        <w:rPr>
          <w:spacing w:val="-3"/>
          <w:sz w:val="24"/>
        </w:rPr>
        <w:t xml:space="preserve"> </w:t>
      </w:r>
      <w:r w:rsidRPr="001263E6">
        <w:rPr>
          <w:sz w:val="24"/>
        </w:rPr>
        <w:t>в</w:t>
      </w:r>
      <w:r w:rsidRPr="001263E6">
        <w:rPr>
          <w:spacing w:val="-1"/>
          <w:sz w:val="24"/>
        </w:rPr>
        <w:t xml:space="preserve"> </w:t>
      </w:r>
      <w:r w:rsidRPr="001263E6">
        <w:rPr>
          <w:sz w:val="24"/>
        </w:rPr>
        <w:t>практической деятельности; выполнять</w:t>
      </w:r>
      <w:r w:rsidRPr="001263E6">
        <w:rPr>
          <w:spacing w:val="-9"/>
          <w:sz w:val="24"/>
        </w:rPr>
        <w:t xml:space="preserve"> </w:t>
      </w:r>
      <w:r w:rsidRPr="001263E6">
        <w:rPr>
          <w:sz w:val="24"/>
        </w:rPr>
        <w:t>задания</w:t>
      </w:r>
      <w:r w:rsidRPr="001263E6">
        <w:rPr>
          <w:spacing w:val="-7"/>
          <w:sz w:val="24"/>
        </w:rPr>
        <w:t xml:space="preserve"> </w:t>
      </w:r>
      <w:r w:rsidRPr="001263E6">
        <w:rPr>
          <w:sz w:val="24"/>
        </w:rPr>
        <w:t>по</w:t>
      </w:r>
      <w:r w:rsidRPr="001263E6">
        <w:rPr>
          <w:spacing w:val="-6"/>
          <w:sz w:val="24"/>
        </w:rPr>
        <w:t xml:space="preserve"> </w:t>
      </w:r>
      <w:r w:rsidRPr="001263E6">
        <w:rPr>
          <w:sz w:val="24"/>
        </w:rPr>
        <w:t>самостоятельно</w:t>
      </w:r>
      <w:r w:rsidRPr="001263E6">
        <w:rPr>
          <w:spacing w:val="-1"/>
          <w:sz w:val="24"/>
        </w:rPr>
        <w:t xml:space="preserve"> </w:t>
      </w:r>
      <w:r w:rsidRPr="001263E6">
        <w:rPr>
          <w:sz w:val="24"/>
        </w:rPr>
        <w:t>составленному</w:t>
      </w:r>
      <w:r w:rsidRPr="001263E6">
        <w:rPr>
          <w:spacing w:val="-15"/>
          <w:sz w:val="24"/>
        </w:rPr>
        <w:t xml:space="preserve"> </w:t>
      </w:r>
      <w:r w:rsidRPr="001263E6">
        <w:rPr>
          <w:sz w:val="24"/>
        </w:rPr>
        <w:t>плану; распознавать элементарные общие правила создания рукотворного мира (прочность, удобство,</w:t>
      </w:r>
      <w:r w:rsidRPr="001263E6">
        <w:rPr>
          <w:spacing w:val="1"/>
          <w:sz w:val="24"/>
        </w:rPr>
        <w:t xml:space="preserve"> </w:t>
      </w:r>
      <w:r w:rsidRPr="001263E6">
        <w:rPr>
          <w:sz w:val="24"/>
        </w:rPr>
        <w:t>эстетическая выразительность — симметрия, асимметрия, равновесие); наблюдать гармонию</w:t>
      </w:r>
      <w:r w:rsidRPr="001263E6">
        <w:rPr>
          <w:spacing w:val="1"/>
          <w:sz w:val="24"/>
        </w:rPr>
        <w:t xml:space="preserve"> </w:t>
      </w:r>
      <w:r w:rsidRPr="001263E6">
        <w:rPr>
          <w:sz w:val="24"/>
        </w:rPr>
        <w:t>предметов и окружающей среды; называть характерные особенности изученных видов декоративно-</w:t>
      </w:r>
      <w:r w:rsidRPr="001263E6">
        <w:rPr>
          <w:spacing w:val="-57"/>
          <w:sz w:val="24"/>
        </w:rPr>
        <w:t xml:space="preserve"> </w:t>
      </w:r>
      <w:r w:rsidRPr="001263E6">
        <w:rPr>
          <w:sz w:val="24"/>
        </w:rPr>
        <w:t>прикладного</w:t>
      </w:r>
      <w:r w:rsidRPr="001263E6">
        <w:rPr>
          <w:spacing w:val="2"/>
          <w:sz w:val="24"/>
        </w:rPr>
        <w:t xml:space="preserve"> </w:t>
      </w:r>
      <w:r w:rsidRPr="001263E6">
        <w:rPr>
          <w:sz w:val="24"/>
        </w:rPr>
        <w:t>искусства;</w:t>
      </w:r>
    </w:p>
    <w:p w14:paraId="4B37A752" w14:textId="77777777" w:rsidR="001263E6" w:rsidRPr="001263E6" w:rsidRDefault="001263E6" w:rsidP="001263E6">
      <w:pPr>
        <w:pStyle w:val="afa"/>
        <w:spacing w:line="276" w:lineRule="auto"/>
        <w:jc w:val="both"/>
        <w:rPr>
          <w:sz w:val="24"/>
        </w:rPr>
      </w:pPr>
      <w:r w:rsidRPr="001263E6">
        <w:rPr>
          <w:sz w:val="24"/>
        </w:rPr>
        <w:t>выделять,</w:t>
      </w:r>
      <w:r w:rsidRPr="001263E6">
        <w:rPr>
          <w:spacing w:val="-6"/>
          <w:sz w:val="24"/>
        </w:rPr>
        <w:t xml:space="preserve"> </w:t>
      </w:r>
      <w:r w:rsidRPr="001263E6">
        <w:rPr>
          <w:sz w:val="24"/>
        </w:rPr>
        <w:t>называть</w:t>
      </w:r>
      <w:r w:rsidRPr="001263E6">
        <w:rPr>
          <w:spacing w:val="-5"/>
          <w:sz w:val="24"/>
        </w:rPr>
        <w:t xml:space="preserve"> </w:t>
      </w:r>
      <w:r w:rsidRPr="001263E6">
        <w:rPr>
          <w:sz w:val="24"/>
        </w:rPr>
        <w:t>и</w:t>
      </w:r>
      <w:r w:rsidRPr="001263E6">
        <w:rPr>
          <w:spacing w:val="-2"/>
          <w:sz w:val="24"/>
        </w:rPr>
        <w:t xml:space="preserve"> </w:t>
      </w:r>
      <w:r w:rsidRPr="001263E6">
        <w:rPr>
          <w:sz w:val="24"/>
        </w:rPr>
        <w:t>применять</w:t>
      </w:r>
      <w:r w:rsidRPr="001263E6">
        <w:rPr>
          <w:spacing w:val="-5"/>
          <w:sz w:val="24"/>
        </w:rPr>
        <w:t xml:space="preserve"> </w:t>
      </w:r>
      <w:r w:rsidRPr="001263E6">
        <w:rPr>
          <w:sz w:val="24"/>
        </w:rPr>
        <w:t>изученные</w:t>
      </w:r>
      <w:r w:rsidRPr="001263E6">
        <w:rPr>
          <w:spacing w:val="-3"/>
          <w:sz w:val="24"/>
        </w:rPr>
        <w:t xml:space="preserve"> </w:t>
      </w:r>
      <w:r w:rsidRPr="001263E6">
        <w:rPr>
          <w:sz w:val="24"/>
        </w:rPr>
        <w:t>общие</w:t>
      </w:r>
      <w:r w:rsidRPr="001263E6">
        <w:rPr>
          <w:spacing w:val="-4"/>
          <w:sz w:val="24"/>
        </w:rPr>
        <w:t xml:space="preserve"> </w:t>
      </w:r>
      <w:r w:rsidRPr="001263E6">
        <w:rPr>
          <w:sz w:val="24"/>
        </w:rPr>
        <w:t>правила</w:t>
      </w:r>
      <w:r w:rsidRPr="001263E6">
        <w:rPr>
          <w:spacing w:val="6"/>
          <w:sz w:val="24"/>
        </w:rPr>
        <w:t xml:space="preserve"> </w:t>
      </w:r>
      <w:r w:rsidRPr="001263E6">
        <w:rPr>
          <w:sz w:val="24"/>
        </w:rPr>
        <w:t>создания</w:t>
      </w:r>
      <w:r w:rsidRPr="001263E6">
        <w:rPr>
          <w:spacing w:val="-7"/>
          <w:sz w:val="24"/>
        </w:rPr>
        <w:t xml:space="preserve"> </w:t>
      </w:r>
      <w:r w:rsidRPr="001263E6">
        <w:rPr>
          <w:sz w:val="24"/>
        </w:rPr>
        <w:t>рукотворного</w:t>
      </w:r>
      <w:r w:rsidRPr="001263E6">
        <w:rPr>
          <w:spacing w:val="1"/>
          <w:sz w:val="24"/>
        </w:rPr>
        <w:t xml:space="preserve"> </w:t>
      </w:r>
      <w:r w:rsidRPr="001263E6">
        <w:rPr>
          <w:sz w:val="24"/>
        </w:rPr>
        <w:t>мира</w:t>
      </w:r>
      <w:r w:rsidRPr="001263E6">
        <w:rPr>
          <w:spacing w:val="-3"/>
          <w:sz w:val="24"/>
        </w:rPr>
        <w:t xml:space="preserve"> </w:t>
      </w:r>
      <w:r w:rsidRPr="001263E6">
        <w:rPr>
          <w:sz w:val="24"/>
        </w:rPr>
        <w:t>в</w:t>
      </w:r>
      <w:r w:rsidRPr="001263E6">
        <w:rPr>
          <w:spacing w:val="-6"/>
          <w:sz w:val="24"/>
        </w:rPr>
        <w:t xml:space="preserve"> </w:t>
      </w:r>
      <w:r w:rsidRPr="001263E6">
        <w:rPr>
          <w:sz w:val="24"/>
        </w:rPr>
        <w:t>своей</w:t>
      </w:r>
      <w:r w:rsidRPr="001263E6">
        <w:rPr>
          <w:spacing w:val="-57"/>
          <w:sz w:val="24"/>
        </w:rPr>
        <w:t xml:space="preserve"> </w:t>
      </w:r>
      <w:r w:rsidRPr="001263E6">
        <w:rPr>
          <w:sz w:val="24"/>
        </w:rPr>
        <w:t>предметно-творческой</w:t>
      </w:r>
      <w:r w:rsidRPr="001263E6">
        <w:rPr>
          <w:spacing w:val="3"/>
          <w:sz w:val="24"/>
        </w:rPr>
        <w:t xml:space="preserve"> </w:t>
      </w:r>
      <w:r w:rsidRPr="001263E6">
        <w:rPr>
          <w:sz w:val="24"/>
        </w:rPr>
        <w:t>деятельности; самостоятельно</w:t>
      </w:r>
      <w:r w:rsidRPr="001263E6">
        <w:rPr>
          <w:spacing w:val="-6"/>
          <w:sz w:val="24"/>
        </w:rPr>
        <w:t xml:space="preserve"> </w:t>
      </w:r>
      <w:r w:rsidRPr="001263E6">
        <w:rPr>
          <w:sz w:val="24"/>
        </w:rPr>
        <w:t>готовить</w:t>
      </w:r>
      <w:r w:rsidRPr="001263E6">
        <w:rPr>
          <w:spacing w:val="-6"/>
          <w:sz w:val="24"/>
        </w:rPr>
        <w:t xml:space="preserve"> </w:t>
      </w:r>
      <w:r w:rsidRPr="001263E6">
        <w:rPr>
          <w:sz w:val="24"/>
        </w:rPr>
        <w:t>рабочее</w:t>
      </w:r>
      <w:r w:rsidRPr="001263E6">
        <w:rPr>
          <w:spacing w:val="-8"/>
          <w:sz w:val="24"/>
        </w:rPr>
        <w:t xml:space="preserve"> </w:t>
      </w:r>
      <w:r w:rsidRPr="001263E6">
        <w:rPr>
          <w:sz w:val="24"/>
        </w:rPr>
        <w:t>место</w:t>
      </w:r>
      <w:r w:rsidRPr="001263E6">
        <w:rPr>
          <w:spacing w:val="-8"/>
          <w:sz w:val="24"/>
        </w:rPr>
        <w:t xml:space="preserve"> </w:t>
      </w:r>
      <w:r w:rsidRPr="001263E6">
        <w:rPr>
          <w:sz w:val="24"/>
        </w:rPr>
        <w:t>в</w:t>
      </w:r>
      <w:r w:rsidRPr="001263E6">
        <w:rPr>
          <w:spacing w:val="-6"/>
          <w:sz w:val="24"/>
        </w:rPr>
        <w:t xml:space="preserve"> </w:t>
      </w:r>
      <w:r w:rsidRPr="001263E6">
        <w:rPr>
          <w:sz w:val="24"/>
        </w:rPr>
        <w:t>соответствии</w:t>
      </w:r>
      <w:r w:rsidRPr="001263E6">
        <w:rPr>
          <w:spacing w:val="-5"/>
          <w:sz w:val="24"/>
        </w:rPr>
        <w:t xml:space="preserve"> </w:t>
      </w:r>
      <w:r w:rsidRPr="001263E6">
        <w:rPr>
          <w:sz w:val="24"/>
        </w:rPr>
        <w:t>с</w:t>
      </w:r>
      <w:r w:rsidRPr="001263E6">
        <w:rPr>
          <w:spacing w:val="-13"/>
          <w:sz w:val="24"/>
        </w:rPr>
        <w:t xml:space="preserve"> </w:t>
      </w:r>
      <w:r w:rsidRPr="001263E6">
        <w:rPr>
          <w:sz w:val="24"/>
        </w:rPr>
        <w:t>видом</w:t>
      </w:r>
      <w:r w:rsidRPr="001263E6">
        <w:rPr>
          <w:spacing w:val="-10"/>
          <w:sz w:val="24"/>
        </w:rPr>
        <w:t xml:space="preserve"> </w:t>
      </w:r>
      <w:r w:rsidRPr="001263E6">
        <w:rPr>
          <w:sz w:val="24"/>
        </w:rPr>
        <w:t>деятельности,</w:t>
      </w:r>
      <w:r w:rsidRPr="001263E6">
        <w:rPr>
          <w:spacing w:val="-8"/>
          <w:sz w:val="24"/>
        </w:rPr>
        <w:t xml:space="preserve"> </w:t>
      </w:r>
      <w:r w:rsidRPr="001263E6">
        <w:rPr>
          <w:sz w:val="24"/>
        </w:rPr>
        <w:t>поддерживать</w:t>
      </w:r>
      <w:r w:rsidRPr="001263E6">
        <w:rPr>
          <w:spacing w:val="-57"/>
          <w:sz w:val="24"/>
        </w:rPr>
        <w:t xml:space="preserve"> </w:t>
      </w:r>
      <w:r w:rsidRPr="001263E6">
        <w:rPr>
          <w:sz w:val="24"/>
        </w:rPr>
        <w:t>порядок</w:t>
      </w:r>
      <w:r w:rsidRPr="001263E6">
        <w:rPr>
          <w:spacing w:val="-5"/>
          <w:sz w:val="24"/>
        </w:rPr>
        <w:t xml:space="preserve"> </w:t>
      </w:r>
      <w:r w:rsidRPr="001263E6">
        <w:rPr>
          <w:sz w:val="24"/>
        </w:rPr>
        <w:t>во</w:t>
      </w:r>
      <w:r w:rsidRPr="001263E6">
        <w:rPr>
          <w:spacing w:val="2"/>
          <w:sz w:val="24"/>
        </w:rPr>
        <w:t xml:space="preserve"> </w:t>
      </w:r>
      <w:r w:rsidRPr="001263E6">
        <w:rPr>
          <w:sz w:val="24"/>
        </w:rPr>
        <w:t>время</w:t>
      </w:r>
      <w:r w:rsidRPr="001263E6">
        <w:rPr>
          <w:spacing w:val="-2"/>
          <w:sz w:val="24"/>
        </w:rPr>
        <w:t xml:space="preserve"> </w:t>
      </w:r>
      <w:r w:rsidRPr="001263E6">
        <w:rPr>
          <w:sz w:val="24"/>
        </w:rPr>
        <w:t>работы,</w:t>
      </w:r>
      <w:r w:rsidRPr="001263E6">
        <w:rPr>
          <w:spacing w:val="-1"/>
          <w:sz w:val="24"/>
        </w:rPr>
        <w:t xml:space="preserve"> </w:t>
      </w:r>
      <w:r w:rsidRPr="001263E6">
        <w:rPr>
          <w:sz w:val="24"/>
        </w:rPr>
        <w:t>убирать</w:t>
      </w:r>
      <w:r w:rsidRPr="001263E6">
        <w:rPr>
          <w:spacing w:val="5"/>
          <w:sz w:val="24"/>
        </w:rPr>
        <w:t xml:space="preserve"> </w:t>
      </w:r>
      <w:r w:rsidRPr="001263E6">
        <w:rPr>
          <w:sz w:val="24"/>
        </w:rPr>
        <w:t>рабочее</w:t>
      </w:r>
      <w:r w:rsidRPr="001263E6">
        <w:rPr>
          <w:spacing w:val="1"/>
          <w:sz w:val="24"/>
        </w:rPr>
        <w:t xml:space="preserve"> </w:t>
      </w:r>
      <w:r w:rsidRPr="001263E6">
        <w:rPr>
          <w:sz w:val="24"/>
        </w:rPr>
        <w:t>место; анализировать задание/образец по предложенным вопросам, памятке или инструкции,</w:t>
      </w:r>
      <w:r w:rsidRPr="001263E6">
        <w:rPr>
          <w:spacing w:val="1"/>
          <w:sz w:val="24"/>
        </w:rPr>
        <w:t xml:space="preserve"> </w:t>
      </w:r>
      <w:r w:rsidRPr="001263E6">
        <w:rPr>
          <w:sz w:val="24"/>
        </w:rPr>
        <w:t>самостоятельно</w:t>
      </w:r>
      <w:r w:rsidRPr="001263E6">
        <w:rPr>
          <w:spacing w:val="-5"/>
          <w:sz w:val="24"/>
        </w:rPr>
        <w:t xml:space="preserve"> </w:t>
      </w:r>
      <w:r w:rsidRPr="001263E6">
        <w:rPr>
          <w:sz w:val="24"/>
        </w:rPr>
        <w:t>выполнять</w:t>
      </w:r>
      <w:r w:rsidRPr="001263E6">
        <w:rPr>
          <w:spacing w:val="-4"/>
          <w:sz w:val="24"/>
        </w:rPr>
        <w:t xml:space="preserve"> </w:t>
      </w:r>
      <w:r w:rsidRPr="001263E6">
        <w:rPr>
          <w:sz w:val="24"/>
        </w:rPr>
        <w:t>доступные</w:t>
      </w:r>
      <w:r w:rsidRPr="001263E6">
        <w:rPr>
          <w:spacing w:val="-5"/>
          <w:sz w:val="24"/>
        </w:rPr>
        <w:t xml:space="preserve"> </w:t>
      </w:r>
      <w:r w:rsidRPr="001263E6">
        <w:rPr>
          <w:sz w:val="24"/>
        </w:rPr>
        <w:t>задания</w:t>
      </w:r>
      <w:r w:rsidRPr="001263E6">
        <w:rPr>
          <w:spacing w:val="-4"/>
          <w:sz w:val="24"/>
        </w:rPr>
        <w:t xml:space="preserve"> </w:t>
      </w:r>
      <w:r w:rsidRPr="001263E6">
        <w:rPr>
          <w:sz w:val="24"/>
        </w:rPr>
        <w:t>с</w:t>
      </w:r>
      <w:r w:rsidRPr="001263E6">
        <w:rPr>
          <w:spacing w:val="-5"/>
          <w:sz w:val="24"/>
        </w:rPr>
        <w:t xml:space="preserve"> </w:t>
      </w:r>
      <w:r w:rsidRPr="001263E6">
        <w:rPr>
          <w:sz w:val="24"/>
        </w:rPr>
        <w:t>опорой</w:t>
      </w:r>
      <w:r w:rsidRPr="001263E6">
        <w:rPr>
          <w:spacing w:val="-8"/>
          <w:sz w:val="24"/>
        </w:rPr>
        <w:t xml:space="preserve"> </w:t>
      </w:r>
      <w:r w:rsidRPr="001263E6">
        <w:rPr>
          <w:sz w:val="24"/>
        </w:rPr>
        <w:t>на</w:t>
      </w:r>
      <w:r w:rsidRPr="001263E6">
        <w:rPr>
          <w:spacing w:val="-5"/>
          <w:sz w:val="24"/>
        </w:rPr>
        <w:t xml:space="preserve"> </w:t>
      </w:r>
      <w:r w:rsidRPr="001263E6">
        <w:rPr>
          <w:sz w:val="24"/>
        </w:rPr>
        <w:t>инструкционную</w:t>
      </w:r>
      <w:r w:rsidRPr="001263E6">
        <w:rPr>
          <w:spacing w:val="-6"/>
          <w:sz w:val="24"/>
        </w:rPr>
        <w:t xml:space="preserve"> </w:t>
      </w:r>
      <w:r w:rsidRPr="001263E6">
        <w:rPr>
          <w:sz w:val="24"/>
        </w:rPr>
        <w:t>(технологическую)</w:t>
      </w:r>
      <w:r w:rsidRPr="001263E6">
        <w:rPr>
          <w:spacing w:val="-57"/>
          <w:sz w:val="24"/>
        </w:rPr>
        <w:t xml:space="preserve"> </w:t>
      </w:r>
      <w:r w:rsidRPr="001263E6">
        <w:rPr>
          <w:sz w:val="24"/>
        </w:rPr>
        <w:t>карту; самостоятельно отбирать материалы и инструменты для работы; исследовать свойства новых</w:t>
      </w:r>
      <w:r w:rsidRPr="001263E6">
        <w:rPr>
          <w:spacing w:val="-57"/>
          <w:sz w:val="24"/>
        </w:rPr>
        <w:t xml:space="preserve"> </w:t>
      </w:r>
      <w:r w:rsidRPr="001263E6">
        <w:rPr>
          <w:sz w:val="24"/>
        </w:rPr>
        <w:t>изучаемых</w:t>
      </w:r>
      <w:r w:rsidRPr="001263E6">
        <w:rPr>
          <w:spacing w:val="-2"/>
          <w:sz w:val="24"/>
        </w:rPr>
        <w:t xml:space="preserve"> </w:t>
      </w:r>
      <w:r w:rsidRPr="001263E6">
        <w:rPr>
          <w:sz w:val="24"/>
        </w:rPr>
        <w:t>материалов</w:t>
      </w:r>
      <w:r w:rsidRPr="001263E6">
        <w:rPr>
          <w:spacing w:val="-6"/>
          <w:sz w:val="24"/>
        </w:rPr>
        <w:t xml:space="preserve"> </w:t>
      </w:r>
      <w:r w:rsidRPr="001263E6">
        <w:rPr>
          <w:sz w:val="24"/>
        </w:rPr>
        <w:t>(толстый</w:t>
      </w:r>
      <w:r w:rsidRPr="001263E6">
        <w:rPr>
          <w:spacing w:val="-2"/>
          <w:sz w:val="24"/>
        </w:rPr>
        <w:t xml:space="preserve"> </w:t>
      </w:r>
      <w:r w:rsidRPr="001263E6">
        <w:rPr>
          <w:sz w:val="24"/>
        </w:rPr>
        <w:t>картон,</w:t>
      </w:r>
      <w:r w:rsidRPr="001263E6">
        <w:rPr>
          <w:spacing w:val="-1"/>
          <w:sz w:val="24"/>
        </w:rPr>
        <w:t xml:space="preserve"> </w:t>
      </w:r>
      <w:r w:rsidRPr="001263E6">
        <w:rPr>
          <w:sz w:val="24"/>
        </w:rPr>
        <w:t>натуральные</w:t>
      </w:r>
      <w:r w:rsidRPr="001263E6">
        <w:rPr>
          <w:spacing w:val="-4"/>
          <w:sz w:val="24"/>
        </w:rPr>
        <w:t xml:space="preserve"> </w:t>
      </w:r>
      <w:r w:rsidRPr="001263E6">
        <w:rPr>
          <w:sz w:val="24"/>
        </w:rPr>
        <w:t>ткани,</w:t>
      </w:r>
      <w:r w:rsidRPr="001263E6">
        <w:rPr>
          <w:spacing w:val="-1"/>
          <w:sz w:val="24"/>
        </w:rPr>
        <w:t xml:space="preserve"> </w:t>
      </w:r>
      <w:r w:rsidRPr="001263E6">
        <w:rPr>
          <w:sz w:val="24"/>
        </w:rPr>
        <w:t>нитки, проволока</w:t>
      </w:r>
      <w:r w:rsidRPr="001263E6">
        <w:rPr>
          <w:spacing w:val="1"/>
          <w:sz w:val="24"/>
        </w:rPr>
        <w:t xml:space="preserve"> </w:t>
      </w:r>
      <w:r w:rsidRPr="001263E6">
        <w:rPr>
          <w:sz w:val="24"/>
        </w:rPr>
        <w:t>и</w:t>
      </w:r>
      <w:r w:rsidRPr="001263E6">
        <w:rPr>
          <w:spacing w:val="-2"/>
          <w:sz w:val="24"/>
        </w:rPr>
        <w:t xml:space="preserve"> </w:t>
      </w:r>
      <w:r w:rsidRPr="001263E6">
        <w:rPr>
          <w:sz w:val="24"/>
        </w:rPr>
        <w:t>др.); читать</w:t>
      </w:r>
      <w:r w:rsidRPr="001263E6">
        <w:rPr>
          <w:spacing w:val="-5"/>
          <w:sz w:val="24"/>
        </w:rPr>
        <w:t xml:space="preserve"> </w:t>
      </w:r>
      <w:r w:rsidRPr="001263E6">
        <w:rPr>
          <w:sz w:val="24"/>
        </w:rPr>
        <w:t>простейшие</w:t>
      </w:r>
      <w:r w:rsidRPr="001263E6">
        <w:rPr>
          <w:spacing w:val="-5"/>
          <w:sz w:val="24"/>
        </w:rPr>
        <w:t xml:space="preserve"> </w:t>
      </w:r>
      <w:r w:rsidRPr="001263E6">
        <w:rPr>
          <w:sz w:val="24"/>
        </w:rPr>
        <w:t>чертежи</w:t>
      </w:r>
      <w:r w:rsidRPr="001263E6">
        <w:rPr>
          <w:spacing w:val="-9"/>
          <w:sz w:val="24"/>
        </w:rPr>
        <w:t xml:space="preserve"> </w:t>
      </w:r>
      <w:r w:rsidRPr="001263E6">
        <w:rPr>
          <w:sz w:val="24"/>
        </w:rPr>
        <w:t>(эскизы),</w:t>
      </w:r>
      <w:r w:rsidRPr="001263E6">
        <w:rPr>
          <w:spacing w:val="-2"/>
          <w:sz w:val="24"/>
        </w:rPr>
        <w:t xml:space="preserve"> </w:t>
      </w:r>
      <w:r w:rsidRPr="001263E6">
        <w:rPr>
          <w:sz w:val="24"/>
        </w:rPr>
        <w:t>называть</w:t>
      </w:r>
      <w:r w:rsidRPr="001263E6">
        <w:rPr>
          <w:spacing w:val="-13"/>
          <w:sz w:val="24"/>
        </w:rPr>
        <w:t xml:space="preserve"> </w:t>
      </w:r>
      <w:r w:rsidRPr="001263E6">
        <w:rPr>
          <w:sz w:val="24"/>
        </w:rPr>
        <w:t>линии</w:t>
      </w:r>
      <w:r w:rsidRPr="001263E6">
        <w:rPr>
          <w:spacing w:val="-5"/>
          <w:sz w:val="24"/>
        </w:rPr>
        <w:t xml:space="preserve"> </w:t>
      </w:r>
      <w:r w:rsidRPr="001263E6">
        <w:rPr>
          <w:sz w:val="24"/>
        </w:rPr>
        <w:t>чертежа</w:t>
      </w:r>
      <w:r w:rsidRPr="001263E6">
        <w:rPr>
          <w:spacing w:val="-10"/>
          <w:sz w:val="24"/>
        </w:rPr>
        <w:t xml:space="preserve"> </w:t>
      </w:r>
      <w:r w:rsidRPr="001263E6">
        <w:rPr>
          <w:sz w:val="24"/>
        </w:rPr>
        <w:t>(линия</w:t>
      </w:r>
      <w:r w:rsidRPr="001263E6">
        <w:rPr>
          <w:spacing w:val="-6"/>
          <w:sz w:val="24"/>
        </w:rPr>
        <w:t xml:space="preserve"> </w:t>
      </w:r>
      <w:r w:rsidRPr="001263E6">
        <w:rPr>
          <w:sz w:val="24"/>
        </w:rPr>
        <w:t>контура</w:t>
      </w:r>
      <w:r w:rsidRPr="001263E6">
        <w:rPr>
          <w:spacing w:val="-6"/>
          <w:sz w:val="24"/>
        </w:rPr>
        <w:t xml:space="preserve"> </w:t>
      </w:r>
      <w:r w:rsidRPr="001263E6">
        <w:rPr>
          <w:sz w:val="24"/>
        </w:rPr>
        <w:t>и</w:t>
      </w:r>
      <w:r w:rsidRPr="001263E6">
        <w:rPr>
          <w:spacing w:val="-5"/>
          <w:sz w:val="24"/>
        </w:rPr>
        <w:t xml:space="preserve"> </w:t>
      </w:r>
      <w:r w:rsidRPr="001263E6">
        <w:rPr>
          <w:sz w:val="24"/>
        </w:rPr>
        <w:t>надреза,</w:t>
      </w:r>
      <w:r w:rsidRPr="001263E6">
        <w:rPr>
          <w:spacing w:val="-2"/>
          <w:sz w:val="24"/>
        </w:rPr>
        <w:t xml:space="preserve"> </w:t>
      </w:r>
      <w:r w:rsidRPr="001263E6">
        <w:rPr>
          <w:sz w:val="24"/>
        </w:rPr>
        <w:t>линия</w:t>
      </w:r>
      <w:r w:rsidRPr="001263E6">
        <w:rPr>
          <w:spacing w:val="-57"/>
          <w:sz w:val="24"/>
        </w:rPr>
        <w:t xml:space="preserve"> </w:t>
      </w:r>
      <w:r w:rsidRPr="001263E6">
        <w:rPr>
          <w:sz w:val="24"/>
        </w:rPr>
        <w:t>выносная</w:t>
      </w:r>
      <w:r w:rsidRPr="001263E6">
        <w:rPr>
          <w:spacing w:val="-3"/>
          <w:sz w:val="24"/>
        </w:rPr>
        <w:t xml:space="preserve"> </w:t>
      </w:r>
      <w:r w:rsidRPr="001263E6">
        <w:rPr>
          <w:sz w:val="24"/>
        </w:rPr>
        <w:t>и</w:t>
      </w:r>
      <w:r w:rsidRPr="001263E6">
        <w:rPr>
          <w:spacing w:val="-2"/>
          <w:sz w:val="24"/>
        </w:rPr>
        <w:t xml:space="preserve"> </w:t>
      </w:r>
      <w:r w:rsidRPr="001263E6">
        <w:rPr>
          <w:sz w:val="24"/>
        </w:rPr>
        <w:t>размерная,</w:t>
      </w:r>
      <w:r w:rsidRPr="001263E6">
        <w:rPr>
          <w:spacing w:val="-1"/>
          <w:sz w:val="24"/>
        </w:rPr>
        <w:t xml:space="preserve"> </w:t>
      </w:r>
      <w:r w:rsidRPr="001263E6">
        <w:rPr>
          <w:sz w:val="24"/>
        </w:rPr>
        <w:t>линия</w:t>
      </w:r>
      <w:r w:rsidRPr="001263E6">
        <w:rPr>
          <w:spacing w:val="4"/>
          <w:sz w:val="24"/>
        </w:rPr>
        <w:t xml:space="preserve"> </w:t>
      </w:r>
      <w:r w:rsidRPr="001263E6">
        <w:rPr>
          <w:sz w:val="24"/>
        </w:rPr>
        <w:t>сгиба,</w:t>
      </w:r>
      <w:r w:rsidRPr="001263E6">
        <w:rPr>
          <w:spacing w:val="1"/>
          <w:sz w:val="24"/>
        </w:rPr>
        <w:t xml:space="preserve"> </w:t>
      </w:r>
      <w:r w:rsidRPr="001263E6">
        <w:rPr>
          <w:sz w:val="24"/>
        </w:rPr>
        <w:t>линия</w:t>
      </w:r>
      <w:r w:rsidRPr="001263E6">
        <w:rPr>
          <w:spacing w:val="-3"/>
          <w:sz w:val="24"/>
        </w:rPr>
        <w:t xml:space="preserve"> </w:t>
      </w:r>
      <w:r w:rsidRPr="001263E6">
        <w:rPr>
          <w:sz w:val="24"/>
        </w:rPr>
        <w:t>симметрии); выполнять экономную разметку прямоугольника (от двух прямых углов и одного прямого угла) с</w:t>
      </w:r>
      <w:r w:rsidRPr="001263E6">
        <w:rPr>
          <w:spacing w:val="-57"/>
          <w:sz w:val="24"/>
        </w:rPr>
        <w:t xml:space="preserve"> </w:t>
      </w:r>
      <w:r w:rsidRPr="001263E6">
        <w:rPr>
          <w:sz w:val="24"/>
        </w:rPr>
        <w:t>помощью чертёжных инструментов (линейки, угольника) с опорой на простейший чертёж (эскиз);</w:t>
      </w:r>
      <w:r w:rsidRPr="001263E6">
        <w:rPr>
          <w:spacing w:val="1"/>
          <w:sz w:val="24"/>
        </w:rPr>
        <w:t xml:space="preserve"> </w:t>
      </w:r>
      <w:r w:rsidRPr="001263E6">
        <w:rPr>
          <w:sz w:val="24"/>
        </w:rPr>
        <w:t>чертить</w:t>
      </w:r>
      <w:r w:rsidRPr="001263E6">
        <w:rPr>
          <w:spacing w:val="-2"/>
          <w:sz w:val="24"/>
        </w:rPr>
        <w:t xml:space="preserve"> </w:t>
      </w:r>
      <w:r w:rsidRPr="001263E6">
        <w:rPr>
          <w:sz w:val="24"/>
        </w:rPr>
        <w:t>окружность с</w:t>
      </w:r>
      <w:r w:rsidRPr="001263E6">
        <w:rPr>
          <w:spacing w:val="1"/>
          <w:sz w:val="24"/>
        </w:rPr>
        <w:t xml:space="preserve"> </w:t>
      </w:r>
      <w:r w:rsidRPr="001263E6">
        <w:rPr>
          <w:sz w:val="24"/>
        </w:rPr>
        <w:t>помощью</w:t>
      </w:r>
      <w:r w:rsidRPr="001263E6">
        <w:rPr>
          <w:spacing w:val="-3"/>
          <w:sz w:val="24"/>
        </w:rPr>
        <w:t xml:space="preserve"> </w:t>
      </w:r>
      <w:r w:rsidRPr="001263E6">
        <w:rPr>
          <w:sz w:val="24"/>
        </w:rPr>
        <w:t>циркуля; выполнять</w:t>
      </w:r>
      <w:r w:rsidRPr="001263E6">
        <w:rPr>
          <w:spacing w:val="-6"/>
          <w:sz w:val="24"/>
        </w:rPr>
        <w:t xml:space="preserve"> </w:t>
      </w:r>
      <w:r w:rsidRPr="001263E6">
        <w:rPr>
          <w:sz w:val="24"/>
        </w:rPr>
        <w:t>биговку; выполнять</w:t>
      </w:r>
      <w:r w:rsidRPr="001263E6">
        <w:rPr>
          <w:spacing w:val="-2"/>
          <w:sz w:val="24"/>
        </w:rPr>
        <w:t xml:space="preserve"> </w:t>
      </w:r>
      <w:r w:rsidRPr="001263E6">
        <w:rPr>
          <w:sz w:val="24"/>
        </w:rPr>
        <w:t>построение</w:t>
      </w:r>
      <w:r w:rsidRPr="001263E6">
        <w:rPr>
          <w:spacing w:val="-4"/>
          <w:sz w:val="24"/>
        </w:rPr>
        <w:t xml:space="preserve"> </w:t>
      </w:r>
      <w:r w:rsidRPr="001263E6">
        <w:rPr>
          <w:sz w:val="24"/>
        </w:rPr>
        <w:t>простейшего</w:t>
      </w:r>
      <w:r w:rsidRPr="001263E6">
        <w:rPr>
          <w:spacing w:val="-2"/>
          <w:sz w:val="24"/>
        </w:rPr>
        <w:t xml:space="preserve"> </w:t>
      </w:r>
      <w:r w:rsidRPr="001263E6">
        <w:rPr>
          <w:sz w:val="24"/>
        </w:rPr>
        <w:t>лекала</w:t>
      </w:r>
      <w:r w:rsidRPr="001263E6">
        <w:rPr>
          <w:spacing w:val="-4"/>
          <w:sz w:val="24"/>
        </w:rPr>
        <w:t xml:space="preserve"> </w:t>
      </w:r>
      <w:r w:rsidRPr="001263E6">
        <w:rPr>
          <w:sz w:val="24"/>
        </w:rPr>
        <w:t>(выкройки)</w:t>
      </w:r>
      <w:r w:rsidRPr="001263E6">
        <w:rPr>
          <w:spacing w:val="-5"/>
          <w:sz w:val="24"/>
        </w:rPr>
        <w:t xml:space="preserve"> </w:t>
      </w:r>
      <w:r w:rsidRPr="001263E6">
        <w:rPr>
          <w:sz w:val="24"/>
        </w:rPr>
        <w:t>правильной</w:t>
      </w:r>
      <w:r w:rsidRPr="001263E6">
        <w:rPr>
          <w:spacing w:val="-6"/>
          <w:sz w:val="24"/>
        </w:rPr>
        <w:t xml:space="preserve"> </w:t>
      </w:r>
      <w:r w:rsidRPr="001263E6">
        <w:rPr>
          <w:sz w:val="24"/>
        </w:rPr>
        <w:t>геометрической</w:t>
      </w:r>
      <w:r w:rsidRPr="001263E6">
        <w:rPr>
          <w:spacing w:val="-7"/>
          <w:sz w:val="24"/>
        </w:rPr>
        <w:t xml:space="preserve"> </w:t>
      </w:r>
      <w:r w:rsidRPr="001263E6">
        <w:rPr>
          <w:sz w:val="24"/>
        </w:rPr>
        <w:t>формы</w:t>
      </w:r>
      <w:r w:rsidRPr="001263E6">
        <w:rPr>
          <w:spacing w:val="-5"/>
          <w:sz w:val="24"/>
        </w:rPr>
        <w:t xml:space="preserve"> </w:t>
      </w:r>
      <w:r w:rsidRPr="001263E6">
        <w:rPr>
          <w:sz w:val="24"/>
        </w:rPr>
        <w:t>и</w:t>
      </w:r>
      <w:r w:rsidRPr="001263E6">
        <w:rPr>
          <w:spacing w:val="-57"/>
          <w:sz w:val="24"/>
        </w:rPr>
        <w:t xml:space="preserve"> </w:t>
      </w:r>
      <w:r w:rsidRPr="001263E6">
        <w:rPr>
          <w:sz w:val="24"/>
        </w:rPr>
        <w:t>разметку</w:t>
      </w:r>
      <w:r w:rsidRPr="001263E6">
        <w:rPr>
          <w:spacing w:val="-8"/>
          <w:sz w:val="24"/>
        </w:rPr>
        <w:t xml:space="preserve"> </w:t>
      </w:r>
      <w:r w:rsidRPr="001263E6">
        <w:rPr>
          <w:sz w:val="24"/>
        </w:rPr>
        <w:t>деталей</w:t>
      </w:r>
      <w:r w:rsidRPr="001263E6">
        <w:rPr>
          <w:spacing w:val="3"/>
          <w:sz w:val="24"/>
        </w:rPr>
        <w:t xml:space="preserve"> </w:t>
      </w:r>
      <w:r w:rsidRPr="001263E6">
        <w:rPr>
          <w:sz w:val="24"/>
        </w:rPr>
        <w:t>кроя</w:t>
      </w:r>
      <w:r w:rsidRPr="001263E6">
        <w:rPr>
          <w:spacing w:val="4"/>
          <w:sz w:val="24"/>
        </w:rPr>
        <w:t xml:space="preserve"> </w:t>
      </w:r>
      <w:r w:rsidRPr="001263E6">
        <w:rPr>
          <w:sz w:val="24"/>
        </w:rPr>
        <w:t>на</w:t>
      </w:r>
      <w:r w:rsidRPr="001263E6">
        <w:rPr>
          <w:spacing w:val="-4"/>
          <w:sz w:val="24"/>
        </w:rPr>
        <w:t xml:space="preserve"> </w:t>
      </w:r>
      <w:r w:rsidRPr="001263E6">
        <w:rPr>
          <w:sz w:val="24"/>
        </w:rPr>
        <w:t>ткани</w:t>
      </w:r>
      <w:r w:rsidRPr="001263E6">
        <w:rPr>
          <w:spacing w:val="-2"/>
          <w:sz w:val="24"/>
        </w:rPr>
        <w:t xml:space="preserve"> </w:t>
      </w:r>
      <w:r w:rsidRPr="001263E6">
        <w:rPr>
          <w:sz w:val="24"/>
        </w:rPr>
        <w:t>по</w:t>
      </w:r>
      <w:r w:rsidRPr="001263E6">
        <w:rPr>
          <w:spacing w:val="4"/>
          <w:sz w:val="24"/>
        </w:rPr>
        <w:t xml:space="preserve"> </w:t>
      </w:r>
      <w:r w:rsidRPr="001263E6">
        <w:rPr>
          <w:sz w:val="24"/>
        </w:rPr>
        <w:t>нему/ней;</w:t>
      </w:r>
    </w:p>
    <w:p w14:paraId="311ACA49" w14:textId="77777777" w:rsidR="001263E6" w:rsidRPr="001263E6" w:rsidRDefault="001263E6" w:rsidP="001263E6">
      <w:pPr>
        <w:pStyle w:val="afa"/>
        <w:spacing w:line="276" w:lineRule="auto"/>
        <w:jc w:val="both"/>
        <w:rPr>
          <w:sz w:val="24"/>
        </w:rPr>
      </w:pPr>
      <w:r w:rsidRPr="001263E6">
        <w:rPr>
          <w:sz w:val="24"/>
        </w:rPr>
        <w:t>оформлять</w:t>
      </w:r>
      <w:r w:rsidRPr="001263E6">
        <w:rPr>
          <w:spacing w:val="-8"/>
          <w:sz w:val="24"/>
        </w:rPr>
        <w:t xml:space="preserve"> </w:t>
      </w:r>
      <w:r w:rsidRPr="001263E6">
        <w:rPr>
          <w:sz w:val="24"/>
        </w:rPr>
        <w:t>изделия</w:t>
      </w:r>
      <w:r w:rsidRPr="001263E6">
        <w:rPr>
          <w:spacing w:val="-9"/>
          <w:sz w:val="24"/>
        </w:rPr>
        <w:t xml:space="preserve"> </w:t>
      </w:r>
      <w:r w:rsidRPr="001263E6">
        <w:rPr>
          <w:sz w:val="24"/>
        </w:rPr>
        <w:t>и</w:t>
      </w:r>
      <w:r w:rsidRPr="001263E6">
        <w:rPr>
          <w:spacing w:val="-4"/>
          <w:sz w:val="24"/>
        </w:rPr>
        <w:t xml:space="preserve"> </w:t>
      </w:r>
      <w:r w:rsidRPr="001263E6">
        <w:rPr>
          <w:sz w:val="24"/>
        </w:rPr>
        <w:t>соединять</w:t>
      </w:r>
      <w:r w:rsidRPr="001263E6">
        <w:rPr>
          <w:spacing w:val="-3"/>
          <w:sz w:val="24"/>
        </w:rPr>
        <w:t xml:space="preserve"> </w:t>
      </w:r>
      <w:r w:rsidRPr="001263E6">
        <w:rPr>
          <w:sz w:val="24"/>
        </w:rPr>
        <w:t>детали</w:t>
      </w:r>
      <w:r w:rsidRPr="001263E6">
        <w:rPr>
          <w:spacing w:val="-8"/>
          <w:sz w:val="24"/>
        </w:rPr>
        <w:t xml:space="preserve"> </w:t>
      </w:r>
      <w:r w:rsidRPr="001263E6">
        <w:rPr>
          <w:sz w:val="24"/>
        </w:rPr>
        <w:t>освоенными</w:t>
      </w:r>
      <w:r w:rsidRPr="001263E6">
        <w:rPr>
          <w:spacing w:val="-3"/>
          <w:sz w:val="24"/>
        </w:rPr>
        <w:t xml:space="preserve"> </w:t>
      </w:r>
      <w:r w:rsidRPr="001263E6">
        <w:rPr>
          <w:sz w:val="24"/>
        </w:rPr>
        <w:t>ручными</w:t>
      </w:r>
      <w:r w:rsidRPr="001263E6">
        <w:rPr>
          <w:spacing w:val="-4"/>
          <w:sz w:val="24"/>
        </w:rPr>
        <w:t xml:space="preserve"> </w:t>
      </w:r>
      <w:r w:rsidRPr="001263E6">
        <w:rPr>
          <w:sz w:val="24"/>
        </w:rPr>
        <w:t>строчками;</w:t>
      </w:r>
    </w:p>
    <w:p w14:paraId="6BCF0FA9" w14:textId="77777777" w:rsidR="001263E6" w:rsidRPr="001263E6" w:rsidRDefault="001263E6" w:rsidP="001263E6">
      <w:pPr>
        <w:pStyle w:val="afa"/>
        <w:spacing w:line="276" w:lineRule="auto"/>
        <w:jc w:val="both"/>
        <w:rPr>
          <w:sz w:val="24"/>
        </w:rPr>
      </w:pPr>
      <w:r w:rsidRPr="001263E6">
        <w:rPr>
          <w:sz w:val="24"/>
        </w:rPr>
        <w:t>понимать</w:t>
      </w:r>
      <w:r w:rsidRPr="001263E6">
        <w:rPr>
          <w:spacing w:val="-5"/>
          <w:sz w:val="24"/>
        </w:rPr>
        <w:t xml:space="preserve"> </w:t>
      </w:r>
      <w:r w:rsidRPr="001263E6">
        <w:rPr>
          <w:sz w:val="24"/>
        </w:rPr>
        <w:t>смысл</w:t>
      </w:r>
      <w:r w:rsidRPr="001263E6">
        <w:rPr>
          <w:spacing w:val="-7"/>
          <w:sz w:val="24"/>
        </w:rPr>
        <w:t xml:space="preserve"> </w:t>
      </w:r>
      <w:r w:rsidRPr="001263E6">
        <w:rPr>
          <w:sz w:val="24"/>
        </w:rPr>
        <w:t>понятия</w:t>
      </w:r>
      <w:r w:rsidRPr="001263E6">
        <w:rPr>
          <w:spacing w:val="-2"/>
          <w:sz w:val="24"/>
        </w:rPr>
        <w:t xml:space="preserve"> </w:t>
      </w:r>
      <w:r w:rsidRPr="001263E6">
        <w:rPr>
          <w:sz w:val="24"/>
        </w:rPr>
        <w:t>«развёртка»</w:t>
      </w:r>
      <w:r w:rsidRPr="001263E6">
        <w:rPr>
          <w:spacing w:val="-7"/>
          <w:sz w:val="24"/>
        </w:rPr>
        <w:t xml:space="preserve"> </w:t>
      </w:r>
      <w:r w:rsidRPr="001263E6">
        <w:rPr>
          <w:sz w:val="24"/>
        </w:rPr>
        <w:t>(трёхмерного</w:t>
      </w:r>
      <w:r w:rsidRPr="001263E6">
        <w:rPr>
          <w:spacing w:val="2"/>
          <w:sz w:val="24"/>
        </w:rPr>
        <w:t xml:space="preserve"> </w:t>
      </w:r>
      <w:r w:rsidRPr="001263E6">
        <w:rPr>
          <w:sz w:val="24"/>
        </w:rPr>
        <w:t>предмета);</w:t>
      </w:r>
      <w:r w:rsidRPr="001263E6">
        <w:rPr>
          <w:spacing w:val="-7"/>
          <w:sz w:val="24"/>
        </w:rPr>
        <w:t xml:space="preserve"> </w:t>
      </w:r>
      <w:r w:rsidRPr="001263E6">
        <w:rPr>
          <w:sz w:val="24"/>
        </w:rPr>
        <w:t>соотносить</w:t>
      </w:r>
      <w:r w:rsidRPr="001263E6">
        <w:rPr>
          <w:spacing w:val="-5"/>
          <w:sz w:val="24"/>
        </w:rPr>
        <w:t xml:space="preserve"> </w:t>
      </w:r>
      <w:r w:rsidRPr="001263E6">
        <w:rPr>
          <w:sz w:val="24"/>
        </w:rPr>
        <w:t>объёмную</w:t>
      </w:r>
      <w:r w:rsidRPr="001263E6">
        <w:rPr>
          <w:spacing w:val="-4"/>
          <w:sz w:val="24"/>
        </w:rPr>
        <w:t xml:space="preserve"> </w:t>
      </w:r>
      <w:r w:rsidRPr="001263E6">
        <w:rPr>
          <w:sz w:val="24"/>
        </w:rPr>
        <w:t>конструкцию</w:t>
      </w:r>
      <w:r w:rsidRPr="001263E6">
        <w:rPr>
          <w:spacing w:val="-4"/>
          <w:sz w:val="24"/>
        </w:rPr>
        <w:t xml:space="preserve"> </w:t>
      </w:r>
      <w:r w:rsidRPr="001263E6">
        <w:rPr>
          <w:sz w:val="24"/>
        </w:rPr>
        <w:t>с</w:t>
      </w:r>
      <w:r w:rsidRPr="001263E6">
        <w:rPr>
          <w:spacing w:val="-57"/>
          <w:sz w:val="24"/>
        </w:rPr>
        <w:t xml:space="preserve"> </w:t>
      </w:r>
      <w:r w:rsidRPr="001263E6">
        <w:rPr>
          <w:sz w:val="24"/>
        </w:rPr>
        <w:t>изображениями</w:t>
      </w:r>
      <w:r w:rsidRPr="001263E6">
        <w:rPr>
          <w:spacing w:val="-1"/>
          <w:sz w:val="24"/>
        </w:rPr>
        <w:t xml:space="preserve"> </w:t>
      </w:r>
      <w:r w:rsidRPr="001263E6">
        <w:rPr>
          <w:sz w:val="24"/>
        </w:rPr>
        <w:t>её</w:t>
      </w:r>
      <w:r w:rsidRPr="001263E6">
        <w:rPr>
          <w:spacing w:val="1"/>
          <w:sz w:val="24"/>
        </w:rPr>
        <w:t xml:space="preserve"> </w:t>
      </w:r>
      <w:r w:rsidRPr="001263E6">
        <w:rPr>
          <w:sz w:val="24"/>
        </w:rPr>
        <w:t>развёртки;</w:t>
      </w:r>
    </w:p>
    <w:p w14:paraId="0198A8A1" w14:textId="77777777" w:rsidR="001263E6" w:rsidRPr="001263E6" w:rsidRDefault="001263E6" w:rsidP="001263E6">
      <w:pPr>
        <w:pStyle w:val="afa"/>
        <w:spacing w:line="276" w:lineRule="auto"/>
        <w:jc w:val="both"/>
        <w:rPr>
          <w:sz w:val="24"/>
        </w:rPr>
      </w:pPr>
      <w:r w:rsidRPr="001263E6">
        <w:rPr>
          <w:sz w:val="24"/>
        </w:rPr>
        <w:t>отличать</w:t>
      </w:r>
      <w:r w:rsidRPr="001263E6">
        <w:rPr>
          <w:spacing w:val="-8"/>
          <w:sz w:val="24"/>
        </w:rPr>
        <w:t xml:space="preserve"> </w:t>
      </w:r>
      <w:r w:rsidRPr="001263E6">
        <w:rPr>
          <w:sz w:val="24"/>
        </w:rPr>
        <w:t>макет</w:t>
      </w:r>
      <w:r w:rsidRPr="001263E6">
        <w:rPr>
          <w:spacing w:val="-9"/>
          <w:sz w:val="24"/>
        </w:rPr>
        <w:t xml:space="preserve"> </w:t>
      </w:r>
      <w:r w:rsidRPr="001263E6">
        <w:rPr>
          <w:sz w:val="24"/>
        </w:rPr>
        <w:t>от</w:t>
      </w:r>
      <w:r w:rsidRPr="001263E6">
        <w:rPr>
          <w:spacing w:val="-9"/>
          <w:sz w:val="24"/>
        </w:rPr>
        <w:t xml:space="preserve"> </w:t>
      </w:r>
      <w:r w:rsidRPr="001263E6">
        <w:rPr>
          <w:sz w:val="24"/>
        </w:rPr>
        <w:t>модели,</w:t>
      </w:r>
      <w:r w:rsidRPr="001263E6">
        <w:rPr>
          <w:spacing w:val="-2"/>
          <w:sz w:val="24"/>
        </w:rPr>
        <w:t xml:space="preserve"> </w:t>
      </w:r>
      <w:r w:rsidRPr="001263E6">
        <w:rPr>
          <w:sz w:val="24"/>
        </w:rPr>
        <w:t>строить</w:t>
      </w:r>
      <w:r w:rsidRPr="001263E6">
        <w:rPr>
          <w:spacing w:val="-3"/>
          <w:sz w:val="24"/>
        </w:rPr>
        <w:t xml:space="preserve"> </w:t>
      </w:r>
      <w:r w:rsidRPr="001263E6">
        <w:rPr>
          <w:sz w:val="24"/>
        </w:rPr>
        <w:t>трёхмерный</w:t>
      </w:r>
      <w:r w:rsidRPr="001263E6">
        <w:rPr>
          <w:spacing w:val="-8"/>
          <w:sz w:val="24"/>
        </w:rPr>
        <w:t xml:space="preserve"> </w:t>
      </w:r>
      <w:r w:rsidRPr="001263E6">
        <w:rPr>
          <w:sz w:val="24"/>
        </w:rPr>
        <w:t>макет</w:t>
      </w:r>
      <w:r w:rsidRPr="001263E6">
        <w:rPr>
          <w:spacing w:val="-4"/>
          <w:sz w:val="24"/>
        </w:rPr>
        <w:t xml:space="preserve"> </w:t>
      </w:r>
      <w:r w:rsidRPr="001263E6">
        <w:rPr>
          <w:sz w:val="24"/>
        </w:rPr>
        <w:t>из</w:t>
      </w:r>
      <w:r w:rsidRPr="001263E6">
        <w:rPr>
          <w:spacing w:val="-3"/>
          <w:sz w:val="24"/>
        </w:rPr>
        <w:t xml:space="preserve"> </w:t>
      </w:r>
      <w:r w:rsidRPr="001263E6">
        <w:rPr>
          <w:sz w:val="24"/>
        </w:rPr>
        <w:t>готовой</w:t>
      </w:r>
      <w:r w:rsidRPr="001263E6">
        <w:rPr>
          <w:spacing w:val="-3"/>
          <w:sz w:val="24"/>
        </w:rPr>
        <w:t xml:space="preserve"> </w:t>
      </w:r>
      <w:r w:rsidRPr="001263E6">
        <w:rPr>
          <w:sz w:val="24"/>
        </w:rPr>
        <w:t>развёртки;</w:t>
      </w:r>
    </w:p>
    <w:p w14:paraId="5889E10F" w14:textId="77777777" w:rsidR="001263E6" w:rsidRPr="001263E6" w:rsidRDefault="001263E6" w:rsidP="001263E6">
      <w:pPr>
        <w:pStyle w:val="afa"/>
        <w:spacing w:line="276" w:lineRule="auto"/>
        <w:jc w:val="both"/>
        <w:rPr>
          <w:sz w:val="24"/>
        </w:rPr>
      </w:pPr>
      <w:r w:rsidRPr="001263E6">
        <w:rPr>
          <w:sz w:val="24"/>
        </w:rPr>
        <w:t>определять</w:t>
      </w:r>
      <w:r w:rsidRPr="001263E6">
        <w:rPr>
          <w:spacing w:val="-5"/>
          <w:sz w:val="24"/>
        </w:rPr>
        <w:t xml:space="preserve"> </w:t>
      </w:r>
      <w:r w:rsidRPr="001263E6">
        <w:rPr>
          <w:sz w:val="24"/>
        </w:rPr>
        <w:t>неподвижный</w:t>
      </w:r>
      <w:r w:rsidRPr="001263E6">
        <w:rPr>
          <w:spacing w:val="-5"/>
          <w:sz w:val="24"/>
        </w:rPr>
        <w:t xml:space="preserve"> </w:t>
      </w:r>
      <w:r w:rsidRPr="001263E6">
        <w:rPr>
          <w:sz w:val="24"/>
        </w:rPr>
        <w:t>и</w:t>
      </w:r>
      <w:r w:rsidRPr="001263E6">
        <w:rPr>
          <w:spacing w:val="-4"/>
          <w:sz w:val="24"/>
        </w:rPr>
        <w:t xml:space="preserve"> </w:t>
      </w:r>
      <w:r w:rsidRPr="001263E6">
        <w:rPr>
          <w:sz w:val="24"/>
        </w:rPr>
        <w:t>подвижный</w:t>
      </w:r>
      <w:r w:rsidRPr="001263E6">
        <w:rPr>
          <w:spacing w:val="-5"/>
          <w:sz w:val="24"/>
        </w:rPr>
        <w:t xml:space="preserve"> </w:t>
      </w:r>
      <w:r w:rsidRPr="001263E6">
        <w:rPr>
          <w:sz w:val="24"/>
        </w:rPr>
        <w:t>способ</w:t>
      </w:r>
      <w:r w:rsidRPr="001263E6">
        <w:rPr>
          <w:spacing w:val="-7"/>
          <w:sz w:val="24"/>
        </w:rPr>
        <w:t xml:space="preserve"> </w:t>
      </w:r>
      <w:r w:rsidRPr="001263E6">
        <w:rPr>
          <w:sz w:val="24"/>
        </w:rPr>
        <w:t>соединения</w:t>
      </w:r>
      <w:r w:rsidRPr="001263E6">
        <w:rPr>
          <w:spacing w:val="-1"/>
          <w:sz w:val="24"/>
        </w:rPr>
        <w:t xml:space="preserve"> </w:t>
      </w:r>
      <w:r w:rsidRPr="001263E6">
        <w:rPr>
          <w:sz w:val="24"/>
        </w:rPr>
        <w:t>деталей</w:t>
      </w:r>
      <w:r w:rsidRPr="001263E6">
        <w:rPr>
          <w:spacing w:val="-5"/>
          <w:sz w:val="24"/>
        </w:rPr>
        <w:t xml:space="preserve"> </w:t>
      </w:r>
      <w:r w:rsidRPr="001263E6">
        <w:rPr>
          <w:sz w:val="24"/>
        </w:rPr>
        <w:t>и</w:t>
      </w:r>
      <w:r w:rsidRPr="001263E6">
        <w:rPr>
          <w:spacing w:val="-4"/>
          <w:sz w:val="24"/>
        </w:rPr>
        <w:t xml:space="preserve"> </w:t>
      </w:r>
      <w:r w:rsidRPr="001263E6">
        <w:rPr>
          <w:sz w:val="24"/>
        </w:rPr>
        <w:t>выполнять</w:t>
      </w:r>
      <w:r w:rsidRPr="001263E6">
        <w:rPr>
          <w:spacing w:val="-4"/>
          <w:sz w:val="24"/>
        </w:rPr>
        <w:t xml:space="preserve"> </w:t>
      </w:r>
      <w:r w:rsidRPr="001263E6">
        <w:rPr>
          <w:sz w:val="24"/>
        </w:rPr>
        <w:t>подвижное</w:t>
      </w:r>
      <w:r w:rsidRPr="001263E6">
        <w:rPr>
          <w:spacing w:val="-2"/>
          <w:sz w:val="24"/>
        </w:rPr>
        <w:t xml:space="preserve"> </w:t>
      </w:r>
      <w:r w:rsidRPr="001263E6">
        <w:rPr>
          <w:sz w:val="24"/>
        </w:rPr>
        <w:t>и</w:t>
      </w:r>
      <w:r w:rsidRPr="001263E6">
        <w:rPr>
          <w:spacing w:val="-57"/>
          <w:sz w:val="24"/>
        </w:rPr>
        <w:t xml:space="preserve"> </w:t>
      </w:r>
      <w:r w:rsidRPr="001263E6">
        <w:rPr>
          <w:sz w:val="24"/>
        </w:rPr>
        <w:t>неподвижное</w:t>
      </w:r>
      <w:r w:rsidRPr="001263E6">
        <w:rPr>
          <w:spacing w:val="-3"/>
          <w:sz w:val="24"/>
        </w:rPr>
        <w:t xml:space="preserve"> </w:t>
      </w:r>
      <w:r w:rsidRPr="001263E6">
        <w:rPr>
          <w:sz w:val="24"/>
        </w:rPr>
        <w:t>соединения</w:t>
      </w:r>
      <w:r w:rsidRPr="001263E6">
        <w:rPr>
          <w:spacing w:val="-1"/>
          <w:sz w:val="24"/>
        </w:rPr>
        <w:t xml:space="preserve"> </w:t>
      </w:r>
      <w:r w:rsidRPr="001263E6">
        <w:rPr>
          <w:sz w:val="24"/>
        </w:rPr>
        <w:t>известными</w:t>
      </w:r>
      <w:r w:rsidRPr="001263E6">
        <w:rPr>
          <w:spacing w:val="-2"/>
          <w:sz w:val="24"/>
        </w:rPr>
        <w:t xml:space="preserve"> </w:t>
      </w:r>
      <w:r w:rsidRPr="001263E6">
        <w:rPr>
          <w:sz w:val="24"/>
        </w:rPr>
        <w:t>способами;</w:t>
      </w:r>
    </w:p>
    <w:p w14:paraId="3C8BDB9C" w14:textId="77777777" w:rsidR="001263E6" w:rsidRPr="001263E6" w:rsidRDefault="001263E6" w:rsidP="001263E6">
      <w:pPr>
        <w:pStyle w:val="afa"/>
        <w:spacing w:line="276" w:lineRule="auto"/>
        <w:jc w:val="both"/>
        <w:rPr>
          <w:sz w:val="24"/>
        </w:rPr>
      </w:pPr>
      <w:r w:rsidRPr="001263E6">
        <w:rPr>
          <w:sz w:val="24"/>
        </w:rPr>
        <w:t>конструировать и моделировать изделия из различных материалов по модели, простейшему чертежу</w:t>
      </w:r>
      <w:r w:rsidRPr="001263E6">
        <w:rPr>
          <w:spacing w:val="-57"/>
          <w:sz w:val="24"/>
        </w:rPr>
        <w:t xml:space="preserve"> </w:t>
      </w:r>
      <w:r w:rsidRPr="001263E6">
        <w:rPr>
          <w:sz w:val="24"/>
        </w:rPr>
        <w:t>или</w:t>
      </w:r>
      <w:r w:rsidRPr="001263E6">
        <w:rPr>
          <w:spacing w:val="3"/>
          <w:sz w:val="24"/>
        </w:rPr>
        <w:t xml:space="preserve"> </w:t>
      </w:r>
      <w:r w:rsidRPr="001263E6">
        <w:rPr>
          <w:sz w:val="24"/>
        </w:rPr>
        <w:t>эскизу;</w:t>
      </w:r>
    </w:p>
    <w:p w14:paraId="5C74C8D6" w14:textId="77777777" w:rsidR="001263E6" w:rsidRPr="001263E6" w:rsidRDefault="001263E6" w:rsidP="001263E6">
      <w:pPr>
        <w:pStyle w:val="afa"/>
        <w:spacing w:line="276" w:lineRule="auto"/>
        <w:jc w:val="both"/>
        <w:rPr>
          <w:sz w:val="24"/>
        </w:rPr>
      </w:pPr>
      <w:r w:rsidRPr="001263E6">
        <w:rPr>
          <w:sz w:val="24"/>
        </w:rPr>
        <w:t>решать</w:t>
      </w:r>
      <w:r w:rsidRPr="001263E6">
        <w:rPr>
          <w:spacing w:val="-13"/>
          <w:sz w:val="24"/>
        </w:rPr>
        <w:t xml:space="preserve"> </w:t>
      </w:r>
      <w:r w:rsidRPr="001263E6">
        <w:rPr>
          <w:sz w:val="24"/>
        </w:rPr>
        <w:t>несложные</w:t>
      </w:r>
      <w:r w:rsidRPr="001263E6">
        <w:rPr>
          <w:spacing w:val="-10"/>
          <w:sz w:val="24"/>
        </w:rPr>
        <w:t xml:space="preserve"> </w:t>
      </w:r>
      <w:r w:rsidRPr="001263E6">
        <w:rPr>
          <w:sz w:val="24"/>
        </w:rPr>
        <w:t>конструкторско-технологические</w:t>
      </w:r>
      <w:r w:rsidRPr="001263E6">
        <w:rPr>
          <w:spacing w:val="-9"/>
          <w:sz w:val="24"/>
        </w:rPr>
        <w:t xml:space="preserve"> </w:t>
      </w:r>
      <w:r w:rsidRPr="001263E6">
        <w:rPr>
          <w:sz w:val="24"/>
        </w:rPr>
        <w:t>задачи;</w:t>
      </w:r>
    </w:p>
    <w:p w14:paraId="0749996E" w14:textId="77777777" w:rsidR="001263E6" w:rsidRPr="001263E6" w:rsidRDefault="001263E6" w:rsidP="001263E6">
      <w:pPr>
        <w:pStyle w:val="afa"/>
        <w:spacing w:line="276" w:lineRule="auto"/>
        <w:jc w:val="both"/>
        <w:rPr>
          <w:sz w:val="24"/>
        </w:rPr>
      </w:pPr>
      <w:r w:rsidRPr="001263E6">
        <w:rPr>
          <w:sz w:val="24"/>
        </w:rPr>
        <w:t>применять</w:t>
      </w:r>
      <w:r w:rsidRPr="001263E6">
        <w:rPr>
          <w:spacing w:val="-11"/>
          <w:sz w:val="24"/>
        </w:rPr>
        <w:t xml:space="preserve"> </w:t>
      </w:r>
      <w:r w:rsidRPr="001263E6">
        <w:rPr>
          <w:sz w:val="24"/>
        </w:rPr>
        <w:t>освоенные</w:t>
      </w:r>
      <w:r w:rsidRPr="001263E6">
        <w:rPr>
          <w:spacing w:val="-3"/>
          <w:sz w:val="24"/>
        </w:rPr>
        <w:t xml:space="preserve"> </w:t>
      </w:r>
      <w:r w:rsidRPr="001263E6">
        <w:rPr>
          <w:sz w:val="24"/>
        </w:rPr>
        <w:t>знания</w:t>
      </w:r>
      <w:r w:rsidRPr="001263E6">
        <w:rPr>
          <w:spacing w:val="-8"/>
          <w:sz w:val="24"/>
        </w:rPr>
        <w:t xml:space="preserve"> </w:t>
      </w:r>
      <w:r w:rsidRPr="001263E6">
        <w:rPr>
          <w:sz w:val="24"/>
        </w:rPr>
        <w:t>и</w:t>
      </w:r>
      <w:r w:rsidRPr="001263E6">
        <w:rPr>
          <w:spacing w:val="-2"/>
          <w:sz w:val="24"/>
        </w:rPr>
        <w:t xml:space="preserve"> </w:t>
      </w:r>
      <w:r w:rsidRPr="001263E6">
        <w:rPr>
          <w:sz w:val="24"/>
        </w:rPr>
        <w:t>практические</w:t>
      </w:r>
      <w:r w:rsidRPr="001263E6">
        <w:rPr>
          <w:spacing w:val="-3"/>
          <w:sz w:val="24"/>
        </w:rPr>
        <w:t xml:space="preserve"> </w:t>
      </w:r>
      <w:r w:rsidRPr="001263E6">
        <w:rPr>
          <w:sz w:val="24"/>
        </w:rPr>
        <w:t>умения</w:t>
      </w:r>
      <w:r w:rsidRPr="001263E6">
        <w:rPr>
          <w:spacing w:val="-8"/>
          <w:sz w:val="24"/>
        </w:rPr>
        <w:t xml:space="preserve"> </w:t>
      </w:r>
      <w:r w:rsidRPr="001263E6">
        <w:rPr>
          <w:sz w:val="24"/>
        </w:rPr>
        <w:t>(технологические,</w:t>
      </w:r>
      <w:r w:rsidRPr="001263E6">
        <w:rPr>
          <w:spacing w:val="-1"/>
          <w:sz w:val="24"/>
        </w:rPr>
        <w:t xml:space="preserve"> </w:t>
      </w:r>
      <w:r w:rsidRPr="001263E6">
        <w:rPr>
          <w:sz w:val="24"/>
        </w:rPr>
        <w:t>графические,</w:t>
      </w:r>
      <w:r w:rsidRPr="001263E6">
        <w:rPr>
          <w:spacing w:val="-57"/>
          <w:sz w:val="24"/>
        </w:rPr>
        <w:t xml:space="preserve"> </w:t>
      </w:r>
      <w:r w:rsidRPr="001263E6">
        <w:rPr>
          <w:sz w:val="24"/>
        </w:rPr>
        <w:t>конструкторские)</w:t>
      </w:r>
      <w:r w:rsidRPr="001263E6">
        <w:rPr>
          <w:spacing w:val="-5"/>
          <w:sz w:val="24"/>
        </w:rPr>
        <w:t xml:space="preserve"> </w:t>
      </w:r>
      <w:r w:rsidRPr="001263E6">
        <w:rPr>
          <w:sz w:val="24"/>
        </w:rPr>
        <w:t>в</w:t>
      </w:r>
      <w:r w:rsidRPr="001263E6">
        <w:rPr>
          <w:spacing w:val="-10"/>
          <w:sz w:val="24"/>
        </w:rPr>
        <w:t xml:space="preserve"> </w:t>
      </w:r>
      <w:r w:rsidRPr="001263E6">
        <w:rPr>
          <w:sz w:val="24"/>
        </w:rPr>
        <w:t>самостоятельной</w:t>
      </w:r>
      <w:r w:rsidRPr="001263E6">
        <w:rPr>
          <w:spacing w:val="-5"/>
          <w:sz w:val="24"/>
        </w:rPr>
        <w:t xml:space="preserve"> </w:t>
      </w:r>
      <w:r w:rsidRPr="001263E6">
        <w:rPr>
          <w:sz w:val="24"/>
        </w:rPr>
        <w:t>интеллектуальной</w:t>
      </w:r>
      <w:r w:rsidRPr="001263E6">
        <w:rPr>
          <w:spacing w:val="-4"/>
          <w:sz w:val="24"/>
        </w:rPr>
        <w:t xml:space="preserve"> </w:t>
      </w:r>
      <w:r w:rsidRPr="001263E6">
        <w:rPr>
          <w:sz w:val="24"/>
        </w:rPr>
        <w:t>и</w:t>
      </w:r>
      <w:r w:rsidRPr="001263E6">
        <w:rPr>
          <w:spacing w:val="-10"/>
          <w:sz w:val="24"/>
        </w:rPr>
        <w:t xml:space="preserve"> </w:t>
      </w:r>
      <w:r w:rsidRPr="001263E6">
        <w:rPr>
          <w:sz w:val="24"/>
        </w:rPr>
        <w:t>практической</w:t>
      </w:r>
      <w:r w:rsidRPr="001263E6">
        <w:rPr>
          <w:spacing w:val="-6"/>
          <w:sz w:val="24"/>
        </w:rPr>
        <w:t xml:space="preserve"> </w:t>
      </w:r>
      <w:r w:rsidRPr="001263E6">
        <w:rPr>
          <w:sz w:val="24"/>
        </w:rPr>
        <w:t>деятельности;</w:t>
      </w:r>
    </w:p>
    <w:p w14:paraId="2D8FC2B7" w14:textId="77777777" w:rsidR="001263E6" w:rsidRPr="001263E6" w:rsidRDefault="001263E6" w:rsidP="001263E6">
      <w:pPr>
        <w:pStyle w:val="afa"/>
        <w:spacing w:line="276" w:lineRule="auto"/>
        <w:jc w:val="both"/>
        <w:rPr>
          <w:sz w:val="24"/>
        </w:rPr>
      </w:pPr>
      <w:r w:rsidRPr="001263E6">
        <w:rPr>
          <w:sz w:val="24"/>
        </w:rPr>
        <w:t>делать</w:t>
      </w:r>
      <w:r w:rsidRPr="001263E6">
        <w:rPr>
          <w:spacing w:val="-1"/>
          <w:sz w:val="24"/>
        </w:rPr>
        <w:t xml:space="preserve"> </w:t>
      </w:r>
      <w:r w:rsidRPr="001263E6">
        <w:rPr>
          <w:sz w:val="24"/>
        </w:rPr>
        <w:t>выбор, какое</w:t>
      </w:r>
      <w:r w:rsidRPr="001263E6">
        <w:rPr>
          <w:spacing w:val="-3"/>
          <w:sz w:val="24"/>
        </w:rPr>
        <w:t xml:space="preserve"> </w:t>
      </w:r>
      <w:r w:rsidRPr="001263E6">
        <w:rPr>
          <w:sz w:val="24"/>
        </w:rPr>
        <w:t>мнение</w:t>
      </w:r>
      <w:r w:rsidRPr="001263E6">
        <w:rPr>
          <w:spacing w:val="-8"/>
          <w:sz w:val="24"/>
        </w:rPr>
        <w:t xml:space="preserve"> </w:t>
      </w:r>
      <w:r w:rsidRPr="001263E6">
        <w:rPr>
          <w:sz w:val="24"/>
        </w:rPr>
        <w:t>принять —</w:t>
      </w:r>
      <w:r w:rsidRPr="001263E6">
        <w:rPr>
          <w:spacing w:val="-2"/>
          <w:sz w:val="24"/>
        </w:rPr>
        <w:t xml:space="preserve"> </w:t>
      </w:r>
      <w:r w:rsidRPr="001263E6">
        <w:rPr>
          <w:sz w:val="24"/>
        </w:rPr>
        <w:t>своё</w:t>
      </w:r>
      <w:r w:rsidRPr="001263E6">
        <w:rPr>
          <w:spacing w:val="-2"/>
          <w:sz w:val="24"/>
        </w:rPr>
        <w:t xml:space="preserve"> </w:t>
      </w:r>
      <w:r w:rsidRPr="001263E6">
        <w:rPr>
          <w:sz w:val="24"/>
        </w:rPr>
        <w:t>или</w:t>
      </w:r>
      <w:r w:rsidRPr="001263E6">
        <w:rPr>
          <w:spacing w:val="-1"/>
          <w:sz w:val="24"/>
        </w:rPr>
        <w:t xml:space="preserve"> </w:t>
      </w:r>
      <w:r w:rsidRPr="001263E6">
        <w:rPr>
          <w:sz w:val="24"/>
        </w:rPr>
        <w:t>другое,</w:t>
      </w:r>
      <w:r w:rsidRPr="001263E6">
        <w:rPr>
          <w:spacing w:val="-5"/>
          <w:sz w:val="24"/>
        </w:rPr>
        <w:t xml:space="preserve"> </w:t>
      </w:r>
      <w:r w:rsidRPr="001263E6">
        <w:rPr>
          <w:sz w:val="24"/>
        </w:rPr>
        <w:t>высказанное</w:t>
      </w:r>
      <w:r w:rsidRPr="001263E6">
        <w:rPr>
          <w:spacing w:val="-8"/>
          <w:sz w:val="24"/>
        </w:rPr>
        <w:t xml:space="preserve"> </w:t>
      </w:r>
      <w:r w:rsidRPr="001263E6">
        <w:rPr>
          <w:sz w:val="24"/>
        </w:rPr>
        <w:t>в</w:t>
      </w:r>
      <w:r w:rsidRPr="001263E6">
        <w:rPr>
          <w:spacing w:val="-4"/>
          <w:sz w:val="24"/>
        </w:rPr>
        <w:t xml:space="preserve"> </w:t>
      </w:r>
      <w:r w:rsidRPr="001263E6">
        <w:rPr>
          <w:sz w:val="24"/>
        </w:rPr>
        <w:t>ходе</w:t>
      </w:r>
      <w:r w:rsidRPr="001263E6">
        <w:rPr>
          <w:spacing w:val="-3"/>
          <w:sz w:val="24"/>
        </w:rPr>
        <w:t xml:space="preserve"> </w:t>
      </w:r>
      <w:r w:rsidRPr="001263E6">
        <w:rPr>
          <w:sz w:val="24"/>
        </w:rPr>
        <w:t>обсуждения;</w:t>
      </w:r>
      <w:r w:rsidRPr="001263E6">
        <w:rPr>
          <w:spacing w:val="-57"/>
          <w:sz w:val="24"/>
        </w:rPr>
        <w:t xml:space="preserve"> </w:t>
      </w:r>
      <w:r w:rsidRPr="001263E6">
        <w:rPr>
          <w:sz w:val="24"/>
        </w:rPr>
        <w:t>выполнять</w:t>
      </w:r>
      <w:r w:rsidRPr="001263E6">
        <w:rPr>
          <w:spacing w:val="-1"/>
          <w:sz w:val="24"/>
        </w:rPr>
        <w:t xml:space="preserve"> </w:t>
      </w:r>
      <w:r w:rsidRPr="001263E6">
        <w:rPr>
          <w:sz w:val="24"/>
        </w:rPr>
        <w:t>работу</w:t>
      </w:r>
      <w:r w:rsidRPr="001263E6">
        <w:rPr>
          <w:spacing w:val="-8"/>
          <w:sz w:val="24"/>
        </w:rPr>
        <w:t xml:space="preserve"> </w:t>
      </w:r>
      <w:r w:rsidRPr="001263E6">
        <w:rPr>
          <w:sz w:val="24"/>
        </w:rPr>
        <w:t>в</w:t>
      </w:r>
      <w:r w:rsidRPr="001263E6">
        <w:rPr>
          <w:spacing w:val="3"/>
          <w:sz w:val="24"/>
        </w:rPr>
        <w:t xml:space="preserve"> </w:t>
      </w:r>
      <w:r w:rsidRPr="001263E6">
        <w:rPr>
          <w:sz w:val="24"/>
        </w:rPr>
        <w:t>малых</w:t>
      </w:r>
      <w:r w:rsidRPr="001263E6">
        <w:rPr>
          <w:spacing w:val="-2"/>
          <w:sz w:val="24"/>
        </w:rPr>
        <w:t xml:space="preserve"> </w:t>
      </w:r>
      <w:r w:rsidRPr="001263E6">
        <w:rPr>
          <w:sz w:val="24"/>
        </w:rPr>
        <w:t>группах,</w:t>
      </w:r>
      <w:r w:rsidRPr="001263E6">
        <w:rPr>
          <w:spacing w:val="3"/>
          <w:sz w:val="24"/>
        </w:rPr>
        <w:t xml:space="preserve"> </w:t>
      </w:r>
      <w:r w:rsidRPr="001263E6">
        <w:rPr>
          <w:sz w:val="24"/>
        </w:rPr>
        <w:t>осуществлять</w:t>
      </w:r>
      <w:r w:rsidRPr="001263E6">
        <w:rPr>
          <w:spacing w:val="5"/>
          <w:sz w:val="24"/>
        </w:rPr>
        <w:t xml:space="preserve"> </w:t>
      </w:r>
      <w:r w:rsidRPr="001263E6">
        <w:rPr>
          <w:sz w:val="24"/>
        </w:rPr>
        <w:t>сотрудничество;</w:t>
      </w:r>
    </w:p>
    <w:p w14:paraId="7F2DB155" w14:textId="77777777" w:rsidR="001263E6" w:rsidRPr="001263E6" w:rsidRDefault="001263E6" w:rsidP="001263E6">
      <w:pPr>
        <w:pStyle w:val="afa"/>
        <w:spacing w:line="276" w:lineRule="auto"/>
        <w:jc w:val="both"/>
        <w:rPr>
          <w:sz w:val="24"/>
        </w:rPr>
      </w:pPr>
      <w:r w:rsidRPr="001263E6">
        <w:rPr>
          <w:sz w:val="24"/>
        </w:rPr>
        <w:t>понимать особенности проектной деятельности, осуществлять под руководством учителя</w:t>
      </w:r>
      <w:r w:rsidRPr="001263E6">
        <w:rPr>
          <w:spacing w:val="1"/>
          <w:sz w:val="24"/>
        </w:rPr>
        <w:t xml:space="preserve"> </w:t>
      </w:r>
      <w:r w:rsidRPr="001263E6">
        <w:rPr>
          <w:sz w:val="24"/>
        </w:rPr>
        <w:t>элементарную</w:t>
      </w:r>
      <w:r w:rsidRPr="001263E6">
        <w:rPr>
          <w:spacing w:val="-5"/>
          <w:sz w:val="24"/>
        </w:rPr>
        <w:t xml:space="preserve"> </w:t>
      </w:r>
      <w:r w:rsidRPr="001263E6">
        <w:rPr>
          <w:sz w:val="24"/>
        </w:rPr>
        <w:t>проектную</w:t>
      </w:r>
      <w:r w:rsidRPr="001263E6">
        <w:rPr>
          <w:spacing w:val="-2"/>
          <w:sz w:val="24"/>
        </w:rPr>
        <w:t xml:space="preserve"> </w:t>
      </w:r>
      <w:r w:rsidRPr="001263E6">
        <w:rPr>
          <w:sz w:val="24"/>
        </w:rPr>
        <w:t>деятельность</w:t>
      </w:r>
      <w:r w:rsidRPr="001263E6">
        <w:rPr>
          <w:spacing w:val="-2"/>
          <w:sz w:val="24"/>
        </w:rPr>
        <w:t xml:space="preserve"> </w:t>
      </w:r>
      <w:r w:rsidRPr="001263E6">
        <w:rPr>
          <w:sz w:val="24"/>
        </w:rPr>
        <w:t>в</w:t>
      </w:r>
      <w:r w:rsidRPr="001263E6">
        <w:rPr>
          <w:spacing w:val="-5"/>
          <w:sz w:val="24"/>
        </w:rPr>
        <w:t xml:space="preserve"> </w:t>
      </w:r>
      <w:r w:rsidRPr="001263E6">
        <w:rPr>
          <w:sz w:val="24"/>
        </w:rPr>
        <w:t>малых</w:t>
      </w:r>
      <w:r w:rsidRPr="001263E6">
        <w:rPr>
          <w:spacing w:val="-8"/>
          <w:sz w:val="24"/>
        </w:rPr>
        <w:t xml:space="preserve"> </w:t>
      </w:r>
      <w:r w:rsidRPr="001263E6">
        <w:rPr>
          <w:sz w:val="24"/>
        </w:rPr>
        <w:t>группах:</w:t>
      </w:r>
      <w:r w:rsidRPr="001263E6">
        <w:rPr>
          <w:spacing w:val="-3"/>
          <w:sz w:val="24"/>
        </w:rPr>
        <w:t xml:space="preserve"> </w:t>
      </w:r>
      <w:r w:rsidRPr="001263E6">
        <w:rPr>
          <w:sz w:val="24"/>
        </w:rPr>
        <w:t>разрабатывать</w:t>
      </w:r>
      <w:r w:rsidRPr="001263E6">
        <w:rPr>
          <w:spacing w:val="-2"/>
          <w:sz w:val="24"/>
        </w:rPr>
        <w:t xml:space="preserve"> </w:t>
      </w:r>
      <w:r w:rsidRPr="001263E6">
        <w:rPr>
          <w:sz w:val="24"/>
        </w:rPr>
        <w:t>замысел,</w:t>
      </w:r>
      <w:r w:rsidRPr="001263E6">
        <w:rPr>
          <w:spacing w:val="-4"/>
          <w:sz w:val="24"/>
        </w:rPr>
        <w:t xml:space="preserve"> </w:t>
      </w:r>
      <w:r w:rsidRPr="001263E6">
        <w:rPr>
          <w:sz w:val="24"/>
        </w:rPr>
        <w:t>искать</w:t>
      </w:r>
      <w:r w:rsidRPr="001263E6">
        <w:rPr>
          <w:spacing w:val="-2"/>
          <w:sz w:val="24"/>
        </w:rPr>
        <w:t xml:space="preserve"> </w:t>
      </w:r>
      <w:r w:rsidRPr="001263E6">
        <w:rPr>
          <w:sz w:val="24"/>
        </w:rPr>
        <w:t>пути</w:t>
      </w:r>
      <w:r w:rsidRPr="001263E6">
        <w:rPr>
          <w:spacing w:val="-2"/>
          <w:sz w:val="24"/>
        </w:rPr>
        <w:t xml:space="preserve"> </w:t>
      </w:r>
      <w:r w:rsidRPr="001263E6">
        <w:rPr>
          <w:sz w:val="24"/>
        </w:rPr>
        <w:t>его</w:t>
      </w:r>
      <w:r w:rsidRPr="001263E6">
        <w:rPr>
          <w:spacing w:val="-57"/>
          <w:sz w:val="24"/>
        </w:rPr>
        <w:t xml:space="preserve"> </w:t>
      </w:r>
      <w:r w:rsidRPr="001263E6">
        <w:rPr>
          <w:sz w:val="24"/>
        </w:rPr>
        <w:t>реализации, воплощать</w:t>
      </w:r>
      <w:r w:rsidRPr="001263E6">
        <w:rPr>
          <w:spacing w:val="-1"/>
          <w:sz w:val="24"/>
        </w:rPr>
        <w:t xml:space="preserve"> </w:t>
      </w:r>
      <w:r w:rsidRPr="001263E6">
        <w:rPr>
          <w:sz w:val="24"/>
        </w:rPr>
        <w:t>его</w:t>
      </w:r>
      <w:r w:rsidRPr="001263E6">
        <w:rPr>
          <w:spacing w:val="5"/>
          <w:sz w:val="24"/>
        </w:rPr>
        <w:t xml:space="preserve"> </w:t>
      </w:r>
      <w:r w:rsidRPr="001263E6">
        <w:rPr>
          <w:sz w:val="24"/>
        </w:rPr>
        <w:t>в</w:t>
      </w:r>
      <w:r w:rsidRPr="001263E6">
        <w:rPr>
          <w:spacing w:val="-6"/>
          <w:sz w:val="24"/>
        </w:rPr>
        <w:t xml:space="preserve"> </w:t>
      </w:r>
      <w:r w:rsidRPr="001263E6">
        <w:rPr>
          <w:sz w:val="24"/>
        </w:rPr>
        <w:t>продукте,</w:t>
      </w:r>
      <w:r w:rsidRPr="001263E6">
        <w:rPr>
          <w:spacing w:val="3"/>
          <w:sz w:val="24"/>
        </w:rPr>
        <w:t xml:space="preserve"> </w:t>
      </w:r>
      <w:r w:rsidRPr="001263E6">
        <w:rPr>
          <w:sz w:val="24"/>
        </w:rPr>
        <w:t>демонстрировать</w:t>
      </w:r>
      <w:r w:rsidRPr="001263E6">
        <w:rPr>
          <w:spacing w:val="2"/>
          <w:sz w:val="24"/>
        </w:rPr>
        <w:t xml:space="preserve"> </w:t>
      </w:r>
      <w:r w:rsidRPr="001263E6">
        <w:rPr>
          <w:sz w:val="24"/>
        </w:rPr>
        <w:t>готовый</w:t>
      </w:r>
      <w:r w:rsidRPr="001263E6">
        <w:rPr>
          <w:spacing w:val="-3"/>
          <w:sz w:val="24"/>
        </w:rPr>
        <w:t xml:space="preserve"> </w:t>
      </w:r>
      <w:r w:rsidRPr="001263E6">
        <w:rPr>
          <w:sz w:val="24"/>
        </w:rPr>
        <w:t>продукт;</w:t>
      </w:r>
    </w:p>
    <w:p w14:paraId="16F8F554" w14:textId="77777777" w:rsidR="001263E6" w:rsidRPr="001263E6" w:rsidRDefault="001263E6" w:rsidP="001263E6">
      <w:pPr>
        <w:pStyle w:val="afa"/>
        <w:spacing w:line="276" w:lineRule="auto"/>
        <w:jc w:val="both"/>
        <w:rPr>
          <w:sz w:val="24"/>
        </w:rPr>
      </w:pPr>
      <w:r w:rsidRPr="001263E6">
        <w:rPr>
          <w:sz w:val="24"/>
        </w:rPr>
        <w:t>называть</w:t>
      </w:r>
      <w:r w:rsidRPr="001263E6">
        <w:rPr>
          <w:spacing w:val="-9"/>
          <w:sz w:val="24"/>
        </w:rPr>
        <w:t xml:space="preserve"> </w:t>
      </w:r>
      <w:r w:rsidRPr="001263E6">
        <w:rPr>
          <w:sz w:val="24"/>
        </w:rPr>
        <w:t>профессии</w:t>
      </w:r>
      <w:r w:rsidRPr="001263E6">
        <w:rPr>
          <w:spacing w:val="-5"/>
          <w:sz w:val="24"/>
        </w:rPr>
        <w:t xml:space="preserve"> </w:t>
      </w:r>
      <w:r w:rsidRPr="001263E6">
        <w:rPr>
          <w:sz w:val="24"/>
        </w:rPr>
        <w:t>людей,</w:t>
      </w:r>
      <w:r w:rsidRPr="001263E6">
        <w:rPr>
          <w:spacing w:val="-4"/>
          <w:sz w:val="24"/>
        </w:rPr>
        <w:t xml:space="preserve"> </w:t>
      </w:r>
      <w:r w:rsidRPr="001263E6">
        <w:rPr>
          <w:sz w:val="24"/>
        </w:rPr>
        <w:t>работающих</w:t>
      </w:r>
      <w:r w:rsidRPr="001263E6">
        <w:rPr>
          <w:spacing w:val="-11"/>
          <w:sz w:val="24"/>
        </w:rPr>
        <w:t xml:space="preserve"> </w:t>
      </w:r>
      <w:r w:rsidRPr="001263E6">
        <w:rPr>
          <w:sz w:val="24"/>
        </w:rPr>
        <w:t>в</w:t>
      </w:r>
      <w:r w:rsidRPr="001263E6">
        <w:rPr>
          <w:spacing w:val="-5"/>
          <w:sz w:val="24"/>
        </w:rPr>
        <w:t xml:space="preserve"> </w:t>
      </w:r>
      <w:r w:rsidRPr="001263E6">
        <w:rPr>
          <w:sz w:val="24"/>
        </w:rPr>
        <w:t>сфере</w:t>
      </w:r>
      <w:r w:rsidRPr="001263E6">
        <w:rPr>
          <w:spacing w:val="-8"/>
          <w:sz w:val="24"/>
        </w:rPr>
        <w:t xml:space="preserve"> </w:t>
      </w:r>
      <w:r w:rsidRPr="001263E6">
        <w:rPr>
          <w:sz w:val="24"/>
        </w:rPr>
        <w:t>обслуживания.</w:t>
      </w:r>
    </w:p>
    <w:p w14:paraId="67E85D46" w14:textId="77777777" w:rsidR="001263E6" w:rsidRPr="001263E6" w:rsidRDefault="001263E6" w:rsidP="001263E6">
      <w:pPr>
        <w:pStyle w:val="afa"/>
        <w:spacing w:line="276" w:lineRule="auto"/>
        <w:jc w:val="both"/>
        <w:rPr>
          <w:sz w:val="24"/>
        </w:rPr>
      </w:pPr>
      <w:r w:rsidRPr="001263E6">
        <w:rPr>
          <w:sz w:val="24"/>
        </w:rPr>
        <w:t>К</w:t>
      </w:r>
      <w:r w:rsidRPr="001263E6">
        <w:rPr>
          <w:spacing w:val="-5"/>
          <w:sz w:val="24"/>
        </w:rPr>
        <w:t xml:space="preserve"> </w:t>
      </w:r>
      <w:r w:rsidRPr="001263E6">
        <w:rPr>
          <w:sz w:val="24"/>
        </w:rPr>
        <w:t>концу</w:t>
      </w:r>
      <w:r w:rsidRPr="001263E6">
        <w:rPr>
          <w:spacing w:val="-3"/>
          <w:sz w:val="24"/>
        </w:rPr>
        <w:t xml:space="preserve"> </w:t>
      </w:r>
      <w:r w:rsidRPr="001263E6">
        <w:rPr>
          <w:sz w:val="24"/>
        </w:rPr>
        <w:t>обучения</w:t>
      </w:r>
      <w:r w:rsidRPr="001263E6">
        <w:rPr>
          <w:spacing w:val="-4"/>
          <w:sz w:val="24"/>
        </w:rPr>
        <w:t xml:space="preserve"> </w:t>
      </w:r>
      <w:r w:rsidRPr="001263E6">
        <w:rPr>
          <w:b/>
          <w:sz w:val="24"/>
        </w:rPr>
        <w:t>в</w:t>
      </w:r>
      <w:r w:rsidRPr="001263E6">
        <w:rPr>
          <w:b/>
          <w:spacing w:val="-10"/>
          <w:sz w:val="24"/>
        </w:rPr>
        <w:t xml:space="preserve"> </w:t>
      </w:r>
      <w:r w:rsidRPr="001263E6">
        <w:rPr>
          <w:b/>
          <w:sz w:val="24"/>
        </w:rPr>
        <w:t>третьем</w:t>
      </w:r>
      <w:r w:rsidRPr="001263E6">
        <w:rPr>
          <w:sz w:val="24"/>
        </w:rPr>
        <w:t xml:space="preserve"> классе</w:t>
      </w:r>
      <w:r w:rsidRPr="001263E6">
        <w:rPr>
          <w:spacing w:val="-3"/>
          <w:sz w:val="24"/>
        </w:rPr>
        <w:t xml:space="preserve"> </w:t>
      </w:r>
      <w:r w:rsidRPr="001263E6">
        <w:rPr>
          <w:sz w:val="24"/>
        </w:rPr>
        <w:t>обучающийся</w:t>
      </w:r>
      <w:r w:rsidRPr="001263E6">
        <w:rPr>
          <w:spacing w:val="-4"/>
          <w:sz w:val="24"/>
        </w:rPr>
        <w:t xml:space="preserve"> </w:t>
      </w:r>
      <w:r w:rsidRPr="001263E6">
        <w:rPr>
          <w:sz w:val="24"/>
        </w:rPr>
        <w:t>научится:</w:t>
      </w:r>
    </w:p>
    <w:p w14:paraId="584F2463" w14:textId="77777777" w:rsidR="001263E6" w:rsidRPr="001263E6" w:rsidRDefault="001263E6" w:rsidP="001263E6">
      <w:pPr>
        <w:pStyle w:val="afa"/>
        <w:spacing w:line="276" w:lineRule="auto"/>
        <w:jc w:val="both"/>
        <w:rPr>
          <w:sz w:val="24"/>
        </w:rPr>
      </w:pPr>
      <w:r w:rsidRPr="001263E6">
        <w:rPr>
          <w:sz w:val="24"/>
        </w:rPr>
        <w:t>понимать смысл понятий «чертёж развёртки», «канцелярский нож», «шило», «искусственный</w:t>
      </w:r>
      <w:r w:rsidRPr="001263E6">
        <w:rPr>
          <w:spacing w:val="-58"/>
          <w:sz w:val="24"/>
        </w:rPr>
        <w:t xml:space="preserve"> </w:t>
      </w:r>
      <w:r w:rsidRPr="001263E6">
        <w:rPr>
          <w:sz w:val="24"/>
        </w:rPr>
        <w:t>материал»;</w:t>
      </w:r>
    </w:p>
    <w:p w14:paraId="6F33E19F" w14:textId="77777777" w:rsidR="001263E6" w:rsidRPr="001263E6" w:rsidRDefault="001263E6" w:rsidP="001263E6">
      <w:pPr>
        <w:pStyle w:val="afa"/>
        <w:spacing w:line="276" w:lineRule="auto"/>
        <w:jc w:val="both"/>
        <w:rPr>
          <w:sz w:val="24"/>
        </w:rPr>
      </w:pPr>
      <w:r w:rsidRPr="001263E6">
        <w:rPr>
          <w:sz w:val="24"/>
        </w:rPr>
        <w:t>выделять и называть характерные особенности изученных видов декоративно-прикладного</w:t>
      </w:r>
      <w:r w:rsidRPr="001263E6">
        <w:rPr>
          <w:spacing w:val="-58"/>
          <w:sz w:val="24"/>
        </w:rPr>
        <w:t xml:space="preserve"> </w:t>
      </w:r>
      <w:r w:rsidRPr="001263E6">
        <w:rPr>
          <w:sz w:val="24"/>
        </w:rPr>
        <w:t>искусства,</w:t>
      </w:r>
      <w:r w:rsidRPr="001263E6">
        <w:rPr>
          <w:spacing w:val="-1"/>
          <w:sz w:val="24"/>
        </w:rPr>
        <w:t xml:space="preserve"> </w:t>
      </w:r>
      <w:r w:rsidRPr="001263E6">
        <w:rPr>
          <w:sz w:val="24"/>
        </w:rPr>
        <w:t>профессии</w:t>
      </w:r>
      <w:r w:rsidRPr="001263E6">
        <w:rPr>
          <w:spacing w:val="-2"/>
          <w:sz w:val="24"/>
        </w:rPr>
        <w:t xml:space="preserve"> </w:t>
      </w:r>
      <w:r w:rsidRPr="001263E6">
        <w:rPr>
          <w:sz w:val="24"/>
        </w:rPr>
        <w:t>мастеров</w:t>
      </w:r>
      <w:r w:rsidRPr="001263E6">
        <w:rPr>
          <w:spacing w:val="-2"/>
          <w:sz w:val="24"/>
        </w:rPr>
        <w:t xml:space="preserve"> </w:t>
      </w:r>
      <w:r w:rsidRPr="001263E6">
        <w:rPr>
          <w:sz w:val="24"/>
        </w:rPr>
        <w:t>прикладного</w:t>
      </w:r>
      <w:r w:rsidRPr="001263E6">
        <w:rPr>
          <w:spacing w:val="-1"/>
          <w:sz w:val="24"/>
        </w:rPr>
        <w:t xml:space="preserve"> </w:t>
      </w:r>
      <w:r w:rsidRPr="001263E6">
        <w:rPr>
          <w:sz w:val="24"/>
        </w:rPr>
        <w:t>искусства</w:t>
      </w:r>
      <w:r w:rsidRPr="001263E6">
        <w:rPr>
          <w:spacing w:val="-1"/>
          <w:sz w:val="24"/>
        </w:rPr>
        <w:t xml:space="preserve"> </w:t>
      </w:r>
      <w:r w:rsidRPr="001263E6">
        <w:rPr>
          <w:sz w:val="24"/>
        </w:rPr>
        <w:t>(в</w:t>
      </w:r>
      <w:r w:rsidRPr="001263E6">
        <w:rPr>
          <w:spacing w:val="-2"/>
          <w:sz w:val="24"/>
        </w:rPr>
        <w:t xml:space="preserve"> </w:t>
      </w:r>
      <w:r w:rsidRPr="001263E6">
        <w:rPr>
          <w:sz w:val="24"/>
        </w:rPr>
        <w:t>рамках</w:t>
      </w:r>
      <w:r w:rsidRPr="001263E6">
        <w:rPr>
          <w:spacing w:val="-1"/>
          <w:sz w:val="24"/>
        </w:rPr>
        <w:t xml:space="preserve"> </w:t>
      </w:r>
      <w:r w:rsidRPr="001263E6">
        <w:rPr>
          <w:sz w:val="24"/>
        </w:rPr>
        <w:t>изученного);</w:t>
      </w:r>
    </w:p>
    <w:p w14:paraId="3463940A" w14:textId="77777777" w:rsidR="001263E6" w:rsidRPr="001263E6" w:rsidRDefault="001263E6" w:rsidP="001263E6">
      <w:pPr>
        <w:pStyle w:val="afa"/>
        <w:spacing w:line="276" w:lineRule="auto"/>
        <w:jc w:val="both"/>
        <w:rPr>
          <w:sz w:val="24"/>
        </w:rPr>
      </w:pPr>
      <w:r w:rsidRPr="001263E6">
        <w:rPr>
          <w:sz w:val="24"/>
        </w:rPr>
        <w:t>узнавать и называть по характерным особенностям образцов или по описанию изученные и</w:t>
      </w:r>
      <w:r w:rsidRPr="001263E6">
        <w:rPr>
          <w:spacing w:val="-58"/>
          <w:sz w:val="24"/>
        </w:rPr>
        <w:t xml:space="preserve"> </w:t>
      </w:r>
      <w:r w:rsidRPr="001263E6">
        <w:rPr>
          <w:sz w:val="24"/>
        </w:rPr>
        <w:t>распространённые</w:t>
      </w:r>
      <w:r w:rsidRPr="001263E6">
        <w:rPr>
          <w:spacing w:val="-1"/>
          <w:sz w:val="24"/>
        </w:rPr>
        <w:t xml:space="preserve"> </w:t>
      </w:r>
      <w:r w:rsidRPr="001263E6">
        <w:rPr>
          <w:sz w:val="24"/>
        </w:rPr>
        <w:t>в</w:t>
      </w:r>
      <w:r w:rsidRPr="001263E6">
        <w:rPr>
          <w:spacing w:val="-1"/>
          <w:sz w:val="24"/>
        </w:rPr>
        <w:t xml:space="preserve"> </w:t>
      </w:r>
      <w:r w:rsidRPr="001263E6">
        <w:rPr>
          <w:sz w:val="24"/>
        </w:rPr>
        <w:t>крае ремёсла;</w:t>
      </w:r>
    </w:p>
    <w:p w14:paraId="6B330019" w14:textId="77777777" w:rsidR="001263E6" w:rsidRPr="001263E6" w:rsidRDefault="001263E6" w:rsidP="001263E6">
      <w:pPr>
        <w:pStyle w:val="afa"/>
        <w:spacing w:line="276" w:lineRule="auto"/>
        <w:jc w:val="both"/>
        <w:rPr>
          <w:sz w:val="24"/>
        </w:rPr>
      </w:pPr>
      <w:r w:rsidRPr="001263E6">
        <w:rPr>
          <w:sz w:val="24"/>
        </w:rPr>
        <w:t>называть и описывать свойства наиболее распространённых изучаемых искусственных и</w:t>
      </w:r>
      <w:r w:rsidRPr="001263E6">
        <w:rPr>
          <w:spacing w:val="-57"/>
          <w:sz w:val="24"/>
        </w:rPr>
        <w:t xml:space="preserve"> </w:t>
      </w:r>
      <w:r w:rsidRPr="001263E6">
        <w:rPr>
          <w:sz w:val="24"/>
        </w:rPr>
        <w:t>синтетических</w:t>
      </w:r>
      <w:r w:rsidRPr="001263E6">
        <w:rPr>
          <w:spacing w:val="-1"/>
          <w:sz w:val="24"/>
        </w:rPr>
        <w:t xml:space="preserve"> </w:t>
      </w:r>
      <w:r w:rsidRPr="001263E6">
        <w:rPr>
          <w:sz w:val="24"/>
        </w:rPr>
        <w:t>материалов</w:t>
      </w:r>
      <w:r w:rsidRPr="001263E6">
        <w:rPr>
          <w:spacing w:val="-2"/>
          <w:sz w:val="24"/>
        </w:rPr>
        <w:t xml:space="preserve"> </w:t>
      </w:r>
      <w:r w:rsidRPr="001263E6">
        <w:rPr>
          <w:sz w:val="24"/>
        </w:rPr>
        <w:t>(бумага, металлы,</w:t>
      </w:r>
      <w:r w:rsidRPr="001263E6">
        <w:rPr>
          <w:spacing w:val="-1"/>
          <w:sz w:val="24"/>
        </w:rPr>
        <w:t xml:space="preserve"> </w:t>
      </w:r>
      <w:r w:rsidRPr="001263E6">
        <w:rPr>
          <w:sz w:val="24"/>
        </w:rPr>
        <w:t>текстиль</w:t>
      </w:r>
      <w:r w:rsidRPr="001263E6">
        <w:rPr>
          <w:spacing w:val="-1"/>
          <w:sz w:val="24"/>
        </w:rPr>
        <w:t xml:space="preserve"> </w:t>
      </w:r>
      <w:r w:rsidRPr="001263E6">
        <w:rPr>
          <w:sz w:val="24"/>
        </w:rPr>
        <w:t>и</w:t>
      </w:r>
      <w:r w:rsidRPr="001263E6">
        <w:rPr>
          <w:spacing w:val="-1"/>
          <w:sz w:val="24"/>
        </w:rPr>
        <w:t xml:space="preserve"> </w:t>
      </w:r>
      <w:r w:rsidRPr="001263E6">
        <w:rPr>
          <w:sz w:val="24"/>
        </w:rPr>
        <w:t>др.);</w:t>
      </w:r>
    </w:p>
    <w:p w14:paraId="1E97AF54" w14:textId="77777777" w:rsidR="001263E6" w:rsidRPr="001263E6" w:rsidRDefault="001263E6" w:rsidP="001263E6">
      <w:pPr>
        <w:pStyle w:val="afa"/>
        <w:spacing w:line="276" w:lineRule="auto"/>
        <w:jc w:val="both"/>
        <w:rPr>
          <w:sz w:val="24"/>
        </w:rPr>
      </w:pPr>
      <w:r w:rsidRPr="001263E6">
        <w:rPr>
          <w:sz w:val="24"/>
        </w:rPr>
        <w:t>читать</w:t>
      </w:r>
      <w:r w:rsidRPr="001263E6">
        <w:rPr>
          <w:spacing w:val="-5"/>
          <w:sz w:val="24"/>
        </w:rPr>
        <w:t xml:space="preserve"> </w:t>
      </w:r>
      <w:r w:rsidRPr="001263E6">
        <w:rPr>
          <w:sz w:val="24"/>
        </w:rPr>
        <w:t>чертёж</w:t>
      </w:r>
      <w:r w:rsidRPr="001263E6">
        <w:rPr>
          <w:spacing w:val="-5"/>
          <w:sz w:val="24"/>
        </w:rPr>
        <w:t xml:space="preserve"> </w:t>
      </w:r>
      <w:r w:rsidRPr="001263E6">
        <w:rPr>
          <w:sz w:val="24"/>
        </w:rPr>
        <w:t>развёртки</w:t>
      </w:r>
      <w:r w:rsidRPr="001263E6">
        <w:rPr>
          <w:spacing w:val="-3"/>
          <w:sz w:val="24"/>
        </w:rPr>
        <w:t xml:space="preserve"> </w:t>
      </w:r>
      <w:r w:rsidRPr="001263E6">
        <w:rPr>
          <w:sz w:val="24"/>
        </w:rPr>
        <w:t>и</w:t>
      </w:r>
      <w:r w:rsidRPr="001263E6">
        <w:rPr>
          <w:spacing w:val="-4"/>
          <w:sz w:val="24"/>
        </w:rPr>
        <w:t xml:space="preserve"> </w:t>
      </w:r>
      <w:r w:rsidRPr="001263E6">
        <w:rPr>
          <w:sz w:val="24"/>
        </w:rPr>
        <w:t>выполнять</w:t>
      </w:r>
      <w:r w:rsidRPr="001263E6">
        <w:rPr>
          <w:spacing w:val="-5"/>
          <w:sz w:val="24"/>
        </w:rPr>
        <w:t xml:space="preserve"> </w:t>
      </w:r>
      <w:r w:rsidRPr="001263E6">
        <w:rPr>
          <w:sz w:val="24"/>
        </w:rPr>
        <w:t>разметку</w:t>
      </w:r>
      <w:r w:rsidRPr="001263E6">
        <w:rPr>
          <w:spacing w:val="-3"/>
          <w:sz w:val="24"/>
        </w:rPr>
        <w:t xml:space="preserve"> </w:t>
      </w:r>
      <w:r w:rsidRPr="001263E6">
        <w:rPr>
          <w:sz w:val="24"/>
        </w:rPr>
        <w:t>развёрток</w:t>
      </w:r>
      <w:r w:rsidRPr="001263E6">
        <w:rPr>
          <w:spacing w:val="-5"/>
          <w:sz w:val="24"/>
        </w:rPr>
        <w:t xml:space="preserve"> </w:t>
      </w:r>
      <w:r w:rsidRPr="001263E6">
        <w:rPr>
          <w:sz w:val="24"/>
        </w:rPr>
        <w:t>с</w:t>
      </w:r>
      <w:r w:rsidRPr="001263E6">
        <w:rPr>
          <w:spacing w:val="-3"/>
          <w:sz w:val="24"/>
        </w:rPr>
        <w:t xml:space="preserve"> </w:t>
      </w:r>
      <w:r w:rsidRPr="001263E6">
        <w:rPr>
          <w:sz w:val="24"/>
        </w:rPr>
        <w:t>помощью</w:t>
      </w:r>
      <w:r w:rsidRPr="001263E6">
        <w:rPr>
          <w:spacing w:val="-5"/>
          <w:sz w:val="24"/>
        </w:rPr>
        <w:t xml:space="preserve"> </w:t>
      </w:r>
      <w:r w:rsidRPr="001263E6">
        <w:rPr>
          <w:sz w:val="24"/>
        </w:rPr>
        <w:t>чертёжных</w:t>
      </w:r>
      <w:r w:rsidRPr="001263E6">
        <w:rPr>
          <w:spacing w:val="-4"/>
          <w:sz w:val="24"/>
        </w:rPr>
        <w:t xml:space="preserve"> </w:t>
      </w:r>
      <w:r w:rsidRPr="001263E6">
        <w:rPr>
          <w:sz w:val="24"/>
        </w:rPr>
        <w:t>инструментов</w:t>
      </w:r>
      <w:r w:rsidRPr="001263E6">
        <w:rPr>
          <w:spacing w:val="-57"/>
          <w:sz w:val="24"/>
        </w:rPr>
        <w:t xml:space="preserve"> </w:t>
      </w:r>
      <w:r w:rsidRPr="001263E6">
        <w:rPr>
          <w:sz w:val="24"/>
        </w:rPr>
        <w:t>(линейка,</w:t>
      </w:r>
      <w:r w:rsidRPr="001263E6">
        <w:rPr>
          <w:spacing w:val="-1"/>
          <w:sz w:val="24"/>
        </w:rPr>
        <w:t xml:space="preserve"> </w:t>
      </w:r>
      <w:r w:rsidRPr="001263E6">
        <w:rPr>
          <w:sz w:val="24"/>
        </w:rPr>
        <w:t>угольник, циркуль);</w:t>
      </w:r>
    </w:p>
    <w:p w14:paraId="3C2DE0E3" w14:textId="77777777" w:rsidR="001263E6" w:rsidRPr="001263E6" w:rsidRDefault="001263E6" w:rsidP="001263E6">
      <w:pPr>
        <w:pStyle w:val="afa"/>
        <w:spacing w:line="276" w:lineRule="auto"/>
        <w:jc w:val="both"/>
        <w:rPr>
          <w:sz w:val="24"/>
        </w:rPr>
      </w:pPr>
      <w:r w:rsidRPr="001263E6">
        <w:rPr>
          <w:sz w:val="24"/>
        </w:rPr>
        <w:t>узнавать и называть линии чертежа (осевая и центровая);</w:t>
      </w:r>
      <w:r w:rsidRPr="001263E6">
        <w:rPr>
          <w:spacing w:val="-58"/>
          <w:sz w:val="24"/>
        </w:rPr>
        <w:t xml:space="preserve"> </w:t>
      </w:r>
      <w:r w:rsidRPr="001263E6">
        <w:rPr>
          <w:sz w:val="24"/>
        </w:rPr>
        <w:t>безопасно пользоваться канцелярским ножом, шилом;</w:t>
      </w:r>
      <w:r w:rsidRPr="001263E6">
        <w:rPr>
          <w:spacing w:val="1"/>
          <w:sz w:val="24"/>
        </w:rPr>
        <w:t xml:space="preserve"> </w:t>
      </w:r>
      <w:r w:rsidRPr="001263E6">
        <w:rPr>
          <w:sz w:val="24"/>
        </w:rPr>
        <w:t>выполнять</w:t>
      </w:r>
      <w:r w:rsidRPr="001263E6">
        <w:rPr>
          <w:spacing w:val="-2"/>
          <w:sz w:val="24"/>
        </w:rPr>
        <w:t xml:space="preserve"> </w:t>
      </w:r>
      <w:r w:rsidRPr="001263E6">
        <w:rPr>
          <w:sz w:val="24"/>
        </w:rPr>
        <w:t>рицовку;</w:t>
      </w:r>
    </w:p>
    <w:p w14:paraId="47194738" w14:textId="77777777" w:rsidR="001263E6" w:rsidRPr="001263E6" w:rsidRDefault="001263E6" w:rsidP="001263E6">
      <w:pPr>
        <w:pStyle w:val="afa"/>
        <w:spacing w:line="276" w:lineRule="auto"/>
        <w:jc w:val="both"/>
        <w:rPr>
          <w:sz w:val="24"/>
        </w:rPr>
      </w:pPr>
      <w:r w:rsidRPr="001263E6">
        <w:rPr>
          <w:sz w:val="24"/>
        </w:rPr>
        <w:t>выполнять</w:t>
      </w:r>
      <w:r w:rsidRPr="001263E6">
        <w:rPr>
          <w:spacing w:val="-5"/>
          <w:sz w:val="24"/>
        </w:rPr>
        <w:t xml:space="preserve"> </w:t>
      </w:r>
      <w:r w:rsidRPr="001263E6">
        <w:rPr>
          <w:sz w:val="24"/>
        </w:rPr>
        <w:t>соединение</w:t>
      </w:r>
      <w:r w:rsidRPr="001263E6">
        <w:rPr>
          <w:spacing w:val="-3"/>
          <w:sz w:val="24"/>
        </w:rPr>
        <w:t xml:space="preserve"> </w:t>
      </w:r>
      <w:r w:rsidRPr="001263E6">
        <w:rPr>
          <w:sz w:val="24"/>
        </w:rPr>
        <w:t>деталей</w:t>
      </w:r>
      <w:r w:rsidRPr="001263E6">
        <w:rPr>
          <w:spacing w:val="-4"/>
          <w:sz w:val="24"/>
        </w:rPr>
        <w:t xml:space="preserve"> </w:t>
      </w:r>
      <w:r w:rsidRPr="001263E6">
        <w:rPr>
          <w:sz w:val="24"/>
        </w:rPr>
        <w:t>и</w:t>
      </w:r>
      <w:r w:rsidRPr="001263E6">
        <w:rPr>
          <w:spacing w:val="-3"/>
          <w:sz w:val="24"/>
        </w:rPr>
        <w:t xml:space="preserve"> </w:t>
      </w:r>
      <w:r w:rsidRPr="001263E6">
        <w:rPr>
          <w:sz w:val="24"/>
        </w:rPr>
        <w:t>отделку</w:t>
      </w:r>
      <w:r w:rsidRPr="001263E6">
        <w:rPr>
          <w:spacing w:val="-4"/>
          <w:sz w:val="24"/>
        </w:rPr>
        <w:t xml:space="preserve"> </w:t>
      </w:r>
      <w:r w:rsidRPr="001263E6">
        <w:rPr>
          <w:sz w:val="24"/>
        </w:rPr>
        <w:t>изделия</w:t>
      </w:r>
      <w:r w:rsidRPr="001263E6">
        <w:rPr>
          <w:spacing w:val="-4"/>
          <w:sz w:val="24"/>
        </w:rPr>
        <w:t xml:space="preserve"> </w:t>
      </w:r>
      <w:r w:rsidRPr="001263E6">
        <w:rPr>
          <w:sz w:val="24"/>
        </w:rPr>
        <w:t>освоенными</w:t>
      </w:r>
      <w:r w:rsidRPr="001263E6">
        <w:rPr>
          <w:spacing w:val="-3"/>
          <w:sz w:val="24"/>
        </w:rPr>
        <w:t xml:space="preserve"> </w:t>
      </w:r>
      <w:r w:rsidRPr="001263E6">
        <w:rPr>
          <w:sz w:val="24"/>
        </w:rPr>
        <w:t>ручными</w:t>
      </w:r>
      <w:r w:rsidRPr="001263E6">
        <w:rPr>
          <w:spacing w:val="-4"/>
          <w:sz w:val="24"/>
        </w:rPr>
        <w:t xml:space="preserve"> </w:t>
      </w:r>
      <w:r w:rsidRPr="001263E6">
        <w:rPr>
          <w:sz w:val="24"/>
        </w:rPr>
        <w:t>строчками;</w:t>
      </w:r>
    </w:p>
    <w:p w14:paraId="2FCE189F" w14:textId="77777777" w:rsidR="001263E6" w:rsidRPr="001263E6" w:rsidRDefault="001263E6" w:rsidP="001263E6">
      <w:pPr>
        <w:pStyle w:val="afa"/>
        <w:spacing w:line="276" w:lineRule="auto"/>
        <w:jc w:val="both"/>
        <w:rPr>
          <w:sz w:val="24"/>
        </w:rPr>
      </w:pPr>
      <w:r w:rsidRPr="001263E6">
        <w:rPr>
          <w:sz w:val="24"/>
        </w:rPr>
        <w:t>решать простейшие задачи технико-технологического характера по изменению вида и способа</w:t>
      </w:r>
      <w:r w:rsidRPr="001263E6">
        <w:rPr>
          <w:spacing w:val="1"/>
          <w:sz w:val="24"/>
        </w:rPr>
        <w:t xml:space="preserve"> </w:t>
      </w:r>
      <w:r w:rsidRPr="001263E6">
        <w:rPr>
          <w:sz w:val="24"/>
        </w:rPr>
        <w:t>соединения деталей: на достраивание, придание новых свойств конструкции в соответствии с</w:t>
      </w:r>
      <w:r w:rsidRPr="001263E6">
        <w:rPr>
          <w:spacing w:val="1"/>
          <w:sz w:val="24"/>
        </w:rPr>
        <w:t xml:space="preserve"> </w:t>
      </w:r>
      <w:r w:rsidRPr="001263E6">
        <w:rPr>
          <w:sz w:val="24"/>
        </w:rPr>
        <w:t>новыми/дополненными требованиями; использовать комбинированные техники при изготовлении</w:t>
      </w:r>
      <w:r w:rsidRPr="001263E6">
        <w:rPr>
          <w:spacing w:val="-57"/>
          <w:sz w:val="24"/>
        </w:rPr>
        <w:t xml:space="preserve"> </w:t>
      </w:r>
      <w:r w:rsidRPr="001263E6">
        <w:rPr>
          <w:sz w:val="24"/>
        </w:rPr>
        <w:t>изделий</w:t>
      </w:r>
      <w:r w:rsidRPr="001263E6">
        <w:rPr>
          <w:spacing w:val="-2"/>
          <w:sz w:val="24"/>
        </w:rPr>
        <w:t xml:space="preserve"> </w:t>
      </w:r>
      <w:r w:rsidRPr="001263E6">
        <w:rPr>
          <w:sz w:val="24"/>
        </w:rPr>
        <w:t>в</w:t>
      </w:r>
      <w:r w:rsidRPr="001263E6">
        <w:rPr>
          <w:spacing w:val="-2"/>
          <w:sz w:val="24"/>
        </w:rPr>
        <w:t xml:space="preserve"> </w:t>
      </w:r>
      <w:r w:rsidRPr="001263E6">
        <w:rPr>
          <w:sz w:val="24"/>
        </w:rPr>
        <w:t>соответствии</w:t>
      </w:r>
      <w:r w:rsidRPr="001263E6">
        <w:rPr>
          <w:spacing w:val="-1"/>
          <w:sz w:val="24"/>
        </w:rPr>
        <w:t xml:space="preserve"> </w:t>
      </w:r>
      <w:r w:rsidRPr="001263E6">
        <w:rPr>
          <w:sz w:val="24"/>
        </w:rPr>
        <w:t>с</w:t>
      </w:r>
      <w:r w:rsidRPr="001263E6">
        <w:rPr>
          <w:spacing w:val="-1"/>
          <w:sz w:val="24"/>
        </w:rPr>
        <w:t xml:space="preserve"> </w:t>
      </w:r>
      <w:r w:rsidRPr="001263E6">
        <w:rPr>
          <w:sz w:val="24"/>
        </w:rPr>
        <w:t>технической</w:t>
      </w:r>
      <w:r w:rsidRPr="001263E6">
        <w:rPr>
          <w:spacing w:val="-1"/>
          <w:sz w:val="24"/>
        </w:rPr>
        <w:t xml:space="preserve"> </w:t>
      </w:r>
      <w:r w:rsidRPr="001263E6">
        <w:rPr>
          <w:sz w:val="24"/>
        </w:rPr>
        <w:t>или</w:t>
      </w:r>
      <w:r w:rsidRPr="001263E6">
        <w:rPr>
          <w:spacing w:val="-1"/>
          <w:sz w:val="24"/>
        </w:rPr>
        <w:t xml:space="preserve"> </w:t>
      </w:r>
      <w:r w:rsidRPr="001263E6">
        <w:rPr>
          <w:sz w:val="24"/>
        </w:rPr>
        <w:t>декоративно-художественной</w:t>
      </w:r>
      <w:r w:rsidRPr="001263E6">
        <w:rPr>
          <w:spacing w:val="-1"/>
          <w:sz w:val="24"/>
        </w:rPr>
        <w:t xml:space="preserve"> </w:t>
      </w:r>
      <w:r w:rsidRPr="001263E6">
        <w:rPr>
          <w:sz w:val="24"/>
        </w:rPr>
        <w:t>задачей;</w:t>
      </w:r>
    </w:p>
    <w:p w14:paraId="1093471C" w14:textId="77777777" w:rsidR="001263E6" w:rsidRPr="001263E6" w:rsidRDefault="001263E6" w:rsidP="001263E6">
      <w:pPr>
        <w:pStyle w:val="afa"/>
        <w:spacing w:line="276" w:lineRule="auto"/>
        <w:jc w:val="both"/>
        <w:rPr>
          <w:sz w:val="24"/>
        </w:rPr>
      </w:pPr>
      <w:r w:rsidRPr="001263E6">
        <w:rPr>
          <w:sz w:val="24"/>
        </w:rPr>
        <w:t>понимать технологический и практический смысл различных видов соединений в технических</w:t>
      </w:r>
      <w:r w:rsidRPr="001263E6">
        <w:rPr>
          <w:spacing w:val="1"/>
          <w:sz w:val="24"/>
        </w:rPr>
        <w:t xml:space="preserve"> </w:t>
      </w:r>
      <w:r w:rsidRPr="001263E6">
        <w:rPr>
          <w:sz w:val="24"/>
        </w:rPr>
        <w:t>объектах, простейшие способы достижения прочности конструкций; использовать их при решении</w:t>
      </w:r>
      <w:r w:rsidRPr="001263E6">
        <w:rPr>
          <w:spacing w:val="-58"/>
          <w:sz w:val="24"/>
        </w:rPr>
        <w:t xml:space="preserve"> </w:t>
      </w:r>
      <w:r w:rsidRPr="001263E6">
        <w:rPr>
          <w:sz w:val="24"/>
        </w:rPr>
        <w:t>простейших</w:t>
      </w:r>
      <w:r w:rsidRPr="001263E6">
        <w:rPr>
          <w:spacing w:val="-1"/>
          <w:sz w:val="24"/>
        </w:rPr>
        <w:t xml:space="preserve"> </w:t>
      </w:r>
      <w:r w:rsidRPr="001263E6">
        <w:rPr>
          <w:sz w:val="24"/>
        </w:rPr>
        <w:t>конструкторских задач;</w:t>
      </w:r>
    </w:p>
    <w:p w14:paraId="7D1BAB40" w14:textId="77777777" w:rsidR="001263E6" w:rsidRPr="001263E6" w:rsidRDefault="001263E6" w:rsidP="001263E6">
      <w:pPr>
        <w:pStyle w:val="afa"/>
        <w:spacing w:line="276" w:lineRule="auto"/>
        <w:jc w:val="both"/>
        <w:rPr>
          <w:sz w:val="24"/>
        </w:rPr>
      </w:pPr>
      <w:r w:rsidRPr="001263E6">
        <w:rPr>
          <w:sz w:val="24"/>
        </w:rPr>
        <w:t>конструировать и моделировать изделия из разных материалов и наборов «Конструктор» по</w:t>
      </w:r>
      <w:r w:rsidRPr="001263E6">
        <w:rPr>
          <w:spacing w:val="-58"/>
          <w:sz w:val="24"/>
        </w:rPr>
        <w:t xml:space="preserve"> </w:t>
      </w:r>
      <w:r w:rsidRPr="001263E6">
        <w:rPr>
          <w:sz w:val="24"/>
        </w:rPr>
        <w:t>заданным</w:t>
      </w:r>
      <w:r w:rsidRPr="001263E6">
        <w:rPr>
          <w:spacing w:val="-2"/>
          <w:sz w:val="24"/>
        </w:rPr>
        <w:t xml:space="preserve"> </w:t>
      </w:r>
      <w:r w:rsidRPr="001263E6">
        <w:rPr>
          <w:sz w:val="24"/>
        </w:rPr>
        <w:t>техническим,</w:t>
      </w:r>
      <w:r w:rsidRPr="001263E6">
        <w:rPr>
          <w:spacing w:val="-2"/>
          <w:sz w:val="24"/>
        </w:rPr>
        <w:t xml:space="preserve"> </w:t>
      </w:r>
      <w:r w:rsidRPr="001263E6">
        <w:rPr>
          <w:sz w:val="24"/>
        </w:rPr>
        <w:t>технологическим</w:t>
      </w:r>
      <w:r w:rsidRPr="001263E6">
        <w:rPr>
          <w:spacing w:val="-2"/>
          <w:sz w:val="24"/>
        </w:rPr>
        <w:t xml:space="preserve"> </w:t>
      </w:r>
      <w:r w:rsidRPr="001263E6">
        <w:rPr>
          <w:sz w:val="24"/>
        </w:rPr>
        <w:t>и</w:t>
      </w:r>
      <w:r w:rsidRPr="001263E6">
        <w:rPr>
          <w:spacing w:val="-1"/>
          <w:sz w:val="24"/>
        </w:rPr>
        <w:t xml:space="preserve"> </w:t>
      </w:r>
      <w:r w:rsidRPr="001263E6">
        <w:rPr>
          <w:sz w:val="24"/>
        </w:rPr>
        <w:t>декоративно-художественным</w:t>
      </w:r>
      <w:r w:rsidRPr="001263E6">
        <w:rPr>
          <w:spacing w:val="-2"/>
          <w:sz w:val="24"/>
        </w:rPr>
        <w:t xml:space="preserve"> </w:t>
      </w:r>
      <w:r w:rsidRPr="001263E6">
        <w:rPr>
          <w:sz w:val="24"/>
        </w:rPr>
        <w:t>условиям;</w:t>
      </w:r>
    </w:p>
    <w:p w14:paraId="2985AB4A" w14:textId="77777777" w:rsidR="001263E6" w:rsidRPr="001263E6" w:rsidRDefault="001263E6" w:rsidP="001263E6">
      <w:pPr>
        <w:pStyle w:val="afa"/>
        <w:spacing w:line="276" w:lineRule="auto"/>
        <w:jc w:val="both"/>
        <w:rPr>
          <w:sz w:val="24"/>
        </w:rPr>
      </w:pPr>
      <w:r w:rsidRPr="001263E6">
        <w:rPr>
          <w:sz w:val="24"/>
        </w:rPr>
        <w:t>изменять</w:t>
      </w:r>
      <w:r w:rsidRPr="001263E6">
        <w:rPr>
          <w:spacing w:val="-5"/>
          <w:sz w:val="24"/>
        </w:rPr>
        <w:t xml:space="preserve"> </w:t>
      </w:r>
      <w:r w:rsidRPr="001263E6">
        <w:rPr>
          <w:sz w:val="24"/>
        </w:rPr>
        <w:t>конструкцию</w:t>
      </w:r>
      <w:r w:rsidRPr="001263E6">
        <w:rPr>
          <w:spacing w:val="-4"/>
          <w:sz w:val="24"/>
        </w:rPr>
        <w:t xml:space="preserve"> </w:t>
      </w:r>
      <w:r w:rsidRPr="001263E6">
        <w:rPr>
          <w:sz w:val="24"/>
        </w:rPr>
        <w:t>изделия</w:t>
      </w:r>
      <w:r w:rsidRPr="001263E6">
        <w:rPr>
          <w:spacing w:val="-4"/>
          <w:sz w:val="24"/>
        </w:rPr>
        <w:t xml:space="preserve"> </w:t>
      </w:r>
      <w:r w:rsidRPr="001263E6">
        <w:rPr>
          <w:sz w:val="24"/>
        </w:rPr>
        <w:t>по</w:t>
      </w:r>
      <w:r w:rsidRPr="001263E6">
        <w:rPr>
          <w:spacing w:val="-3"/>
          <w:sz w:val="24"/>
        </w:rPr>
        <w:t xml:space="preserve"> </w:t>
      </w:r>
      <w:r w:rsidRPr="001263E6">
        <w:rPr>
          <w:sz w:val="24"/>
        </w:rPr>
        <w:t>заданным</w:t>
      </w:r>
      <w:r w:rsidRPr="001263E6">
        <w:rPr>
          <w:spacing w:val="-3"/>
          <w:sz w:val="24"/>
        </w:rPr>
        <w:t xml:space="preserve"> </w:t>
      </w:r>
      <w:r w:rsidRPr="001263E6">
        <w:rPr>
          <w:sz w:val="24"/>
        </w:rPr>
        <w:t>условиям;</w:t>
      </w:r>
    </w:p>
    <w:p w14:paraId="0809053C" w14:textId="77777777" w:rsidR="001263E6" w:rsidRPr="001263E6" w:rsidRDefault="001263E6" w:rsidP="001263E6">
      <w:pPr>
        <w:pStyle w:val="afa"/>
        <w:spacing w:line="276" w:lineRule="auto"/>
        <w:jc w:val="both"/>
        <w:rPr>
          <w:sz w:val="24"/>
        </w:rPr>
      </w:pPr>
      <w:r w:rsidRPr="001263E6">
        <w:rPr>
          <w:sz w:val="24"/>
        </w:rPr>
        <w:t>выбирать способ соединения и соединительный материал в зависимости от требований</w:t>
      </w:r>
      <w:r w:rsidRPr="001263E6">
        <w:rPr>
          <w:spacing w:val="-58"/>
          <w:sz w:val="24"/>
        </w:rPr>
        <w:t xml:space="preserve"> </w:t>
      </w:r>
      <w:r w:rsidRPr="001263E6">
        <w:rPr>
          <w:sz w:val="24"/>
        </w:rPr>
        <w:t>конструкции;</w:t>
      </w:r>
    </w:p>
    <w:p w14:paraId="5D1A8FFC" w14:textId="77777777" w:rsidR="001263E6" w:rsidRPr="001263E6" w:rsidRDefault="001263E6" w:rsidP="001263E6">
      <w:pPr>
        <w:pStyle w:val="afa"/>
        <w:spacing w:line="276" w:lineRule="auto"/>
        <w:jc w:val="both"/>
        <w:rPr>
          <w:sz w:val="24"/>
        </w:rPr>
      </w:pPr>
      <w:r w:rsidRPr="001263E6">
        <w:rPr>
          <w:sz w:val="24"/>
        </w:rPr>
        <w:t>называть несколько видов информационных технологий и соответствующих способов передачи</w:t>
      </w:r>
      <w:r w:rsidRPr="001263E6">
        <w:rPr>
          <w:spacing w:val="-57"/>
          <w:sz w:val="24"/>
        </w:rPr>
        <w:t xml:space="preserve"> </w:t>
      </w:r>
      <w:r w:rsidRPr="001263E6">
        <w:rPr>
          <w:sz w:val="24"/>
        </w:rPr>
        <w:t>информации</w:t>
      </w:r>
      <w:r w:rsidRPr="001263E6">
        <w:rPr>
          <w:spacing w:val="-1"/>
          <w:sz w:val="24"/>
        </w:rPr>
        <w:t xml:space="preserve"> </w:t>
      </w:r>
      <w:r w:rsidRPr="001263E6">
        <w:rPr>
          <w:sz w:val="24"/>
        </w:rPr>
        <w:t>(из</w:t>
      </w:r>
      <w:r w:rsidRPr="001263E6">
        <w:rPr>
          <w:spacing w:val="-1"/>
          <w:sz w:val="24"/>
        </w:rPr>
        <w:t xml:space="preserve"> </w:t>
      </w:r>
      <w:r w:rsidRPr="001263E6">
        <w:rPr>
          <w:sz w:val="24"/>
        </w:rPr>
        <w:t>реального окружения</w:t>
      </w:r>
      <w:r w:rsidRPr="001263E6">
        <w:rPr>
          <w:spacing w:val="-1"/>
          <w:sz w:val="24"/>
        </w:rPr>
        <w:t xml:space="preserve"> </w:t>
      </w:r>
      <w:r w:rsidRPr="001263E6">
        <w:rPr>
          <w:sz w:val="24"/>
        </w:rPr>
        <w:t>учащихся);</w:t>
      </w:r>
    </w:p>
    <w:p w14:paraId="5F12916F" w14:textId="77777777" w:rsidR="001263E6" w:rsidRPr="001263E6" w:rsidRDefault="001263E6" w:rsidP="001263E6">
      <w:pPr>
        <w:pStyle w:val="afa"/>
        <w:spacing w:line="276" w:lineRule="auto"/>
        <w:jc w:val="both"/>
        <w:rPr>
          <w:sz w:val="24"/>
        </w:rPr>
      </w:pPr>
      <w:r w:rsidRPr="001263E6">
        <w:rPr>
          <w:sz w:val="24"/>
        </w:rPr>
        <w:t>понимать назначение основных устройств персонального компьютера для ввода, вывода и</w:t>
      </w:r>
      <w:r w:rsidRPr="001263E6">
        <w:rPr>
          <w:spacing w:val="-58"/>
          <w:sz w:val="24"/>
        </w:rPr>
        <w:t xml:space="preserve"> </w:t>
      </w:r>
      <w:r w:rsidRPr="001263E6">
        <w:rPr>
          <w:sz w:val="24"/>
        </w:rPr>
        <w:t>обработки</w:t>
      </w:r>
      <w:r w:rsidRPr="001263E6">
        <w:rPr>
          <w:spacing w:val="-1"/>
          <w:sz w:val="24"/>
        </w:rPr>
        <w:t xml:space="preserve"> </w:t>
      </w:r>
      <w:r w:rsidRPr="001263E6">
        <w:rPr>
          <w:sz w:val="24"/>
        </w:rPr>
        <w:t>информации;</w:t>
      </w:r>
    </w:p>
    <w:p w14:paraId="666235D3" w14:textId="77777777" w:rsidR="001263E6" w:rsidRPr="001263E6" w:rsidRDefault="001263E6" w:rsidP="001263E6">
      <w:pPr>
        <w:pStyle w:val="afa"/>
        <w:spacing w:line="276" w:lineRule="auto"/>
        <w:jc w:val="both"/>
        <w:rPr>
          <w:sz w:val="24"/>
        </w:rPr>
      </w:pPr>
      <w:r w:rsidRPr="001263E6">
        <w:rPr>
          <w:sz w:val="24"/>
        </w:rPr>
        <w:t>выполнять</w:t>
      </w:r>
      <w:r w:rsidRPr="001263E6">
        <w:rPr>
          <w:spacing w:val="-5"/>
          <w:sz w:val="24"/>
        </w:rPr>
        <w:t xml:space="preserve"> </w:t>
      </w:r>
      <w:r w:rsidRPr="001263E6">
        <w:rPr>
          <w:sz w:val="24"/>
        </w:rPr>
        <w:t>основные</w:t>
      </w:r>
      <w:r w:rsidRPr="001263E6">
        <w:rPr>
          <w:spacing w:val="-3"/>
          <w:sz w:val="24"/>
        </w:rPr>
        <w:t xml:space="preserve"> </w:t>
      </w:r>
      <w:r w:rsidRPr="001263E6">
        <w:rPr>
          <w:sz w:val="24"/>
        </w:rPr>
        <w:t>правила</w:t>
      </w:r>
      <w:r w:rsidRPr="001263E6">
        <w:rPr>
          <w:spacing w:val="-3"/>
          <w:sz w:val="24"/>
        </w:rPr>
        <w:t xml:space="preserve"> </w:t>
      </w:r>
      <w:r w:rsidRPr="001263E6">
        <w:rPr>
          <w:sz w:val="24"/>
        </w:rPr>
        <w:t>безопасной</w:t>
      </w:r>
      <w:r w:rsidRPr="001263E6">
        <w:rPr>
          <w:spacing w:val="-3"/>
          <w:sz w:val="24"/>
        </w:rPr>
        <w:t xml:space="preserve"> </w:t>
      </w:r>
      <w:r w:rsidRPr="001263E6">
        <w:rPr>
          <w:sz w:val="24"/>
        </w:rPr>
        <w:t>работы</w:t>
      </w:r>
      <w:r w:rsidRPr="001263E6">
        <w:rPr>
          <w:spacing w:val="-3"/>
          <w:sz w:val="24"/>
        </w:rPr>
        <w:t xml:space="preserve"> </w:t>
      </w:r>
      <w:r w:rsidRPr="001263E6">
        <w:rPr>
          <w:sz w:val="24"/>
        </w:rPr>
        <w:t>на</w:t>
      </w:r>
      <w:r w:rsidRPr="001263E6">
        <w:rPr>
          <w:spacing w:val="-3"/>
          <w:sz w:val="24"/>
        </w:rPr>
        <w:t xml:space="preserve"> </w:t>
      </w:r>
      <w:r w:rsidRPr="001263E6">
        <w:rPr>
          <w:sz w:val="24"/>
        </w:rPr>
        <w:t>компьютере;</w:t>
      </w:r>
    </w:p>
    <w:p w14:paraId="60B7CC12" w14:textId="77777777" w:rsidR="001263E6" w:rsidRPr="001263E6" w:rsidRDefault="001263E6" w:rsidP="001263E6">
      <w:pPr>
        <w:pStyle w:val="afa"/>
        <w:spacing w:line="276" w:lineRule="auto"/>
        <w:jc w:val="both"/>
        <w:rPr>
          <w:sz w:val="24"/>
        </w:rPr>
      </w:pPr>
      <w:r w:rsidRPr="001263E6">
        <w:rPr>
          <w:sz w:val="24"/>
        </w:rPr>
        <w:t>использовать возможности компьютера и информационно-коммуникационных технологий для</w:t>
      </w:r>
      <w:r w:rsidRPr="001263E6">
        <w:rPr>
          <w:spacing w:val="1"/>
          <w:sz w:val="24"/>
        </w:rPr>
        <w:t xml:space="preserve"> </w:t>
      </w:r>
      <w:r w:rsidRPr="001263E6">
        <w:rPr>
          <w:sz w:val="24"/>
        </w:rPr>
        <w:t>поиска необходимой информации при выполнении обучающих, творческих и проектных заданий;</w:t>
      </w:r>
      <w:r w:rsidRPr="001263E6">
        <w:rPr>
          <w:spacing w:val="-57"/>
          <w:sz w:val="24"/>
        </w:rPr>
        <w:t xml:space="preserve"> </w:t>
      </w:r>
      <w:r w:rsidRPr="001263E6">
        <w:rPr>
          <w:sz w:val="24"/>
        </w:rPr>
        <w:t>выполнять</w:t>
      </w:r>
      <w:r w:rsidRPr="001263E6">
        <w:rPr>
          <w:spacing w:val="-3"/>
          <w:sz w:val="24"/>
        </w:rPr>
        <w:t xml:space="preserve"> </w:t>
      </w:r>
      <w:r w:rsidRPr="001263E6">
        <w:rPr>
          <w:sz w:val="24"/>
        </w:rPr>
        <w:t>проектные</w:t>
      </w:r>
      <w:r w:rsidRPr="001263E6">
        <w:rPr>
          <w:spacing w:val="-2"/>
          <w:sz w:val="24"/>
        </w:rPr>
        <w:t xml:space="preserve"> </w:t>
      </w:r>
      <w:r w:rsidRPr="001263E6">
        <w:rPr>
          <w:sz w:val="24"/>
        </w:rPr>
        <w:t>задания</w:t>
      </w:r>
      <w:r w:rsidRPr="001263E6">
        <w:rPr>
          <w:spacing w:val="-3"/>
          <w:sz w:val="24"/>
        </w:rPr>
        <w:t xml:space="preserve"> </w:t>
      </w:r>
      <w:r w:rsidRPr="001263E6">
        <w:rPr>
          <w:sz w:val="24"/>
        </w:rPr>
        <w:t>в</w:t>
      </w:r>
      <w:r w:rsidRPr="001263E6">
        <w:rPr>
          <w:spacing w:val="-3"/>
          <w:sz w:val="24"/>
        </w:rPr>
        <w:t xml:space="preserve"> </w:t>
      </w:r>
      <w:r w:rsidRPr="001263E6">
        <w:rPr>
          <w:sz w:val="24"/>
        </w:rPr>
        <w:t>соответствии</w:t>
      </w:r>
      <w:r w:rsidRPr="001263E6">
        <w:rPr>
          <w:spacing w:val="-2"/>
          <w:sz w:val="24"/>
        </w:rPr>
        <w:t xml:space="preserve"> </w:t>
      </w:r>
      <w:r w:rsidRPr="001263E6">
        <w:rPr>
          <w:sz w:val="24"/>
        </w:rPr>
        <w:t>с</w:t>
      </w:r>
      <w:r w:rsidRPr="001263E6">
        <w:rPr>
          <w:spacing w:val="-2"/>
          <w:sz w:val="24"/>
        </w:rPr>
        <w:t xml:space="preserve"> </w:t>
      </w:r>
      <w:r w:rsidRPr="001263E6">
        <w:rPr>
          <w:sz w:val="24"/>
        </w:rPr>
        <w:t>содержанием</w:t>
      </w:r>
      <w:r w:rsidRPr="001263E6">
        <w:rPr>
          <w:spacing w:val="-2"/>
          <w:sz w:val="24"/>
        </w:rPr>
        <w:t xml:space="preserve"> </w:t>
      </w:r>
      <w:r w:rsidRPr="001263E6">
        <w:rPr>
          <w:sz w:val="24"/>
        </w:rPr>
        <w:t>изученного</w:t>
      </w:r>
      <w:r w:rsidRPr="001263E6">
        <w:rPr>
          <w:spacing w:val="-2"/>
          <w:sz w:val="24"/>
        </w:rPr>
        <w:t xml:space="preserve"> </w:t>
      </w:r>
      <w:r w:rsidRPr="001263E6">
        <w:rPr>
          <w:sz w:val="24"/>
        </w:rPr>
        <w:t>материала</w:t>
      </w:r>
      <w:r w:rsidRPr="001263E6">
        <w:rPr>
          <w:spacing w:val="-2"/>
          <w:sz w:val="24"/>
        </w:rPr>
        <w:t xml:space="preserve"> </w:t>
      </w:r>
      <w:r w:rsidRPr="001263E6">
        <w:rPr>
          <w:sz w:val="24"/>
        </w:rPr>
        <w:t>на</w:t>
      </w:r>
      <w:r w:rsidRPr="001263E6">
        <w:rPr>
          <w:spacing w:val="-2"/>
          <w:sz w:val="24"/>
        </w:rPr>
        <w:t xml:space="preserve"> </w:t>
      </w:r>
      <w:r w:rsidRPr="001263E6">
        <w:rPr>
          <w:sz w:val="24"/>
        </w:rPr>
        <w:t>основе</w:t>
      </w:r>
    </w:p>
    <w:p w14:paraId="061CC860" w14:textId="77777777" w:rsidR="001263E6" w:rsidRPr="001263E6" w:rsidRDefault="001263E6" w:rsidP="001263E6">
      <w:pPr>
        <w:pStyle w:val="afa"/>
        <w:spacing w:line="276" w:lineRule="auto"/>
        <w:jc w:val="both"/>
        <w:rPr>
          <w:sz w:val="24"/>
        </w:rPr>
      </w:pPr>
      <w:r w:rsidRPr="001263E6">
        <w:rPr>
          <w:sz w:val="24"/>
        </w:rPr>
        <w:t>полученных</w:t>
      </w:r>
      <w:r w:rsidRPr="001263E6">
        <w:rPr>
          <w:spacing w:val="-2"/>
          <w:sz w:val="24"/>
        </w:rPr>
        <w:t xml:space="preserve"> </w:t>
      </w:r>
      <w:r w:rsidRPr="001263E6">
        <w:rPr>
          <w:sz w:val="24"/>
        </w:rPr>
        <w:t>знаний</w:t>
      </w:r>
      <w:r w:rsidRPr="001263E6">
        <w:rPr>
          <w:spacing w:val="-1"/>
          <w:sz w:val="24"/>
        </w:rPr>
        <w:t xml:space="preserve"> </w:t>
      </w:r>
      <w:r w:rsidRPr="001263E6">
        <w:rPr>
          <w:sz w:val="24"/>
        </w:rPr>
        <w:t>и</w:t>
      </w:r>
      <w:r w:rsidRPr="001263E6">
        <w:rPr>
          <w:spacing w:val="-2"/>
          <w:sz w:val="24"/>
        </w:rPr>
        <w:t xml:space="preserve"> </w:t>
      </w:r>
      <w:r w:rsidRPr="001263E6">
        <w:rPr>
          <w:sz w:val="24"/>
        </w:rPr>
        <w:t>умений.</w:t>
      </w:r>
    </w:p>
    <w:p w14:paraId="193FCBB1" w14:textId="77777777" w:rsidR="001263E6" w:rsidRPr="001263E6" w:rsidRDefault="001263E6" w:rsidP="001263E6">
      <w:pPr>
        <w:pStyle w:val="afa"/>
        <w:spacing w:line="276" w:lineRule="auto"/>
        <w:jc w:val="both"/>
        <w:rPr>
          <w:color w:val="000000"/>
          <w:sz w:val="24"/>
        </w:rPr>
      </w:pPr>
      <w:r w:rsidRPr="001263E6">
        <w:rPr>
          <w:color w:val="000000"/>
          <w:sz w:val="24"/>
        </w:rPr>
        <w:t xml:space="preserve">К концу обучения </w:t>
      </w:r>
      <w:r w:rsidRPr="001263E6">
        <w:rPr>
          <w:b/>
          <w:color w:val="000000"/>
          <w:sz w:val="24"/>
        </w:rPr>
        <w:t>в четвёртом</w:t>
      </w:r>
      <w:r w:rsidRPr="001263E6">
        <w:rPr>
          <w:color w:val="000000"/>
          <w:sz w:val="24"/>
        </w:rPr>
        <w:t xml:space="preserve"> классе обучающийся научится:</w:t>
      </w:r>
    </w:p>
    <w:p w14:paraId="3F75FD59" w14:textId="77777777" w:rsidR="001263E6" w:rsidRPr="001263E6" w:rsidRDefault="001263E6" w:rsidP="001263E6">
      <w:pPr>
        <w:pStyle w:val="afa"/>
        <w:spacing w:line="276" w:lineRule="auto"/>
        <w:jc w:val="both"/>
        <w:rPr>
          <w:color w:val="000000"/>
          <w:sz w:val="24"/>
        </w:rPr>
      </w:pPr>
      <w:r w:rsidRPr="001263E6">
        <w:rPr>
          <w:color w:val="000000"/>
          <w:sz w:val="24"/>
        </w:rP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r w:rsidRPr="001263E6">
        <w:rPr>
          <w:sz w:val="24"/>
        </w:rPr>
        <w:br/>
      </w:r>
      <w:r w:rsidRPr="001263E6">
        <w:rPr>
          <w:color w:val="000000"/>
          <w:sz w:val="24"/>
        </w:rP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r w:rsidRPr="001263E6">
        <w:rPr>
          <w:sz w:val="24"/>
        </w:rPr>
        <w:br/>
      </w:r>
      <w:r w:rsidRPr="001263E6">
        <w:rPr>
          <w:color w:val="000000"/>
          <w:sz w:val="24"/>
        </w:rP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14:paraId="2C851414" w14:textId="77777777" w:rsidR="001263E6" w:rsidRPr="001263E6" w:rsidRDefault="001263E6" w:rsidP="001263E6">
      <w:pPr>
        <w:pStyle w:val="afa"/>
        <w:spacing w:line="276" w:lineRule="auto"/>
        <w:jc w:val="both"/>
        <w:rPr>
          <w:sz w:val="24"/>
        </w:rPr>
      </w:pPr>
      <w:r w:rsidRPr="001263E6">
        <w:rPr>
          <w:color w:val="000000"/>
          <w:sz w:val="24"/>
        </w:rPr>
        <w:t xml:space="preserve">понимать элементарные основы бытовой культуры, выполнять доступные действия по самообслуживанию и доступные виды домашнего труда; </w:t>
      </w:r>
    </w:p>
    <w:p w14:paraId="08600774" w14:textId="77777777" w:rsidR="001263E6" w:rsidRPr="001263E6" w:rsidRDefault="001263E6" w:rsidP="001263E6">
      <w:pPr>
        <w:pStyle w:val="afa"/>
        <w:spacing w:line="276" w:lineRule="auto"/>
        <w:jc w:val="both"/>
        <w:rPr>
          <w:sz w:val="24"/>
        </w:rPr>
      </w:pPr>
      <w:r w:rsidRPr="001263E6">
        <w:rPr>
          <w:color w:val="000000"/>
          <w:sz w:val="24"/>
        </w:rPr>
        <w:t xml:space="preserve">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 </w:t>
      </w:r>
    </w:p>
    <w:p w14:paraId="670AABDB" w14:textId="77777777" w:rsidR="001263E6" w:rsidRPr="001263E6" w:rsidRDefault="001263E6" w:rsidP="001263E6">
      <w:pPr>
        <w:pStyle w:val="afa"/>
        <w:spacing w:line="276" w:lineRule="auto"/>
        <w:jc w:val="both"/>
        <w:rPr>
          <w:color w:val="000000"/>
          <w:sz w:val="24"/>
        </w:rPr>
      </w:pPr>
      <w:r w:rsidRPr="001263E6">
        <w:rPr>
          <w:color w:val="000000"/>
          <w:sz w:val="24"/>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w:t>
      </w:r>
    </w:p>
    <w:p w14:paraId="1F6FCBAC" w14:textId="77777777" w:rsidR="001263E6" w:rsidRPr="001263E6" w:rsidRDefault="001263E6" w:rsidP="001263E6">
      <w:pPr>
        <w:pStyle w:val="afa"/>
        <w:spacing w:line="276" w:lineRule="auto"/>
        <w:jc w:val="both"/>
        <w:rPr>
          <w:sz w:val="24"/>
        </w:rPr>
      </w:pPr>
      <w:r w:rsidRPr="001263E6">
        <w:rPr>
          <w:color w:val="000000"/>
          <w:sz w:val="24"/>
        </w:rPr>
        <w:t xml:space="preserve">и выполнять по ней работу; </w:t>
      </w:r>
    </w:p>
    <w:p w14:paraId="1EE55A88" w14:textId="77777777" w:rsidR="001263E6" w:rsidRPr="001263E6" w:rsidRDefault="001263E6" w:rsidP="001263E6">
      <w:pPr>
        <w:pStyle w:val="afa"/>
        <w:spacing w:line="276" w:lineRule="auto"/>
        <w:jc w:val="both"/>
        <w:rPr>
          <w:sz w:val="24"/>
        </w:rPr>
      </w:pPr>
      <w:r w:rsidRPr="001263E6">
        <w:rPr>
          <w:color w:val="000000"/>
          <w:sz w:val="24"/>
        </w:rP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14:paraId="5FCECD19" w14:textId="77777777" w:rsidR="001263E6" w:rsidRPr="001263E6" w:rsidRDefault="001263E6" w:rsidP="001263E6">
      <w:pPr>
        <w:pStyle w:val="afa"/>
        <w:spacing w:line="276" w:lineRule="auto"/>
        <w:jc w:val="both"/>
        <w:rPr>
          <w:sz w:val="24"/>
        </w:rPr>
      </w:pPr>
      <w:r w:rsidRPr="001263E6">
        <w:rPr>
          <w:color w:val="000000"/>
          <w:sz w:val="24"/>
        </w:rPr>
        <w:t xml:space="preserve">на основе усвоенных правил дизайна решать простейшие художественно-конструкторские задачи по созданию изделий с заданной функцией; </w:t>
      </w:r>
      <w:r w:rsidRPr="001263E6">
        <w:rPr>
          <w:sz w:val="24"/>
        </w:rPr>
        <w:br/>
      </w:r>
      <w:r w:rsidRPr="001263E6">
        <w:rPr>
          <w:color w:val="000000"/>
          <w:sz w:val="24"/>
        </w:rPr>
        <w:t xml:space="preserve">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w:t>
      </w:r>
    </w:p>
    <w:p w14:paraId="1B9F330B" w14:textId="77777777" w:rsidR="00F868D1" w:rsidRPr="009138D8" w:rsidRDefault="001263E6" w:rsidP="009138D8">
      <w:pPr>
        <w:pStyle w:val="afa"/>
        <w:spacing w:line="276" w:lineRule="auto"/>
        <w:jc w:val="both"/>
        <w:rPr>
          <w:sz w:val="24"/>
        </w:rPr>
      </w:pPr>
      <w:r w:rsidRPr="001263E6">
        <w:rPr>
          <w:color w:val="000000"/>
          <w:sz w:val="24"/>
        </w:rPr>
        <w:t xml:space="preserve">работать с доступной информацией; работать в программах Word, Power Point; </w:t>
      </w:r>
      <w:r w:rsidRPr="001263E6">
        <w:rPr>
          <w:sz w:val="24"/>
        </w:rPr>
        <w:br/>
      </w:r>
      <w:r w:rsidRPr="001263E6">
        <w:rPr>
          <w:color w:val="000000"/>
          <w:sz w:val="24"/>
        </w:rP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r w:rsidRPr="001263E6">
        <w:rPr>
          <w:sz w:val="24"/>
        </w:rPr>
        <w:br/>
      </w:r>
      <w:r w:rsidRPr="001263E6">
        <w:rPr>
          <w:color w:val="000000"/>
          <w:sz w:val="24"/>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4575E33F" w14:textId="77777777" w:rsidR="00556A29" w:rsidRPr="00556A29" w:rsidRDefault="00AF58B8" w:rsidP="00F868D1">
      <w:pPr>
        <w:spacing w:after="0"/>
        <w:ind w:firstLine="851"/>
        <w:jc w:val="center"/>
        <w:rPr>
          <w:rFonts w:ascii="Times New Roman" w:hAnsi="Times New Roman"/>
          <w:b/>
          <w:bCs/>
          <w:sz w:val="24"/>
          <w:szCs w:val="24"/>
          <w:lang w:val="ru-RU"/>
        </w:rPr>
      </w:pPr>
      <w:r>
        <w:rPr>
          <w:rFonts w:ascii="Times New Roman" w:hAnsi="Times New Roman"/>
          <w:b/>
          <w:bCs/>
          <w:sz w:val="24"/>
          <w:szCs w:val="24"/>
          <w:lang w:val="ru-RU"/>
        </w:rPr>
        <w:t>6. Содержание предмета</w:t>
      </w:r>
    </w:p>
    <w:p w14:paraId="569BAED8" w14:textId="77777777" w:rsidR="009138D8" w:rsidRPr="00D81DAD" w:rsidRDefault="009138D8" w:rsidP="009138D8">
      <w:pPr>
        <w:pStyle w:val="afa"/>
        <w:spacing w:line="276" w:lineRule="auto"/>
        <w:jc w:val="center"/>
        <w:rPr>
          <w:b/>
          <w:sz w:val="24"/>
        </w:rPr>
      </w:pPr>
      <w:r w:rsidRPr="00D81DAD">
        <w:rPr>
          <w:b/>
          <w:sz w:val="24"/>
        </w:rPr>
        <w:t>1 КЛАСС</w:t>
      </w:r>
    </w:p>
    <w:p w14:paraId="2D8F6ED5" w14:textId="77777777" w:rsidR="009138D8" w:rsidRPr="00D81DAD" w:rsidRDefault="009138D8" w:rsidP="009138D8">
      <w:pPr>
        <w:pStyle w:val="afa"/>
        <w:spacing w:line="276" w:lineRule="auto"/>
        <w:jc w:val="both"/>
        <w:rPr>
          <w:b/>
          <w:sz w:val="24"/>
        </w:rPr>
      </w:pPr>
      <w:r w:rsidRPr="00D81DAD">
        <w:rPr>
          <w:b/>
          <w:color w:val="000000"/>
          <w:sz w:val="24"/>
        </w:rPr>
        <w:t>Технологии, профессии и производства.</w:t>
      </w:r>
    </w:p>
    <w:p w14:paraId="729BBD77" w14:textId="77777777" w:rsidR="009138D8" w:rsidRPr="00D81DAD" w:rsidRDefault="009138D8" w:rsidP="009138D8">
      <w:pPr>
        <w:pStyle w:val="afa"/>
        <w:spacing w:line="276" w:lineRule="auto"/>
        <w:jc w:val="both"/>
        <w:rPr>
          <w:sz w:val="24"/>
        </w:rPr>
      </w:pPr>
      <w:r w:rsidRPr="00D81DAD">
        <w:rPr>
          <w:color w:val="000000"/>
          <w:sz w:val="24"/>
        </w:rPr>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14:paraId="5BC06122" w14:textId="77777777" w:rsidR="009138D8" w:rsidRPr="00D81DAD" w:rsidRDefault="009138D8" w:rsidP="009138D8">
      <w:pPr>
        <w:pStyle w:val="afa"/>
        <w:spacing w:line="276" w:lineRule="auto"/>
        <w:jc w:val="both"/>
        <w:rPr>
          <w:sz w:val="24"/>
        </w:rPr>
      </w:pPr>
      <w:r w:rsidRPr="00D81DAD">
        <w:rPr>
          <w:color w:val="000000"/>
          <w:sz w:val="24"/>
        </w:rPr>
        <w:t>Мир профессий. Профессии родных и знакомых. Профессии, связанные с изучаемыми материалами и производствами. Профессии сферы обслуживания.</w:t>
      </w:r>
    </w:p>
    <w:p w14:paraId="7E5B4C8F" w14:textId="77777777" w:rsidR="009138D8" w:rsidRPr="00D81DAD" w:rsidRDefault="009138D8" w:rsidP="009138D8">
      <w:pPr>
        <w:pStyle w:val="afa"/>
        <w:spacing w:line="276" w:lineRule="auto"/>
        <w:jc w:val="both"/>
        <w:rPr>
          <w:sz w:val="24"/>
        </w:rPr>
      </w:pPr>
      <w:r w:rsidRPr="00D81DAD">
        <w:rPr>
          <w:color w:val="000000"/>
          <w:sz w:val="24"/>
        </w:rPr>
        <w:t>Традиции и праздники народов России, ремёсла, обычаи.</w:t>
      </w:r>
    </w:p>
    <w:p w14:paraId="0F9509C8" w14:textId="77777777" w:rsidR="009138D8" w:rsidRPr="00D81DAD" w:rsidRDefault="009138D8" w:rsidP="009138D8">
      <w:pPr>
        <w:pStyle w:val="afa"/>
        <w:spacing w:line="276" w:lineRule="auto"/>
        <w:jc w:val="both"/>
        <w:rPr>
          <w:b/>
          <w:sz w:val="24"/>
        </w:rPr>
      </w:pPr>
      <w:r w:rsidRPr="00D81DAD">
        <w:rPr>
          <w:b/>
          <w:color w:val="000000"/>
          <w:sz w:val="24"/>
        </w:rPr>
        <w:t>Технологии ручной обработки материалов.</w:t>
      </w:r>
    </w:p>
    <w:p w14:paraId="63A4ECA2" w14:textId="77777777" w:rsidR="009138D8" w:rsidRPr="00D81DAD" w:rsidRDefault="009138D8" w:rsidP="009138D8">
      <w:pPr>
        <w:pStyle w:val="afa"/>
        <w:spacing w:line="276" w:lineRule="auto"/>
        <w:jc w:val="both"/>
        <w:rPr>
          <w:sz w:val="24"/>
        </w:rPr>
      </w:pPr>
      <w:r w:rsidRPr="00D81DAD">
        <w:rPr>
          <w:color w:val="000000"/>
          <w:sz w:val="24"/>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4916FEC8" w14:textId="77777777" w:rsidR="009138D8" w:rsidRPr="00D81DAD" w:rsidRDefault="009138D8" w:rsidP="009138D8">
      <w:pPr>
        <w:pStyle w:val="afa"/>
        <w:spacing w:line="276" w:lineRule="auto"/>
        <w:jc w:val="both"/>
        <w:rPr>
          <w:sz w:val="24"/>
        </w:rPr>
      </w:pPr>
      <w:r w:rsidRPr="00D81DAD">
        <w:rPr>
          <w:color w:val="000000"/>
          <w:sz w:val="24"/>
        </w:rPr>
        <w:t xml:space="preserve">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 </w:t>
      </w:r>
    </w:p>
    <w:p w14:paraId="12392922" w14:textId="77777777" w:rsidR="009138D8" w:rsidRPr="00D81DAD" w:rsidRDefault="009138D8" w:rsidP="009138D8">
      <w:pPr>
        <w:pStyle w:val="afa"/>
        <w:spacing w:line="276" w:lineRule="auto"/>
        <w:jc w:val="both"/>
        <w:rPr>
          <w:sz w:val="24"/>
        </w:rPr>
      </w:pPr>
      <w:r w:rsidRPr="00D81DAD">
        <w:rPr>
          <w:color w:val="000000"/>
          <w:sz w:val="24"/>
        </w:rPr>
        <w:t>Способы разметки деталей: «на глаз» и «от руки», по шаблону, по линейке (как направляющему инструменту без откладывания размеров) и изготовление изделий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другое. Приёмы и правила аккуратной работы с клеем. Отделка изделия или его деталей (окрашивание, вышивка, аппликация и другое).</w:t>
      </w:r>
    </w:p>
    <w:p w14:paraId="35EBB519" w14:textId="77777777" w:rsidR="009138D8" w:rsidRPr="00D81DAD" w:rsidRDefault="009138D8" w:rsidP="009138D8">
      <w:pPr>
        <w:pStyle w:val="afa"/>
        <w:spacing w:line="276" w:lineRule="auto"/>
        <w:jc w:val="both"/>
        <w:rPr>
          <w:sz w:val="24"/>
        </w:rPr>
      </w:pPr>
      <w:r w:rsidRPr="00D81DAD">
        <w:rPr>
          <w:color w:val="000000"/>
          <w:sz w:val="24"/>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14:paraId="2E8F5F51" w14:textId="77777777" w:rsidR="009138D8" w:rsidRPr="00D81DAD" w:rsidRDefault="009138D8" w:rsidP="009138D8">
      <w:pPr>
        <w:pStyle w:val="afa"/>
        <w:spacing w:line="276" w:lineRule="auto"/>
        <w:jc w:val="both"/>
        <w:rPr>
          <w:sz w:val="24"/>
        </w:rPr>
      </w:pPr>
      <w:r w:rsidRPr="00D81DAD">
        <w:rPr>
          <w:color w:val="000000"/>
          <w:sz w:val="24"/>
        </w:rPr>
        <w:t>Пластические массы, их виды (пластилин, пластика и другое). Приёмы изготовления изделий доступной по сложности формы из них: разметка «на глаз», отделение части (стекой, отрыванием), придание формы.</w:t>
      </w:r>
    </w:p>
    <w:p w14:paraId="4D487B18" w14:textId="77777777" w:rsidR="009138D8" w:rsidRPr="00D81DAD" w:rsidRDefault="009138D8" w:rsidP="009138D8">
      <w:pPr>
        <w:pStyle w:val="afa"/>
        <w:spacing w:line="276" w:lineRule="auto"/>
        <w:jc w:val="both"/>
        <w:rPr>
          <w:sz w:val="24"/>
        </w:rPr>
      </w:pPr>
      <w:r w:rsidRPr="00D81DAD">
        <w:rPr>
          <w:color w:val="000000"/>
          <w:sz w:val="24"/>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безопасного использования ножниц.</w:t>
      </w:r>
    </w:p>
    <w:p w14:paraId="70A72B4C" w14:textId="77777777" w:rsidR="009138D8" w:rsidRPr="00D81DAD" w:rsidRDefault="009138D8" w:rsidP="009138D8">
      <w:pPr>
        <w:pStyle w:val="afa"/>
        <w:spacing w:line="276" w:lineRule="auto"/>
        <w:jc w:val="both"/>
        <w:rPr>
          <w:sz w:val="24"/>
        </w:rPr>
      </w:pPr>
      <w:r w:rsidRPr="00D81DAD">
        <w:rPr>
          <w:color w:val="000000"/>
          <w:sz w:val="24"/>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14:paraId="5834EBCF" w14:textId="77777777" w:rsidR="009138D8" w:rsidRPr="00D81DAD" w:rsidRDefault="009138D8" w:rsidP="009138D8">
      <w:pPr>
        <w:pStyle w:val="afa"/>
        <w:spacing w:line="276" w:lineRule="auto"/>
        <w:jc w:val="both"/>
        <w:rPr>
          <w:sz w:val="24"/>
        </w:rPr>
      </w:pPr>
      <w:r w:rsidRPr="00D81DAD">
        <w:rPr>
          <w:color w:val="000000"/>
          <w:sz w:val="24"/>
        </w:rP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14:paraId="01473EF1" w14:textId="77777777" w:rsidR="009138D8" w:rsidRPr="00D81DAD" w:rsidRDefault="009138D8" w:rsidP="009138D8">
      <w:pPr>
        <w:pStyle w:val="afa"/>
        <w:spacing w:line="276" w:lineRule="auto"/>
        <w:jc w:val="both"/>
        <w:rPr>
          <w:sz w:val="24"/>
        </w:rPr>
      </w:pPr>
      <w:r w:rsidRPr="00D81DAD">
        <w:rPr>
          <w:color w:val="000000"/>
          <w:sz w:val="24"/>
        </w:rPr>
        <w:t>Использование дополнительных отделочных материалов.</w:t>
      </w:r>
    </w:p>
    <w:p w14:paraId="254655C1" w14:textId="77777777" w:rsidR="009138D8" w:rsidRPr="00D81DAD" w:rsidRDefault="009138D8" w:rsidP="009138D8">
      <w:pPr>
        <w:pStyle w:val="afa"/>
        <w:spacing w:line="276" w:lineRule="auto"/>
        <w:jc w:val="both"/>
        <w:rPr>
          <w:b/>
          <w:sz w:val="24"/>
        </w:rPr>
      </w:pPr>
      <w:r w:rsidRPr="00D81DAD">
        <w:rPr>
          <w:b/>
          <w:color w:val="000000"/>
          <w:sz w:val="24"/>
        </w:rPr>
        <w:t>Конструирование и моделирование.</w:t>
      </w:r>
    </w:p>
    <w:p w14:paraId="16549B6B" w14:textId="77777777" w:rsidR="009138D8" w:rsidRPr="00D81DAD" w:rsidRDefault="009138D8" w:rsidP="009138D8">
      <w:pPr>
        <w:pStyle w:val="afa"/>
        <w:spacing w:line="276" w:lineRule="auto"/>
        <w:jc w:val="both"/>
        <w:rPr>
          <w:sz w:val="24"/>
        </w:rPr>
      </w:pPr>
      <w:r w:rsidRPr="00D81DAD">
        <w:rPr>
          <w:color w:val="000000"/>
          <w:sz w:val="24"/>
        </w:rPr>
        <w:t>Простые и объёмные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14:paraId="46DB0FBB" w14:textId="77777777" w:rsidR="009138D8" w:rsidRPr="00D81DAD" w:rsidRDefault="009138D8" w:rsidP="009138D8">
      <w:pPr>
        <w:pStyle w:val="afa"/>
        <w:spacing w:line="276" w:lineRule="auto"/>
        <w:jc w:val="both"/>
        <w:rPr>
          <w:b/>
          <w:sz w:val="24"/>
        </w:rPr>
      </w:pPr>
      <w:r w:rsidRPr="00D81DAD">
        <w:rPr>
          <w:b/>
          <w:color w:val="000000"/>
          <w:sz w:val="24"/>
        </w:rPr>
        <w:t>ИКТ.</w:t>
      </w:r>
    </w:p>
    <w:p w14:paraId="5CF74F70" w14:textId="77777777" w:rsidR="009138D8" w:rsidRPr="00D81DAD" w:rsidRDefault="009138D8" w:rsidP="009138D8">
      <w:pPr>
        <w:pStyle w:val="afa"/>
        <w:spacing w:line="276" w:lineRule="auto"/>
        <w:jc w:val="both"/>
        <w:rPr>
          <w:sz w:val="24"/>
        </w:rPr>
      </w:pPr>
      <w:r w:rsidRPr="00D81DAD">
        <w:rPr>
          <w:color w:val="000000"/>
          <w:sz w:val="24"/>
        </w:rPr>
        <w:t>Демонстрация учителем готовых материалов на информационных носителях.</w:t>
      </w:r>
    </w:p>
    <w:p w14:paraId="16AF5D66" w14:textId="77777777" w:rsidR="009138D8" w:rsidRPr="00D81DAD" w:rsidRDefault="009138D8" w:rsidP="009138D8">
      <w:pPr>
        <w:pStyle w:val="afa"/>
        <w:spacing w:line="276" w:lineRule="auto"/>
        <w:jc w:val="both"/>
        <w:rPr>
          <w:sz w:val="24"/>
        </w:rPr>
      </w:pPr>
      <w:r w:rsidRPr="00D81DAD">
        <w:rPr>
          <w:color w:val="000000"/>
          <w:sz w:val="24"/>
        </w:rPr>
        <w:t>Информация. Виды информации.</w:t>
      </w:r>
    </w:p>
    <w:p w14:paraId="609EC022" w14:textId="77777777" w:rsidR="009138D8" w:rsidRPr="00D81DAD" w:rsidRDefault="009138D8" w:rsidP="009138D8">
      <w:pPr>
        <w:pStyle w:val="afa"/>
        <w:spacing w:line="276" w:lineRule="auto"/>
        <w:jc w:val="center"/>
        <w:rPr>
          <w:b/>
          <w:sz w:val="24"/>
        </w:rPr>
      </w:pPr>
      <w:r w:rsidRPr="00D81DAD">
        <w:rPr>
          <w:b/>
          <w:sz w:val="24"/>
        </w:rPr>
        <w:t>2 КЛАСС</w:t>
      </w:r>
    </w:p>
    <w:p w14:paraId="453DCD64" w14:textId="77777777" w:rsidR="009138D8" w:rsidRPr="00D81DAD" w:rsidRDefault="009138D8" w:rsidP="009138D8">
      <w:pPr>
        <w:pStyle w:val="afa"/>
        <w:spacing w:line="276" w:lineRule="auto"/>
        <w:jc w:val="both"/>
        <w:rPr>
          <w:b/>
          <w:sz w:val="24"/>
        </w:rPr>
      </w:pPr>
      <w:r w:rsidRPr="00D81DAD">
        <w:rPr>
          <w:b/>
          <w:sz w:val="24"/>
        </w:rPr>
        <w:t>Технологии, профессии и производства.</w:t>
      </w:r>
    </w:p>
    <w:p w14:paraId="6EFD4486" w14:textId="77777777" w:rsidR="009138D8" w:rsidRPr="00D81DAD" w:rsidRDefault="009138D8" w:rsidP="009138D8">
      <w:pPr>
        <w:pStyle w:val="afa"/>
        <w:spacing w:line="276" w:lineRule="auto"/>
        <w:jc w:val="both"/>
        <w:rPr>
          <w:sz w:val="24"/>
        </w:rPr>
      </w:pPr>
      <w:r w:rsidRPr="00D81DAD">
        <w:rPr>
          <w:sz w:val="24"/>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14:paraId="053AC8A9" w14:textId="77777777" w:rsidR="009138D8" w:rsidRPr="00D81DAD" w:rsidRDefault="009138D8" w:rsidP="009138D8">
      <w:pPr>
        <w:pStyle w:val="afa"/>
        <w:spacing w:line="276" w:lineRule="auto"/>
        <w:jc w:val="both"/>
        <w:rPr>
          <w:sz w:val="24"/>
        </w:rPr>
      </w:pPr>
      <w:r w:rsidRPr="00D81DAD">
        <w:rPr>
          <w:sz w:val="24"/>
        </w:rPr>
        <w:t>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человека.</w:t>
      </w:r>
    </w:p>
    <w:p w14:paraId="3B30B829" w14:textId="77777777" w:rsidR="009138D8" w:rsidRPr="00D81DAD" w:rsidRDefault="009138D8" w:rsidP="009138D8">
      <w:pPr>
        <w:pStyle w:val="afa"/>
        <w:spacing w:line="276" w:lineRule="auto"/>
        <w:jc w:val="both"/>
        <w:rPr>
          <w:sz w:val="24"/>
        </w:rPr>
      </w:pPr>
      <w:r w:rsidRPr="00D81DAD">
        <w:rPr>
          <w:sz w:val="24"/>
        </w:rPr>
        <w:t>Элементарная творческая и проектная деятельность (создание замысла, его детализация и воплощение). Несложные коллективные, групповые проекты.</w:t>
      </w:r>
    </w:p>
    <w:p w14:paraId="5715E2A5" w14:textId="77777777" w:rsidR="009138D8" w:rsidRPr="00D81DAD" w:rsidRDefault="009138D8" w:rsidP="009138D8">
      <w:pPr>
        <w:pStyle w:val="afa"/>
        <w:spacing w:line="276" w:lineRule="auto"/>
        <w:jc w:val="both"/>
        <w:rPr>
          <w:b/>
          <w:sz w:val="24"/>
        </w:rPr>
      </w:pPr>
      <w:r w:rsidRPr="00D81DAD">
        <w:rPr>
          <w:b/>
          <w:sz w:val="24"/>
        </w:rPr>
        <w:t>Технологии ручной обработки материалов.</w:t>
      </w:r>
    </w:p>
    <w:p w14:paraId="7DA4C767" w14:textId="77777777" w:rsidR="009138D8" w:rsidRPr="00D81DAD" w:rsidRDefault="009138D8" w:rsidP="009138D8">
      <w:pPr>
        <w:pStyle w:val="afa"/>
        <w:spacing w:line="276" w:lineRule="auto"/>
        <w:jc w:val="both"/>
        <w:rPr>
          <w:sz w:val="24"/>
        </w:rPr>
      </w:pPr>
      <w:r w:rsidRPr="00D81DAD">
        <w:rPr>
          <w:sz w:val="24"/>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14:paraId="3582B719" w14:textId="77777777" w:rsidR="009138D8" w:rsidRPr="00D81DAD" w:rsidRDefault="009138D8" w:rsidP="009138D8">
      <w:pPr>
        <w:pStyle w:val="afa"/>
        <w:spacing w:line="276" w:lineRule="auto"/>
        <w:jc w:val="both"/>
        <w:rPr>
          <w:sz w:val="24"/>
        </w:rPr>
      </w:pPr>
      <w:r w:rsidRPr="00D81DAD">
        <w:rPr>
          <w:sz w:val="24"/>
        </w:rPr>
        <w:t>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14:paraId="72B71D82" w14:textId="77777777" w:rsidR="009138D8" w:rsidRPr="00D81DAD" w:rsidRDefault="009138D8" w:rsidP="009138D8">
      <w:pPr>
        <w:pStyle w:val="afa"/>
        <w:spacing w:line="276" w:lineRule="auto"/>
        <w:jc w:val="both"/>
        <w:rPr>
          <w:sz w:val="24"/>
        </w:rPr>
      </w:pPr>
      <w:r w:rsidRPr="00D81DAD">
        <w:rPr>
          <w:sz w:val="24"/>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инструментами (циркуль).</w:t>
      </w:r>
    </w:p>
    <w:p w14:paraId="75F405D9" w14:textId="77777777" w:rsidR="009138D8" w:rsidRPr="00D81DAD" w:rsidRDefault="009138D8" w:rsidP="009138D8">
      <w:pPr>
        <w:pStyle w:val="afa"/>
        <w:spacing w:line="276" w:lineRule="auto"/>
        <w:jc w:val="both"/>
        <w:rPr>
          <w:sz w:val="24"/>
        </w:rPr>
      </w:pPr>
      <w:r w:rsidRPr="00D81DAD">
        <w:rPr>
          <w:sz w:val="24"/>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14:paraId="2D915F54" w14:textId="77777777" w:rsidR="009138D8" w:rsidRPr="00D81DAD" w:rsidRDefault="009138D8" w:rsidP="009138D8">
      <w:pPr>
        <w:pStyle w:val="afa"/>
        <w:spacing w:line="276" w:lineRule="auto"/>
        <w:jc w:val="both"/>
        <w:rPr>
          <w:sz w:val="24"/>
        </w:rPr>
      </w:pPr>
      <w:r w:rsidRPr="00D81DAD">
        <w:rPr>
          <w:sz w:val="24"/>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3D02D8FB" w14:textId="77777777" w:rsidR="009138D8" w:rsidRPr="00D81DAD" w:rsidRDefault="009138D8" w:rsidP="009138D8">
      <w:pPr>
        <w:pStyle w:val="afa"/>
        <w:spacing w:line="276" w:lineRule="auto"/>
        <w:jc w:val="both"/>
        <w:rPr>
          <w:sz w:val="24"/>
        </w:rPr>
      </w:pPr>
      <w:r w:rsidRPr="00D81DAD">
        <w:rPr>
          <w:sz w:val="24"/>
        </w:rPr>
        <w:t>Использование дополнительных материалов (например, проволока, пряжа, бусины и другие).</w:t>
      </w:r>
    </w:p>
    <w:p w14:paraId="314AE941" w14:textId="77777777" w:rsidR="009138D8" w:rsidRPr="00D81DAD" w:rsidRDefault="009138D8" w:rsidP="009138D8">
      <w:pPr>
        <w:pStyle w:val="afa"/>
        <w:spacing w:line="276" w:lineRule="auto"/>
        <w:jc w:val="both"/>
        <w:rPr>
          <w:b/>
          <w:sz w:val="24"/>
        </w:rPr>
      </w:pPr>
      <w:r w:rsidRPr="00D81DAD">
        <w:rPr>
          <w:b/>
          <w:sz w:val="24"/>
        </w:rPr>
        <w:t>Конструирование и моделирование.</w:t>
      </w:r>
    </w:p>
    <w:p w14:paraId="21E334D0" w14:textId="77777777" w:rsidR="009138D8" w:rsidRPr="00D81DAD" w:rsidRDefault="009138D8" w:rsidP="009138D8">
      <w:pPr>
        <w:pStyle w:val="afa"/>
        <w:spacing w:line="276" w:lineRule="auto"/>
        <w:jc w:val="both"/>
        <w:rPr>
          <w:sz w:val="24"/>
        </w:rPr>
      </w:pPr>
      <w:r w:rsidRPr="00D81DAD">
        <w:rPr>
          <w:sz w:val="24"/>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14:paraId="246DCD01" w14:textId="77777777" w:rsidR="009138D8" w:rsidRPr="00D81DAD" w:rsidRDefault="009138D8" w:rsidP="009138D8">
      <w:pPr>
        <w:pStyle w:val="afa"/>
        <w:spacing w:line="276" w:lineRule="auto"/>
        <w:jc w:val="both"/>
        <w:rPr>
          <w:sz w:val="24"/>
        </w:rPr>
      </w:pPr>
      <w:r w:rsidRPr="00D81DAD">
        <w:rPr>
          <w:sz w:val="24"/>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14:paraId="235E771B" w14:textId="77777777" w:rsidR="009138D8" w:rsidRPr="00D81DAD" w:rsidRDefault="009138D8" w:rsidP="009138D8">
      <w:pPr>
        <w:pStyle w:val="afa"/>
        <w:spacing w:line="276" w:lineRule="auto"/>
        <w:jc w:val="both"/>
        <w:rPr>
          <w:b/>
          <w:sz w:val="24"/>
        </w:rPr>
      </w:pPr>
      <w:r w:rsidRPr="00D81DAD">
        <w:rPr>
          <w:b/>
          <w:sz w:val="24"/>
        </w:rPr>
        <w:t>ИКТ</w:t>
      </w:r>
    </w:p>
    <w:p w14:paraId="7A0C152E" w14:textId="77777777" w:rsidR="009138D8" w:rsidRPr="00D81DAD" w:rsidRDefault="009138D8" w:rsidP="009138D8">
      <w:pPr>
        <w:pStyle w:val="afa"/>
        <w:spacing w:line="276" w:lineRule="auto"/>
        <w:jc w:val="both"/>
        <w:rPr>
          <w:sz w:val="24"/>
        </w:rPr>
      </w:pPr>
      <w:r w:rsidRPr="00D81DAD">
        <w:rPr>
          <w:sz w:val="24"/>
        </w:rPr>
        <w:t>Демонстрация учителем готовых материалов на информационных носителях.</w:t>
      </w:r>
    </w:p>
    <w:p w14:paraId="3C9585C4" w14:textId="77777777" w:rsidR="009138D8" w:rsidRPr="00D81DAD" w:rsidRDefault="009138D8" w:rsidP="009138D8">
      <w:pPr>
        <w:pStyle w:val="afa"/>
        <w:spacing w:line="276" w:lineRule="auto"/>
        <w:jc w:val="both"/>
        <w:rPr>
          <w:sz w:val="24"/>
        </w:rPr>
      </w:pPr>
      <w:r w:rsidRPr="00D81DAD">
        <w:rPr>
          <w:sz w:val="24"/>
        </w:rPr>
        <w:t>Поиск информации. Интернет как источник информации.</w:t>
      </w:r>
    </w:p>
    <w:p w14:paraId="4F397403" w14:textId="77777777" w:rsidR="009138D8" w:rsidRPr="00D81DAD" w:rsidRDefault="009138D8" w:rsidP="009138D8">
      <w:pPr>
        <w:pStyle w:val="afa"/>
        <w:spacing w:line="276" w:lineRule="auto"/>
        <w:jc w:val="center"/>
        <w:rPr>
          <w:b/>
          <w:sz w:val="24"/>
        </w:rPr>
      </w:pPr>
      <w:r w:rsidRPr="00D81DAD">
        <w:rPr>
          <w:b/>
          <w:sz w:val="24"/>
        </w:rPr>
        <w:t>3 КЛАСС</w:t>
      </w:r>
    </w:p>
    <w:p w14:paraId="6A247FB0" w14:textId="77777777" w:rsidR="009138D8" w:rsidRPr="00D81DAD" w:rsidRDefault="009138D8" w:rsidP="009138D8">
      <w:pPr>
        <w:pStyle w:val="afa"/>
        <w:spacing w:line="276" w:lineRule="auto"/>
        <w:jc w:val="both"/>
        <w:rPr>
          <w:b/>
          <w:sz w:val="24"/>
        </w:rPr>
      </w:pPr>
      <w:r w:rsidRPr="00D81DAD">
        <w:rPr>
          <w:b/>
          <w:sz w:val="24"/>
        </w:rPr>
        <w:t>Технологии, профессии и производства.</w:t>
      </w:r>
    </w:p>
    <w:p w14:paraId="154372A9" w14:textId="77777777" w:rsidR="009138D8" w:rsidRPr="00D81DAD" w:rsidRDefault="009138D8" w:rsidP="009138D8">
      <w:pPr>
        <w:pStyle w:val="afa"/>
        <w:spacing w:line="276" w:lineRule="auto"/>
        <w:jc w:val="both"/>
        <w:rPr>
          <w:sz w:val="24"/>
        </w:rPr>
      </w:pPr>
      <w:r w:rsidRPr="00D81DAD">
        <w:rPr>
          <w:sz w:val="24"/>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57926A33" w14:textId="77777777" w:rsidR="009138D8" w:rsidRPr="00D81DAD" w:rsidRDefault="009138D8" w:rsidP="009138D8">
      <w:pPr>
        <w:pStyle w:val="afa"/>
        <w:spacing w:line="276" w:lineRule="auto"/>
        <w:jc w:val="both"/>
        <w:rPr>
          <w:sz w:val="24"/>
        </w:rPr>
      </w:pPr>
      <w:r w:rsidRPr="00D81DAD">
        <w:rPr>
          <w:sz w:val="24"/>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труда (технологии).</w:t>
      </w:r>
    </w:p>
    <w:p w14:paraId="27011832" w14:textId="77777777" w:rsidR="009138D8" w:rsidRPr="00D81DAD" w:rsidRDefault="009138D8" w:rsidP="009138D8">
      <w:pPr>
        <w:pStyle w:val="afa"/>
        <w:spacing w:line="276" w:lineRule="auto"/>
        <w:jc w:val="both"/>
        <w:rPr>
          <w:sz w:val="24"/>
        </w:rPr>
      </w:pPr>
      <w:r w:rsidRPr="00D81DAD">
        <w:rPr>
          <w:sz w:val="24"/>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14:paraId="7009FEB1" w14:textId="77777777" w:rsidR="009138D8" w:rsidRPr="00D81DAD" w:rsidRDefault="009138D8" w:rsidP="009138D8">
      <w:pPr>
        <w:pStyle w:val="afa"/>
        <w:spacing w:line="276" w:lineRule="auto"/>
        <w:jc w:val="both"/>
        <w:rPr>
          <w:sz w:val="24"/>
        </w:rPr>
      </w:pPr>
      <w:r w:rsidRPr="00D81DAD">
        <w:rPr>
          <w:sz w:val="24"/>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14:paraId="4A7CC5E9" w14:textId="77777777" w:rsidR="009138D8" w:rsidRPr="00D81DAD" w:rsidRDefault="009138D8" w:rsidP="009138D8">
      <w:pPr>
        <w:pStyle w:val="afa"/>
        <w:spacing w:line="276" w:lineRule="auto"/>
        <w:jc w:val="both"/>
        <w:rPr>
          <w:sz w:val="24"/>
        </w:rPr>
      </w:pPr>
      <w:r w:rsidRPr="00D81DAD">
        <w:rPr>
          <w:sz w:val="24"/>
        </w:rPr>
        <w:t>Бережное и внимательное отношение к природе как источнику сырьевых ресурсов и идей для технологий будущего.</w:t>
      </w:r>
    </w:p>
    <w:p w14:paraId="2FC14DFE" w14:textId="77777777" w:rsidR="009138D8" w:rsidRPr="00D81DAD" w:rsidRDefault="009138D8" w:rsidP="009138D8">
      <w:pPr>
        <w:pStyle w:val="afa"/>
        <w:spacing w:line="276" w:lineRule="auto"/>
        <w:jc w:val="both"/>
        <w:rPr>
          <w:sz w:val="24"/>
        </w:rPr>
      </w:pPr>
      <w:r w:rsidRPr="00D81DAD">
        <w:rPr>
          <w:sz w:val="24"/>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14:paraId="25D9D4A7" w14:textId="77777777" w:rsidR="009138D8" w:rsidRPr="00D81DAD" w:rsidRDefault="009138D8" w:rsidP="009138D8">
      <w:pPr>
        <w:pStyle w:val="afa"/>
        <w:spacing w:line="276" w:lineRule="auto"/>
        <w:jc w:val="both"/>
        <w:rPr>
          <w:b/>
          <w:sz w:val="24"/>
        </w:rPr>
      </w:pPr>
      <w:r w:rsidRPr="00D81DAD">
        <w:rPr>
          <w:b/>
          <w:sz w:val="24"/>
        </w:rPr>
        <w:t>Технологии ручной обработки материалов.</w:t>
      </w:r>
    </w:p>
    <w:p w14:paraId="30BFDA2B" w14:textId="77777777" w:rsidR="009138D8" w:rsidRPr="00D81DAD" w:rsidRDefault="009138D8" w:rsidP="009138D8">
      <w:pPr>
        <w:pStyle w:val="afa"/>
        <w:spacing w:line="276" w:lineRule="auto"/>
        <w:jc w:val="both"/>
        <w:rPr>
          <w:sz w:val="24"/>
        </w:rPr>
      </w:pPr>
      <w:r w:rsidRPr="00D81DAD">
        <w:rPr>
          <w:sz w:val="24"/>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4B2172BF" w14:textId="77777777" w:rsidR="009138D8" w:rsidRPr="00D81DAD" w:rsidRDefault="009138D8" w:rsidP="009138D8">
      <w:pPr>
        <w:pStyle w:val="afa"/>
        <w:spacing w:line="276" w:lineRule="auto"/>
        <w:jc w:val="both"/>
        <w:rPr>
          <w:sz w:val="24"/>
        </w:rPr>
      </w:pPr>
      <w:r w:rsidRPr="00D81DAD">
        <w:rPr>
          <w:sz w:val="24"/>
        </w:rPr>
        <w:t>Инструменты и приспособления (циркуль, угольник, канцелярский нож, шило и другие), знание приёмов их рационального и безопасного использования.</w:t>
      </w:r>
    </w:p>
    <w:p w14:paraId="5D3BDC08" w14:textId="77777777" w:rsidR="009138D8" w:rsidRPr="00D81DAD" w:rsidRDefault="009138D8" w:rsidP="009138D8">
      <w:pPr>
        <w:pStyle w:val="afa"/>
        <w:spacing w:line="276" w:lineRule="auto"/>
        <w:jc w:val="both"/>
        <w:rPr>
          <w:sz w:val="24"/>
        </w:rPr>
      </w:pPr>
      <w:r w:rsidRPr="00D81DAD">
        <w:rPr>
          <w:sz w:val="24"/>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14:paraId="5C750628" w14:textId="77777777" w:rsidR="009138D8" w:rsidRPr="00D81DAD" w:rsidRDefault="009138D8" w:rsidP="009138D8">
      <w:pPr>
        <w:pStyle w:val="afa"/>
        <w:spacing w:line="276" w:lineRule="auto"/>
        <w:jc w:val="both"/>
        <w:rPr>
          <w:sz w:val="24"/>
        </w:rPr>
      </w:pPr>
      <w:r w:rsidRPr="00D81DAD">
        <w:rPr>
          <w:sz w:val="24"/>
        </w:rPr>
        <w:t>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14:paraId="107A11EA" w14:textId="77777777" w:rsidR="009138D8" w:rsidRPr="00D81DAD" w:rsidRDefault="009138D8" w:rsidP="009138D8">
      <w:pPr>
        <w:pStyle w:val="afa"/>
        <w:spacing w:line="276" w:lineRule="auto"/>
        <w:jc w:val="both"/>
        <w:rPr>
          <w:sz w:val="24"/>
        </w:rPr>
      </w:pPr>
      <w:r w:rsidRPr="00D81DAD">
        <w:rPr>
          <w:sz w:val="24"/>
        </w:rPr>
        <w:t>Выполнение рицовки на картоне с помощью канцелярского ножа, выполнение отверстий шилом.</w:t>
      </w:r>
    </w:p>
    <w:p w14:paraId="360DE845" w14:textId="77777777" w:rsidR="009138D8" w:rsidRPr="00D81DAD" w:rsidRDefault="009138D8" w:rsidP="009138D8">
      <w:pPr>
        <w:pStyle w:val="afa"/>
        <w:spacing w:line="276" w:lineRule="auto"/>
        <w:jc w:val="both"/>
        <w:rPr>
          <w:sz w:val="24"/>
        </w:rPr>
      </w:pPr>
      <w:r w:rsidRPr="00D81DAD">
        <w:rPr>
          <w:sz w:val="24"/>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14:paraId="4E9463A0" w14:textId="77777777" w:rsidR="009138D8" w:rsidRPr="00D81DAD" w:rsidRDefault="009138D8" w:rsidP="009138D8">
      <w:pPr>
        <w:pStyle w:val="afa"/>
        <w:spacing w:line="276" w:lineRule="auto"/>
        <w:jc w:val="both"/>
        <w:rPr>
          <w:sz w:val="24"/>
        </w:rPr>
      </w:pPr>
      <w:r w:rsidRPr="00D81DAD">
        <w:rPr>
          <w:sz w:val="24"/>
        </w:rPr>
        <w:t>Использование дополнительных материалов. Комбинирование разных материалов в одном изделии.</w:t>
      </w:r>
    </w:p>
    <w:p w14:paraId="2DBED2AF" w14:textId="77777777" w:rsidR="009138D8" w:rsidRPr="00D81DAD" w:rsidRDefault="009138D8" w:rsidP="009138D8">
      <w:pPr>
        <w:pStyle w:val="afa"/>
        <w:spacing w:line="276" w:lineRule="auto"/>
        <w:jc w:val="both"/>
        <w:rPr>
          <w:b/>
          <w:sz w:val="24"/>
        </w:rPr>
      </w:pPr>
      <w:r w:rsidRPr="00D81DAD">
        <w:rPr>
          <w:b/>
          <w:sz w:val="24"/>
        </w:rPr>
        <w:t>Конструирование и моделирование.</w:t>
      </w:r>
    </w:p>
    <w:p w14:paraId="0CA54A16" w14:textId="77777777" w:rsidR="009138D8" w:rsidRPr="00D81DAD" w:rsidRDefault="009138D8" w:rsidP="009138D8">
      <w:pPr>
        <w:pStyle w:val="afa"/>
        <w:spacing w:line="276" w:lineRule="auto"/>
        <w:jc w:val="both"/>
        <w:rPr>
          <w:sz w:val="24"/>
        </w:rPr>
      </w:pPr>
      <w:r w:rsidRPr="00D81DAD">
        <w:rPr>
          <w:sz w:val="24"/>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14:paraId="3C17DE8C" w14:textId="77777777" w:rsidR="009138D8" w:rsidRPr="00D81DAD" w:rsidRDefault="009138D8" w:rsidP="009138D8">
      <w:pPr>
        <w:pStyle w:val="afa"/>
        <w:spacing w:line="276" w:lineRule="auto"/>
        <w:jc w:val="both"/>
        <w:rPr>
          <w:sz w:val="24"/>
        </w:rPr>
      </w:pPr>
      <w:r w:rsidRPr="00D81DAD">
        <w:rPr>
          <w:sz w:val="24"/>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14:paraId="7AC16F4E" w14:textId="77777777" w:rsidR="009138D8" w:rsidRPr="00D81DAD" w:rsidRDefault="009138D8" w:rsidP="009138D8">
      <w:pPr>
        <w:pStyle w:val="afa"/>
        <w:spacing w:line="276" w:lineRule="auto"/>
        <w:jc w:val="both"/>
        <w:rPr>
          <w:b/>
          <w:sz w:val="24"/>
        </w:rPr>
      </w:pPr>
      <w:r w:rsidRPr="00D81DAD">
        <w:rPr>
          <w:b/>
          <w:sz w:val="24"/>
        </w:rPr>
        <w:t>ИКТ.</w:t>
      </w:r>
    </w:p>
    <w:p w14:paraId="69D80A5B" w14:textId="77777777" w:rsidR="009138D8" w:rsidRPr="00D81DAD" w:rsidRDefault="009138D8" w:rsidP="009138D8">
      <w:pPr>
        <w:pStyle w:val="afa"/>
        <w:spacing w:line="276" w:lineRule="auto"/>
        <w:jc w:val="both"/>
        <w:rPr>
          <w:sz w:val="24"/>
        </w:rPr>
      </w:pPr>
      <w:r w:rsidRPr="00D81DAD">
        <w:rPr>
          <w:sz w:val="24"/>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w:t>
      </w:r>
    </w:p>
    <w:p w14:paraId="20122B30" w14:textId="77777777" w:rsidR="009138D8" w:rsidRPr="00D81DAD" w:rsidRDefault="009138D8" w:rsidP="009138D8">
      <w:pPr>
        <w:pStyle w:val="afa"/>
        <w:spacing w:line="276" w:lineRule="auto"/>
        <w:jc w:val="center"/>
        <w:rPr>
          <w:b/>
          <w:sz w:val="24"/>
        </w:rPr>
      </w:pPr>
      <w:r w:rsidRPr="00D81DAD">
        <w:rPr>
          <w:b/>
          <w:sz w:val="24"/>
        </w:rPr>
        <w:t>4 КЛАСС</w:t>
      </w:r>
    </w:p>
    <w:p w14:paraId="740F9A04" w14:textId="77777777" w:rsidR="009138D8" w:rsidRPr="00D81DAD" w:rsidRDefault="009138D8" w:rsidP="009138D8">
      <w:pPr>
        <w:pStyle w:val="afa"/>
        <w:spacing w:line="276" w:lineRule="auto"/>
        <w:jc w:val="both"/>
        <w:rPr>
          <w:b/>
          <w:sz w:val="24"/>
        </w:rPr>
      </w:pPr>
      <w:r w:rsidRPr="00D81DAD">
        <w:rPr>
          <w:b/>
          <w:sz w:val="24"/>
        </w:rPr>
        <w:t>Технологии, профессии и производства.</w:t>
      </w:r>
    </w:p>
    <w:p w14:paraId="15947388" w14:textId="77777777" w:rsidR="009138D8" w:rsidRPr="00D81DAD" w:rsidRDefault="009138D8" w:rsidP="009138D8">
      <w:pPr>
        <w:pStyle w:val="afa"/>
        <w:spacing w:line="276" w:lineRule="auto"/>
        <w:jc w:val="both"/>
        <w:rPr>
          <w:sz w:val="24"/>
        </w:rPr>
      </w:pPr>
      <w:r w:rsidRPr="00D81DAD">
        <w:rPr>
          <w:sz w:val="24"/>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14:paraId="7B20E76B" w14:textId="77777777" w:rsidR="009138D8" w:rsidRPr="00D81DAD" w:rsidRDefault="009138D8" w:rsidP="009138D8">
      <w:pPr>
        <w:pStyle w:val="afa"/>
        <w:spacing w:line="276" w:lineRule="auto"/>
        <w:jc w:val="both"/>
        <w:rPr>
          <w:sz w:val="24"/>
        </w:rPr>
      </w:pPr>
      <w:r w:rsidRPr="00D81DAD">
        <w:rPr>
          <w:sz w:val="24"/>
        </w:rPr>
        <w:t>Мир профессий. Профессии, связанные с опасностями (пожарные, космонавты, химики и другие).</w:t>
      </w:r>
    </w:p>
    <w:p w14:paraId="385AEADC" w14:textId="77777777" w:rsidR="009138D8" w:rsidRPr="00D81DAD" w:rsidRDefault="009138D8" w:rsidP="009138D8">
      <w:pPr>
        <w:pStyle w:val="afa"/>
        <w:spacing w:line="276" w:lineRule="auto"/>
        <w:jc w:val="both"/>
        <w:rPr>
          <w:sz w:val="24"/>
        </w:rPr>
      </w:pPr>
      <w:r w:rsidRPr="00D81DAD">
        <w:rPr>
          <w:sz w:val="24"/>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14:paraId="12F0BE7C" w14:textId="77777777" w:rsidR="009138D8" w:rsidRPr="00D81DAD" w:rsidRDefault="009138D8" w:rsidP="009138D8">
      <w:pPr>
        <w:pStyle w:val="afa"/>
        <w:spacing w:line="276" w:lineRule="auto"/>
        <w:jc w:val="both"/>
        <w:rPr>
          <w:sz w:val="24"/>
        </w:rPr>
      </w:pPr>
      <w:r w:rsidRPr="00D81DAD">
        <w:rPr>
          <w:sz w:val="24"/>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другое).</w:t>
      </w:r>
    </w:p>
    <w:p w14:paraId="38C8563E" w14:textId="77777777" w:rsidR="009138D8" w:rsidRPr="00D81DAD" w:rsidRDefault="009138D8" w:rsidP="009138D8">
      <w:pPr>
        <w:pStyle w:val="afa"/>
        <w:spacing w:line="276" w:lineRule="auto"/>
        <w:jc w:val="both"/>
        <w:rPr>
          <w:sz w:val="24"/>
        </w:rPr>
      </w:pPr>
      <w:r w:rsidRPr="00D81DAD">
        <w:rPr>
          <w:sz w:val="24"/>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14:paraId="78A14F07" w14:textId="77777777" w:rsidR="009138D8" w:rsidRPr="00D81DAD" w:rsidRDefault="009138D8" w:rsidP="009138D8">
      <w:pPr>
        <w:pStyle w:val="afa"/>
        <w:spacing w:line="276" w:lineRule="auto"/>
        <w:jc w:val="both"/>
        <w:rPr>
          <w:b/>
          <w:sz w:val="24"/>
        </w:rPr>
      </w:pPr>
      <w:r w:rsidRPr="00D81DAD">
        <w:rPr>
          <w:b/>
          <w:sz w:val="24"/>
        </w:rPr>
        <w:t>Технологии ручной обработки материалов.</w:t>
      </w:r>
    </w:p>
    <w:p w14:paraId="5F61BCD2" w14:textId="77777777" w:rsidR="009138D8" w:rsidRPr="00D81DAD" w:rsidRDefault="009138D8" w:rsidP="009138D8">
      <w:pPr>
        <w:pStyle w:val="afa"/>
        <w:spacing w:line="276" w:lineRule="auto"/>
        <w:jc w:val="both"/>
        <w:rPr>
          <w:sz w:val="24"/>
        </w:rPr>
      </w:pPr>
      <w:r w:rsidRPr="00D81DAD">
        <w:rPr>
          <w:sz w:val="24"/>
        </w:rPr>
        <w:t>Синтетические материалы – ткани, полимеры (пластик, поролон). Их свойства. Создание синтетических материалов с заданными свойствами.</w:t>
      </w:r>
    </w:p>
    <w:p w14:paraId="4395B91A" w14:textId="77777777" w:rsidR="009138D8" w:rsidRPr="00D81DAD" w:rsidRDefault="009138D8" w:rsidP="009138D8">
      <w:pPr>
        <w:pStyle w:val="afa"/>
        <w:spacing w:line="276" w:lineRule="auto"/>
        <w:jc w:val="both"/>
        <w:rPr>
          <w:sz w:val="24"/>
        </w:rPr>
      </w:pPr>
      <w:r w:rsidRPr="00D81DAD">
        <w:rPr>
          <w:sz w:val="24"/>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14:paraId="61EAFB1A" w14:textId="77777777" w:rsidR="009138D8" w:rsidRPr="00D81DAD" w:rsidRDefault="009138D8" w:rsidP="009138D8">
      <w:pPr>
        <w:pStyle w:val="afa"/>
        <w:spacing w:line="276" w:lineRule="auto"/>
        <w:jc w:val="both"/>
        <w:rPr>
          <w:sz w:val="24"/>
        </w:rPr>
      </w:pPr>
      <w:r w:rsidRPr="00D81DAD">
        <w:rPr>
          <w:sz w:val="24"/>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0EAFFA6D" w14:textId="77777777" w:rsidR="009138D8" w:rsidRPr="00D81DAD" w:rsidRDefault="009138D8" w:rsidP="009138D8">
      <w:pPr>
        <w:pStyle w:val="afa"/>
        <w:spacing w:line="276" w:lineRule="auto"/>
        <w:jc w:val="both"/>
        <w:rPr>
          <w:sz w:val="24"/>
        </w:rPr>
      </w:pPr>
      <w:r w:rsidRPr="00D81DAD">
        <w:rPr>
          <w:sz w:val="24"/>
        </w:rPr>
        <w:t>Совершенствование умений выполнять разные способы разметки с помощью чертёжных инструментов. Освоение доступных художественных техник.</w:t>
      </w:r>
    </w:p>
    <w:p w14:paraId="1026E33E" w14:textId="77777777" w:rsidR="009138D8" w:rsidRPr="00D81DAD" w:rsidRDefault="009138D8" w:rsidP="009138D8">
      <w:pPr>
        <w:pStyle w:val="afa"/>
        <w:spacing w:line="276" w:lineRule="auto"/>
        <w:jc w:val="both"/>
        <w:rPr>
          <w:sz w:val="24"/>
        </w:rPr>
      </w:pPr>
      <w:r w:rsidRPr="00D81DAD">
        <w:rPr>
          <w:sz w:val="24"/>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14:paraId="3EE88B7A" w14:textId="77777777" w:rsidR="009138D8" w:rsidRPr="00D81DAD" w:rsidRDefault="009138D8" w:rsidP="009138D8">
      <w:pPr>
        <w:pStyle w:val="afa"/>
        <w:spacing w:line="276" w:lineRule="auto"/>
        <w:jc w:val="both"/>
        <w:rPr>
          <w:sz w:val="24"/>
        </w:rPr>
      </w:pPr>
      <w:r w:rsidRPr="00D81DAD">
        <w:rPr>
          <w:sz w:val="24"/>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14:paraId="7A3BABDF" w14:textId="77777777" w:rsidR="009138D8" w:rsidRPr="00D81DAD" w:rsidRDefault="009138D8" w:rsidP="009138D8">
      <w:pPr>
        <w:pStyle w:val="afa"/>
        <w:spacing w:line="276" w:lineRule="auto"/>
        <w:jc w:val="both"/>
        <w:rPr>
          <w:sz w:val="24"/>
        </w:rPr>
      </w:pPr>
      <w:r w:rsidRPr="00D81DAD">
        <w:rPr>
          <w:sz w:val="24"/>
        </w:rPr>
        <w:t>Комбинированное использование разных материалов.</w:t>
      </w:r>
    </w:p>
    <w:p w14:paraId="5E3D8112" w14:textId="77777777" w:rsidR="009138D8" w:rsidRPr="00D81DAD" w:rsidRDefault="009138D8" w:rsidP="009138D8">
      <w:pPr>
        <w:pStyle w:val="afa"/>
        <w:spacing w:line="276" w:lineRule="auto"/>
        <w:jc w:val="both"/>
        <w:rPr>
          <w:b/>
          <w:sz w:val="24"/>
        </w:rPr>
      </w:pPr>
      <w:r w:rsidRPr="00D81DAD">
        <w:rPr>
          <w:b/>
          <w:sz w:val="24"/>
        </w:rPr>
        <w:t>Конструирование и моделирование.</w:t>
      </w:r>
    </w:p>
    <w:p w14:paraId="788D8180" w14:textId="77777777" w:rsidR="009138D8" w:rsidRPr="00D81DAD" w:rsidRDefault="009138D8" w:rsidP="009138D8">
      <w:pPr>
        <w:pStyle w:val="afa"/>
        <w:spacing w:line="276" w:lineRule="auto"/>
        <w:jc w:val="both"/>
        <w:rPr>
          <w:sz w:val="24"/>
        </w:rPr>
      </w:pPr>
      <w:r w:rsidRPr="00D81DAD">
        <w:rPr>
          <w:sz w:val="24"/>
        </w:rPr>
        <w:t>Современные требования к техническим устройствам (экологичность, безопасность, эргономичность и другие).</w:t>
      </w:r>
    </w:p>
    <w:p w14:paraId="67AE1644" w14:textId="77777777" w:rsidR="009138D8" w:rsidRPr="00D81DAD" w:rsidRDefault="009138D8" w:rsidP="009138D8">
      <w:pPr>
        <w:pStyle w:val="afa"/>
        <w:spacing w:line="276" w:lineRule="auto"/>
        <w:jc w:val="both"/>
        <w:rPr>
          <w:sz w:val="24"/>
        </w:rPr>
      </w:pPr>
      <w:r w:rsidRPr="00D81DAD">
        <w:rPr>
          <w:sz w:val="24"/>
        </w:rPr>
        <w:t>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1C9917D4" w14:textId="77777777" w:rsidR="009138D8" w:rsidRPr="00D81DAD" w:rsidRDefault="009138D8" w:rsidP="009138D8">
      <w:pPr>
        <w:pStyle w:val="afa"/>
        <w:spacing w:line="276" w:lineRule="auto"/>
        <w:jc w:val="both"/>
        <w:rPr>
          <w:sz w:val="24"/>
        </w:rPr>
      </w:pPr>
      <w:r w:rsidRPr="00D81DAD">
        <w:rPr>
          <w:sz w:val="24"/>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14:paraId="3833F3C9" w14:textId="77777777" w:rsidR="009138D8" w:rsidRPr="00D81DAD" w:rsidRDefault="009138D8" w:rsidP="009138D8">
      <w:pPr>
        <w:pStyle w:val="afa"/>
        <w:spacing w:line="276" w:lineRule="auto"/>
        <w:jc w:val="both"/>
        <w:rPr>
          <w:b/>
          <w:sz w:val="24"/>
        </w:rPr>
      </w:pPr>
      <w:r w:rsidRPr="00D81DAD">
        <w:rPr>
          <w:b/>
          <w:sz w:val="24"/>
        </w:rPr>
        <w:t>ИКТ.</w:t>
      </w:r>
    </w:p>
    <w:p w14:paraId="3C1C42B5" w14:textId="77777777" w:rsidR="009138D8" w:rsidRPr="00D81DAD" w:rsidRDefault="009138D8" w:rsidP="009138D8">
      <w:pPr>
        <w:pStyle w:val="afa"/>
        <w:spacing w:line="276" w:lineRule="auto"/>
        <w:jc w:val="both"/>
        <w:rPr>
          <w:sz w:val="24"/>
        </w:rPr>
      </w:pPr>
      <w:r w:rsidRPr="00D81DAD">
        <w:rPr>
          <w:sz w:val="24"/>
        </w:rPr>
        <w:t>Работа с доступной информацией в Интернете и на цифровых носителях информации.</w:t>
      </w:r>
    </w:p>
    <w:p w14:paraId="2337E7AE" w14:textId="77777777" w:rsidR="00F868D1" w:rsidRPr="009138D8" w:rsidRDefault="009138D8" w:rsidP="009138D8">
      <w:pPr>
        <w:pStyle w:val="afa"/>
        <w:spacing w:line="276" w:lineRule="auto"/>
        <w:jc w:val="both"/>
        <w:rPr>
          <w:sz w:val="24"/>
        </w:rPr>
      </w:pPr>
      <w:r w:rsidRPr="00D81DAD">
        <w:rPr>
          <w:sz w:val="24"/>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w:t>
      </w:r>
      <w:r>
        <w:rPr>
          <w:sz w:val="24"/>
        </w:rPr>
        <w:t>рограмме PowerPoint или другой.</w:t>
      </w:r>
    </w:p>
    <w:p w14:paraId="32BFD474" w14:textId="77777777" w:rsidR="00D928ED" w:rsidRDefault="0017579C" w:rsidP="00F868D1">
      <w:pPr>
        <w:spacing w:after="0"/>
        <w:jc w:val="center"/>
        <w:rPr>
          <w:rFonts w:ascii="Times New Roman" w:eastAsia="Times New Roman" w:hAnsi="Times New Roman" w:cs="Times New Roman"/>
          <w:b/>
          <w:iCs/>
          <w:sz w:val="24"/>
          <w:szCs w:val="24"/>
          <w:lang w:val="ru-RU"/>
        </w:rPr>
      </w:pPr>
      <w:r>
        <w:rPr>
          <w:rFonts w:ascii="Times New Roman" w:eastAsia="Times New Roman" w:hAnsi="Times New Roman" w:cs="Times New Roman"/>
          <w:b/>
          <w:iCs/>
          <w:sz w:val="24"/>
          <w:szCs w:val="24"/>
          <w:lang w:val="ru-RU"/>
        </w:rPr>
        <w:t>7</w:t>
      </w:r>
      <w:r w:rsidR="00D928ED" w:rsidRPr="00D928ED">
        <w:rPr>
          <w:rFonts w:ascii="Times New Roman" w:eastAsia="Times New Roman" w:hAnsi="Times New Roman" w:cs="Times New Roman"/>
          <w:b/>
          <w:iCs/>
          <w:sz w:val="24"/>
          <w:szCs w:val="24"/>
          <w:lang w:val="ru-RU"/>
        </w:rPr>
        <w:t>.Тематическое планирование</w:t>
      </w:r>
    </w:p>
    <w:p w14:paraId="0446429B" w14:textId="77777777" w:rsidR="009138D8" w:rsidRPr="009138D8" w:rsidRDefault="009138D8" w:rsidP="009138D8">
      <w:pPr>
        <w:widowControl w:val="0"/>
        <w:autoSpaceDE w:val="0"/>
        <w:autoSpaceDN w:val="0"/>
        <w:spacing w:after="0"/>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1 класс (33 ч.)</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3563"/>
        <w:gridCol w:w="4057"/>
      </w:tblGrid>
      <w:tr w:rsidR="009138D8" w:rsidRPr="009138D8" w14:paraId="5C2B3434"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675ED55" w14:textId="77777777" w:rsidR="009138D8" w:rsidRPr="009138D8" w:rsidRDefault="009138D8" w:rsidP="009138D8">
            <w:pPr>
              <w:widowControl w:val="0"/>
              <w:autoSpaceDE w:val="0"/>
              <w:autoSpaceDN w:val="0"/>
              <w:spacing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w:t>
            </w:r>
          </w:p>
          <w:p w14:paraId="451E921F" w14:textId="77777777" w:rsidR="009138D8" w:rsidRPr="009138D8" w:rsidRDefault="009138D8" w:rsidP="009138D8">
            <w:pPr>
              <w:widowControl w:val="0"/>
              <w:autoSpaceDE w:val="0"/>
              <w:autoSpaceDN w:val="0"/>
              <w:spacing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п/п</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0D88A99" w14:textId="77777777" w:rsidR="009138D8" w:rsidRPr="009138D8" w:rsidRDefault="009138D8" w:rsidP="009138D8">
            <w:pPr>
              <w:widowControl w:val="0"/>
              <w:autoSpaceDE w:val="0"/>
              <w:autoSpaceDN w:val="0"/>
              <w:spacing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Колич.</w:t>
            </w:r>
          </w:p>
          <w:p w14:paraId="4E49F988" w14:textId="77777777" w:rsidR="009138D8" w:rsidRPr="009138D8" w:rsidRDefault="009138D8" w:rsidP="009138D8">
            <w:pPr>
              <w:widowControl w:val="0"/>
              <w:autoSpaceDE w:val="0"/>
              <w:autoSpaceDN w:val="0"/>
              <w:spacing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часов</w:t>
            </w:r>
          </w:p>
        </w:tc>
        <w:tc>
          <w:tcPr>
            <w:tcW w:w="3563" w:type="dxa"/>
            <w:tcBorders>
              <w:top w:val="single" w:sz="4" w:space="0" w:color="000000"/>
              <w:left w:val="single" w:sz="4" w:space="0" w:color="000000"/>
              <w:bottom w:val="single" w:sz="4" w:space="0" w:color="000000"/>
              <w:right w:val="single" w:sz="4" w:space="0" w:color="000000"/>
            </w:tcBorders>
            <w:shd w:val="clear" w:color="auto" w:fill="auto"/>
            <w:hideMark/>
          </w:tcPr>
          <w:p w14:paraId="06F6AA1B" w14:textId="77777777" w:rsidR="009138D8" w:rsidRPr="009138D8" w:rsidRDefault="009138D8" w:rsidP="009138D8">
            <w:pPr>
              <w:widowControl w:val="0"/>
              <w:autoSpaceDE w:val="0"/>
              <w:autoSpaceDN w:val="0"/>
              <w:spacing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Тема урока</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3FE87D2A" w14:textId="77777777" w:rsidR="009138D8" w:rsidRPr="009138D8" w:rsidRDefault="009138D8" w:rsidP="009138D8">
            <w:pPr>
              <w:widowControl w:val="0"/>
              <w:autoSpaceDE w:val="0"/>
              <w:autoSpaceDN w:val="0"/>
              <w:spacing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ЭОР</w:t>
            </w:r>
          </w:p>
          <w:p w14:paraId="5516864E" w14:textId="77777777" w:rsidR="009138D8" w:rsidRPr="009138D8" w:rsidRDefault="009138D8" w:rsidP="009138D8">
            <w:pPr>
              <w:widowControl w:val="0"/>
              <w:autoSpaceDE w:val="0"/>
              <w:autoSpaceDN w:val="0"/>
              <w:spacing w:after="0"/>
              <w:ind w:right="114"/>
              <w:jc w:val="center"/>
              <w:rPr>
                <w:rFonts w:ascii="Times New Roman" w:eastAsia="Times New Roman" w:hAnsi="Times New Roman" w:cs="Times New Roman"/>
                <w:b/>
                <w:sz w:val="24"/>
                <w:szCs w:val="24"/>
                <w:lang w:val="ru-RU" w:eastAsia="x-none"/>
              </w:rPr>
            </w:pPr>
          </w:p>
        </w:tc>
      </w:tr>
      <w:tr w:rsidR="009138D8" w:rsidRPr="007E6441" w14:paraId="0EC364C6" w14:textId="77777777" w:rsidTr="00BA043D">
        <w:tc>
          <w:tcPr>
            <w:tcW w:w="9605" w:type="dxa"/>
            <w:gridSpan w:val="4"/>
            <w:tcBorders>
              <w:top w:val="single" w:sz="4" w:space="0" w:color="000000"/>
              <w:left w:val="single" w:sz="4" w:space="0" w:color="000000"/>
              <w:bottom w:val="single" w:sz="4" w:space="0" w:color="000000"/>
              <w:right w:val="single" w:sz="4" w:space="0" w:color="000000"/>
            </w:tcBorders>
            <w:shd w:val="clear" w:color="auto" w:fill="auto"/>
          </w:tcPr>
          <w:p w14:paraId="007E8EE1" w14:textId="77777777" w:rsid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Технологии, профессии и производства – 4 ч.</w:t>
            </w:r>
          </w:p>
          <w:p w14:paraId="123BF501" w14:textId="77777777" w:rsidR="003640A5" w:rsidRDefault="003640A5" w:rsidP="003640A5">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Pr>
                <w:rFonts w:ascii="Times New Roman" w:eastAsia="Times New Roman" w:hAnsi="Times New Roman" w:cs="Times New Roman"/>
                <w:b/>
                <w:sz w:val="24"/>
                <w:szCs w:val="24"/>
                <w:lang w:val="ru-RU" w:eastAsia="x-none"/>
              </w:rPr>
              <w:t>Характеристика деятельности</w:t>
            </w:r>
          </w:p>
          <w:p w14:paraId="2132E1BC" w14:textId="77777777" w:rsidR="003640A5" w:rsidRPr="00B15C6C" w:rsidRDefault="003640A5" w:rsidP="003640A5">
            <w:pPr>
              <w:pStyle w:val="TableParagraph"/>
              <w:spacing w:line="276" w:lineRule="auto"/>
              <w:ind w:right="750"/>
              <w:jc w:val="both"/>
              <w:rPr>
                <w:sz w:val="24"/>
                <w:szCs w:val="24"/>
              </w:rPr>
            </w:pPr>
            <w:r w:rsidRPr="00B15C6C">
              <w:rPr>
                <w:sz w:val="24"/>
                <w:szCs w:val="24"/>
              </w:rPr>
              <w:t>Наблюдают</w:t>
            </w:r>
            <w:r w:rsidRPr="00B15C6C">
              <w:rPr>
                <w:spacing w:val="-5"/>
                <w:sz w:val="24"/>
                <w:szCs w:val="24"/>
              </w:rPr>
              <w:t xml:space="preserve"> </w:t>
            </w:r>
            <w:r w:rsidRPr="00B15C6C">
              <w:rPr>
                <w:sz w:val="24"/>
                <w:szCs w:val="24"/>
              </w:rPr>
              <w:t>и</w:t>
            </w:r>
            <w:r w:rsidRPr="00B15C6C">
              <w:rPr>
                <w:spacing w:val="-4"/>
                <w:sz w:val="24"/>
                <w:szCs w:val="24"/>
              </w:rPr>
              <w:t xml:space="preserve"> </w:t>
            </w:r>
            <w:r w:rsidRPr="00B15C6C">
              <w:rPr>
                <w:sz w:val="24"/>
                <w:szCs w:val="24"/>
              </w:rPr>
              <w:t>учатся</w:t>
            </w:r>
            <w:r w:rsidRPr="00B15C6C">
              <w:rPr>
                <w:spacing w:val="-3"/>
                <w:sz w:val="24"/>
                <w:szCs w:val="24"/>
              </w:rPr>
              <w:t xml:space="preserve"> </w:t>
            </w:r>
            <w:r w:rsidRPr="00B15C6C">
              <w:rPr>
                <w:sz w:val="24"/>
                <w:szCs w:val="24"/>
              </w:rPr>
              <w:t>различать</w:t>
            </w:r>
            <w:r w:rsidRPr="00B15C6C">
              <w:rPr>
                <w:spacing w:val="-4"/>
                <w:sz w:val="24"/>
                <w:szCs w:val="24"/>
              </w:rPr>
              <w:t xml:space="preserve"> </w:t>
            </w:r>
            <w:r w:rsidRPr="00B15C6C">
              <w:rPr>
                <w:sz w:val="24"/>
                <w:szCs w:val="24"/>
              </w:rPr>
              <w:t>мир</w:t>
            </w:r>
            <w:r>
              <w:rPr>
                <w:sz w:val="24"/>
                <w:szCs w:val="24"/>
              </w:rPr>
              <w:t xml:space="preserve"> природы</w:t>
            </w:r>
            <w:r w:rsidRPr="00B15C6C">
              <w:rPr>
                <w:spacing w:val="-67"/>
                <w:sz w:val="24"/>
                <w:szCs w:val="24"/>
              </w:rPr>
              <w:t xml:space="preserve"> </w:t>
            </w:r>
            <w:r>
              <w:rPr>
                <w:spacing w:val="-67"/>
                <w:sz w:val="24"/>
                <w:szCs w:val="24"/>
              </w:rPr>
              <w:t xml:space="preserve">      </w:t>
            </w:r>
            <w:r w:rsidRPr="00B15C6C">
              <w:rPr>
                <w:sz w:val="24"/>
                <w:szCs w:val="24"/>
              </w:rPr>
              <w:t xml:space="preserve"> и техническое окружение</w:t>
            </w:r>
            <w:r w:rsidRPr="00B15C6C">
              <w:rPr>
                <w:spacing w:val="1"/>
                <w:sz w:val="24"/>
                <w:szCs w:val="24"/>
              </w:rPr>
              <w:t xml:space="preserve"> </w:t>
            </w:r>
            <w:r w:rsidRPr="00B15C6C">
              <w:rPr>
                <w:sz w:val="24"/>
                <w:szCs w:val="24"/>
              </w:rPr>
              <w:t>человека (рекомендуется прогулка,</w:t>
            </w:r>
            <w:r w:rsidRPr="00B15C6C">
              <w:rPr>
                <w:spacing w:val="-67"/>
                <w:sz w:val="24"/>
                <w:szCs w:val="24"/>
              </w:rPr>
              <w:t xml:space="preserve"> </w:t>
            </w:r>
            <w:r w:rsidRPr="00B15C6C">
              <w:rPr>
                <w:sz w:val="24"/>
                <w:szCs w:val="24"/>
              </w:rPr>
              <w:t>экскурсия).</w:t>
            </w:r>
          </w:p>
          <w:p w14:paraId="380ABB62" w14:textId="77777777" w:rsidR="003640A5" w:rsidRPr="003640A5" w:rsidRDefault="003640A5" w:rsidP="003640A5">
            <w:pPr>
              <w:pStyle w:val="TableParagraph"/>
              <w:spacing w:line="276" w:lineRule="auto"/>
              <w:ind w:right="1030"/>
              <w:jc w:val="both"/>
              <w:rPr>
                <w:sz w:val="24"/>
                <w:szCs w:val="24"/>
              </w:rPr>
            </w:pPr>
            <w:r w:rsidRPr="00B15C6C">
              <w:rPr>
                <w:sz w:val="24"/>
                <w:szCs w:val="24"/>
              </w:rPr>
              <w:t>Называют</w:t>
            </w:r>
            <w:r w:rsidRPr="00B15C6C">
              <w:rPr>
                <w:spacing w:val="-9"/>
                <w:sz w:val="24"/>
                <w:szCs w:val="24"/>
              </w:rPr>
              <w:t xml:space="preserve"> </w:t>
            </w:r>
            <w:r w:rsidRPr="00B15C6C">
              <w:rPr>
                <w:sz w:val="24"/>
                <w:szCs w:val="24"/>
              </w:rPr>
              <w:t>наблюдаемые</w:t>
            </w:r>
            <w:r w:rsidRPr="00B15C6C">
              <w:rPr>
                <w:spacing w:val="-11"/>
                <w:sz w:val="24"/>
                <w:szCs w:val="24"/>
              </w:rPr>
              <w:t xml:space="preserve"> </w:t>
            </w:r>
            <w:r w:rsidRPr="00B15C6C">
              <w:rPr>
                <w:sz w:val="24"/>
                <w:szCs w:val="24"/>
              </w:rPr>
              <w:t>объекты</w:t>
            </w:r>
            <w:r>
              <w:rPr>
                <w:sz w:val="24"/>
                <w:szCs w:val="24"/>
              </w:rPr>
              <w:t xml:space="preserve"> техники, </w:t>
            </w:r>
            <w:r>
              <w:rPr>
                <w:spacing w:val="-67"/>
                <w:sz w:val="24"/>
                <w:szCs w:val="24"/>
              </w:rPr>
              <w:t>т</w:t>
            </w:r>
            <w:r w:rsidRPr="00B15C6C">
              <w:rPr>
                <w:sz w:val="24"/>
                <w:szCs w:val="24"/>
              </w:rPr>
              <w:t>строительства и другие</w:t>
            </w:r>
            <w:r w:rsidRPr="00B15C6C">
              <w:rPr>
                <w:spacing w:val="1"/>
                <w:sz w:val="24"/>
                <w:szCs w:val="24"/>
              </w:rPr>
              <w:t xml:space="preserve"> </w:t>
            </w:r>
            <w:r w:rsidRPr="00B15C6C">
              <w:rPr>
                <w:sz w:val="24"/>
                <w:szCs w:val="24"/>
              </w:rPr>
              <w:t>окружающие</w:t>
            </w:r>
            <w:r w:rsidRPr="00B15C6C">
              <w:rPr>
                <w:spacing w:val="-1"/>
                <w:sz w:val="24"/>
                <w:szCs w:val="24"/>
              </w:rPr>
              <w:t xml:space="preserve"> </w:t>
            </w:r>
            <w:r w:rsidRPr="00B15C6C">
              <w:rPr>
                <w:sz w:val="24"/>
                <w:szCs w:val="24"/>
              </w:rPr>
              <w:t>предметы.</w:t>
            </w:r>
            <w:r>
              <w:rPr>
                <w:sz w:val="24"/>
                <w:szCs w:val="24"/>
              </w:rPr>
              <w:t xml:space="preserve"> </w:t>
            </w:r>
            <w:r w:rsidRPr="003640A5">
              <w:rPr>
                <w:sz w:val="24"/>
                <w:szCs w:val="24"/>
              </w:rPr>
              <w:t>Осознают</w:t>
            </w:r>
            <w:r w:rsidRPr="003640A5">
              <w:rPr>
                <w:spacing w:val="-6"/>
                <w:sz w:val="24"/>
                <w:szCs w:val="24"/>
              </w:rPr>
              <w:t xml:space="preserve"> </w:t>
            </w:r>
            <w:r w:rsidRPr="003640A5">
              <w:rPr>
                <w:sz w:val="24"/>
                <w:szCs w:val="24"/>
              </w:rPr>
              <w:t>хрупкость</w:t>
            </w:r>
            <w:r w:rsidRPr="003640A5">
              <w:rPr>
                <w:spacing w:val="-5"/>
                <w:sz w:val="24"/>
                <w:szCs w:val="24"/>
              </w:rPr>
              <w:t xml:space="preserve"> </w:t>
            </w:r>
            <w:r w:rsidRPr="003640A5">
              <w:rPr>
                <w:sz w:val="24"/>
                <w:szCs w:val="24"/>
              </w:rPr>
              <w:t>природы,</w:t>
            </w:r>
            <w:r w:rsidRPr="003640A5">
              <w:rPr>
                <w:spacing w:val="-3"/>
                <w:sz w:val="24"/>
                <w:szCs w:val="24"/>
              </w:rPr>
              <w:t xml:space="preserve"> </w:t>
            </w:r>
            <w:r w:rsidRPr="003640A5">
              <w:rPr>
                <w:sz w:val="24"/>
                <w:szCs w:val="24"/>
              </w:rPr>
              <w:t>роль</w:t>
            </w:r>
            <w:r w:rsidRPr="003640A5">
              <w:rPr>
                <w:spacing w:val="-67"/>
                <w:sz w:val="24"/>
                <w:szCs w:val="24"/>
              </w:rPr>
              <w:t xml:space="preserve"> , </w:t>
            </w:r>
            <w:r w:rsidRPr="003640A5">
              <w:rPr>
                <w:sz w:val="24"/>
                <w:szCs w:val="24"/>
              </w:rPr>
              <w:t xml:space="preserve"> место человека в среде его</w:t>
            </w:r>
            <w:r w:rsidRPr="003640A5">
              <w:rPr>
                <w:spacing w:val="1"/>
                <w:sz w:val="24"/>
                <w:szCs w:val="24"/>
              </w:rPr>
              <w:t xml:space="preserve"> </w:t>
            </w:r>
            <w:r w:rsidRPr="003640A5">
              <w:rPr>
                <w:sz w:val="24"/>
                <w:szCs w:val="24"/>
              </w:rPr>
              <w:t>обитания.</w:t>
            </w:r>
          </w:p>
        </w:tc>
      </w:tr>
      <w:tr w:rsidR="009138D8" w:rsidRPr="007E6441" w14:paraId="00330465"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8FDCAB4"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56663C"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CD599"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Мир вокруг нас (природный и рукотворный)</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27BB4B90"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13"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574EAC40"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p>
        </w:tc>
      </w:tr>
      <w:tr w:rsidR="009138D8" w:rsidRPr="007E6441" w14:paraId="11D37676"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03C54CF"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8E52EE"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05280"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Техника на службе человека (в воздухе, на земле и на воде)</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2D39AA67"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14"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184B0A36"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p>
        </w:tc>
      </w:tr>
      <w:tr w:rsidR="009138D8" w:rsidRPr="007E6441" w14:paraId="1F4EA34E"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8745339"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A9A10D"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44692"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Традиции и праздники народов России, ремёсла, обычаи</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6A63F028"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15"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17011350"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p>
        </w:tc>
      </w:tr>
      <w:tr w:rsidR="009138D8" w:rsidRPr="007E6441" w14:paraId="440BCCF9"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6DBA681"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8F5B0F"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53121"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Профессии, связанные с изучаемыми материалами и производствами. Профессии сферы обслуживания</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055AA14C"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16"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00EAA014"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p>
        </w:tc>
      </w:tr>
      <w:tr w:rsidR="009138D8" w:rsidRPr="003640A5" w14:paraId="3ACA0BC9" w14:textId="77777777" w:rsidTr="00BA043D">
        <w:tc>
          <w:tcPr>
            <w:tcW w:w="9605" w:type="dxa"/>
            <w:gridSpan w:val="4"/>
            <w:tcBorders>
              <w:top w:val="single" w:sz="4" w:space="0" w:color="000000"/>
              <w:left w:val="single" w:sz="4" w:space="0" w:color="000000"/>
              <w:bottom w:val="single" w:sz="4" w:space="0" w:color="000000"/>
              <w:right w:val="single" w:sz="4" w:space="0" w:color="000000"/>
            </w:tcBorders>
            <w:shd w:val="clear" w:color="auto" w:fill="auto"/>
          </w:tcPr>
          <w:p w14:paraId="13C33EA8" w14:textId="77777777" w:rsidR="009138D8" w:rsidRPr="009138D8" w:rsidRDefault="009138D8" w:rsidP="009138D8">
            <w:pPr>
              <w:widowControl w:val="0"/>
              <w:autoSpaceDE w:val="0"/>
              <w:autoSpaceDN w:val="0"/>
              <w:spacing w:after="0"/>
              <w:jc w:val="center"/>
              <w:rPr>
                <w:rFonts w:ascii="Times New Roman" w:eastAsia="Times New Roman" w:hAnsi="Times New Roman" w:cs="Times New Roman"/>
                <w:b/>
                <w:sz w:val="24"/>
                <w:szCs w:val="24"/>
                <w:lang w:val="ru-RU"/>
              </w:rPr>
            </w:pPr>
            <w:r w:rsidRPr="009138D8">
              <w:rPr>
                <w:rFonts w:ascii="Times New Roman" w:eastAsia="Times New Roman" w:hAnsi="Times New Roman" w:cs="Times New Roman"/>
                <w:b/>
                <w:sz w:val="24"/>
                <w:szCs w:val="24"/>
                <w:lang w:val="ru-RU"/>
              </w:rPr>
              <w:t>Технологии ручной обработки материалов.</w:t>
            </w:r>
          </w:p>
          <w:p w14:paraId="44477BF0" w14:textId="77777777" w:rsidR="009138D8" w:rsidRDefault="009138D8" w:rsidP="009138D8">
            <w:pPr>
              <w:widowControl w:val="0"/>
              <w:autoSpaceDE w:val="0"/>
              <w:autoSpaceDN w:val="0"/>
              <w:spacing w:after="0"/>
              <w:jc w:val="center"/>
              <w:rPr>
                <w:rFonts w:ascii="Times New Roman" w:eastAsia="Times New Roman" w:hAnsi="Times New Roman" w:cs="Times New Roman"/>
                <w:b/>
                <w:sz w:val="24"/>
                <w:szCs w:val="24"/>
                <w:lang w:val="ru-RU"/>
              </w:rPr>
            </w:pPr>
            <w:r w:rsidRPr="009138D8">
              <w:rPr>
                <w:rFonts w:ascii="Times New Roman" w:eastAsia="Times New Roman" w:hAnsi="Times New Roman" w:cs="Times New Roman"/>
                <w:b/>
                <w:sz w:val="24"/>
                <w:szCs w:val="24"/>
                <w:lang w:val="ru-RU"/>
              </w:rPr>
              <w:t>Конструирование и моделирование – 29 ч.</w:t>
            </w:r>
          </w:p>
          <w:p w14:paraId="056A75EA" w14:textId="77777777" w:rsidR="003640A5" w:rsidRDefault="003640A5" w:rsidP="003640A5">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Pr>
                <w:rFonts w:ascii="Times New Roman" w:eastAsia="Times New Roman" w:hAnsi="Times New Roman" w:cs="Times New Roman"/>
                <w:b/>
                <w:sz w:val="24"/>
                <w:szCs w:val="24"/>
                <w:lang w:val="ru-RU" w:eastAsia="x-none"/>
              </w:rPr>
              <w:t>Характеристика деятельности</w:t>
            </w:r>
          </w:p>
          <w:p w14:paraId="603A4FAC" w14:textId="77777777" w:rsidR="003640A5" w:rsidRPr="003640A5" w:rsidRDefault="003640A5" w:rsidP="003640A5">
            <w:pPr>
              <w:pStyle w:val="TableParagraph"/>
              <w:spacing w:line="276" w:lineRule="auto"/>
              <w:ind w:right="617"/>
              <w:jc w:val="both"/>
              <w:rPr>
                <w:sz w:val="24"/>
                <w:szCs w:val="24"/>
              </w:rPr>
            </w:pPr>
            <w:r w:rsidRPr="003640A5">
              <w:rPr>
                <w:sz w:val="24"/>
                <w:szCs w:val="24"/>
              </w:rPr>
              <w:t>Получают</w:t>
            </w:r>
            <w:r w:rsidRPr="003640A5">
              <w:rPr>
                <w:spacing w:val="-6"/>
                <w:sz w:val="24"/>
                <w:szCs w:val="24"/>
              </w:rPr>
              <w:t xml:space="preserve"> </w:t>
            </w:r>
            <w:r w:rsidRPr="003640A5">
              <w:rPr>
                <w:sz w:val="24"/>
                <w:szCs w:val="24"/>
              </w:rPr>
              <w:t>представление</w:t>
            </w:r>
            <w:r w:rsidRPr="003640A5">
              <w:rPr>
                <w:spacing w:val="-8"/>
                <w:sz w:val="24"/>
                <w:szCs w:val="24"/>
              </w:rPr>
              <w:t xml:space="preserve"> </w:t>
            </w:r>
            <w:r w:rsidRPr="003640A5">
              <w:rPr>
                <w:sz w:val="24"/>
                <w:szCs w:val="24"/>
              </w:rPr>
              <w:t>о</w:t>
            </w:r>
            <w:r w:rsidRPr="003640A5">
              <w:rPr>
                <w:spacing w:val="-9"/>
                <w:sz w:val="24"/>
                <w:szCs w:val="24"/>
              </w:rPr>
              <w:t xml:space="preserve"> </w:t>
            </w:r>
            <w:r w:rsidRPr="003640A5">
              <w:rPr>
                <w:sz w:val="24"/>
                <w:szCs w:val="24"/>
              </w:rPr>
              <w:t>значении</w:t>
            </w:r>
            <w:r w:rsidRPr="003640A5">
              <w:rPr>
                <w:spacing w:val="-67"/>
                <w:sz w:val="24"/>
                <w:szCs w:val="24"/>
              </w:rPr>
              <w:t xml:space="preserve"> </w:t>
            </w:r>
            <w:r w:rsidRPr="003640A5">
              <w:rPr>
                <w:sz w:val="24"/>
                <w:szCs w:val="24"/>
              </w:rPr>
              <w:t>природы, растений для творчества</w:t>
            </w:r>
            <w:r w:rsidRPr="003640A5">
              <w:rPr>
                <w:spacing w:val="1"/>
                <w:sz w:val="24"/>
                <w:szCs w:val="24"/>
              </w:rPr>
              <w:t xml:space="preserve"> </w:t>
            </w:r>
            <w:r w:rsidRPr="003640A5">
              <w:rPr>
                <w:sz w:val="24"/>
                <w:szCs w:val="24"/>
              </w:rPr>
              <w:t>мастеров-художников.</w:t>
            </w:r>
          </w:p>
          <w:p w14:paraId="380F6622" w14:textId="77777777" w:rsidR="003640A5" w:rsidRPr="003640A5" w:rsidRDefault="003640A5" w:rsidP="003640A5">
            <w:pPr>
              <w:pStyle w:val="TableParagraph"/>
              <w:spacing w:before="7" w:line="276" w:lineRule="auto"/>
              <w:ind w:right="311"/>
              <w:jc w:val="both"/>
              <w:rPr>
                <w:sz w:val="24"/>
                <w:szCs w:val="24"/>
              </w:rPr>
            </w:pPr>
            <w:r w:rsidRPr="003640A5">
              <w:rPr>
                <w:sz w:val="24"/>
                <w:szCs w:val="24"/>
              </w:rPr>
              <w:t>Наблюдают разнообразие природных</w:t>
            </w:r>
            <w:r w:rsidRPr="003640A5">
              <w:rPr>
                <w:spacing w:val="1"/>
                <w:sz w:val="24"/>
                <w:szCs w:val="24"/>
              </w:rPr>
              <w:t xml:space="preserve"> </w:t>
            </w:r>
            <w:r w:rsidRPr="003640A5">
              <w:rPr>
                <w:sz w:val="24"/>
                <w:szCs w:val="24"/>
              </w:rPr>
              <w:t>материалов в творческих работах</w:t>
            </w:r>
            <w:r w:rsidRPr="003640A5">
              <w:rPr>
                <w:spacing w:val="1"/>
                <w:sz w:val="24"/>
                <w:szCs w:val="24"/>
              </w:rPr>
              <w:t xml:space="preserve"> </w:t>
            </w:r>
            <w:r w:rsidRPr="003640A5">
              <w:rPr>
                <w:sz w:val="24"/>
                <w:szCs w:val="24"/>
              </w:rPr>
              <w:t>мастеров;</w:t>
            </w:r>
            <w:r w:rsidRPr="003640A5">
              <w:rPr>
                <w:spacing w:val="-9"/>
                <w:sz w:val="24"/>
                <w:szCs w:val="24"/>
              </w:rPr>
              <w:t xml:space="preserve"> </w:t>
            </w:r>
            <w:r w:rsidRPr="003640A5">
              <w:rPr>
                <w:sz w:val="24"/>
                <w:szCs w:val="24"/>
              </w:rPr>
              <w:t>использование</w:t>
            </w:r>
            <w:r w:rsidRPr="003640A5">
              <w:rPr>
                <w:spacing w:val="-12"/>
                <w:sz w:val="24"/>
                <w:szCs w:val="24"/>
              </w:rPr>
              <w:t xml:space="preserve"> </w:t>
            </w:r>
            <w:r w:rsidRPr="003640A5">
              <w:rPr>
                <w:sz w:val="24"/>
                <w:szCs w:val="24"/>
              </w:rPr>
              <w:t>растительных</w:t>
            </w:r>
            <w:r w:rsidRPr="003640A5">
              <w:rPr>
                <w:spacing w:val="-67"/>
                <w:sz w:val="24"/>
                <w:szCs w:val="24"/>
              </w:rPr>
              <w:t xml:space="preserve"> </w:t>
            </w:r>
            <w:r w:rsidRPr="003640A5">
              <w:rPr>
                <w:sz w:val="24"/>
                <w:szCs w:val="24"/>
              </w:rPr>
              <w:t>сюжетов в росписях художественных</w:t>
            </w:r>
            <w:r w:rsidRPr="003640A5">
              <w:rPr>
                <w:spacing w:val="1"/>
                <w:sz w:val="24"/>
                <w:szCs w:val="24"/>
              </w:rPr>
              <w:t xml:space="preserve"> </w:t>
            </w:r>
            <w:r w:rsidRPr="003640A5">
              <w:rPr>
                <w:sz w:val="24"/>
                <w:szCs w:val="24"/>
              </w:rPr>
              <w:t>изделий.</w:t>
            </w:r>
          </w:p>
          <w:p w14:paraId="41CDE85D" w14:textId="77777777" w:rsidR="003640A5" w:rsidRPr="003640A5" w:rsidRDefault="003640A5" w:rsidP="003640A5">
            <w:pPr>
              <w:pStyle w:val="TableParagraph"/>
              <w:spacing w:line="276" w:lineRule="auto"/>
              <w:ind w:right="846"/>
              <w:jc w:val="both"/>
              <w:rPr>
                <w:sz w:val="24"/>
                <w:szCs w:val="24"/>
              </w:rPr>
            </w:pPr>
            <w:r w:rsidRPr="003640A5">
              <w:rPr>
                <w:sz w:val="24"/>
                <w:szCs w:val="24"/>
              </w:rPr>
              <w:t>Собирают природные материалы</w:t>
            </w:r>
            <w:r w:rsidRPr="003640A5">
              <w:rPr>
                <w:spacing w:val="1"/>
                <w:sz w:val="24"/>
                <w:szCs w:val="24"/>
              </w:rPr>
              <w:t xml:space="preserve"> </w:t>
            </w:r>
            <w:r w:rsidRPr="003640A5">
              <w:rPr>
                <w:sz w:val="24"/>
                <w:szCs w:val="24"/>
              </w:rPr>
              <w:t>(листья,</w:t>
            </w:r>
            <w:r w:rsidRPr="003640A5">
              <w:rPr>
                <w:spacing w:val="-9"/>
                <w:sz w:val="24"/>
                <w:szCs w:val="24"/>
              </w:rPr>
              <w:t xml:space="preserve"> </w:t>
            </w:r>
            <w:r w:rsidRPr="003640A5">
              <w:rPr>
                <w:sz w:val="24"/>
                <w:szCs w:val="24"/>
              </w:rPr>
              <w:t>семена-крылатки,</w:t>
            </w:r>
            <w:r w:rsidRPr="003640A5">
              <w:rPr>
                <w:spacing w:val="-9"/>
                <w:sz w:val="24"/>
                <w:szCs w:val="24"/>
              </w:rPr>
              <w:t xml:space="preserve"> </w:t>
            </w:r>
            <w:r w:rsidRPr="003640A5">
              <w:rPr>
                <w:sz w:val="24"/>
                <w:szCs w:val="24"/>
              </w:rPr>
              <w:t>желуди,</w:t>
            </w:r>
            <w:r w:rsidRPr="003640A5">
              <w:rPr>
                <w:spacing w:val="-67"/>
                <w:sz w:val="24"/>
                <w:szCs w:val="24"/>
              </w:rPr>
              <w:t xml:space="preserve"> </w:t>
            </w:r>
            <w:r w:rsidRPr="003640A5">
              <w:rPr>
                <w:sz w:val="24"/>
                <w:szCs w:val="24"/>
              </w:rPr>
              <w:t>каштаны</w:t>
            </w:r>
            <w:r w:rsidRPr="003640A5">
              <w:rPr>
                <w:spacing w:val="-1"/>
                <w:sz w:val="24"/>
                <w:szCs w:val="24"/>
              </w:rPr>
              <w:t xml:space="preserve"> </w:t>
            </w:r>
            <w:r w:rsidRPr="003640A5">
              <w:rPr>
                <w:sz w:val="24"/>
                <w:szCs w:val="24"/>
              </w:rPr>
              <w:t>и</w:t>
            </w:r>
            <w:r w:rsidRPr="003640A5">
              <w:rPr>
                <w:spacing w:val="1"/>
                <w:sz w:val="24"/>
                <w:szCs w:val="24"/>
              </w:rPr>
              <w:t xml:space="preserve"> </w:t>
            </w:r>
            <w:r w:rsidRPr="003640A5">
              <w:rPr>
                <w:sz w:val="24"/>
                <w:szCs w:val="24"/>
              </w:rPr>
              <w:t>другие).</w:t>
            </w:r>
          </w:p>
          <w:p w14:paraId="1358129A" w14:textId="77777777" w:rsidR="003640A5" w:rsidRPr="003640A5" w:rsidRDefault="003640A5" w:rsidP="003640A5">
            <w:pPr>
              <w:pStyle w:val="TableParagraph"/>
              <w:spacing w:before="9" w:line="276" w:lineRule="auto"/>
              <w:ind w:right="200"/>
              <w:jc w:val="both"/>
              <w:rPr>
                <w:sz w:val="24"/>
                <w:szCs w:val="24"/>
              </w:rPr>
            </w:pPr>
            <w:r w:rsidRPr="003640A5">
              <w:rPr>
                <w:sz w:val="24"/>
                <w:szCs w:val="24"/>
              </w:rPr>
              <w:t>Осваивают</w:t>
            </w:r>
            <w:r w:rsidRPr="003640A5">
              <w:rPr>
                <w:spacing w:val="-3"/>
                <w:sz w:val="24"/>
                <w:szCs w:val="24"/>
              </w:rPr>
              <w:t xml:space="preserve"> </w:t>
            </w:r>
            <w:r w:rsidRPr="003640A5">
              <w:rPr>
                <w:sz w:val="24"/>
                <w:szCs w:val="24"/>
              </w:rPr>
              <w:t>организацию</w:t>
            </w:r>
            <w:r w:rsidRPr="003640A5">
              <w:rPr>
                <w:spacing w:val="-10"/>
                <w:sz w:val="24"/>
                <w:szCs w:val="24"/>
              </w:rPr>
              <w:t xml:space="preserve"> </w:t>
            </w:r>
            <w:r w:rsidRPr="003640A5">
              <w:rPr>
                <w:sz w:val="24"/>
                <w:szCs w:val="24"/>
              </w:rPr>
              <w:t>рабочего</w:t>
            </w:r>
            <w:r w:rsidRPr="003640A5">
              <w:rPr>
                <w:spacing w:val="-12"/>
                <w:sz w:val="24"/>
                <w:szCs w:val="24"/>
              </w:rPr>
              <w:t xml:space="preserve"> </w:t>
            </w:r>
            <w:r w:rsidRPr="003640A5">
              <w:rPr>
                <w:sz w:val="24"/>
                <w:szCs w:val="24"/>
              </w:rPr>
              <w:t>места</w:t>
            </w:r>
            <w:r w:rsidRPr="003640A5">
              <w:rPr>
                <w:spacing w:val="-67"/>
                <w:sz w:val="24"/>
                <w:szCs w:val="24"/>
              </w:rPr>
              <w:t xml:space="preserve"> </w:t>
            </w:r>
            <w:r w:rsidRPr="003640A5">
              <w:rPr>
                <w:sz w:val="24"/>
                <w:szCs w:val="24"/>
              </w:rPr>
              <w:t>при работе с природными материалами,</w:t>
            </w:r>
            <w:r w:rsidRPr="003640A5">
              <w:rPr>
                <w:spacing w:val="-67"/>
                <w:sz w:val="24"/>
                <w:szCs w:val="24"/>
              </w:rPr>
              <w:t xml:space="preserve"> </w:t>
            </w:r>
            <w:r w:rsidRPr="003640A5">
              <w:rPr>
                <w:sz w:val="24"/>
                <w:szCs w:val="24"/>
              </w:rPr>
              <w:t>поддержание порядка во время работы,</w:t>
            </w:r>
            <w:r w:rsidRPr="003640A5">
              <w:rPr>
                <w:spacing w:val="1"/>
                <w:sz w:val="24"/>
                <w:szCs w:val="24"/>
              </w:rPr>
              <w:t xml:space="preserve"> </w:t>
            </w:r>
            <w:r w:rsidRPr="003640A5">
              <w:rPr>
                <w:sz w:val="24"/>
                <w:szCs w:val="24"/>
              </w:rPr>
              <w:t>уборку</w:t>
            </w:r>
            <w:r w:rsidRPr="003640A5">
              <w:rPr>
                <w:spacing w:val="-11"/>
                <w:sz w:val="24"/>
                <w:szCs w:val="24"/>
              </w:rPr>
              <w:t xml:space="preserve"> </w:t>
            </w:r>
            <w:r w:rsidRPr="003640A5">
              <w:rPr>
                <w:sz w:val="24"/>
                <w:szCs w:val="24"/>
              </w:rPr>
              <w:t>по</w:t>
            </w:r>
            <w:r w:rsidRPr="003640A5">
              <w:rPr>
                <w:spacing w:val="4"/>
                <w:sz w:val="24"/>
                <w:szCs w:val="24"/>
              </w:rPr>
              <w:t xml:space="preserve"> </w:t>
            </w:r>
            <w:r w:rsidRPr="003640A5">
              <w:rPr>
                <w:sz w:val="24"/>
                <w:szCs w:val="24"/>
              </w:rPr>
              <w:t>окончании</w:t>
            </w:r>
            <w:r w:rsidRPr="003640A5">
              <w:rPr>
                <w:spacing w:val="2"/>
                <w:sz w:val="24"/>
                <w:szCs w:val="24"/>
              </w:rPr>
              <w:t xml:space="preserve"> </w:t>
            </w:r>
            <w:r w:rsidRPr="003640A5">
              <w:rPr>
                <w:sz w:val="24"/>
                <w:szCs w:val="24"/>
              </w:rPr>
              <w:t>работы.</w:t>
            </w:r>
          </w:p>
          <w:p w14:paraId="34CE571E" w14:textId="77777777" w:rsidR="003640A5" w:rsidRPr="003640A5" w:rsidRDefault="003640A5" w:rsidP="003640A5">
            <w:pPr>
              <w:pStyle w:val="TableParagraph"/>
              <w:spacing w:before="13" w:line="276" w:lineRule="auto"/>
              <w:ind w:right="1005"/>
              <w:jc w:val="both"/>
              <w:rPr>
                <w:sz w:val="24"/>
                <w:szCs w:val="24"/>
              </w:rPr>
            </w:pPr>
            <w:r w:rsidRPr="003640A5">
              <w:rPr>
                <w:sz w:val="24"/>
                <w:szCs w:val="24"/>
              </w:rPr>
              <w:t>Осваивают</w:t>
            </w:r>
            <w:r w:rsidRPr="003640A5">
              <w:rPr>
                <w:spacing w:val="-8"/>
                <w:sz w:val="24"/>
                <w:szCs w:val="24"/>
              </w:rPr>
              <w:t xml:space="preserve"> </w:t>
            </w:r>
            <w:r w:rsidRPr="003640A5">
              <w:rPr>
                <w:sz w:val="24"/>
                <w:szCs w:val="24"/>
              </w:rPr>
              <w:t>способы</w:t>
            </w:r>
            <w:r w:rsidRPr="003640A5">
              <w:rPr>
                <w:spacing w:val="-9"/>
                <w:sz w:val="24"/>
                <w:szCs w:val="24"/>
              </w:rPr>
              <w:t xml:space="preserve"> </w:t>
            </w:r>
            <w:r w:rsidRPr="003640A5">
              <w:rPr>
                <w:sz w:val="24"/>
                <w:szCs w:val="24"/>
              </w:rPr>
              <w:t>засушивания</w:t>
            </w:r>
            <w:r w:rsidRPr="003640A5">
              <w:rPr>
                <w:spacing w:val="-67"/>
                <w:sz w:val="24"/>
                <w:szCs w:val="24"/>
              </w:rPr>
              <w:t xml:space="preserve"> </w:t>
            </w:r>
            <w:r w:rsidRPr="003640A5">
              <w:rPr>
                <w:sz w:val="24"/>
                <w:szCs w:val="24"/>
              </w:rPr>
              <w:t>листьев.</w:t>
            </w:r>
          </w:p>
          <w:p w14:paraId="6AF0E413" w14:textId="77777777" w:rsidR="003640A5" w:rsidRPr="003640A5" w:rsidRDefault="003640A5" w:rsidP="003640A5">
            <w:pPr>
              <w:pStyle w:val="TableParagraph"/>
              <w:spacing w:before="2" w:line="276" w:lineRule="auto"/>
              <w:ind w:right="98"/>
              <w:jc w:val="both"/>
              <w:rPr>
                <w:sz w:val="24"/>
                <w:szCs w:val="24"/>
              </w:rPr>
            </w:pPr>
            <w:r w:rsidRPr="003640A5">
              <w:rPr>
                <w:sz w:val="24"/>
                <w:szCs w:val="24"/>
              </w:rPr>
              <w:t>Получают</w:t>
            </w:r>
            <w:r w:rsidRPr="003640A5">
              <w:rPr>
                <w:spacing w:val="-8"/>
                <w:sz w:val="24"/>
                <w:szCs w:val="24"/>
              </w:rPr>
              <w:t xml:space="preserve"> </w:t>
            </w:r>
            <w:r w:rsidRPr="003640A5">
              <w:rPr>
                <w:sz w:val="24"/>
                <w:szCs w:val="24"/>
              </w:rPr>
              <w:t>представление</w:t>
            </w:r>
            <w:r w:rsidRPr="003640A5">
              <w:rPr>
                <w:spacing w:val="-9"/>
                <w:sz w:val="24"/>
                <w:szCs w:val="24"/>
              </w:rPr>
              <w:t xml:space="preserve"> </w:t>
            </w:r>
            <w:r w:rsidRPr="003640A5">
              <w:rPr>
                <w:sz w:val="24"/>
                <w:szCs w:val="24"/>
              </w:rPr>
              <w:t>о</w:t>
            </w:r>
            <w:r w:rsidRPr="003640A5">
              <w:rPr>
                <w:spacing w:val="-11"/>
                <w:sz w:val="24"/>
                <w:szCs w:val="24"/>
              </w:rPr>
              <w:t xml:space="preserve"> </w:t>
            </w:r>
            <w:r w:rsidRPr="003640A5">
              <w:rPr>
                <w:sz w:val="24"/>
                <w:szCs w:val="24"/>
              </w:rPr>
              <w:t>разнообразии</w:t>
            </w:r>
            <w:r w:rsidRPr="003640A5">
              <w:rPr>
                <w:spacing w:val="-67"/>
                <w:sz w:val="24"/>
                <w:szCs w:val="24"/>
              </w:rPr>
              <w:t xml:space="preserve"> </w:t>
            </w:r>
            <w:r w:rsidRPr="003640A5">
              <w:rPr>
                <w:sz w:val="24"/>
                <w:szCs w:val="24"/>
              </w:rPr>
              <w:t>форм</w:t>
            </w:r>
            <w:r w:rsidRPr="003640A5">
              <w:rPr>
                <w:spacing w:val="2"/>
                <w:sz w:val="24"/>
                <w:szCs w:val="24"/>
              </w:rPr>
              <w:t xml:space="preserve"> </w:t>
            </w:r>
            <w:r w:rsidRPr="003640A5">
              <w:rPr>
                <w:sz w:val="24"/>
                <w:szCs w:val="24"/>
              </w:rPr>
              <w:t>семян</w:t>
            </w:r>
            <w:r w:rsidRPr="003640A5">
              <w:rPr>
                <w:spacing w:val="1"/>
                <w:sz w:val="24"/>
                <w:szCs w:val="24"/>
              </w:rPr>
              <w:t xml:space="preserve"> </w:t>
            </w:r>
            <w:r w:rsidRPr="003640A5">
              <w:rPr>
                <w:sz w:val="24"/>
                <w:szCs w:val="24"/>
              </w:rPr>
              <w:t>растений.</w:t>
            </w:r>
          </w:p>
          <w:p w14:paraId="366AA65D" w14:textId="77777777" w:rsidR="003640A5" w:rsidRPr="003640A5" w:rsidRDefault="003640A5" w:rsidP="003640A5">
            <w:pPr>
              <w:pStyle w:val="TableParagraph"/>
              <w:spacing w:line="276" w:lineRule="auto"/>
              <w:ind w:right="177"/>
              <w:jc w:val="both"/>
              <w:rPr>
                <w:sz w:val="24"/>
                <w:szCs w:val="24"/>
              </w:rPr>
            </w:pPr>
            <w:r w:rsidRPr="003640A5">
              <w:rPr>
                <w:sz w:val="24"/>
                <w:szCs w:val="24"/>
              </w:rPr>
              <w:t>Осваивают</w:t>
            </w:r>
            <w:r w:rsidRPr="003640A5">
              <w:rPr>
                <w:spacing w:val="-7"/>
                <w:sz w:val="24"/>
                <w:szCs w:val="24"/>
              </w:rPr>
              <w:t xml:space="preserve"> </w:t>
            </w:r>
            <w:r w:rsidRPr="003640A5">
              <w:rPr>
                <w:sz w:val="24"/>
                <w:szCs w:val="24"/>
              </w:rPr>
              <w:t>способы</w:t>
            </w:r>
            <w:r w:rsidRPr="003640A5">
              <w:rPr>
                <w:spacing w:val="-8"/>
                <w:sz w:val="24"/>
                <w:szCs w:val="24"/>
              </w:rPr>
              <w:t xml:space="preserve"> </w:t>
            </w:r>
            <w:r w:rsidRPr="003640A5">
              <w:rPr>
                <w:sz w:val="24"/>
                <w:szCs w:val="24"/>
              </w:rPr>
              <w:t>соединения</w:t>
            </w:r>
            <w:r w:rsidRPr="003640A5">
              <w:rPr>
                <w:spacing w:val="-5"/>
                <w:sz w:val="24"/>
                <w:szCs w:val="24"/>
              </w:rPr>
              <w:t xml:space="preserve"> </w:t>
            </w:r>
            <w:r w:rsidRPr="003640A5">
              <w:rPr>
                <w:sz w:val="24"/>
                <w:szCs w:val="24"/>
              </w:rPr>
              <w:t>деталей</w:t>
            </w:r>
            <w:r w:rsidRPr="003640A5">
              <w:rPr>
                <w:spacing w:val="-67"/>
                <w:sz w:val="24"/>
                <w:szCs w:val="24"/>
              </w:rPr>
              <w:t xml:space="preserve">  </w:t>
            </w:r>
            <w:r w:rsidRPr="003640A5">
              <w:rPr>
                <w:sz w:val="24"/>
                <w:szCs w:val="24"/>
              </w:rPr>
              <w:t>из</w:t>
            </w:r>
            <w:r w:rsidRPr="003640A5">
              <w:rPr>
                <w:spacing w:val="-3"/>
                <w:sz w:val="24"/>
                <w:szCs w:val="24"/>
              </w:rPr>
              <w:t xml:space="preserve"> </w:t>
            </w:r>
            <w:r w:rsidRPr="003640A5">
              <w:rPr>
                <w:sz w:val="24"/>
                <w:szCs w:val="24"/>
              </w:rPr>
              <w:t>желудей,</w:t>
            </w:r>
            <w:r w:rsidRPr="003640A5">
              <w:rPr>
                <w:spacing w:val="2"/>
                <w:sz w:val="24"/>
                <w:szCs w:val="24"/>
              </w:rPr>
              <w:t xml:space="preserve"> </w:t>
            </w:r>
            <w:r w:rsidRPr="003640A5">
              <w:rPr>
                <w:sz w:val="24"/>
                <w:szCs w:val="24"/>
              </w:rPr>
              <w:t>каштанов,</w:t>
            </w:r>
            <w:r w:rsidRPr="003640A5">
              <w:rPr>
                <w:spacing w:val="2"/>
                <w:sz w:val="24"/>
                <w:szCs w:val="24"/>
              </w:rPr>
              <w:t xml:space="preserve"> </w:t>
            </w:r>
            <w:r w:rsidRPr="003640A5">
              <w:rPr>
                <w:sz w:val="24"/>
                <w:szCs w:val="24"/>
              </w:rPr>
              <w:t>шишек (с помощью пластилина).</w:t>
            </w:r>
          </w:p>
          <w:p w14:paraId="347D0232" w14:textId="77777777" w:rsidR="003640A5" w:rsidRPr="009138D8" w:rsidRDefault="003640A5" w:rsidP="003640A5">
            <w:pPr>
              <w:widowControl w:val="0"/>
              <w:autoSpaceDE w:val="0"/>
              <w:autoSpaceDN w:val="0"/>
              <w:spacing w:after="0"/>
              <w:jc w:val="both"/>
              <w:rPr>
                <w:rFonts w:ascii="Times New Roman" w:eastAsia="Times New Roman" w:hAnsi="Times New Roman" w:cs="Times New Roman"/>
                <w:color w:val="000000"/>
                <w:sz w:val="24"/>
                <w:lang w:val="ru-RU"/>
              </w:rPr>
            </w:pPr>
            <w:r w:rsidRPr="003640A5">
              <w:rPr>
                <w:rFonts w:ascii="Times New Roman" w:hAnsi="Times New Roman" w:cs="Times New Roman"/>
                <w:sz w:val="24"/>
                <w:szCs w:val="24"/>
                <w:lang w:val="ru-RU"/>
              </w:rPr>
              <w:t>Расширяют знания о пластических</w:t>
            </w:r>
            <w:r w:rsidRPr="003640A5">
              <w:rPr>
                <w:rFonts w:ascii="Times New Roman" w:hAnsi="Times New Roman" w:cs="Times New Roman"/>
                <w:spacing w:val="1"/>
                <w:sz w:val="24"/>
                <w:szCs w:val="24"/>
                <w:lang w:val="ru-RU"/>
              </w:rPr>
              <w:t xml:space="preserve"> </w:t>
            </w:r>
            <w:r w:rsidRPr="003640A5">
              <w:rPr>
                <w:rFonts w:ascii="Times New Roman" w:hAnsi="Times New Roman" w:cs="Times New Roman"/>
                <w:sz w:val="24"/>
                <w:szCs w:val="24"/>
                <w:lang w:val="ru-RU"/>
              </w:rPr>
              <w:t>массах,</w:t>
            </w:r>
            <w:r w:rsidRPr="003640A5">
              <w:rPr>
                <w:rFonts w:ascii="Times New Roman" w:hAnsi="Times New Roman" w:cs="Times New Roman"/>
                <w:spacing w:val="-2"/>
                <w:sz w:val="24"/>
                <w:szCs w:val="24"/>
                <w:lang w:val="ru-RU"/>
              </w:rPr>
              <w:t xml:space="preserve"> </w:t>
            </w:r>
            <w:r w:rsidRPr="003640A5">
              <w:rPr>
                <w:rFonts w:ascii="Times New Roman" w:hAnsi="Times New Roman" w:cs="Times New Roman"/>
                <w:sz w:val="24"/>
                <w:szCs w:val="24"/>
                <w:lang w:val="ru-RU"/>
              </w:rPr>
              <w:t>их</w:t>
            </w:r>
            <w:r w:rsidRPr="003640A5">
              <w:rPr>
                <w:rFonts w:ascii="Times New Roman" w:hAnsi="Times New Roman" w:cs="Times New Roman"/>
                <w:spacing w:val="-7"/>
                <w:sz w:val="24"/>
                <w:szCs w:val="24"/>
                <w:lang w:val="ru-RU"/>
              </w:rPr>
              <w:t xml:space="preserve"> </w:t>
            </w:r>
            <w:r w:rsidRPr="003640A5">
              <w:rPr>
                <w:rFonts w:ascii="Times New Roman" w:hAnsi="Times New Roman" w:cs="Times New Roman"/>
                <w:sz w:val="24"/>
                <w:szCs w:val="24"/>
                <w:lang w:val="ru-RU"/>
              </w:rPr>
              <w:t>видах</w:t>
            </w:r>
            <w:r w:rsidRPr="003640A5">
              <w:rPr>
                <w:rFonts w:ascii="Times New Roman" w:hAnsi="Times New Roman" w:cs="Times New Roman"/>
                <w:spacing w:val="-7"/>
                <w:sz w:val="24"/>
                <w:szCs w:val="24"/>
                <w:lang w:val="ru-RU"/>
              </w:rPr>
              <w:t xml:space="preserve"> </w:t>
            </w:r>
            <w:r w:rsidRPr="003640A5">
              <w:rPr>
                <w:rFonts w:ascii="Times New Roman" w:hAnsi="Times New Roman" w:cs="Times New Roman"/>
                <w:sz w:val="24"/>
                <w:szCs w:val="24"/>
                <w:lang w:val="ru-RU"/>
              </w:rPr>
              <w:t>(пластилин,</w:t>
            </w:r>
            <w:r w:rsidRPr="003640A5">
              <w:rPr>
                <w:rFonts w:ascii="Times New Roman" w:hAnsi="Times New Roman" w:cs="Times New Roman"/>
                <w:spacing w:val="-2"/>
                <w:sz w:val="24"/>
                <w:szCs w:val="24"/>
                <w:lang w:val="ru-RU"/>
              </w:rPr>
              <w:t xml:space="preserve"> </w:t>
            </w:r>
            <w:r w:rsidRPr="003640A5">
              <w:rPr>
                <w:rFonts w:ascii="Times New Roman" w:hAnsi="Times New Roman" w:cs="Times New Roman"/>
                <w:sz w:val="24"/>
                <w:szCs w:val="24"/>
                <w:lang w:val="ru-RU"/>
              </w:rPr>
              <w:t>пластика</w:t>
            </w:r>
            <w:r w:rsidRPr="003640A5">
              <w:rPr>
                <w:rFonts w:ascii="Times New Roman" w:hAnsi="Times New Roman" w:cs="Times New Roman"/>
                <w:spacing w:val="-67"/>
                <w:sz w:val="24"/>
                <w:szCs w:val="24"/>
                <w:lang w:val="ru-RU"/>
              </w:rPr>
              <w:t xml:space="preserve"> </w:t>
            </w:r>
            <w:r w:rsidRPr="003640A5">
              <w:rPr>
                <w:rFonts w:ascii="Times New Roman" w:hAnsi="Times New Roman" w:cs="Times New Roman"/>
                <w:sz w:val="24"/>
                <w:szCs w:val="24"/>
                <w:lang w:val="ru-RU"/>
              </w:rPr>
              <w:t>и</w:t>
            </w:r>
            <w:r w:rsidRPr="003640A5">
              <w:rPr>
                <w:rFonts w:ascii="Times New Roman" w:hAnsi="Times New Roman" w:cs="Times New Roman"/>
                <w:spacing w:val="-1"/>
                <w:sz w:val="24"/>
                <w:szCs w:val="24"/>
                <w:lang w:val="ru-RU"/>
              </w:rPr>
              <w:t xml:space="preserve"> </w:t>
            </w:r>
            <w:r w:rsidRPr="003640A5">
              <w:rPr>
                <w:rFonts w:ascii="Times New Roman" w:hAnsi="Times New Roman" w:cs="Times New Roman"/>
                <w:sz w:val="24"/>
                <w:szCs w:val="24"/>
                <w:lang w:val="ru-RU"/>
              </w:rPr>
              <w:t>другое).</w:t>
            </w:r>
            <w:r w:rsidRPr="003640A5">
              <w:rPr>
                <w:rFonts w:ascii="Times New Roman" w:hAnsi="Times New Roman" w:cs="Times New Roman"/>
                <w:spacing w:val="-1"/>
                <w:sz w:val="24"/>
                <w:szCs w:val="24"/>
                <w:lang w:val="ru-RU"/>
              </w:rPr>
              <w:t xml:space="preserve"> </w:t>
            </w:r>
            <w:r w:rsidRPr="003640A5">
              <w:rPr>
                <w:rFonts w:ascii="Times New Roman" w:hAnsi="Times New Roman" w:cs="Times New Roman"/>
                <w:sz w:val="24"/>
                <w:szCs w:val="24"/>
              </w:rPr>
              <w:t>Сравнивают</w:t>
            </w:r>
            <w:r w:rsidRPr="003640A5">
              <w:rPr>
                <w:rFonts w:ascii="Times New Roman" w:hAnsi="Times New Roman" w:cs="Times New Roman"/>
                <w:spacing w:val="-2"/>
                <w:sz w:val="24"/>
                <w:szCs w:val="24"/>
              </w:rPr>
              <w:t xml:space="preserve"> </w:t>
            </w:r>
            <w:r w:rsidRPr="003640A5">
              <w:rPr>
                <w:rFonts w:ascii="Times New Roman" w:hAnsi="Times New Roman" w:cs="Times New Roman"/>
                <w:sz w:val="24"/>
                <w:szCs w:val="24"/>
              </w:rPr>
              <w:t>их</w:t>
            </w:r>
            <w:r w:rsidRPr="003640A5">
              <w:rPr>
                <w:rFonts w:ascii="Times New Roman" w:hAnsi="Times New Roman" w:cs="Times New Roman"/>
                <w:spacing w:val="-5"/>
                <w:sz w:val="24"/>
                <w:szCs w:val="24"/>
              </w:rPr>
              <w:t xml:space="preserve"> </w:t>
            </w:r>
            <w:r w:rsidRPr="003640A5">
              <w:rPr>
                <w:rFonts w:ascii="Times New Roman" w:hAnsi="Times New Roman" w:cs="Times New Roman"/>
                <w:sz w:val="24"/>
                <w:szCs w:val="24"/>
              </w:rPr>
              <w:t>свойства.</w:t>
            </w:r>
          </w:p>
        </w:tc>
      </w:tr>
      <w:tr w:rsidR="009138D8" w:rsidRPr="007E6441" w14:paraId="5D92EDED"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432ECC4"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B217BB"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55CF1"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Природа и творчество. Природные материалы. Сбор листьев и способы их засушивания</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1F0B54A2"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17"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10BA7E7B"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p>
        </w:tc>
      </w:tr>
      <w:tr w:rsidR="009138D8" w:rsidRPr="007E6441" w14:paraId="689E3A08"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8BE949B"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57F3A5"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AEC04"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Семена разных растений. Составление композиций из семян</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10AD1EA9"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18"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5C7DFEA0"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p>
        </w:tc>
      </w:tr>
      <w:tr w:rsidR="009138D8" w:rsidRPr="007E6441" w14:paraId="70608379"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925330E"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245403"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7CC35"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Объемные природные материалы (шишки, жёлуди, каштаны). Конструирование объемных изделий из них</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1D21F448"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19"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3AA53EA1"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p>
        </w:tc>
      </w:tr>
      <w:tr w:rsidR="009138D8" w:rsidRPr="007E6441" w14:paraId="5A8F56EF"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1A0A2C2"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90B23C"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285C2"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Способы соединения природных материалов</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5DA234C6"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20"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32CF6CD8"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p>
        </w:tc>
      </w:tr>
      <w:tr w:rsidR="009138D8" w:rsidRPr="007E6441" w14:paraId="7B9A5769"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806FF11"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740CC3"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A69A9"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Понятие «композиция». Центровая композиция. Точечное наклеивание листьев.</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3A54438C"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21"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4DB032D1"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p>
        </w:tc>
      </w:tr>
      <w:tr w:rsidR="009138D8" w:rsidRPr="007E6441" w14:paraId="79833BBA"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B184F07"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9CB15D"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CECF6"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«Орнамент». Разновидности композиций, Композиция в полосе</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2E2B91B4"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22"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58817570"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p>
        </w:tc>
      </w:tr>
      <w:tr w:rsidR="009138D8" w:rsidRPr="007E6441" w14:paraId="7174598E"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9739F1"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96B7A1"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F7699"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Материалы для лепки (пластилин, пластические массы). Свойства пластических масс</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3F45C6FD"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23"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72EFB80A"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eastAsia="x-none"/>
              </w:rPr>
            </w:pPr>
          </w:p>
        </w:tc>
      </w:tr>
      <w:tr w:rsidR="009138D8" w:rsidRPr="007E6441" w14:paraId="7492F0A8"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79C9B98"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09C532"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F0B19"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Изделие. Основа и детали изделия. Понятие «технология»</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12B98258"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24"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71CA2FA6"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25"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7E6441" w14:paraId="0356157D"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42758E3"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89E00C"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4EF32"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Формообразование деталей изделия из пластилина</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43392BE7"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26"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7E6441" w14:paraId="17D9ED12"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883045A"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4A9D0D"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7E9F1"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Объемная композиция. Групповая творческая работа – проект</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7556A3E1"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27"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7E6441" w14:paraId="11AA4C33"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E68889C"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4D7D93"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72D05"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Бумага. Ее основные свойства. Виды бумаги</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17E6F0A3"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28"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7E6441" w14:paraId="1CA0F67C"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D39EFBB"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AEC368"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B4AE4"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Картон. Его основные свойства. Виды картона</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0BC4EC11"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29"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7E6441" w14:paraId="062869F1"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61CB043"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A2E389"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FFFE0"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Сгибание и складывание бумаги. (Cоставление композиций из несложной сложенной детали)</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6C07E6A6"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30"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7E6441" w14:paraId="2D3178CE"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774EAF0"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65CF5B"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0AB8D"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Сгибание и складывание бумаги (Основные формы оригами и их преобразование)</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1F5223BB"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31"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7E6441" w14:paraId="3FC967BC"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DF42F55"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C8A811"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48C5C"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Складывание бумажной детали гармошкой</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69E98CBF"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32"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7E6441" w14:paraId="476D0197"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C9D63CD"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0A7468"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097D2"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Режущий инструмент ножницы. Их назначение, конструкция. Правила пользования</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4E6D0531"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33"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7E6441" w14:paraId="05182E26"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BE2E110"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E0E92C"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E05F8"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Приемы резания ножницами по прямой, кривой и ломаной линиям</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7617AB6B"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34"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7E6441" w14:paraId="4A6C2E04"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AF081A"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D68BEF"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33C65"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Резаная аппликация</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6DF0D019"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35"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7E6441" w14:paraId="2FBDC47F"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32E2EB0"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C1EA9C"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21FE3"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Шаблон – приспособление для разметки деталей. Разметка по шаблону</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609E30AA"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36"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7E6441" w14:paraId="1B779F88"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E2814B4"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AF0BB2"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05806"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Разметка по шаблону и вырезание нескольких деталей из бумаги</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5B1DA609"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37"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7E6441" w14:paraId="3D0527F1"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72FEC56"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8A8777"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BD379"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Преобразование правильных форм в неправильные</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766C8A5E"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38"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7E6441" w14:paraId="6843FBD0"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9DA22B1"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71A77C"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308F3"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Составление композиций из деталей разных форм</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07EB485E"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39"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7E6441" w14:paraId="1AC7B168"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3204736"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58A4A1"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08F4D"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Изготовление деталей по шаблону из тонкого картона</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1F765C82"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40"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7E6441" w14:paraId="49238E4C"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9EDB5E0"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673D13"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ECE8E"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Общее представление о тканях и нитках</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3566F075"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41"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7E6441" w14:paraId="6BD79AC6"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416D29F"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9B15E0"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2EC72"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Швейные иглы и приспособления. Назначение. Правила обращения. Строчка прямого стежка</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7755A27C" w14:textId="77777777" w:rsidR="009138D8" w:rsidRPr="009138D8" w:rsidRDefault="0040573F"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42"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2B475D6B"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p>
        </w:tc>
      </w:tr>
      <w:tr w:rsidR="009138D8" w:rsidRPr="007E6441" w14:paraId="178C83A5"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599404"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90417C"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CF855"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Вышивка – способ отделки изделий. Мережка (осыпание края заготовки из ткани)</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793F96E3"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eastAsia="x-none"/>
              </w:rPr>
            </w:pPr>
          </w:p>
        </w:tc>
      </w:tr>
      <w:tr w:rsidR="009138D8" w:rsidRPr="007E6441" w14:paraId="42D4C70B"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A30A1E"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C7C4B6"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27393"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Строчка прямого стежка, ее варианты – перевивы</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6BA8B92C"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eastAsia="x-none"/>
              </w:rPr>
            </w:pPr>
          </w:p>
        </w:tc>
      </w:tr>
      <w:tr w:rsidR="009138D8" w:rsidRPr="007E6441" w14:paraId="7F8C937B"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7E4C6C9"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AB0C66"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776CE"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Отделка швейного изделия (салфетки, закладки) строчками прямого стежка</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706576D4"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eastAsia="x-none"/>
              </w:rPr>
            </w:pPr>
          </w:p>
        </w:tc>
      </w:tr>
      <w:tr w:rsidR="009138D8" w:rsidRPr="009138D8" w14:paraId="08867512"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02C840"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C90EC0"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7AAE1"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Выставка работ. Итоговое занятие</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1C732606"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eastAsia="x-none"/>
              </w:rPr>
            </w:pPr>
          </w:p>
        </w:tc>
      </w:tr>
    </w:tbl>
    <w:p w14:paraId="2945F28E" w14:textId="77777777" w:rsidR="009138D8" w:rsidRPr="009138D8" w:rsidRDefault="009138D8" w:rsidP="009138D8">
      <w:pPr>
        <w:widowControl w:val="0"/>
        <w:autoSpaceDE w:val="0"/>
        <w:autoSpaceDN w:val="0"/>
        <w:spacing w:after="0"/>
        <w:jc w:val="center"/>
        <w:rPr>
          <w:rFonts w:ascii="Times New Roman" w:eastAsia="Times New Roman" w:hAnsi="Times New Roman" w:cs="Times New Roman"/>
          <w:b/>
          <w:sz w:val="24"/>
          <w:szCs w:val="24"/>
          <w:lang w:val="ru-RU" w:eastAsia="x-none"/>
        </w:rPr>
      </w:pPr>
    </w:p>
    <w:p w14:paraId="7B770235" w14:textId="77777777" w:rsidR="009138D8" w:rsidRPr="009138D8" w:rsidRDefault="009138D8" w:rsidP="009138D8">
      <w:pPr>
        <w:widowControl w:val="0"/>
        <w:autoSpaceDE w:val="0"/>
        <w:autoSpaceDN w:val="0"/>
        <w:spacing w:after="0"/>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2 класс (34 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134"/>
        <w:gridCol w:w="3998"/>
        <w:gridCol w:w="3798"/>
      </w:tblGrid>
      <w:tr w:rsidR="009138D8" w:rsidRPr="009138D8" w14:paraId="1A98EDB7" w14:textId="77777777" w:rsidTr="00BA043D">
        <w:tc>
          <w:tcPr>
            <w:tcW w:w="817" w:type="dxa"/>
            <w:shd w:val="clear" w:color="auto" w:fill="auto"/>
          </w:tcPr>
          <w:p w14:paraId="1F9C962E"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 п/п</w:t>
            </w:r>
          </w:p>
        </w:tc>
        <w:tc>
          <w:tcPr>
            <w:tcW w:w="1134" w:type="dxa"/>
            <w:shd w:val="clear" w:color="auto" w:fill="auto"/>
          </w:tcPr>
          <w:p w14:paraId="553A1DFA"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Колич.</w:t>
            </w:r>
          </w:p>
          <w:p w14:paraId="319CF3A9"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часов</w:t>
            </w:r>
          </w:p>
        </w:tc>
        <w:tc>
          <w:tcPr>
            <w:tcW w:w="3998" w:type="dxa"/>
            <w:shd w:val="clear" w:color="auto" w:fill="auto"/>
          </w:tcPr>
          <w:p w14:paraId="6D3C6D30"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Тема урока</w:t>
            </w:r>
          </w:p>
        </w:tc>
        <w:tc>
          <w:tcPr>
            <w:tcW w:w="3798" w:type="dxa"/>
            <w:shd w:val="clear" w:color="auto" w:fill="auto"/>
          </w:tcPr>
          <w:p w14:paraId="4235BFA0"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ЭОР</w:t>
            </w:r>
          </w:p>
          <w:p w14:paraId="23053A43"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p>
        </w:tc>
      </w:tr>
      <w:tr w:rsidR="009138D8" w:rsidRPr="007E6441" w14:paraId="6C1610A6" w14:textId="77777777" w:rsidTr="00BA043D">
        <w:tc>
          <w:tcPr>
            <w:tcW w:w="9747" w:type="dxa"/>
            <w:gridSpan w:val="4"/>
            <w:shd w:val="clear" w:color="auto" w:fill="auto"/>
          </w:tcPr>
          <w:p w14:paraId="77E442FE" w14:textId="77777777" w:rsid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r w:rsidRPr="009138D8">
              <w:rPr>
                <w:rFonts w:ascii="Times New Roman" w:eastAsia="Times New Roman" w:hAnsi="Times New Roman" w:cs="Times New Roman"/>
                <w:b/>
                <w:sz w:val="24"/>
                <w:szCs w:val="24"/>
                <w:lang w:val="ru-RU"/>
              </w:rPr>
              <w:t>Технологии, профессии и производства - 5 ч.</w:t>
            </w:r>
          </w:p>
          <w:p w14:paraId="0AEB0F5A" w14:textId="77777777" w:rsidR="003640A5" w:rsidRPr="003640A5" w:rsidRDefault="003640A5" w:rsidP="003640A5">
            <w:pPr>
              <w:widowControl w:val="0"/>
              <w:autoSpaceDE w:val="0"/>
              <w:autoSpaceDN w:val="0"/>
              <w:spacing w:after="0" w:line="240" w:lineRule="auto"/>
              <w:jc w:val="center"/>
              <w:rPr>
                <w:rFonts w:ascii="Times New Roman" w:eastAsia="Times New Roman" w:hAnsi="Times New Roman" w:cs="Times New Roman"/>
                <w:b/>
                <w:sz w:val="24"/>
                <w:szCs w:val="24"/>
                <w:lang w:val="ru-RU"/>
              </w:rPr>
            </w:pPr>
            <w:r w:rsidRPr="003640A5">
              <w:rPr>
                <w:rFonts w:ascii="Times New Roman" w:eastAsia="Times New Roman" w:hAnsi="Times New Roman" w:cs="Times New Roman"/>
                <w:b/>
                <w:sz w:val="24"/>
                <w:szCs w:val="24"/>
                <w:lang w:val="ru-RU"/>
              </w:rPr>
              <w:t>Характеристика деятельности</w:t>
            </w:r>
          </w:p>
          <w:p w14:paraId="76B89395" w14:textId="77777777" w:rsidR="003640A5" w:rsidRPr="003640A5" w:rsidRDefault="003640A5" w:rsidP="003640A5">
            <w:pPr>
              <w:widowControl w:val="0"/>
              <w:autoSpaceDE w:val="0"/>
              <w:autoSpaceDN w:val="0"/>
              <w:spacing w:after="0" w:line="240" w:lineRule="auto"/>
              <w:jc w:val="both"/>
              <w:rPr>
                <w:rFonts w:ascii="Times New Roman" w:eastAsia="Times New Roman" w:hAnsi="Times New Roman" w:cs="Times New Roman"/>
                <w:sz w:val="24"/>
                <w:szCs w:val="24"/>
                <w:lang w:val="ru-RU"/>
              </w:rPr>
            </w:pPr>
            <w:r w:rsidRPr="003640A5">
              <w:rPr>
                <w:rFonts w:ascii="Times New Roman" w:eastAsia="Times New Roman" w:hAnsi="Times New Roman" w:cs="Times New Roman"/>
                <w:sz w:val="24"/>
                <w:szCs w:val="24"/>
                <w:lang w:val="ru-RU"/>
              </w:rPr>
              <w:t>Вспоминают и называют изученные группы материалов (природные, пластические массы, бумага и картон, ткани и нитки).</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br/>
            </w:r>
            <w:r w:rsidRPr="003640A5">
              <w:rPr>
                <w:rFonts w:ascii="Times New Roman" w:eastAsia="Times New Roman" w:hAnsi="Times New Roman" w:cs="Times New Roman"/>
                <w:sz w:val="24"/>
                <w:szCs w:val="24"/>
                <w:lang w:val="ru-RU"/>
              </w:rPr>
              <w:t>Называют инструменты, с которыми работали на уроках (ножницы, стеки, игла), приспособления (шаблон, булавки, наперсток, пяльцы и другие)</w:t>
            </w:r>
          </w:p>
          <w:p w14:paraId="2202BB8F" w14:textId="77777777" w:rsidR="003640A5" w:rsidRPr="003640A5" w:rsidRDefault="003640A5" w:rsidP="003640A5">
            <w:pPr>
              <w:widowControl w:val="0"/>
              <w:autoSpaceDE w:val="0"/>
              <w:autoSpaceDN w:val="0"/>
              <w:spacing w:after="0" w:line="240" w:lineRule="auto"/>
              <w:jc w:val="both"/>
              <w:rPr>
                <w:rFonts w:ascii="Times New Roman" w:eastAsia="Times New Roman" w:hAnsi="Times New Roman" w:cs="Times New Roman"/>
                <w:sz w:val="24"/>
                <w:szCs w:val="24"/>
                <w:lang w:val="ru-RU"/>
              </w:rPr>
            </w:pPr>
            <w:r w:rsidRPr="003640A5">
              <w:rPr>
                <w:rFonts w:ascii="Times New Roman" w:eastAsia="Times New Roman" w:hAnsi="Times New Roman" w:cs="Times New Roman"/>
                <w:sz w:val="24"/>
                <w:szCs w:val="24"/>
                <w:lang w:val="ru-RU"/>
              </w:rPr>
              <w:t>и приёмы безопасной работы колющими и режущими инструментами, пра</w:t>
            </w:r>
            <w:r>
              <w:rPr>
                <w:rFonts w:ascii="Times New Roman" w:eastAsia="Times New Roman" w:hAnsi="Times New Roman" w:cs="Times New Roman"/>
                <w:sz w:val="24"/>
                <w:szCs w:val="24"/>
                <w:lang w:val="ru-RU"/>
              </w:rPr>
              <w:t>вила                  хранения.</w:t>
            </w:r>
            <w:r>
              <w:rPr>
                <w:rFonts w:ascii="Times New Roman" w:eastAsia="Times New Roman" w:hAnsi="Times New Roman" w:cs="Times New Roman"/>
                <w:sz w:val="24"/>
                <w:szCs w:val="24"/>
                <w:lang w:val="ru-RU"/>
              </w:rPr>
              <w:br/>
            </w:r>
            <w:r w:rsidRPr="003640A5">
              <w:rPr>
                <w:rFonts w:ascii="Times New Roman" w:eastAsia="Times New Roman" w:hAnsi="Times New Roman" w:cs="Times New Roman"/>
                <w:sz w:val="24"/>
                <w:szCs w:val="24"/>
                <w:lang w:val="ru-RU"/>
              </w:rPr>
              <w:t>Называют основные технологические                                               операции (разметка деталей, вырезание (от</w:t>
            </w:r>
            <w:r>
              <w:rPr>
                <w:rFonts w:ascii="Times New Roman" w:eastAsia="Times New Roman" w:hAnsi="Times New Roman" w:cs="Times New Roman"/>
                <w:sz w:val="24"/>
                <w:szCs w:val="24"/>
                <w:lang w:val="ru-RU"/>
              </w:rPr>
              <w:t>резание), склеивание, отделка).</w:t>
            </w:r>
            <w:r>
              <w:rPr>
                <w:rFonts w:ascii="Times New Roman" w:eastAsia="Times New Roman" w:hAnsi="Times New Roman" w:cs="Times New Roman"/>
                <w:sz w:val="24"/>
                <w:szCs w:val="24"/>
                <w:lang w:val="ru-RU"/>
              </w:rPr>
              <w:br/>
            </w:r>
            <w:r w:rsidRPr="003640A5">
              <w:rPr>
                <w:rFonts w:ascii="Times New Roman" w:eastAsia="Times New Roman" w:hAnsi="Times New Roman" w:cs="Times New Roman"/>
                <w:sz w:val="24"/>
                <w:szCs w:val="24"/>
                <w:lang w:val="ru-RU"/>
              </w:rPr>
              <w:t>Называют известные и изученные профессии.</w:t>
            </w:r>
          </w:p>
          <w:p w14:paraId="5DE21D50" w14:textId="77777777" w:rsidR="003640A5" w:rsidRPr="003640A5" w:rsidRDefault="003640A5" w:rsidP="003640A5">
            <w:pPr>
              <w:widowControl w:val="0"/>
              <w:autoSpaceDE w:val="0"/>
              <w:autoSpaceDN w:val="0"/>
              <w:spacing w:after="0" w:line="240" w:lineRule="auto"/>
              <w:jc w:val="both"/>
              <w:rPr>
                <w:rFonts w:ascii="Times New Roman" w:eastAsia="Times New Roman" w:hAnsi="Times New Roman" w:cs="Times New Roman"/>
                <w:sz w:val="24"/>
                <w:szCs w:val="24"/>
                <w:lang w:val="ru-RU"/>
              </w:rPr>
            </w:pPr>
            <w:r w:rsidRPr="003640A5">
              <w:rPr>
                <w:rFonts w:ascii="Times New Roman" w:eastAsia="Times New Roman" w:hAnsi="Times New Roman" w:cs="Times New Roman"/>
                <w:sz w:val="24"/>
                <w:szCs w:val="24"/>
                <w:lang w:val="ru-RU"/>
              </w:rPr>
              <w:t>Вспоминают и называют культурные                                                                                          традиции, обряды, праздники.</w:t>
            </w:r>
          </w:p>
          <w:p w14:paraId="468B6106" w14:textId="77777777" w:rsidR="003640A5" w:rsidRPr="009138D8" w:rsidRDefault="003640A5" w:rsidP="003640A5">
            <w:pPr>
              <w:widowControl w:val="0"/>
              <w:autoSpaceDE w:val="0"/>
              <w:autoSpaceDN w:val="0"/>
              <w:spacing w:after="0" w:line="240" w:lineRule="auto"/>
              <w:jc w:val="both"/>
              <w:rPr>
                <w:rFonts w:ascii="Times New Roman" w:eastAsia="Times New Roman" w:hAnsi="Times New Roman" w:cs="Times New Roman"/>
                <w:b/>
                <w:sz w:val="24"/>
                <w:szCs w:val="24"/>
                <w:lang w:val="ru-RU"/>
              </w:rPr>
            </w:pPr>
            <w:r w:rsidRPr="003640A5">
              <w:rPr>
                <w:rFonts w:ascii="Times New Roman" w:eastAsia="Times New Roman" w:hAnsi="Times New Roman" w:cs="Times New Roman"/>
                <w:sz w:val="24"/>
                <w:szCs w:val="24"/>
                <w:lang w:val="ru-RU"/>
              </w:rPr>
              <w:t>Выбирают материалы по их декоративно-художественным и                                                                                                                       конструктивным свойствам.</w:t>
            </w:r>
          </w:p>
        </w:tc>
      </w:tr>
      <w:tr w:rsidR="009138D8" w:rsidRPr="007E6441" w14:paraId="225D73AC" w14:textId="77777777" w:rsidTr="00BA043D">
        <w:tc>
          <w:tcPr>
            <w:tcW w:w="817" w:type="dxa"/>
            <w:shd w:val="clear" w:color="auto" w:fill="auto"/>
          </w:tcPr>
          <w:p w14:paraId="2589989B"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2AB04628"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1134" w:type="dxa"/>
            <w:shd w:val="clear" w:color="auto" w:fill="auto"/>
          </w:tcPr>
          <w:p w14:paraId="478029D3"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1AD14D76"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6A95581E" w14:textId="77777777" w:rsidR="009138D8" w:rsidRPr="009138D8" w:rsidRDefault="009138D8" w:rsidP="009138D8">
            <w:pPr>
              <w:widowControl w:val="0"/>
              <w:autoSpaceDE w:val="0"/>
              <w:autoSpaceDN w:val="0"/>
              <w:spacing w:before="7" w:after="0" w:line="240" w:lineRule="auto"/>
              <w:ind w:right="900"/>
              <w:rPr>
                <w:rFonts w:ascii="Times New Roman" w:eastAsia="Times New Roman" w:hAnsi="Times New Roman" w:cs="Times New Roman"/>
                <w:spacing w:val="-3"/>
                <w:sz w:val="24"/>
                <w:szCs w:val="24"/>
                <w:lang w:val="ru-RU"/>
              </w:rPr>
            </w:pPr>
            <w:r w:rsidRPr="009138D8">
              <w:rPr>
                <w:rFonts w:ascii="Times New Roman" w:eastAsia="Times New Roman" w:hAnsi="Times New Roman" w:cs="Times New Roman"/>
                <w:sz w:val="24"/>
                <w:szCs w:val="24"/>
                <w:lang w:val="ru-RU"/>
              </w:rPr>
              <w:t>Мастера и их профессии. Повторение и обобщение</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пройденного</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в</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первом</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классе</w:t>
            </w:r>
          </w:p>
        </w:tc>
        <w:tc>
          <w:tcPr>
            <w:tcW w:w="3798" w:type="dxa"/>
            <w:shd w:val="clear" w:color="auto" w:fill="auto"/>
          </w:tcPr>
          <w:p w14:paraId="7E627633" w14:textId="77777777" w:rsidR="009138D8" w:rsidRPr="009138D8" w:rsidRDefault="0040573F" w:rsidP="009138D8">
            <w:pPr>
              <w:widowControl w:val="0"/>
              <w:autoSpaceDE w:val="0"/>
              <w:autoSpaceDN w:val="0"/>
              <w:spacing w:before="56" w:after="0"/>
              <w:rPr>
                <w:rFonts w:ascii="Times New Roman" w:eastAsia="Times New Roman" w:hAnsi="Times New Roman" w:cs="Times New Roman"/>
                <w:sz w:val="24"/>
                <w:szCs w:val="24"/>
                <w:lang w:val="ru-RU"/>
              </w:rPr>
            </w:pPr>
            <w:hyperlink r:id="rId43"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44">
              <w:r w:rsidR="009138D8" w:rsidRPr="009138D8">
                <w:rPr>
                  <w:rFonts w:ascii="Times New Roman" w:eastAsia="Times New Roman" w:hAnsi="Times New Roman" w:cs="Times New Roman"/>
                  <w:color w:val="0000FF"/>
                  <w:sz w:val="24"/>
                  <w:szCs w:val="24"/>
                  <w:u w:val="single" w:color="0000FF"/>
                  <w:lang w:val="ru-RU"/>
                </w:rPr>
                <w:t>5368/</w:t>
              </w:r>
            </w:hyperlink>
          </w:p>
        </w:tc>
      </w:tr>
      <w:tr w:rsidR="009138D8" w:rsidRPr="007E6441" w14:paraId="6EDC5573" w14:textId="77777777" w:rsidTr="00BA043D">
        <w:tc>
          <w:tcPr>
            <w:tcW w:w="817" w:type="dxa"/>
            <w:shd w:val="clear" w:color="auto" w:fill="auto"/>
          </w:tcPr>
          <w:p w14:paraId="762B4BBF"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7605DC6A"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2.</w:t>
            </w:r>
          </w:p>
        </w:tc>
        <w:tc>
          <w:tcPr>
            <w:tcW w:w="1134" w:type="dxa"/>
            <w:shd w:val="clear" w:color="auto" w:fill="auto"/>
          </w:tcPr>
          <w:p w14:paraId="59E5BC6D"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5D7A8D6B"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41902A52" w14:textId="77777777" w:rsidR="009138D8" w:rsidRPr="009138D8" w:rsidRDefault="009138D8" w:rsidP="009138D8">
            <w:pPr>
              <w:widowControl w:val="0"/>
              <w:autoSpaceDE w:val="0"/>
              <w:autoSpaceDN w:val="0"/>
              <w:spacing w:before="41" w:after="0" w:line="240" w:lineRule="auto"/>
              <w:ind w:right="753"/>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Средства художественной</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выразительности:</w:t>
            </w:r>
            <w:r w:rsidRPr="009138D8">
              <w:rPr>
                <w:rFonts w:ascii="Times New Roman" w:eastAsia="Times New Roman" w:hAnsi="Times New Roman" w:cs="Times New Roman"/>
                <w:spacing w:val="-6"/>
                <w:sz w:val="24"/>
                <w:szCs w:val="24"/>
                <w:lang w:val="ru-RU"/>
              </w:rPr>
              <w:t xml:space="preserve"> </w:t>
            </w:r>
            <w:r w:rsidRPr="009138D8">
              <w:rPr>
                <w:rFonts w:ascii="Times New Roman" w:eastAsia="Times New Roman" w:hAnsi="Times New Roman" w:cs="Times New Roman"/>
                <w:sz w:val="24"/>
                <w:szCs w:val="24"/>
                <w:lang w:val="ru-RU"/>
              </w:rPr>
              <w:t>цвет,</w:t>
            </w:r>
            <w:r w:rsidRPr="009138D8">
              <w:rPr>
                <w:rFonts w:ascii="Times New Roman" w:eastAsia="Times New Roman" w:hAnsi="Times New Roman" w:cs="Times New Roman"/>
                <w:spacing w:val="-7"/>
                <w:sz w:val="24"/>
                <w:szCs w:val="24"/>
                <w:lang w:val="ru-RU"/>
              </w:rPr>
              <w:t xml:space="preserve"> </w:t>
            </w:r>
            <w:r w:rsidRPr="009138D8">
              <w:rPr>
                <w:rFonts w:ascii="Times New Roman" w:eastAsia="Times New Roman" w:hAnsi="Times New Roman" w:cs="Times New Roman"/>
                <w:sz w:val="24"/>
                <w:szCs w:val="24"/>
                <w:lang w:val="ru-RU"/>
              </w:rPr>
              <w:t>форма, размер.</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Общее</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представление</w:t>
            </w:r>
          </w:p>
        </w:tc>
        <w:tc>
          <w:tcPr>
            <w:tcW w:w="3798" w:type="dxa"/>
            <w:shd w:val="clear" w:color="auto" w:fill="auto"/>
          </w:tcPr>
          <w:p w14:paraId="52B46D92" w14:textId="77777777" w:rsidR="009138D8" w:rsidRPr="009138D8" w:rsidRDefault="0040573F" w:rsidP="009138D8">
            <w:pPr>
              <w:widowControl w:val="0"/>
              <w:autoSpaceDE w:val="0"/>
              <w:autoSpaceDN w:val="0"/>
              <w:spacing w:before="55" w:after="0"/>
              <w:rPr>
                <w:rFonts w:ascii="Times New Roman" w:eastAsia="Times New Roman" w:hAnsi="Times New Roman" w:cs="Times New Roman"/>
                <w:sz w:val="24"/>
                <w:szCs w:val="24"/>
                <w:lang w:val="ru-RU"/>
              </w:rPr>
            </w:pPr>
            <w:hyperlink r:id="rId45"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46">
              <w:r w:rsidR="009138D8" w:rsidRPr="009138D8">
                <w:rPr>
                  <w:rFonts w:ascii="Times New Roman" w:eastAsia="Times New Roman" w:hAnsi="Times New Roman" w:cs="Times New Roman"/>
                  <w:color w:val="0000FF"/>
                  <w:sz w:val="24"/>
                  <w:szCs w:val="24"/>
                  <w:u w:val="single" w:color="0000FF"/>
                  <w:lang w:val="ru-RU"/>
                </w:rPr>
                <w:t>5368/</w:t>
              </w:r>
            </w:hyperlink>
          </w:p>
        </w:tc>
      </w:tr>
      <w:tr w:rsidR="009138D8" w:rsidRPr="007E6441" w14:paraId="5A14F027" w14:textId="77777777" w:rsidTr="00BA043D">
        <w:tc>
          <w:tcPr>
            <w:tcW w:w="817" w:type="dxa"/>
            <w:shd w:val="clear" w:color="auto" w:fill="auto"/>
          </w:tcPr>
          <w:p w14:paraId="15C70DB2"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10653551"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3.</w:t>
            </w:r>
          </w:p>
        </w:tc>
        <w:tc>
          <w:tcPr>
            <w:tcW w:w="1134" w:type="dxa"/>
            <w:shd w:val="clear" w:color="auto" w:fill="auto"/>
          </w:tcPr>
          <w:p w14:paraId="15BB1B20"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460C6507"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648CA58B" w14:textId="77777777" w:rsidR="009138D8" w:rsidRPr="009138D8" w:rsidRDefault="009138D8" w:rsidP="009138D8">
            <w:pPr>
              <w:widowControl w:val="0"/>
              <w:autoSpaceDE w:val="0"/>
              <w:autoSpaceDN w:val="0"/>
              <w:spacing w:before="185" w:after="0" w:line="240" w:lineRule="auto"/>
              <w:ind w:right="110"/>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Средства художественной</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выразительности:</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цвет</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в</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композиции</w:t>
            </w:r>
          </w:p>
        </w:tc>
        <w:tc>
          <w:tcPr>
            <w:tcW w:w="3798" w:type="dxa"/>
            <w:shd w:val="clear" w:color="auto" w:fill="auto"/>
          </w:tcPr>
          <w:p w14:paraId="02B7A3D6" w14:textId="77777777" w:rsidR="009138D8" w:rsidRPr="009138D8" w:rsidRDefault="0040573F" w:rsidP="009138D8">
            <w:pPr>
              <w:widowControl w:val="0"/>
              <w:autoSpaceDE w:val="0"/>
              <w:autoSpaceDN w:val="0"/>
              <w:spacing w:before="43" w:after="0"/>
              <w:rPr>
                <w:rFonts w:ascii="Times New Roman" w:eastAsia="Times New Roman" w:hAnsi="Times New Roman" w:cs="Times New Roman"/>
                <w:sz w:val="24"/>
                <w:szCs w:val="24"/>
                <w:lang w:val="ru-RU"/>
              </w:rPr>
            </w:pPr>
            <w:hyperlink r:id="rId47"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48">
              <w:r w:rsidR="009138D8" w:rsidRPr="009138D8">
                <w:rPr>
                  <w:rFonts w:ascii="Times New Roman" w:eastAsia="Times New Roman" w:hAnsi="Times New Roman" w:cs="Times New Roman"/>
                  <w:color w:val="0000FF"/>
                  <w:sz w:val="24"/>
                  <w:szCs w:val="24"/>
                  <w:u w:val="single" w:color="0000FF"/>
                  <w:lang w:val="ru-RU"/>
                </w:rPr>
                <w:t>4311/</w:t>
              </w:r>
            </w:hyperlink>
          </w:p>
        </w:tc>
      </w:tr>
      <w:tr w:rsidR="009138D8" w:rsidRPr="007E6441" w14:paraId="6178331E" w14:textId="77777777" w:rsidTr="00BA043D">
        <w:tc>
          <w:tcPr>
            <w:tcW w:w="817" w:type="dxa"/>
            <w:shd w:val="clear" w:color="auto" w:fill="auto"/>
          </w:tcPr>
          <w:p w14:paraId="704DF6D6"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7A036B72"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4.</w:t>
            </w:r>
          </w:p>
        </w:tc>
        <w:tc>
          <w:tcPr>
            <w:tcW w:w="1134" w:type="dxa"/>
            <w:shd w:val="clear" w:color="auto" w:fill="auto"/>
          </w:tcPr>
          <w:p w14:paraId="703DF06B"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133D2A64"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2C8FF900" w14:textId="77777777" w:rsidR="009138D8" w:rsidRPr="009138D8" w:rsidRDefault="009138D8" w:rsidP="009138D8">
            <w:pPr>
              <w:widowControl w:val="0"/>
              <w:autoSpaceDE w:val="0"/>
              <w:autoSpaceDN w:val="0"/>
              <w:spacing w:before="7" w:after="0" w:line="240" w:lineRule="auto"/>
              <w:ind w:right="866"/>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Виды цветочных композиций</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(центральная, вертикальная,</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горизонтальная)</w:t>
            </w:r>
          </w:p>
        </w:tc>
        <w:tc>
          <w:tcPr>
            <w:tcW w:w="3798" w:type="dxa"/>
            <w:shd w:val="clear" w:color="auto" w:fill="auto"/>
          </w:tcPr>
          <w:p w14:paraId="2A503118" w14:textId="77777777" w:rsidR="009138D8" w:rsidRPr="009138D8" w:rsidRDefault="0040573F" w:rsidP="009138D8">
            <w:pPr>
              <w:widowControl w:val="0"/>
              <w:autoSpaceDE w:val="0"/>
              <w:autoSpaceDN w:val="0"/>
              <w:spacing w:before="55" w:after="0"/>
              <w:rPr>
                <w:rFonts w:ascii="Times New Roman" w:eastAsia="Times New Roman" w:hAnsi="Times New Roman" w:cs="Times New Roman"/>
                <w:sz w:val="24"/>
                <w:szCs w:val="24"/>
                <w:lang w:val="ru-RU"/>
              </w:rPr>
            </w:pPr>
            <w:hyperlink r:id="rId49"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50">
              <w:r w:rsidR="009138D8" w:rsidRPr="009138D8">
                <w:rPr>
                  <w:rFonts w:ascii="Times New Roman" w:eastAsia="Times New Roman" w:hAnsi="Times New Roman" w:cs="Times New Roman"/>
                  <w:color w:val="0000FF"/>
                  <w:sz w:val="24"/>
                  <w:szCs w:val="24"/>
                  <w:u w:val="single" w:color="0000FF"/>
                  <w:lang w:val="ru-RU"/>
                </w:rPr>
                <w:t>5971/</w:t>
              </w:r>
            </w:hyperlink>
          </w:p>
        </w:tc>
      </w:tr>
      <w:tr w:rsidR="009138D8" w:rsidRPr="009138D8" w14:paraId="76C063F9" w14:textId="77777777" w:rsidTr="00BA043D">
        <w:tc>
          <w:tcPr>
            <w:tcW w:w="817" w:type="dxa"/>
            <w:shd w:val="clear" w:color="auto" w:fill="auto"/>
          </w:tcPr>
          <w:p w14:paraId="5B4DF816"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b/>
                <w:sz w:val="24"/>
                <w:szCs w:val="24"/>
                <w:lang w:val="ru-RU"/>
              </w:rPr>
            </w:pPr>
          </w:p>
          <w:p w14:paraId="59335D4D" w14:textId="77777777" w:rsidR="009138D8" w:rsidRPr="009138D8" w:rsidRDefault="009138D8" w:rsidP="009138D8">
            <w:pPr>
              <w:widowControl w:val="0"/>
              <w:autoSpaceDE w:val="0"/>
              <w:autoSpaceDN w:val="0"/>
              <w:spacing w:before="201" w:after="0" w:line="240" w:lineRule="auto"/>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 xml:space="preserve"> 5.</w:t>
            </w:r>
          </w:p>
        </w:tc>
        <w:tc>
          <w:tcPr>
            <w:tcW w:w="1134" w:type="dxa"/>
            <w:shd w:val="clear" w:color="auto" w:fill="auto"/>
          </w:tcPr>
          <w:p w14:paraId="228F2FBC"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b/>
                <w:sz w:val="24"/>
                <w:szCs w:val="24"/>
                <w:lang w:val="ru-RU"/>
              </w:rPr>
            </w:pPr>
          </w:p>
          <w:p w14:paraId="6A271430" w14:textId="77777777" w:rsidR="009138D8" w:rsidRPr="009138D8" w:rsidRDefault="009138D8" w:rsidP="009138D8">
            <w:pPr>
              <w:widowControl w:val="0"/>
              <w:autoSpaceDE w:val="0"/>
              <w:autoSpaceDN w:val="0"/>
              <w:spacing w:before="20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783E6DEB" w14:textId="77777777" w:rsidR="009138D8" w:rsidRPr="009138D8" w:rsidRDefault="009138D8" w:rsidP="009138D8">
            <w:pPr>
              <w:widowControl w:val="0"/>
              <w:autoSpaceDE w:val="0"/>
              <w:autoSpaceDN w:val="0"/>
              <w:spacing w:before="182" w:after="0" w:line="240" w:lineRule="auto"/>
              <w:ind w:right="410"/>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Светотень.</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Способы</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ее</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получения</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формообразованием</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белых бумажных</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деталей</w:t>
            </w:r>
          </w:p>
        </w:tc>
        <w:tc>
          <w:tcPr>
            <w:tcW w:w="3798" w:type="dxa"/>
            <w:shd w:val="clear" w:color="auto" w:fill="auto"/>
          </w:tcPr>
          <w:p w14:paraId="0E0BD393" w14:textId="77777777" w:rsidR="009138D8" w:rsidRPr="009138D8" w:rsidRDefault="0040573F" w:rsidP="009138D8">
            <w:pPr>
              <w:widowControl w:val="0"/>
              <w:autoSpaceDE w:val="0"/>
              <w:autoSpaceDN w:val="0"/>
              <w:spacing w:before="43" w:after="0"/>
              <w:ind w:right="295"/>
              <w:rPr>
                <w:rFonts w:ascii="Times New Roman" w:eastAsia="Times New Roman" w:hAnsi="Times New Roman" w:cs="Times New Roman"/>
                <w:sz w:val="24"/>
                <w:szCs w:val="24"/>
              </w:rPr>
            </w:pPr>
            <w:hyperlink r:id="rId51" w:history="1">
              <w:r w:rsidR="009138D8" w:rsidRPr="009138D8">
                <w:rPr>
                  <w:rFonts w:ascii="Times New Roman" w:eastAsia="Times New Roman" w:hAnsi="Times New Roman" w:cs="Times New Roman"/>
                  <w:color w:val="0000FF"/>
                  <w:sz w:val="24"/>
                  <w:szCs w:val="24"/>
                  <w:u w:val="single"/>
                </w:rPr>
                <w:t>https://infourok.ru/konspekt-</w:t>
              </w:r>
            </w:hyperlink>
            <w:r w:rsidR="009138D8" w:rsidRPr="009138D8">
              <w:rPr>
                <w:rFonts w:ascii="Times New Roman" w:eastAsia="Times New Roman" w:hAnsi="Times New Roman" w:cs="Times New Roman"/>
                <w:color w:val="0000FF"/>
                <w:spacing w:val="1"/>
                <w:sz w:val="24"/>
                <w:szCs w:val="24"/>
              </w:rPr>
              <w:t xml:space="preserve"> </w:t>
            </w:r>
            <w:hyperlink r:id="rId52">
              <w:r w:rsidR="009138D8" w:rsidRPr="009138D8">
                <w:rPr>
                  <w:rFonts w:ascii="Times New Roman" w:eastAsia="Times New Roman" w:hAnsi="Times New Roman" w:cs="Times New Roman"/>
                  <w:color w:val="0000FF"/>
                  <w:sz w:val="24"/>
                  <w:szCs w:val="24"/>
                  <w:u w:val="single" w:color="0000FF"/>
                </w:rPr>
                <w:t>uroka-po-tehnologii-na-temu-kak-</w:t>
              </w:r>
            </w:hyperlink>
            <w:r w:rsidR="009138D8" w:rsidRPr="009138D8">
              <w:rPr>
                <w:rFonts w:ascii="Times New Roman" w:eastAsia="Times New Roman" w:hAnsi="Times New Roman" w:cs="Times New Roman"/>
                <w:color w:val="0000FF"/>
                <w:spacing w:val="-47"/>
                <w:sz w:val="24"/>
                <w:szCs w:val="24"/>
              </w:rPr>
              <w:t xml:space="preserve"> </w:t>
            </w:r>
            <w:hyperlink r:id="rId53">
              <w:r w:rsidR="009138D8" w:rsidRPr="009138D8">
                <w:rPr>
                  <w:rFonts w:ascii="Times New Roman" w:eastAsia="Times New Roman" w:hAnsi="Times New Roman" w:cs="Times New Roman"/>
                  <w:color w:val="0000FF"/>
                  <w:sz w:val="24"/>
                  <w:szCs w:val="24"/>
                  <w:u w:val="single" w:color="0000FF"/>
                </w:rPr>
                <w:t>uvidet-beloe-izobrazhenie-na-</w:t>
              </w:r>
            </w:hyperlink>
            <w:hyperlink r:id="rId54">
              <w:r w:rsidR="009138D8" w:rsidRPr="009138D8">
                <w:rPr>
                  <w:rFonts w:ascii="Times New Roman" w:eastAsia="Times New Roman" w:hAnsi="Times New Roman" w:cs="Times New Roman"/>
                  <w:color w:val="0000FF"/>
                  <w:sz w:val="24"/>
                  <w:szCs w:val="24"/>
                  <w:u w:val="single" w:color="0000FF"/>
                </w:rPr>
                <w:t>belom-fone-5590996.htm</w:t>
              </w:r>
              <w:r w:rsidR="009138D8" w:rsidRPr="009138D8">
                <w:rPr>
                  <w:rFonts w:ascii="Times New Roman" w:eastAsia="Times New Roman" w:hAnsi="Times New Roman" w:cs="Times New Roman"/>
                  <w:color w:val="0000FF"/>
                  <w:sz w:val="24"/>
                  <w:szCs w:val="24"/>
                </w:rPr>
                <w:t>l</w:t>
              </w:r>
            </w:hyperlink>
          </w:p>
        </w:tc>
      </w:tr>
      <w:tr w:rsidR="009138D8" w:rsidRPr="003640A5" w14:paraId="2BC6E43A" w14:textId="77777777" w:rsidTr="00BA043D">
        <w:tc>
          <w:tcPr>
            <w:tcW w:w="9747" w:type="dxa"/>
            <w:gridSpan w:val="4"/>
            <w:shd w:val="clear" w:color="auto" w:fill="auto"/>
          </w:tcPr>
          <w:p w14:paraId="4DC842CA"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r w:rsidRPr="009138D8">
              <w:rPr>
                <w:rFonts w:ascii="Times New Roman" w:eastAsia="Times New Roman" w:hAnsi="Times New Roman" w:cs="Times New Roman"/>
                <w:b/>
                <w:sz w:val="24"/>
                <w:szCs w:val="24"/>
                <w:lang w:val="ru-RU"/>
              </w:rPr>
              <w:t xml:space="preserve">Технологии ручной обработки материалов. </w:t>
            </w:r>
          </w:p>
          <w:p w14:paraId="16B718A0" w14:textId="77777777" w:rsid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r w:rsidRPr="009138D8">
              <w:rPr>
                <w:rFonts w:ascii="Times New Roman" w:eastAsia="Times New Roman" w:hAnsi="Times New Roman" w:cs="Times New Roman"/>
                <w:b/>
                <w:sz w:val="24"/>
                <w:szCs w:val="24"/>
                <w:lang w:val="ru-RU"/>
              </w:rPr>
              <w:t>Конструирование и моделирование - 28 ч.</w:t>
            </w:r>
          </w:p>
          <w:p w14:paraId="0938726B" w14:textId="77777777" w:rsidR="003640A5" w:rsidRDefault="003640A5" w:rsidP="003640A5">
            <w:pPr>
              <w:widowControl w:val="0"/>
              <w:autoSpaceDE w:val="0"/>
              <w:autoSpaceDN w:val="0"/>
              <w:spacing w:after="0"/>
              <w:jc w:val="center"/>
              <w:rPr>
                <w:rFonts w:ascii="Times New Roman" w:eastAsia="Times New Roman" w:hAnsi="Times New Roman" w:cs="Times New Roman"/>
                <w:b/>
                <w:sz w:val="24"/>
                <w:szCs w:val="24"/>
                <w:lang w:val="ru-RU" w:eastAsia="x-none"/>
              </w:rPr>
            </w:pPr>
            <w:r>
              <w:rPr>
                <w:rFonts w:ascii="Times New Roman" w:eastAsia="Times New Roman" w:hAnsi="Times New Roman" w:cs="Times New Roman"/>
                <w:b/>
                <w:sz w:val="24"/>
                <w:szCs w:val="24"/>
                <w:lang w:val="ru-RU" w:eastAsia="x-none"/>
              </w:rPr>
              <w:t>Характеристика деятельности</w:t>
            </w:r>
          </w:p>
          <w:p w14:paraId="558A2080" w14:textId="77777777" w:rsidR="003640A5" w:rsidRPr="00520CD5" w:rsidRDefault="003640A5" w:rsidP="003640A5">
            <w:pPr>
              <w:pStyle w:val="TableParagraph"/>
              <w:spacing w:before="7" w:line="276" w:lineRule="auto"/>
              <w:ind w:right="597"/>
              <w:rPr>
                <w:sz w:val="24"/>
                <w:szCs w:val="24"/>
              </w:rPr>
            </w:pPr>
            <w:r w:rsidRPr="00520CD5">
              <w:rPr>
                <w:sz w:val="24"/>
                <w:szCs w:val="24"/>
              </w:rPr>
              <w:t>Используют</w:t>
            </w:r>
            <w:r w:rsidRPr="00520CD5">
              <w:rPr>
                <w:spacing w:val="-5"/>
                <w:sz w:val="24"/>
                <w:szCs w:val="24"/>
              </w:rPr>
              <w:t xml:space="preserve"> </w:t>
            </w:r>
            <w:r w:rsidRPr="00520CD5">
              <w:rPr>
                <w:sz w:val="24"/>
                <w:szCs w:val="24"/>
              </w:rPr>
              <w:t>линейку</w:t>
            </w:r>
            <w:r w:rsidRPr="00520CD5">
              <w:rPr>
                <w:spacing w:val="-14"/>
                <w:sz w:val="24"/>
                <w:szCs w:val="24"/>
              </w:rPr>
              <w:t xml:space="preserve"> </w:t>
            </w:r>
            <w:r w:rsidRPr="00520CD5">
              <w:rPr>
                <w:sz w:val="24"/>
                <w:szCs w:val="24"/>
              </w:rPr>
              <w:t>для</w:t>
            </w:r>
            <w:r w:rsidRPr="00520CD5">
              <w:rPr>
                <w:spacing w:val="-4"/>
                <w:sz w:val="24"/>
                <w:szCs w:val="24"/>
              </w:rPr>
              <w:t xml:space="preserve"> </w:t>
            </w:r>
            <w:r w:rsidRPr="00520CD5">
              <w:rPr>
                <w:sz w:val="24"/>
                <w:szCs w:val="24"/>
              </w:rPr>
              <w:t xml:space="preserve">построения </w:t>
            </w:r>
            <w:r w:rsidRPr="00520CD5">
              <w:rPr>
                <w:spacing w:val="-67"/>
                <w:sz w:val="24"/>
                <w:szCs w:val="24"/>
              </w:rPr>
              <w:t xml:space="preserve"> </w:t>
            </w:r>
            <w:r w:rsidRPr="00520CD5">
              <w:rPr>
                <w:sz w:val="24"/>
                <w:szCs w:val="24"/>
              </w:rPr>
              <w:t>осевых,</w:t>
            </w:r>
            <w:r w:rsidRPr="00520CD5">
              <w:rPr>
                <w:spacing w:val="1"/>
                <w:sz w:val="24"/>
                <w:szCs w:val="24"/>
              </w:rPr>
              <w:t xml:space="preserve"> </w:t>
            </w:r>
            <w:r w:rsidRPr="00520CD5">
              <w:rPr>
                <w:sz w:val="24"/>
                <w:szCs w:val="24"/>
              </w:rPr>
              <w:t>направляющих</w:t>
            </w:r>
            <w:r w:rsidRPr="00520CD5">
              <w:rPr>
                <w:spacing w:val="-3"/>
                <w:sz w:val="24"/>
                <w:szCs w:val="24"/>
              </w:rPr>
              <w:t xml:space="preserve"> </w:t>
            </w:r>
            <w:r w:rsidRPr="00520CD5">
              <w:rPr>
                <w:sz w:val="24"/>
                <w:szCs w:val="24"/>
              </w:rPr>
              <w:t>линий</w:t>
            </w:r>
          </w:p>
          <w:p w14:paraId="2F0DC018" w14:textId="77777777" w:rsidR="003640A5" w:rsidRPr="00520CD5" w:rsidRDefault="003640A5" w:rsidP="003640A5">
            <w:pPr>
              <w:pStyle w:val="TableParagraph"/>
              <w:spacing w:line="276" w:lineRule="auto"/>
              <w:rPr>
                <w:sz w:val="24"/>
                <w:szCs w:val="24"/>
              </w:rPr>
            </w:pPr>
            <w:r w:rsidRPr="00520CD5">
              <w:rPr>
                <w:sz w:val="24"/>
                <w:szCs w:val="24"/>
              </w:rPr>
              <w:t>композиций.</w:t>
            </w:r>
          </w:p>
          <w:p w14:paraId="3D8F1A48" w14:textId="77777777" w:rsidR="003640A5" w:rsidRPr="00520CD5" w:rsidRDefault="003640A5" w:rsidP="003640A5">
            <w:pPr>
              <w:pStyle w:val="TableParagraph"/>
              <w:spacing w:before="24" w:line="276" w:lineRule="auto"/>
              <w:ind w:right="208"/>
              <w:rPr>
                <w:sz w:val="24"/>
                <w:szCs w:val="24"/>
              </w:rPr>
            </w:pPr>
            <w:r w:rsidRPr="00520CD5">
              <w:rPr>
                <w:sz w:val="24"/>
                <w:szCs w:val="24"/>
              </w:rPr>
              <w:t>Режут</w:t>
            </w:r>
            <w:r w:rsidRPr="00520CD5">
              <w:rPr>
                <w:spacing w:val="-5"/>
                <w:sz w:val="24"/>
                <w:szCs w:val="24"/>
              </w:rPr>
              <w:t xml:space="preserve"> </w:t>
            </w:r>
            <w:r w:rsidRPr="00520CD5">
              <w:rPr>
                <w:sz w:val="24"/>
                <w:szCs w:val="24"/>
              </w:rPr>
              <w:t>ножницами</w:t>
            </w:r>
            <w:r w:rsidRPr="00520CD5">
              <w:rPr>
                <w:spacing w:val="-3"/>
                <w:sz w:val="24"/>
                <w:szCs w:val="24"/>
              </w:rPr>
              <w:t xml:space="preserve"> </w:t>
            </w:r>
            <w:r w:rsidRPr="00520CD5">
              <w:rPr>
                <w:sz w:val="24"/>
                <w:szCs w:val="24"/>
              </w:rPr>
              <w:t>по</w:t>
            </w:r>
            <w:r w:rsidRPr="00520CD5">
              <w:rPr>
                <w:spacing w:val="-7"/>
                <w:sz w:val="24"/>
                <w:szCs w:val="24"/>
              </w:rPr>
              <w:t xml:space="preserve"> </w:t>
            </w:r>
            <w:r w:rsidRPr="00520CD5">
              <w:rPr>
                <w:sz w:val="24"/>
                <w:szCs w:val="24"/>
              </w:rPr>
              <w:t>прямому,</w:t>
            </w:r>
            <w:r w:rsidRPr="00520CD5">
              <w:rPr>
                <w:spacing w:val="-2"/>
                <w:sz w:val="24"/>
                <w:szCs w:val="24"/>
              </w:rPr>
              <w:t xml:space="preserve"> </w:t>
            </w:r>
            <w:r w:rsidRPr="00520CD5">
              <w:rPr>
                <w:sz w:val="24"/>
                <w:szCs w:val="24"/>
              </w:rPr>
              <w:t>кривому</w:t>
            </w:r>
            <w:r w:rsidRPr="00520CD5">
              <w:rPr>
                <w:spacing w:val="-67"/>
                <w:sz w:val="24"/>
                <w:szCs w:val="24"/>
              </w:rPr>
              <w:t xml:space="preserve"> </w:t>
            </w:r>
            <w:r>
              <w:rPr>
                <w:spacing w:val="-67"/>
                <w:sz w:val="24"/>
                <w:szCs w:val="24"/>
              </w:rPr>
              <w:t xml:space="preserve">                                                                                                                          </w:t>
            </w:r>
            <w:r w:rsidRPr="00520CD5">
              <w:rPr>
                <w:sz w:val="24"/>
                <w:szCs w:val="24"/>
              </w:rPr>
              <w:t>и</w:t>
            </w:r>
            <w:r w:rsidRPr="00520CD5">
              <w:rPr>
                <w:spacing w:val="1"/>
                <w:sz w:val="24"/>
                <w:szCs w:val="24"/>
              </w:rPr>
              <w:t xml:space="preserve"> </w:t>
            </w:r>
            <w:r w:rsidRPr="00520CD5">
              <w:rPr>
                <w:sz w:val="24"/>
                <w:szCs w:val="24"/>
              </w:rPr>
              <w:t>ломаному</w:t>
            </w:r>
            <w:r w:rsidRPr="00520CD5">
              <w:rPr>
                <w:spacing w:val="-10"/>
                <w:sz w:val="24"/>
                <w:szCs w:val="24"/>
              </w:rPr>
              <w:t xml:space="preserve"> </w:t>
            </w:r>
            <w:r w:rsidRPr="00520CD5">
              <w:rPr>
                <w:sz w:val="24"/>
                <w:szCs w:val="24"/>
              </w:rPr>
              <w:t>направлениям.</w:t>
            </w:r>
          </w:p>
          <w:p w14:paraId="35F01386" w14:textId="77777777" w:rsidR="003640A5" w:rsidRPr="00520CD5" w:rsidRDefault="003640A5" w:rsidP="003640A5">
            <w:pPr>
              <w:pStyle w:val="TableParagraph"/>
              <w:spacing w:line="276" w:lineRule="auto"/>
              <w:ind w:right="823"/>
              <w:rPr>
                <w:sz w:val="24"/>
                <w:szCs w:val="24"/>
              </w:rPr>
            </w:pPr>
            <w:r w:rsidRPr="00520CD5">
              <w:rPr>
                <w:sz w:val="24"/>
                <w:szCs w:val="24"/>
              </w:rPr>
              <w:t>Соединяют детали из природных</w:t>
            </w:r>
            <w:r w:rsidRPr="00520CD5">
              <w:rPr>
                <w:spacing w:val="1"/>
                <w:sz w:val="24"/>
                <w:szCs w:val="24"/>
              </w:rPr>
              <w:t xml:space="preserve"> </w:t>
            </w:r>
            <w:r w:rsidRPr="00520CD5">
              <w:rPr>
                <w:sz w:val="24"/>
                <w:szCs w:val="24"/>
              </w:rPr>
              <w:t>материалов</w:t>
            </w:r>
            <w:r w:rsidRPr="00520CD5">
              <w:rPr>
                <w:spacing w:val="-11"/>
                <w:sz w:val="24"/>
                <w:szCs w:val="24"/>
              </w:rPr>
              <w:t xml:space="preserve"> </w:t>
            </w:r>
            <w:r w:rsidRPr="00520CD5">
              <w:rPr>
                <w:sz w:val="24"/>
                <w:szCs w:val="24"/>
              </w:rPr>
              <w:t>известными</w:t>
            </w:r>
            <w:r w:rsidRPr="00520CD5">
              <w:rPr>
                <w:spacing w:val="-7"/>
                <w:sz w:val="24"/>
                <w:szCs w:val="24"/>
              </w:rPr>
              <w:t xml:space="preserve"> </w:t>
            </w:r>
            <w:r w:rsidRPr="00520CD5">
              <w:rPr>
                <w:sz w:val="24"/>
                <w:szCs w:val="24"/>
              </w:rPr>
              <w:t>способами</w:t>
            </w:r>
            <w:r w:rsidRPr="00520CD5">
              <w:rPr>
                <w:spacing w:val="-67"/>
                <w:sz w:val="24"/>
                <w:szCs w:val="24"/>
              </w:rPr>
              <w:t xml:space="preserve"> </w:t>
            </w:r>
            <w:r w:rsidRPr="00520CD5">
              <w:rPr>
                <w:sz w:val="24"/>
                <w:szCs w:val="24"/>
              </w:rPr>
              <w:t>(клеем,</w:t>
            </w:r>
            <w:r w:rsidRPr="00520CD5">
              <w:rPr>
                <w:spacing w:val="2"/>
                <w:sz w:val="24"/>
                <w:szCs w:val="24"/>
              </w:rPr>
              <w:t xml:space="preserve"> </w:t>
            </w:r>
            <w:r w:rsidRPr="00520CD5">
              <w:rPr>
                <w:sz w:val="24"/>
                <w:szCs w:val="24"/>
              </w:rPr>
              <w:t>на</w:t>
            </w:r>
            <w:r w:rsidRPr="00520CD5">
              <w:rPr>
                <w:spacing w:val="-2"/>
                <w:sz w:val="24"/>
                <w:szCs w:val="24"/>
              </w:rPr>
              <w:t xml:space="preserve"> </w:t>
            </w:r>
            <w:r w:rsidRPr="00520CD5">
              <w:rPr>
                <w:sz w:val="24"/>
                <w:szCs w:val="24"/>
              </w:rPr>
              <w:t>прокладку).</w:t>
            </w:r>
          </w:p>
          <w:p w14:paraId="5629CD93" w14:textId="77777777" w:rsidR="003640A5" w:rsidRPr="00520CD5" w:rsidRDefault="003640A5" w:rsidP="003640A5">
            <w:pPr>
              <w:pStyle w:val="TableParagraph"/>
              <w:spacing w:before="2" w:line="276" w:lineRule="auto"/>
              <w:ind w:right="1097"/>
              <w:rPr>
                <w:sz w:val="24"/>
                <w:szCs w:val="24"/>
              </w:rPr>
            </w:pPr>
            <w:r w:rsidRPr="00520CD5">
              <w:rPr>
                <w:sz w:val="24"/>
                <w:szCs w:val="24"/>
              </w:rPr>
              <w:t>Вносят</w:t>
            </w:r>
            <w:r w:rsidRPr="00520CD5">
              <w:rPr>
                <w:spacing w:val="-8"/>
                <w:sz w:val="24"/>
                <w:szCs w:val="24"/>
              </w:rPr>
              <w:t xml:space="preserve"> </w:t>
            </w:r>
            <w:r w:rsidRPr="00520CD5">
              <w:rPr>
                <w:sz w:val="24"/>
                <w:szCs w:val="24"/>
              </w:rPr>
              <w:t>элементарные</w:t>
            </w:r>
            <w:r w:rsidRPr="00520CD5">
              <w:rPr>
                <w:spacing w:val="-10"/>
                <w:sz w:val="24"/>
                <w:szCs w:val="24"/>
              </w:rPr>
              <w:t xml:space="preserve"> </w:t>
            </w:r>
            <w:r w:rsidRPr="00520CD5">
              <w:rPr>
                <w:sz w:val="24"/>
                <w:szCs w:val="24"/>
              </w:rPr>
              <w:t>изменения</w:t>
            </w:r>
            <w:r w:rsidRPr="00520CD5">
              <w:rPr>
                <w:spacing w:val="-67"/>
                <w:sz w:val="24"/>
                <w:szCs w:val="24"/>
              </w:rPr>
              <w:t xml:space="preserve"> </w:t>
            </w:r>
            <w:r w:rsidRPr="00520CD5">
              <w:rPr>
                <w:sz w:val="24"/>
                <w:szCs w:val="24"/>
              </w:rPr>
              <w:t>к конструкции</w:t>
            </w:r>
            <w:r w:rsidRPr="00520CD5">
              <w:rPr>
                <w:spacing w:val="-1"/>
                <w:sz w:val="24"/>
                <w:szCs w:val="24"/>
              </w:rPr>
              <w:t xml:space="preserve"> </w:t>
            </w:r>
            <w:r w:rsidRPr="00520CD5">
              <w:rPr>
                <w:sz w:val="24"/>
                <w:szCs w:val="24"/>
              </w:rPr>
              <w:t>своих</w:t>
            </w:r>
            <w:r w:rsidRPr="00520CD5">
              <w:rPr>
                <w:spacing w:val="-4"/>
                <w:sz w:val="24"/>
                <w:szCs w:val="24"/>
              </w:rPr>
              <w:t xml:space="preserve"> </w:t>
            </w:r>
            <w:r w:rsidRPr="00520CD5">
              <w:rPr>
                <w:sz w:val="24"/>
                <w:szCs w:val="24"/>
              </w:rPr>
              <w:t>изделий</w:t>
            </w:r>
          </w:p>
          <w:p w14:paraId="1CC06EB3" w14:textId="77777777" w:rsidR="003640A5" w:rsidRPr="00520CD5" w:rsidRDefault="003640A5" w:rsidP="003640A5">
            <w:pPr>
              <w:pStyle w:val="TableParagraph"/>
              <w:spacing w:before="2" w:line="276" w:lineRule="auto"/>
              <w:rPr>
                <w:sz w:val="24"/>
                <w:szCs w:val="24"/>
              </w:rPr>
            </w:pPr>
            <w:r w:rsidRPr="00520CD5">
              <w:rPr>
                <w:sz w:val="24"/>
                <w:szCs w:val="24"/>
              </w:rPr>
              <w:t>по</w:t>
            </w:r>
            <w:r w:rsidRPr="00520CD5">
              <w:rPr>
                <w:spacing w:val="-7"/>
                <w:sz w:val="24"/>
                <w:szCs w:val="24"/>
              </w:rPr>
              <w:t xml:space="preserve"> </w:t>
            </w:r>
            <w:r w:rsidRPr="00520CD5">
              <w:rPr>
                <w:sz w:val="24"/>
                <w:szCs w:val="24"/>
              </w:rPr>
              <w:t>сравнению</w:t>
            </w:r>
            <w:r w:rsidRPr="00520CD5">
              <w:rPr>
                <w:spacing w:val="-4"/>
                <w:sz w:val="24"/>
                <w:szCs w:val="24"/>
              </w:rPr>
              <w:t xml:space="preserve"> </w:t>
            </w:r>
            <w:r w:rsidRPr="00520CD5">
              <w:rPr>
                <w:sz w:val="24"/>
                <w:szCs w:val="24"/>
              </w:rPr>
              <w:t>с</w:t>
            </w:r>
            <w:r w:rsidRPr="00520CD5">
              <w:rPr>
                <w:spacing w:val="-4"/>
                <w:sz w:val="24"/>
                <w:szCs w:val="24"/>
              </w:rPr>
              <w:t xml:space="preserve"> </w:t>
            </w:r>
            <w:r w:rsidRPr="00520CD5">
              <w:rPr>
                <w:sz w:val="24"/>
                <w:szCs w:val="24"/>
              </w:rPr>
              <w:t>предложенными образцами.</w:t>
            </w:r>
          </w:p>
          <w:p w14:paraId="1D638AE4" w14:textId="77777777" w:rsidR="003640A5" w:rsidRPr="00520CD5" w:rsidRDefault="003640A5" w:rsidP="003640A5">
            <w:pPr>
              <w:pStyle w:val="TableParagraph"/>
              <w:spacing w:line="276" w:lineRule="auto"/>
              <w:ind w:right="261"/>
              <w:rPr>
                <w:sz w:val="24"/>
                <w:szCs w:val="24"/>
              </w:rPr>
            </w:pPr>
            <w:r w:rsidRPr="00520CD5">
              <w:rPr>
                <w:sz w:val="24"/>
                <w:szCs w:val="24"/>
              </w:rPr>
              <w:t>Исследуют</w:t>
            </w:r>
            <w:r w:rsidRPr="00520CD5">
              <w:rPr>
                <w:spacing w:val="-8"/>
                <w:sz w:val="24"/>
                <w:szCs w:val="24"/>
              </w:rPr>
              <w:t xml:space="preserve"> </w:t>
            </w:r>
            <w:r w:rsidRPr="00520CD5">
              <w:rPr>
                <w:sz w:val="24"/>
                <w:szCs w:val="24"/>
              </w:rPr>
              <w:t>и</w:t>
            </w:r>
            <w:r w:rsidRPr="00520CD5">
              <w:rPr>
                <w:spacing w:val="-7"/>
                <w:sz w:val="24"/>
                <w:szCs w:val="24"/>
              </w:rPr>
              <w:t xml:space="preserve"> </w:t>
            </w:r>
            <w:r w:rsidRPr="00520CD5">
              <w:rPr>
                <w:sz w:val="24"/>
                <w:szCs w:val="24"/>
              </w:rPr>
              <w:t>сравнивают</w:t>
            </w:r>
            <w:r w:rsidRPr="00520CD5">
              <w:rPr>
                <w:spacing w:val="-8"/>
                <w:sz w:val="24"/>
                <w:szCs w:val="24"/>
              </w:rPr>
              <w:t xml:space="preserve"> </w:t>
            </w:r>
            <w:r w:rsidRPr="00520CD5">
              <w:rPr>
                <w:sz w:val="24"/>
                <w:szCs w:val="24"/>
              </w:rPr>
              <w:t>элементарные</w:t>
            </w:r>
            <w:r w:rsidRPr="00520CD5">
              <w:rPr>
                <w:spacing w:val="-67"/>
                <w:sz w:val="24"/>
                <w:szCs w:val="24"/>
              </w:rPr>
              <w:t xml:space="preserve">                      </w:t>
            </w:r>
            <w:r w:rsidRPr="00520CD5">
              <w:rPr>
                <w:sz w:val="24"/>
                <w:szCs w:val="24"/>
              </w:rPr>
              <w:t>физические,</w:t>
            </w:r>
            <w:r w:rsidRPr="00520CD5">
              <w:rPr>
                <w:spacing w:val="2"/>
                <w:sz w:val="24"/>
                <w:szCs w:val="24"/>
              </w:rPr>
              <w:t xml:space="preserve"> </w:t>
            </w:r>
            <w:r w:rsidRPr="00520CD5">
              <w:rPr>
                <w:sz w:val="24"/>
                <w:szCs w:val="24"/>
              </w:rPr>
              <w:t>механические</w:t>
            </w:r>
            <w:r w:rsidRPr="00520CD5">
              <w:rPr>
                <w:spacing w:val="-2"/>
                <w:sz w:val="24"/>
                <w:szCs w:val="24"/>
              </w:rPr>
              <w:t xml:space="preserve"> </w:t>
            </w:r>
            <w:r w:rsidRPr="00520CD5">
              <w:rPr>
                <w:sz w:val="24"/>
                <w:szCs w:val="24"/>
              </w:rPr>
              <w:t>и</w:t>
            </w:r>
            <w:r w:rsidRPr="00520CD5">
              <w:rPr>
                <w:spacing w:val="1"/>
                <w:sz w:val="24"/>
                <w:szCs w:val="24"/>
              </w:rPr>
              <w:t xml:space="preserve"> </w:t>
            </w:r>
            <w:r w:rsidRPr="00520CD5">
              <w:rPr>
                <w:sz w:val="24"/>
                <w:szCs w:val="24"/>
              </w:rPr>
              <w:t>технологические</w:t>
            </w:r>
            <w:r w:rsidRPr="00520CD5">
              <w:rPr>
                <w:spacing w:val="-3"/>
                <w:sz w:val="24"/>
                <w:szCs w:val="24"/>
              </w:rPr>
              <w:t xml:space="preserve"> </w:t>
            </w:r>
            <w:r w:rsidRPr="00520CD5">
              <w:rPr>
                <w:sz w:val="24"/>
                <w:szCs w:val="24"/>
              </w:rPr>
              <w:t>свойства</w:t>
            </w:r>
            <w:r w:rsidRPr="00520CD5">
              <w:rPr>
                <w:spacing w:val="1"/>
                <w:sz w:val="24"/>
                <w:szCs w:val="24"/>
              </w:rPr>
              <w:t xml:space="preserve"> </w:t>
            </w:r>
            <w:r w:rsidRPr="00520CD5">
              <w:rPr>
                <w:sz w:val="24"/>
                <w:szCs w:val="24"/>
              </w:rPr>
              <w:t>тонкого картона</w:t>
            </w:r>
            <w:r w:rsidRPr="00520CD5">
              <w:rPr>
                <w:spacing w:val="-8"/>
                <w:sz w:val="24"/>
                <w:szCs w:val="24"/>
              </w:rPr>
              <w:t xml:space="preserve"> </w:t>
            </w:r>
            <w:r w:rsidRPr="00520CD5">
              <w:rPr>
                <w:sz w:val="24"/>
                <w:szCs w:val="24"/>
              </w:rPr>
              <w:t>и</w:t>
            </w:r>
            <w:r w:rsidRPr="00520CD5">
              <w:rPr>
                <w:spacing w:val="-5"/>
                <w:sz w:val="24"/>
                <w:szCs w:val="24"/>
              </w:rPr>
              <w:t xml:space="preserve"> </w:t>
            </w:r>
            <w:r w:rsidRPr="00520CD5">
              <w:rPr>
                <w:sz w:val="24"/>
                <w:szCs w:val="24"/>
              </w:rPr>
              <w:t>плотной</w:t>
            </w:r>
            <w:r w:rsidRPr="00520CD5">
              <w:rPr>
                <w:spacing w:val="-5"/>
                <w:sz w:val="24"/>
                <w:szCs w:val="24"/>
              </w:rPr>
              <w:t xml:space="preserve"> </w:t>
            </w:r>
            <w:r w:rsidRPr="00520CD5">
              <w:rPr>
                <w:sz w:val="24"/>
                <w:szCs w:val="24"/>
              </w:rPr>
              <w:t>бумаги</w:t>
            </w:r>
            <w:r w:rsidRPr="00520CD5">
              <w:rPr>
                <w:spacing w:val="-5"/>
                <w:sz w:val="24"/>
                <w:szCs w:val="24"/>
              </w:rPr>
              <w:t xml:space="preserve"> </w:t>
            </w:r>
            <w:r w:rsidRPr="00520CD5">
              <w:rPr>
                <w:sz w:val="24"/>
                <w:szCs w:val="24"/>
              </w:rPr>
              <w:t>(гладкость,</w:t>
            </w:r>
            <w:r w:rsidRPr="00520CD5">
              <w:rPr>
                <w:spacing w:val="-67"/>
                <w:sz w:val="24"/>
                <w:szCs w:val="24"/>
              </w:rPr>
              <w:t xml:space="preserve"> </w:t>
            </w:r>
            <w:r w:rsidRPr="00520CD5">
              <w:rPr>
                <w:sz w:val="24"/>
                <w:szCs w:val="24"/>
              </w:rPr>
              <w:t>плотность,</w:t>
            </w:r>
            <w:r w:rsidRPr="00520CD5">
              <w:rPr>
                <w:spacing w:val="1"/>
                <w:sz w:val="24"/>
                <w:szCs w:val="24"/>
              </w:rPr>
              <w:t xml:space="preserve"> </w:t>
            </w:r>
            <w:r w:rsidRPr="00520CD5">
              <w:rPr>
                <w:sz w:val="24"/>
                <w:szCs w:val="24"/>
              </w:rPr>
              <w:t>толщина,</w:t>
            </w:r>
            <w:r w:rsidRPr="00520CD5">
              <w:rPr>
                <w:spacing w:val="1"/>
                <w:sz w:val="24"/>
                <w:szCs w:val="24"/>
              </w:rPr>
              <w:t xml:space="preserve"> </w:t>
            </w:r>
            <w:r w:rsidRPr="00520CD5">
              <w:rPr>
                <w:sz w:val="24"/>
                <w:szCs w:val="24"/>
              </w:rPr>
              <w:t>гибкость).</w:t>
            </w:r>
          </w:p>
          <w:p w14:paraId="0ED419B5" w14:textId="77777777" w:rsidR="003640A5" w:rsidRPr="00520CD5" w:rsidRDefault="003640A5" w:rsidP="003640A5">
            <w:pPr>
              <w:pStyle w:val="TableParagraph"/>
              <w:spacing w:line="276" w:lineRule="auto"/>
              <w:ind w:right="826"/>
              <w:rPr>
                <w:sz w:val="24"/>
                <w:szCs w:val="24"/>
              </w:rPr>
            </w:pPr>
            <w:r w:rsidRPr="00520CD5">
              <w:rPr>
                <w:sz w:val="24"/>
                <w:szCs w:val="24"/>
              </w:rPr>
              <w:t>Выявляют проблему их сгибания и</w:t>
            </w:r>
            <w:r w:rsidRPr="00520CD5">
              <w:rPr>
                <w:spacing w:val="-68"/>
                <w:sz w:val="24"/>
                <w:szCs w:val="24"/>
              </w:rPr>
              <w:t xml:space="preserve">                                             </w:t>
            </w:r>
            <w:r w:rsidRPr="00520CD5">
              <w:rPr>
                <w:sz w:val="24"/>
                <w:szCs w:val="24"/>
              </w:rPr>
              <w:t>складывания.</w:t>
            </w:r>
          </w:p>
          <w:p w14:paraId="79EAF62A" w14:textId="77777777" w:rsidR="003640A5" w:rsidRPr="00520CD5" w:rsidRDefault="003640A5" w:rsidP="003640A5">
            <w:pPr>
              <w:pStyle w:val="TableParagraph"/>
              <w:spacing w:line="276" w:lineRule="auto"/>
              <w:ind w:right="399"/>
              <w:rPr>
                <w:sz w:val="24"/>
                <w:szCs w:val="24"/>
              </w:rPr>
            </w:pPr>
            <w:r w:rsidRPr="00520CD5">
              <w:rPr>
                <w:sz w:val="24"/>
                <w:szCs w:val="24"/>
              </w:rPr>
              <w:t>Обсуждают,</w:t>
            </w:r>
            <w:r w:rsidRPr="00520CD5">
              <w:rPr>
                <w:spacing w:val="-2"/>
                <w:sz w:val="24"/>
                <w:szCs w:val="24"/>
              </w:rPr>
              <w:t xml:space="preserve"> </w:t>
            </w:r>
            <w:r w:rsidRPr="00520CD5">
              <w:rPr>
                <w:sz w:val="24"/>
                <w:szCs w:val="24"/>
              </w:rPr>
              <w:t>рассуждают</w:t>
            </w:r>
            <w:r w:rsidRPr="00520CD5">
              <w:rPr>
                <w:spacing w:val="-5"/>
                <w:sz w:val="24"/>
                <w:szCs w:val="24"/>
              </w:rPr>
              <w:t xml:space="preserve"> </w:t>
            </w:r>
            <w:r w:rsidRPr="00520CD5">
              <w:rPr>
                <w:sz w:val="24"/>
                <w:szCs w:val="24"/>
              </w:rPr>
              <w:t>о</w:t>
            </w:r>
            <w:r w:rsidRPr="00520CD5">
              <w:rPr>
                <w:spacing w:val="-9"/>
                <w:sz w:val="24"/>
                <w:szCs w:val="24"/>
              </w:rPr>
              <w:t xml:space="preserve"> </w:t>
            </w:r>
            <w:r w:rsidRPr="00520CD5">
              <w:rPr>
                <w:sz w:val="24"/>
                <w:szCs w:val="24"/>
              </w:rPr>
              <w:t xml:space="preserve">возможных  </w:t>
            </w:r>
            <w:r w:rsidRPr="00520CD5">
              <w:rPr>
                <w:spacing w:val="-67"/>
                <w:sz w:val="24"/>
                <w:szCs w:val="24"/>
              </w:rPr>
              <w:t xml:space="preserve"> </w:t>
            </w:r>
            <w:r w:rsidRPr="00520CD5">
              <w:rPr>
                <w:sz w:val="24"/>
                <w:szCs w:val="24"/>
              </w:rPr>
              <w:t>способах сгибания и складывания</w:t>
            </w:r>
            <w:r w:rsidRPr="00520CD5">
              <w:rPr>
                <w:spacing w:val="1"/>
                <w:sz w:val="24"/>
                <w:szCs w:val="24"/>
              </w:rPr>
              <w:t xml:space="preserve"> </w:t>
            </w:r>
            <w:r w:rsidRPr="00520CD5">
              <w:rPr>
                <w:sz w:val="24"/>
                <w:szCs w:val="24"/>
              </w:rPr>
              <w:t>тонкого</w:t>
            </w:r>
            <w:r w:rsidRPr="00520CD5">
              <w:rPr>
                <w:spacing w:val="-5"/>
                <w:sz w:val="24"/>
                <w:szCs w:val="24"/>
              </w:rPr>
              <w:t xml:space="preserve"> </w:t>
            </w:r>
            <w:r w:rsidRPr="00520CD5">
              <w:rPr>
                <w:sz w:val="24"/>
                <w:szCs w:val="24"/>
              </w:rPr>
              <w:t>картона</w:t>
            </w:r>
            <w:r w:rsidRPr="00520CD5">
              <w:rPr>
                <w:spacing w:val="-3"/>
                <w:sz w:val="24"/>
                <w:szCs w:val="24"/>
              </w:rPr>
              <w:t xml:space="preserve"> </w:t>
            </w:r>
            <w:r w:rsidRPr="00520CD5">
              <w:rPr>
                <w:sz w:val="24"/>
                <w:szCs w:val="24"/>
              </w:rPr>
              <w:t>и плотной бумаги для</w:t>
            </w:r>
            <w:r w:rsidRPr="00520CD5">
              <w:rPr>
                <w:spacing w:val="-4"/>
                <w:sz w:val="24"/>
                <w:szCs w:val="24"/>
              </w:rPr>
              <w:t xml:space="preserve"> </w:t>
            </w:r>
            <w:r w:rsidRPr="00520CD5">
              <w:rPr>
                <w:sz w:val="24"/>
                <w:szCs w:val="24"/>
              </w:rPr>
              <w:t>предотвращения</w:t>
            </w:r>
            <w:r w:rsidRPr="00520CD5">
              <w:rPr>
                <w:spacing w:val="-4"/>
                <w:sz w:val="24"/>
                <w:szCs w:val="24"/>
              </w:rPr>
              <w:t xml:space="preserve"> </w:t>
            </w:r>
            <w:r w:rsidRPr="00520CD5">
              <w:rPr>
                <w:sz w:val="24"/>
                <w:szCs w:val="24"/>
              </w:rPr>
              <w:t>их</w:t>
            </w:r>
            <w:r w:rsidRPr="00520CD5">
              <w:rPr>
                <w:spacing w:val="-8"/>
                <w:sz w:val="24"/>
                <w:szCs w:val="24"/>
              </w:rPr>
              <w:t xml:space="preserve"> </w:t>
            </w:r>
            <w:r w:rsidRPr="00520CD5">
              <w:rPr>
                <w:sz w:val="24"/>
                <w:szCs w:val="24"/>
              </w:rPr>
              <w:t>ломкости,</w:t>
            </w:r>
          </w:p>
          <w:p w14:paraId="45F2990D" w14:textId="77777777" w:rsidR="003640A5" w:rsidRPr="00520CD5" w:rsidRDefault="003640A5" w:rsidP="003640A5">
            <w:pPr>
              <w:pStyle w:val="TableParagraph"/>
              <w:spacing w:before="2" w:line="276" w:lineRule="auto"/>
              <w:rPr>
                <w:sz w:val="24"/>
                <w:szCs w:val="24"/>
              </w:rPr>
            </w:pPr>
            <w:r w:rsidRPr="00520CD5">
              <w:rPr>
                <w:sz w:val="24"/>
                <w:szCs w:val="24"/>
              </w:rPr>
              <w:t>неровности</w:t>
            </w:r>
            <w:r w:rsidRPr="00520CD5">
              <w:rPr>
                <w:spacing w:val="-5"/>
                <w:sz w:val="24"/>
                <w:szCs w:val="24"/>
              </w:rPr>
              <w:t xml:space="preserve"> </w:t>
            </w:r>
            <w:r w:rsidRPr="00520CD5">
              <w:rPr>
                <w:sz w:val="24"/>
                <w:szCs w:val="24"/>
              </w:rPr>
              <w:t>сгиба.</w:t>
            </w:r>
          </w:p>
          <w:p w14:paraId="06E661DD" w14:textId="77777777" w:rsidR="003640A5" w:rsidRPr="00520CD5" w:rsidRDefault="003640A5" w:rsidP="003640A5">
            <w:pPr>
              <w:pStyle w:val="TableParagraph"/>
              <w:spacing w:line="276" w:lineRule="auto"/>
              <w:ind w:right="746"/>
              <w:rPr>
                <w:sz w:val="24"/>
                <w:szCs w:val="24"/>
              </w:rPr>
            </w:pPr>
            <w:r w:rsidRPr="00520CD5">
              <w:rPr>
                <w:sz w:val="24"/>
                <w:szCs w:val="24"/>
              </w:rPr>
              <w:t>Знакомятся</w:t>
            </w:r>
            <w:r w:rsidRPr="00520CD5">
              <w:rPr>
                <w:spacing w:val="-5"/>
                <w:sz w:val="24"/>
                <w:szCs w:val="24"/>
              </w:rPr>
              <w:t xml:space="preserve"> </w:t>
            </w:r>
            <w:r w:rsidRPr="00520CD5">
              <w:rPr>
                <w:sz w:val="24"/>
                <w:szCs w:val="24"/>
              </w:rPr>
              <w:t>с</w:t>
            </w:r>
            <w:r w:rsidRPr="00520CD5">
              <w:rPr>
                <w:spacing w:val="-6"/>
                <w:sz w:val="24"/>
                <w:szCs w:val="24"/>
              </w:rPr>
              <w:t xml:space="preserve"> </w:t>
            </w:r>
            <w:r w:rsidRPr="00520CD5">
              <w:rPr>
                <w:sz w:val="24"/>
                <w:szCs w:val="24"/>
              </w:rPr>
              <w:t>биговкой</w:t>
            </w:r>
            <w:r w:rsidRPr="00520CD5">
              <w:rPr>
                <w:spacing w:val="-1"/>
                <w:sz w:val="24"/>
                <w:szCs w:val="24"/>
              </w:rPr>
              <w:t xml:space="preserve"> </w:t>
            </w:r>
            <w:r w:rsidRPr="00520CD5">
              <w:rPr>
                <w:sz w:val="24"/>
                <w:szCs w:val="24"/>
              </w:rPr>
              <w:t>и</w:t>
            </w:r>
            <w:r w:rsidRPr="00520CD5">
              <w:rPr>
                <w:spacing w:val="-4"/>
                <w:sz w:val="24"/>
                <w:szCs w:val="24"/>
              </w:rPr>
              <w:t xml:space="preserve"> </w:t>
            </w:r>
            <w:r w:rsidRPr="00520CD5">
              <w:rPr>
                <w:sz w:val="24"/>
                <w:szCs w:val="24"/>
              </w:rPr>
              <w:t>осваивают</w:t>
            </w:r>
            <w:r w:rsidRPr="00520CD5">
              <w:rPr>
                <w:spacing w:val="-67"/>
                <w:sz w:val="24"/>
                <w:szCs w:val="24"/>
              </w:rPr>
              <w:t xml:space="preserve">                           </w:t>
            </w:r>
            <w:r w:rsidRPr="00520CD5">
              <w:rPr>
                <w:sz w:val="24"/>
                <w:szCs w:val="24"/>
              </w:rPr>
              <w:t>способ</w:t>
            </w:r>
            <w:r w:rsidRPr="00520CD5">
              <w:rPr>
                <w:spacing w:val="1"/>
                <w:sz w:val="24"/>
                <w:szCs w:val="24"/>
              </w:rPr>
              <w:t xml:space="preserve"> </w:t>
            </w:r>
            <w:r w:rsidRPr="00520CD5">
              <w:rPr>
                <w:sz w:val="24"/>
                <w:szCs w:val="24"/>
              </w:rPr>
              <w:t>ее</w:t>
            </w:r>
            <w:r w:rsidRPr="00520CD5">
              <w:rPr>
                <w:spacing w:val="-2"/>
                <w:sz w:val="24"/>
                <w:szCs w:val="24"/>
              </w:rPr>
              <w:t xml:space="preserve"> </w:t>
            </w:r>
            <w:r w:rsidRPr="00520CD5">
              <w:rPr>
                <w:sz w:val="24"/>
                <w:szCs w:val="24"/>
              </w:rPr>
              <w:t>выполнения.</w:t>
            </w:r>
          </w:p>
          <w:p w14:paraId="4F452277" w14:textId="77777777" w:rsidR="003640A5" w:rsidRPr="00520CD5" w:rsidRDefault="003640A5" w:rsidP="003640A5">
            <w:pPr>
              <w:pStyle w:val="TableParagraph"/>
              <w:spacing w:line="276" w:lineRule="auto"/>
              <w:ind w:right="416"/>
              <w:rPr>
                <w:b/>
                <w:sz w:val="24"/>
                <w:szCs w:val="24"/>
                <w:lang w:eastAsia="x-none"/>
              </w:rPr>
            </w:pPr>
            <w:r w:rsidRPr="00520CD5">
              <w:rPr>
                <w:sz w:val="24"/>
                <w:szCs w:val="24"/>
              </w:rPr>
              <w:t>Опытным путем</w:t>
            </w:r>
            <w:r w:rsidRPr="00520CD5">
              <w:rPr>
                <w:spacing w:val="2"/>
                <w:sz w:val="24"/>
                <w:szCs w:val="24"/>
              </w:rPr>
              <w:t xml:space="preserve"> </w:t>
            </w:r>
            <w:r w:rsidRPr="00520CD5">
              <w:rPr>
                <w:sz w:val="24"/>
                <w:szCs w:val="24"/>
              </w:rPr>
              <w:t>подбирают</w:t>
            </w:r>
            <w:r w:rsidRPr="00520CD5">
              <w:rPr>
                <w:spacing w:val="1"/>
                <w:sz w:val="24"/>
                <w:szCs w:val="24"/>
              </w:rPr>
              <w:t xml:space="preserve"> </w:t>
            </w:r>
            <w:r w:rsidRPr="00520CD5">
              <w:rPr>
                <w:sz w:val="24"/>
                <w:szCs w:val="24"/>
              </w:rPr>
              <w:t>инструменты</w:t>
            </w:r>
            <w:r w:rsidRPr="00520CD5">
              <w:rPr>
                <w:spacing w:val="-10"/>
                <w:sz w:val="24"/>
                <w:szCs w:val="24"/>
              </w:rPr>
              <w:t xml:space="preserve"> </w:t>
            </w:r>
            <w:r w:rsidRPr="00520CD5">
              <w:rPr>
                <w:sz w:val="24"/>
                <w:szCs w:val="24"/>
              </w:rPr>
              <w:t>для</w:t>
            </w:r>
            <w:r w:rsidRPr="00520CD5">
              <w:rPr>
                <w:spacing w:val="-6"/>
                <w:sz w:val="24"/>
                <w:szCs w:val="24"/>
              </w:rPr>
              <w:t xml:space="preserve"> </w:t>
            </w:r>
            <w:r w:rsidRPr="00520CD5">
              <w:rPr>
                <w:sz w:val="24"/>
                <w:szCs w:val="24"/>
              </w:rPr>
              <w:t>выполнения</w:t>
            </w:r>
            <w:r w:rsidRPr="00520CD5">
              <w:rPr>
                <w:spacing w:val="-7"/>
                <w:sz w:val="24"/>
                <w:szCs w:val="24"/>
              </w:rPr>
              <w:t xml:space="preserve"> </w:t>
            </w:r>
            <w:r w:rsidRPr="00520CD5">
              <w:rPr>
                <w:sz w:val="24"/>
                <w:szCs w:val="24"/>
              </w:rPr>
              <w:t>биговки</w:t>
            </w:r>
            <w:r w:rsidRPr="00520CD5">
              <w:rPr>
                <w:spacing w:val="-67"/>
                <w:sz w:val="24"/>
                <w:szCs w:val="24"/>
              </w:rPr>
              <w:t xml:space="preserve"> </w:t>
            </w:r>
            <w:r w:rsidRPr="00520CD5">
              <w:rPr>
                <w:sz w:val="24"/>
                <w:szCs w:val="24"/>
              </w:rPr>
              <w:t>(линейка, пустая</w:t>
            </w:r>
            <w:r w:rsidRPr="00520CD5">
              <w:rPr>
                <w:spacing w:val="-1"/>
                <w:sz w:val="24"/>
                <w:szCs w:val="24"/>
              </w:rPr>
              <w:t xml:space="preserve"> </w:t>
            </w:r>
            <w:r w:rsidRPr="00520CD5">
              <w:rPr>
                <w:sz w:val="24"/>
                <w:szCs w:val="24"/>
              </w:rPr>
              <w:t>шариковая</w:t>
            </w:r>
            <w:r w:rsidRPr="00520CD5">
              <w:rPr>
                <w:spacing w:val="-1"/>
                <w:sz w:val="24"/>
                <w:szCs w:val="24"/>
              </w:rPr>
              <w:t xml:space="preserve"> </w:t>
            </w:r>
            <w:r w:rsidRPr="00520CD5">
              <w:rPr>
                <w:sz w:val="24"/>
                <w:szCs w:val="24"/>
              </w:rPr>
              <w:t>ручка, закрытые лезвия ножниц или другие).</w:t>
            </w:r>
            <w:r w:rsidRPr="00520CD5">
              <w:rPr>
                <w:spacing w:val="1"/>
                <w:sz w:val="24"/>
                <w:szCs w:val="24"/>
              </w:rPr>
              <w:t xml:space="preserve"> </w:t>
            </w:r>
            <w:r w:rsidRPr="00520CD5">
              <w:rPr>
                <w:sz w:val="24"/>
                <w:szCs w:val="24"/>
              </w:rPr>
              <w:t>Осваивают</w:t>
            </w:r>
            <w:r w:rsidRPr="00520CD5">
              <w:rPr>
                <w:spacing w:val="-8"/>
                <w:sz w:val="24"/>
                <w:szCs w:val="24"/>
              </w:rPr>
              <w:t xml:space="preserve"> </w:t>
            </w:r>
            <w:r w:rsidRPr="00520CD5">
              <w:rPr>
                <w:sz w:val="24"/>
                <w:szCs w:val="24"/>
              </w:rPr>
              <w:t>приемы</w:t>
            </w:r>
            <w:r w:rsidRPr="00520CD5">
              <w:rPr>
                <w:spacing w:val="-8"/>
                <w:sz w:val="24"/>
                <w:szCs w:val="24"/>
              </w:rPr>
              <w:t xml:space="preserve"> </w:t>
            </w:r>
            <w:r w:rsidRPr="00520CD5">
              <w:rPr>
                <w:sz w:val="24"/>
                <w:szCs w:val="24"/>
              </w:rPr>
              <w:t>выполнения</w:t>
            </w:r>
            <w:r w:rsidRPr="00520CD5">
              <w:rPr>
                <w:spacing w:val="-6"/>
                <w:sz w:val="24"/>
                <w:szCs w:val="24"/>
              </w:rPr>
              <w:t xml:space="preserve"> </w:t>
            </w:r>
            <w:r w:rsidRPr="00520CD5">
              <w:rPr>
                <w:sz w:val="24"/>
                <w:szCs w:val="24"/>
              </w:rPr>
              <w:t xml:space="preserve">биговки </w:t>
            </w:r>
            <w:r w:rsidRPr="00520CD5">
              <w:rPr>
                <w:spacing w:val="-67"/>
                <w:sz w:val="24"/>
                <w:szCs w:val="24"/>
              </w:rPr>
              <w:t xml:space="preserve"> </w:t>
            </w:r>
            <w:r w:rsidRPr="00520CD5">
              <w:rPr>
                <w:sz w:val="24"/>
                <w:szCs w:val="24"/>
              </w:rPr>
              <w:t>по</w:t>
            </w:r>
            <w:r w:rsidRPr="00520CD5">
              <w:rPr>
                <w:spacing w:val="-4"/>
                <w:sz w:val="24"/>
                <w:szCs w:val="24"/>
              </w:rPr>
              <w:t xml:space="preserve"> </w:t>
            </w:r>
            <w:r w:rsidRPr="00520CD5">
              <w:rPr>
                <w:sz w:val="24"/>
                <w:szCs w:val="24"/>
              </w:rPr>
              <w:t>кривым</w:t>
            </w:r>
            <w:r w:rsidRPr="00520CD5">
              <w:rPr>
                <w:spacing w:val="3"/>
                <w:sz w:val="24"/>
                <w:szCs w:val="24"/>
              </w:rPr>
              <w:t xml:space="preserve"> </w:t>
            </w:r>
            <w:r w:rsidRPr="00520CD5">
              <w:rPr>
                <w:sz w:val="24"/>
                <w:szCs w:val="24"/>
              </w:rPr>
              <w:t>линиям.</w:t>
            </w:r>
          </w:p>
          <w:p w14:paraId="2A481E80" w14:textId="77777777" w:rsidR="003640A5" w:rsidRPr="009138D8" w:rsidRDefault="003640A5" w:rsidP="003640A5">
            <w:pPr>
              <w:widowControl w:val="0"/>
              <w:autoSpaceDE w:val="0"/>
              <w:autoSpaceDN w:val="0"/>
              <w:spacing w:after="0" w:line="240" w:lineRule="auto"/>
              <w:rPr>
                <w:rFonts w:ascii="Times New Roman" w:eastAsia="Times New Roman" w:hAnsi="Times New Roman" w:cs="Times New Roman"/>
                <w:b/>
                <w:sz w:val="24"/>
                <w:szCs w:val="24"/>
                <w:lang w:val="ru-RU"/>
              </w:rPr>
            </w:pPr>
          </w:p>
        </w:tc>
      </w:tr>
      <w:tr w:rsidR="009138D8" w:rsidRPr="009138D8" w14:paraId="693ECBE1" w14:textId="77777777" w:rsidTr="00BA043D">
        <w:tc>
          <w:tcPr>
            <w:tcW w:w="817" w:type="dxa"/>
            <w:shd w:val="clear" w:color="auto" w:fill="auto"/>
          </w:tcPr>
          <w:p w14:paraId="082E42BD"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71C312F1" w14:textId="77777777" w:rsidR="009138D8" w:rsidRPr="009138D8" w:rsidRDefault="009138D8" w:rsidP="009138D8">
            <w:pPr>
              <w:widowControl w:val="0"/>
              <w:autoSpaceDE w:val="0"/>
              <w:autoSpaceDN w:val="0"/>
              <w:spacing w:before="9" w:after="0" w:line="240" w:lineRule="auto"/>
              <w:jc w:val="center"/>
              <w:rPr>
                <w:rFonts w:ascii="Times New Roman" w:eastAsia="Times New Roman" w:hAnsi="Times New Roman" w:cs="Times New Roman"/>
                <w:b/>
                <w:sz w:val="24"/>
                <w:szCs w:val="24"/>
                <w:lang w:val="ru-RU"/>
              </w:rPr>
            </w:pPr>
          </w:p>
          <w:p w14:paraId="63BA8FED"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6.</w:t>
            </w:r>
          </w:p>
        </w:tc>
        <w:tc>
          <w:tcPr>
            <w:tcW w:w="1134" w:type="dxa"/>
            <w:shd w:val="clear" w:color="auto" w:fill="auto"/>
          </w:tcPr>
          <w:p w14:paraId="073051FD"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63C6170C"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416F13C8" w14:textId="77777777" w:rsidR="009138D8" w:rsidRPr="009138D8" w:rsidRDefault="009138D8" w:rsidP="009138D8">
            <w:pPr>
              <w:widowControl w:val="0"/>
              <w:autoSpaceDE w:val="0"/>
              <w:autoSpaceDN w:val="0"/>
              <w:spacing w:before="195" w:after="0"/>
              <w:ind w:right="284"/>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Биговка – способ сгибания тонкого</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картона</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и</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плотных</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видов</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бумаги</w:t>
            </w:r>
          </w:p>
        </w:tc>
        <w:tc>
          <w:tcPr>
            <w:tcW w:w="3798" w:type="dxa"/>
            <w:shd w:val="clear" w:color="auto" w:fill="auto"/>
          </w:tcPr>
          <w:p w14:paraId="5D56B320" w14:textId="77777777" w:rsidR="009138D8" w:rsidRPr="009138D8" w:rsidRDefault="0040573F" w:rsidP="009138D8">
            <w:pPr>
              <w:widowControl w:val="0"/>
              <w:autoSpaceDE w:val="0"/>
              <w:autoSpaceDN w:val="0"/>
              <w:spacing w:before="43" w:after="0"/>
              <w:ind w:right="165"/>
              <w:rPr>
                <w:rFonts w:ascii="Times New Roman" w:eastAsia="Times New Roman" w:hAnsi="Times New Roman" w:cs="Times New Roman"/>
                <w:sz w:val="24"/>
                <w:szCs w:val="24"/>
                <w:lang w:val="ru-RU"/>
              </w:rPr>
            </w:pPr>
            <w:hyperlink r:id="rId55" w:history="1">
              <w:r w:rsidR="009138D8" w:rsidRPr="009138D8">
                <w:rPr>
                  <w:rFonts w:ascii="Times New Roman" w:eastAsia="Times New Roman" w:hAnsi="Times New Roman" w:cs="Times New Roman"/>
                  <w:color w:val="0000FF"/>
                  <w:sz w:val="24"/>
                  <w:szCs w:val="24"/>
                  <w:u w:val="single"/>
                  <w:lang w:val="ru-RU"/>
                </w:rPr>
                <w:t>https://infourok.ru/prezentaciya-k-</w:t>
              </w:r>
            </w:hyperlink>
            <w:r w:rsidR="009138D8" w:rsidRPr="009138D8">
              <w:rPr>
                <w:rFonts w:ascii="Times New Roman" w:eastAsia="Times New Roman" w:hAnsi="Times New Roman" w:cs="Times New Roman"/>
                <w:color w:val="0000FF"/>
                <w:spacing w:val="-47"/>
                <w:sz w:val="24"/>
                <w:szCs w:val="24"/>
                <w:lang w:val="ru-RU"/>
              </w:rPr>
              <w:t xml:space="preserve"> </w:t>
            </w:r>
            <w:hyperlink r:id="rId56">
              <w:r w:rsidR="009138D8" w:rsidRPr="009138D8">
                <w:rPr>
                  <w:rFonts w:ascii="Times New Roman" w:eastAsia="Times New Roman" w:hAnsi="Times New Roman" w:cs="Times New Roman"/>
                  <w:color w:val="0000FF"/>
                  <w:spacing w:val="-1"/>
                  <w:sz w:val="24"/>
                  <w:szCs w:val="24"/>
                  <w:u w:val="single" w:color="0000FF"/>
                  <w:lang w:val="ru-RU"/>
                </w:rPr>
                <w:t>uroku-tehnologii-na-temu-mozhno-</w:t>
              </w:r>
            </w:hyperlink>
            <w:r w:rsidR="009138D8" w:rsidRPr="009138D8">
              <w:rPr>
                <w:rFonts w:ascii="Times New Roman" w:eastAsia="Times New Roman" w:hAnsi="Times New Roman" w:cs="Times New Roman"/>
                <w:color w:val="0000FF"/>
                <w:spacing w:val="-47"/>
                <w:sz w:val="24"/>
                <w:szCs w:val="24"/>
                <w:lang w:val="ru-RU"/>
              </w:rPr>
              <w:t xml:space="preserve"> </w:t>
            </w:r>
            <w:hyperlink r:id="rId57">
              <w:r w:rsidR="009138D8" w:rsidRPr="009138D8">
                <w:rPr>
                  <w:rFonts w:ascii="Times New Roman" w:eastAsia="Times New Roman" w:hAnsi="Times New Roman" w:cs="Times New Roman"/>
                  <w:color w:val="0000FF"/>
                  <w:sz w:val="24"/>
                  <w:szCs w:val="24"/>
                  <w:u w:val="single" w:color="0000FF"/>
                  <w:lang w:val="ru-RU"/>
                </w:rPr>
                <w:t>li-sgibat-karton-svoystva-kartona-</w:t>
              </w:r>
            </w:hyperlink>
            <w:r w:rsidR="009138D8" w:rsidRPr="009138D8">
              <w:rPr>
                <w:rFonts w:ascii="Times New Roman" w:eastAsia="Times New Roman" w:hAnsi="Times New Roman" w:cs="Times New Roman"/>
                <w:color w:val="0000FF"/>
                <w:spacing w:val="1"/>
                <w:sz w:val="24"/>
                <w:szCs w:val="24"/>
                <w:lang w:val="ru-RU"/>
              </w:rPr>
              <w:t xml:space="preserve"> </w:t>
            </w:r>
            <w:hyperlink r:id="rId58">
              <w:r w:rsidR="009138D8" w:rsidRPr="009138D8">
                <w:rPr>
                  <w:rFonts w:ascii="Times New Roman" w:eastAsia="Times New Roman" w:hAnsi="Times New Roman" w:cs="Times New Roman"/>
                  <w:color w:val="0000FF"/>
                  <w:sz w:val="24"/>
                  <w:szCs w:val="24"/>
                  <w:u w:val="single" w:color="0000FF"/>
                  <w:lang w:val="ru-RU"/>
                </w:rPr>
                <w:t>bigovka-klass-umk-shkola-rossii-</w:t>
              </w:r>
            </w:hyperlink>
          </w:p>
          <w:p w14:paraId="6222B9CD" w14:textId="77777777" w:rsidR="009138D8" w:rsidRPr="009138D8" w:rsidRDefault="0040573F" w:rsidP="009138D8">
            <w:pPr>
              <w:widowControl w:val="0"/>
              <w:autoSpaceDE w:val="0"/>
              <w:autoSpaceDN w:val="0"/>
              <w:spacing w:after="0" w:line="267" w:lineRule="exact"/>
              <w:rPr>
                <w:rFonts w:ascii="Times New Roman" w:eastAsia="Times New Roman" w:hAnsi="Times New Roman" w:cs="Times New Roman"/>
                <w:sz w:val="24"/>
                <w:szCs w:val="24"/>
                <w:lang w:val="ru-RU"/>
              </w:rPr>
            </w:pPr>
            <w:hyperlink r:id="rId59">
              <w:r w:rsidR="009138D8" w:rsidRPr="009138D8">
                <w:rPr>
                  <w:rFonts w:ascii="Times New Roman" w:eastAsia="Times New Roman" w:hAnsi="Times New Roman" w:cs="Times New Roman"/>
                  <w:color w:val="0000FF"/>
                  <w:sz w:val="24"/>
                  <w:szCs w:val="24"/>
                  <w:u w:val="single" w:color="0000FF"/>
                  <w:lang w:val="ru-RU"/>
                </w:rPr>
                <w:t>1957670.html</w:t>
              </w:r>
            </w:hyperlink>
          </w:p>
        </w:tc>
      </w:tr>
      <w:tr w:rsidR="009138D8" w:rsidRPr="009138D8" w14:paraId="1567488F" w14:textId="77777777" w:rsidTr="00BA043D">
        <w:tc>
          <w:tcPr>
            <w:tcW w:w="817" w:type="dxa"/>
            <w:shd w:val="clear" w:color="auto" w:fill="auto"/>
          </w:tcPr>
          <w:p w14:paraId="292071D9" w14:textId="77777777" w:rsidR="009138D8" w:rsidRPr="009138D8" w:rsidRDefault="009138D8" w:rsidP="009138D8">
            <w:pPr>
              <w:widowControl w:val="0"/>
              <w:autoSpaceDE w:val="0"/>
              <w:autoSpaceDN w:val="0"/>
              <w:spacing w:before="190"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7.</w:t>
            </w:r>
          </w:p>
        </w:tc>
        <w:tc>
          <w:tcPr>
            <w:tcW w:w="1134" w:type="dxa"/>
            <w:shd w:val="clear" w:color="auto" w:fill="auto"/>
          </w:tcPr>
          <w:p w14:paraId="5CBC5604"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403CBC88"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75198884" w14:textId="77777777" w:rsidR="009138D8" w:rsidRPr="009138D8" w:rsidRDefault="009138D8" w:rsidP="009138D8">
            <w:pPr>
              <w:widowControl w:val="0"/>
              <w:autoSpaceDE w:val="0"/>
              <w:autoSpaceDN w:val="0"/>
              <w:spacing w:before="190" w:after="0" w:line="240" w:lineRule="auto"/>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Биговка</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по</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кривым</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линиям</w:t>
            </w:r>
          </w:p>
        </w:tc>
        <w:tc>
          <w:tcPr>
            <w:tcW w:w="3798" w:type="dxa"/>
            <w:shd w:val="clear" w:color="auto" w:fill="auto"/>
          </w:tcPr>
          <w:p w14:paraId="6F972B5C" w14:textId="77777777" w:rsidR="009138D8" w:rsidRPr="009138D8" w:rsidRDefault="009138D8" w:rsidP="009138D8">
            <w:pPr>
              <w:widowControl w:val="0"/>
              <w:autoSpaceDE w:val="0"/>
              <w:autoSpaceDN w:val="0"/>
              <w:spacing w:before="2" w:after="0" w:line="310" w:lineRule="atLeast"/>
              <w:ind w:right="187"/>
              <w:rPr>
                <w:rFonts w:ascii="Times New Roman" w:eastAsia="Times New Roman" w:hAnsi="Times New Roman" w:cs="Times New Roman"/>
                <w:sz w:val="24"/>
                <w:szCs w:val="24"/>
              </w:rPr>
            </w:pPr>
            <w:r w:rsidRPr="009138D8">
              <w:rPr>
                <w:rFonts w:ascii="Times New Roman" w:eastAsia="Times New Roman" w:hAnsi="Times New Roman" w:cs="Times New Roman"/>
                <w:color w:val="0000FF"/>
                <w:sz w:val="24"/>
                <w:szCs w:val="24"/>
                <w:u w:val="single" w:color="0000FF"/>
              </w:rPr>
              <w:t>https://infourok.ru/prezentaciya-k-</w:t>
            </w:r>
            <w:r w:rsidRPr="009138D8">
              <w:rPr>
                <w:rFonts w:ascii="Times New Roman" w:eastAsia="Times New Roman" w:hAnsi="Times New Roman" w:cs="Times New Roman"/>
                <w:color w:val="0000FF"/>
                <w:spacing w:val="-47"/>
                <w:sz w:val="24"/>
                <w:szCs w:val="24"/>
              </w:rPr>
              <w:t xml:space="preserve"> </w:t>
            </w:r>
            <w:r w:rsidRPr="009138D8">
              <w:rPr>
                <w:rFonts w:ascii="Times New Roman" w:eastAsia="Times New Roman" w:hAnsi="Times New Roman" w:cs="Times New Roman"/>
                <w:color w:val="0000FF"/>
                <w:sz w:val="24"/>
                <w:szCs w:val="24"/>
                <w:u w:val="single" w:color="0000FF"/>
              </w:rPr>
              <w:t>uroku-po-tehnologii-na-temu-kak- sgibat-karton-po-krivoy-liniiribka-</w:t>
            </w:r>
            <w:r w:rsidRPr="009138D8">
              <w:rPr>
                <w:rFonts w:ascii="Times New Roman" w:eastAsia="Times New Roman" w:hAnsi="Times New Roman" w:cs="Times New Roman"/>
                <w:color w:val="0000FF"/>
                <w:spacing w:val="-47"/>
                <w:sz w:val="24"/>
                <w:szCs w:val="24"/>
              </w:rPr>
              <w:t xml:space="preserve"> </w:t>
            </w:r>
            <w:r w:rsidRPr="009138D8">
              <w:rPr>
                <w:rFonts w:ascii="Times New Roman" w:eastAsia="Times New Roman" w:hAnsi="Times New Roman" w:cs="Times New Roman"/>
                <w:color w:val="0000FF"/>
                <w:sz w:val="24"/>
                <w:szCs w:val="24"/>
                <w:u w:val="single" w:color="0000FF"/>
              </w:rPr>
              <w:t>klass-3935234.htm</w:t>
            </w:r>
            <w:r w:rsidRPr="009138D8">
              <w:rPr>
                <w:rFonts w:ascii="Times New Roman" w:eastAsia="Times New Roman" w:hAnsi="Times New Roman" w:cs="Times New Roman"/>
                <w:color w:val="0000FF"/>
                <w:sz w:val="24"/>
                <w:szCs w:val="24"/>
              </w:rPr>
              <w:t>l</w:t>
            </w:r>
          </w:p>
        </w:tc>
      </w:tr>
      <w:tr w:rsidR="009138D8" w:rsidRPr="007E6441" w14:paraId="7194C798" w14:textId="77777777" w:rsidTr="00BA043D">
        <w:tc>
          <w:tcPr>
            <w:tcW w:w="817" w:type="dxa"/>
            <w:shd w:val="clear" w:color="auto" w:fill="auto"/>
          </w:tcPr>
          <w:p w14:paraId="36574B39"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rPr>
            </w:pPr>
          </w:p>
          <w:p w14:paraId="4DEDA92A"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8.</w:t>
            </w:r>
          </w:p>
        </w:tc>
        <w:tc>
          <w:tcPr>
            <w:tcW w:w="1134" w:type="dxa"/>
            <w:shd w:val="clear" w:color="auto" w:fill="auto"/>
          </w:tcPr>
          <w:p w14:paraId="317F99D5"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073D5799"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57564C8A" w14:textId="77777777" w:rsidR="009138D8" w:rsidRPr="009138D8" w:rsidRDefault="009138D8" w:rsidP="009138D8">
            <w:pPr>
              <w:widowControl w:val="0"/>
              <w:autoSpaceDE w:val="0"/>
              <w:autoSpaceDN w:val="0"/>
              <w:spacing w:before="7" w:after="0" w:line="310" w:lineRule="atLeast"/>
              <w:ind w:right="199"/>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Изготовление сложных выпуклых</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форм на деталях из тонкого картона</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и</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плотных</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видов</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бумаги</w:t>
            </w:r>
          </w:p>
        </w:tc>
        <w:tc>
          <w:tcPr>
            <w:tcW w:w="3798" w:type="dxa"/>
            <w:shd w:val="clear" w:color="auto" w:fill="auto"/>
          </w:tcPr>
          <w:p w14:paraId="24C340AC" w14:textId="77777777" w:rsidR="009138D8" w:rsidRPr="009138D8" w:rsidRDefault="0040573F" w:rsidP="009138D8">
            <w:pPr>
              <w:widowControl w:val="0"/>
              <w:autoSpaceDE w:val="0"/>
              <w:autoSpaceDN w:val="0"/>
              <w:spacing w:before="55" w:after="0"/>
              <w:rPr>
                <w:rFonts w:ascii="Times New Roman" w:eastAsia="Times New Roman" w:hAnsi="Times New Roman" w:cs="Times New Roman"/>
                <w:sz w:val="24"/>
                <w:szCs w:val="24"/>
                <w:lang w:val="ru-RU"/>
              </w:rPr>
            </w:pPr>
            <w:hyperlink r:id="rId60"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61">
              <w:r w:rsidR="009138D8" w:rsidRPr="009138D8">
                <w:rPr>
                  <w:rFonts w:ascii="Times New Roman" w:eastAsia="Times New Roman" w:hAnsi="Times New Roman" w:cs="Times New Roman"/>
                  <w:color w:val="0000FF"/>
                  <w:sz w:val="24"/>
                  <w:szCs w:val="24"/>
                  <w:u w:val="single" w:color="0000FF"/>
                  <w:lang w:val="ru-RU"/>
                </w:rPr>
                <w:t>5972/</w:t>
              </w:r>
            </w:hyperlink>
          </w:p>
        </w:tc>
      </w:tr>
      <w:tr w:rsidR="009138D8" w:rsidRPr="007E6441" w14:paraId="554C1FF5" w14:textId="77777777" w:rsidTr="00BA043D">
        <w:tc>
          <w:tcPr>
            <w:tcW w:w="817" w:type="dxa"/>
            <w:shd w:val="clear" w:color="auto" w:fill="auto"/>
          </w:tcPr>
          <w:p w14:paraId="73BA0C80"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437E7520"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9.</w:t>
            </w:r>
          </w:p>
        </w:tc>
        <w:tc>
          <w:tcPr>
            <w:tcW w:w="1134" w:type="dxa"/>
            <w:shd w:val="clear" w:color="auto" w:fill="auto"/>
          </w:tcPr>
          <w:p w14:paraId="65601262"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31AE1790"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7ECAC09B" w14:textId="77777777" w:rsidR="009138D8" w:rsidRPr="009138D8" w:rsidRDefault="009138D8" w:rsidP="009138D8">
            <w:pPr>
              <w:widowControl w:val="0"/>
              <w:autoSpaceDE w:val="0"/>
              <w:autoSpaceDN w:val="0"/>
              <w:spacing w:before="187" w:after="0"/>
              <w:ind w:right="1096"/>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Конструирование</w:t>
            </w:r>
            <w:r w:rsidRPr="009138D8">
              <w:rPr>
                <w:rFonts w:ascii="Times New Roman" w:eastAsia="Times New Roman" w:hAnsi="Times New Roman" w:cs="Times New Roman"/>
                <w:spacing w:val="-9"/>
                <w:sz w:val="24"/>
                <w:szCs w:val="24"/>
                <w:lang w:val="ru-RU"/>
              </w:rPr>
              <w:t xml:space="preserve"> </w:t>
            </w:r>
            <w:r w:rsidRPr="009138D8">
              <w:rPr>
                <w:rFonts w:ascii="Times New Roman" w:eastAsia="Times New Roman" w:hAnsi="Times New Roman" w:cs="Times New Roman"/>
                <w:sz w:val="24"/>
                <w:szCs w:val="24"/>
                <w:lang w:val="ru-RU"/>
              </w:rPr>
              <w:t>складной</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открытки</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со</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вставкой</w:t>
            </w:r>
          </w:p>
        </w:tc>
        <w:tc>
          <w:tcPr>
            <w:tcW w:w="3798" w:type="dxa"/>
            <w:shd w:val="clear" w:color="auto" w:fill="auto"/>
          </w:tcPr>
          <w:p w14:paraId="434BFD95" w14:textId="77777777" w:rsidR="009138D8" w:rsidRPr="009138D8" w:rsidRDefault="0040573F" w:rsidP="009138D8">
            <w:pPr>
              <w:widowControl w:val="0"/>
              <w:autoSpaceDE w:val="0"/>
              <w:autoSpaceDN w:val="0"/>
              <w:spacing w:before="43" w:after="0" w:line="278" w:lineRule="auto"/>
              <w:rPr>
                <w:rFonts w:ascii="Times New Roman" w:eastAsia="Times New Roman" w:hAnsi="Times New Roman" w:cs="Times New Roman"/>
                <w:sz w:val="24"/>
                <w:szCs w:val="24"/>
                <w:lang w:val="ru-RU"/>
              </w:rPr>
            </w:pPr>
            <w:hyperlink r:id="rId62"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63">
              <w:r w:rsidR="009138D8" w:rsidRPr="009138D8">
                <w:rPr>
                  <w:rFonts w:ascii="Times New Roman" w:eastAsia="Times New Roman" w:hAnsi="Times New Roman" w:cs="Times New Roman"/>
                  <w:color w:val="0000FF"/>
                  <w:sz w:val="24"/>
                  <w:szCs w:val="24"/>
                  <w:u w:val="single" w:color="0000FF"/>
                  <w:lang w:val="ru-RU"/>
                </w:rPr>
                <w:t>4312/</w:t>
              </w:r>
            </w:hyperlink>
          </w:p>
        </w:tc>
      </w:tr>
      <w:tr w:rsidR="009138D8" w:rsidRPr="007E6441" w14:paraId="379DA686" w14:textId="77777777" w:rsidTr="00BA043D">
        <w:tc>
          <w:tcPr>
            <w:tcW w:w="817" w:type="dxa"/>
            <w:shd w:val="clear" w:color="auto" w:fill="auto"/>
          </w:tcPr>
          <w:p w14:paraId="6472EA3F"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27915079"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10.</w:t>
            </w:r>
          </w:p>
        </w:tc>
        <w:tc>
          <w:tcPr>
            <w:tcW w:w="1134" w:type="dxa"/>
            <w:shd w:val="clear" w:color="auto" w:fill="auto"/>
          </w:tcPr>
          <w:p w14:paraId="0CC906C8"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1715CB73" w14:textId="77777777" w:rsidR="009138D8" w:rsidRPr="009138D8" w:rsidRDefault="009138D8" w:rsidP="009138D8">
            <w:pPr>
              <w:widowControl w:val="0"/>
              <w:autoSpaceDE w:val="0"/>
              <w:autoSpaceDN w:val="0"/>
              <w:spacing w:before="20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3A2AB55F" w14:textId="77777777" w:rsidR="009138D8" w:rsidRPr="009138D8" w:rsidRDefault="009138D8" w:rsidP="009138D8">
            <w:pPr>
              <w:widowControl w:val="0"/>
              <w:autoSpaceDE w:val="0"/>
              <w:autoSpaceDN w:val="0"/>
              <w:spacing w:before="7" w:after="0" w:line="310" w:lineRule="atLeast"/>
              <w:ind w:right="324"/>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Технология и технологические</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операции ручной обработки</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материалов</w:t>
            </w:r>
            <w:r w:rsidRPr="009138D8">
              <w:rPr>
                <w:rFonts w:ascii="Times New Roman" w:eastAsia="Times New Roman" w:hAnsi="Times New Roman" w:cs="Times New Roman"/>
                <w:spacing w:val="-7"/>
                <w:sz w:val="24"/>
                <w:szCs w:val="24"/>
                <w:lang w:val="ru-RU"/>
              </w:rPr>
              <w:t xml:space="preserve"> </w:t>
            </w:r>
            <w:r w:rsidRPr="009138D8">
              <w:rPr>
                <w:rFonts w:ascii="Times New Roman" w:eastAsia="Times New Roman" w:hAnsi="Times New Roman" w:cs="Times New Roman"/>
                <w:sz w:val="24"/>
                <w:szCs w:val="24"/>
                <w:lang w:val="ru-RU"/>
              </w:rPr>
              <w:t>(общее</w:t>
            </w:r>
            <w:r w:rsidRPr="009138D8">
              <w:rPr>
                <w:rFonts w:ascii="Times New Roman" w:eastAsia="Times New Roman" w:hAnsi="Times New Roman" w:cs="Times New Roman"/>
                <w:spacing w:val="-6"/>
                <w:sz w:val="24"/>
                <w:szCs w:val="24"/>
                <w:lang w:val="ru-RU"/>
              </w:rPr>
              <w:t xml:space="preserve"> </w:t>
            </w:r>
            <w:r w:rsidRPr="009138D8">
              <w:rPr>
                <w:rFonts w:ascii="Times New Roman" w:eastAsia="Times New Roman" w:hAnsi="Times New Roman" w:cs="Times New Roman"/>
                <w:sz w:val="24"/>
                <w:szCs w:val="24"/>
                <w:lang w:val="ru-RU"/>
              </w:rPr>
              <w:t>представление)</w:t>
            </w:r>
          </w:p>
        </w:tc>
        <w:tc>
          <w:tcPr>
            <w:tcW w:w="3798" w:type="dxa"/>
            <w:shd w:val="clear" w:color="auto" w:fill="auto"/>
          </w:tcPr>
          <w:p w14:paraId="137CD901" w14:textId="77777777" w:rsidR="009138D8" w:rsidRPr="009138D8" w:rsidRDefault="0040573F" w:rsidP="009138D8">
            <w:pPr>
              <w:widowControl w:val="0"/>
              <w:autoSpaceDE w:val="0"/>
              <w:autoSpaceDN w:val="0"/>
              <w:spacing w:before="55" w:after="0"/>
              <w:rPr>
                <w:rFonts w:ascii="Times New Roman" w:eastAsia="Times New Roman" w:hAnsi="Times New Roman" w:cs="Times New Roman"/>
                <w:sz w:val="24"/>
                <w:szCs w:val="24"/>
                <w:lang w:val="ru-RU"/>
              </w:rPr>
            </w:pPr>
            <w:hyperlink r:id="rId64"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65">
              <w:r w:rsidR="009138D8" w:rsidRPr="009138D8">
                <w:rPr>
                  <w:rFonts w:ascii="Times New Roman" w:eastAsia="Times New Roman" w:hAnsi="Times New Roman" w:cs="Times New Roman"/>
                  <w:color w:val="0000FF"/>
                  <w:sz w:val="24"/>
                  <w:szCs w:val="24"/>
                  <w:u w:val="single" w:color="0000FF"/>
                  <w:lang w:val="ru-RU"/>
                </w:rPr>
                <w:t>5367/</w:t>
              </w:r>
            </w:hyperlink>
          </w:p>
        </w:tc>
      </w:tr>
      <w:tr w:rsidR="009138D8" w:rsidRPr="007E6441" w14:paraId="5AAA7E56" w14:textId="77777777" w:rsidTr="00BA043D">
        <w:tc>
          <w:tcPr>
            <w:tcW w:w="817" w:type="dxa"/>
            <w:shd w:val="clear" w:color="auto" w:fill="auto"/>
          </w:tcPr>
          <w:p w14:paraId="360A2E22"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b/>
                <w:sz w:val="24"/>
                <w:szCs w:val="24"/>
                <w:lang w:val="ru-RU"/>
              </w:rPr>
            </w:pPr>
          </w:p>
          <w:p w14:paraId="3F98A4D2" w14:textId="77777777" w:rsidR="009138D8" w:rsidRPr="009138D8" w:rsidRDefault="009138D8" w:rsidP="009138D8">
            <w:pPr>
              <w:widowControl w:val="0"/>
              <w:autoSpaceDE w:val="0"/>
              <w:autoSpaceDN w:val="0"/>
              <w:spacing w:before="8" w:after="0" w:line="240" w:lineRule="auto"/>
              <w:rPr>
                <w:rFonts w:ascii="Times New Roman" w:eastAsia="Times New Roman" w:hAnsi="Times New Roman" w:cs="Times New Roman"/>
                <w:b/>
                <w:sz w:val="24"/>
                <w:szCs w:val="24"/>
                <w:lang w:val="ru-RU"/>
              </w:rPr>
            </w:pPr>
          </w:p>
          <w:p w14:paraId="5DF7D74A"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11.</w:t>
            </w:r>
          </w:p>
        </w:tc>
        <w:tc>
          <w:tcPr>
            <w:tcW w:w="1134" w:type="dxa"/>
            <w:shd w:val="clear" w:color="auto" w:fill="auto"/>
          </w:tcPr>
          <w:p w14:paraId="080B2B45"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2F87B36F"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03FB7A1A" w14:textId="77777777" w:rsidR="009138D8" w:rsidRPr="009138D8" w:rsidRDefault="009138D8" w:rsidP="009138D8">
            <w:pPr>
              <w:widowControl w:val="0"/>
              <w:autoSpaceDE w:val="0"/>
              <w:autoSpaceDN w:val="0"/>
              <w:spacing w:before="41" w:after="0"/>
              <w:ind w:right="239"/>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Линейка – чертежный (контрольно-</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измерительный)</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инструмент.</w:t>
            </w:r>
          </w:p>
          <w:p w14:paraId="6187E394" w14:textId="77777777" w:rsidR="009138D8" w:rsidRPr="009138D8" w:rsidRDefault="009138D8" w:rsidP="009138D8">
            <w:pPr>
              <w:widowControl w:val="0"/>
              <w:autoSpaceDE w:val="0"/>
              <w:autoSpaceDN w:val="0"/>
              <w:spacing w:after="0"/>
              <w:ind w:right="295"/>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Понятие «чертеж».</w:t>
            </w:r>
          </w:p>
          <w:p w14:paraId="35327E15" w14:textId="77777777" w:rsidR="009138D8" w:rsidRPr="009138D8" w:rsidRDefault="009138D8" w:rsidP="009138D8">
            <w:pPr>
              <w:widowControl w:val="0"/>
              <w:autoSpaceDE w:val="0"/>
              <w:autoSpaceDN w:val="0"/>
              <w:spacing w:after="0"/>
              <w:ind w:right="295"/>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Линии чертежа</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(основная</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толстая,</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тонкая,</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штрих</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и два</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пунктира)</w:t>
            </w:r>
          </w:p>
        </w:tc>
        <w:tc>
          <w:tcPr>
            <w:tcW w:w="3798" w:type="dxa"/>
            <w:shd w:val="clear" w:color="auto" w:fill="auto"/>
          </w:tcPr>
          <w:p w14:paraId="6D1BB2E2" w14:textId="77777777" w:rsidR="009138D8" w:rsidRPr="009138D8" w:rsidRDefault="0040573F" w:rsidP="009138D8">
            <w:pPr>
              <w:widowControl w:val="0"/>
              <w:autoSpaceDE w:val="0"/>
              <w:autoSpaceDN w:val="0"/>
              <w:spacing w:after="0"/>
              <w:rPr>
                <w:rFonts w:ascii="Times New Roman" w:eastAsia="Times New Roman" w:hAnsi="Times New Roman" w:cs="Times New Roman"/>
                <w:sz w:val="24"/>
                <w:szCs w:val="24"/>
                <w:lang w:val="ru-RU"/>
              </w:rPr>
            </w:pPr>
            <w:hyperlink r:id="rId66"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67">
              <w:r w:rsidR="009138D8" w:rsidRPr="009138D8">
                <w:rPr>
                  <w:rFonts w:ascii="Times New Roman" w:eastAsia="Times New Roman" w:hAnsi="Times New Roman" w:cs="Times New Roman"/>
                  <w:color w:val="0000FF"/>
                  <w:sz w:val="24"/>
                  <w:szCs w:val="24"/>
                  <w:u w:val="single" w:color="0000FF"/>
                  <w:lang w:val="ru-RU"/>
                </w:rPr>
                <w:t>5369/</w:t>
              </w:r>
            </w:hyperlink>
          </w:p>
        </w:tc>
      </w:tr>
      <w:tr w:rsidR="009138D8" w:rsidRPr="007E6441" w14:paraId="194C03F5" w14:textId="77777777" w:rsidTr="00BA043D">
        <w:tc>
          <w:tcPr>
            <w:tcW w:w="817" w:type="dxa"/>
            <w:shd w:val="clear" w:color="auto" w:fill="auto"/>
          </w:tcPr>
          <w:p w14:paraId="59BD9B5B"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59FDE466"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7C2FFDEF" w14:textId="77777777" w:rsidR="009138D8" w:rsidRPr="009138D8" w:rsidRDefault="009138D8" w:rsidP="009138D8">
            <w:pPr>
              <w:widowControl w:val="0"/>
              <w:autoSpaceDE w:val="0"/>
              <w:autoSpaceDN w:val="0"/>
              <w:spacing w:before="208"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12.</w:t>
            </w:r>
          </w:p>
        </w:tc>
        <w:tc>
          <w:tcPr>
            <w:tcW w:w="1134" w:type="dxa"/>
            <w:shd w:val="clear" w:color="auto" w:fill="auto"/>
          </w:tcPr>
          <w:p w14:paraId="582DB4B5"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6C7A5965"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2CC46922" w14:textId="77777777" w:rsidR="009138D8" w:rsidRPr="009138D8" w:rsidRDefault="009138D8" w:rsidP="009138D8">
            <w:pPr>
              <w:widowControl w:val="0"/>
              <w:autoSpaceDE w:val="0"/>
              <w:autoSpaceDN w:val="0"/>
              <w:spacing w:before="191" w:after="0"/>
              <w:ind w:right="305"/>
              <w:jc w:val="both"/>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Понятие «чертеж». Линии чертежа</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(основная толстая, тонкая, штрих и</w:t>
            </w:r>
            <w:r w:rsidRPr="009138D8">
              <w:rPr>
                <w:rFonts w:ascii="Times New Roman" w:eastAsia="Times New Roman" w:hAnsi="Times New Roman" w:cs="Times New Roman"/>
                <w:spacing w:val="-58"/>
                <w:sz w:val="24"/>
                <w:szCs w:val="24"/>
                <w:lang w:val="ru-RU"/>
              </w:rPr>
              <w:t xml:space="preserve"> </w:t>
            </w:r>
            <w:r w:rsidRPr="009138D8">
              <w:rPr>
                <w:rFonts w:ascii="Times New Roman" w:eastAsia="Times New Roman" w:hAnsi="Times New Roman" w:cs="Times New Roman"/>
                <w:sz w:val="24"/>
                <w:szCs w:val="24"/>
                <w:lang w:val="ru-RU"/>
              </w:rPr>
              <w:t>два</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пунктира)</w:t>
            </w:r>
          </w:p>
        </w:tc>
        <w:tc>
          <w:tcPr>
            <w:tcW w:w="3798" w:type="dxa"/>
            <w:shd w:val="clear" w:color="auto" w:fill="auto"/>
          </w:tcPr>
          <w:p w14:paraId="0602177F" w14:textId="77777777" w:rsidR="009138D8" w:rsidRPr="009138D8" w:rsidRDefault="0040573F" w:rsidP="009138D8">
            <w:pPr>
              <w:widowControl w:val="0"/>
              <w:autoSpaceDE w:val="0"/>
              <w:autoSpaceDN w:val="0"/>
              <w:spacing w:before="43" w:after="0"/>
              <w:ind w:right="187"/>
              <w:rPr>
                <w:rFonts w:ascii="Times New Roman" w:eastAsia="Times New Roman" w:hAnsi="Times New Roman" w:cs="Times New Roman"/>
                <w:sz w:val="24"/>
                <w:szCs w:val="24"/>
                <w:lang w:val="ru-RU"/>
              </w:rPr>
            </w:pPr>
            <w:hyperlink r:id="rId68" w:history="1">
              <w:r w:rsidR="009138D8" w:rsidRPr="009138D8">
                <w:rPr>
                  <w:rFonts w:ascii="Times New Roman" w:eastAsia="Times New Roman" w:hAnsi="Times New Roman" w:cs="Times New Roman"/>
                  <w:color w:val="0000FF"/>
                  <w:sz w:val="24"/>
                  <w:szCs w:val="24"/>
                  <w:u w:val="single"/>
                  <w:lang w:val="ru-RU"/>
                </w:rPr>
                <w:t>https://infourok.ru/plan-konspekt-</w:t>
              </w:r>
            </w:hyperlink>
            <w:r w:rsidR="009138D8" w:rsidRPr="009138D8">
              <w:rPr>
                <w:rFonts w:ascii="Times New Roman" w:eastAsia="Times New Roman" w:hAnsi="Times New Roman" w:cs="Times New Roman"/>
                <w:color w:val="0000FF"/>
                <w:spacing w:val="-47"/>
                <w:sz w:val="24"/>
                <w:szCs w:val="24"/>
                <w:lang w:val="ru-RU"/>
              </w:rPr>
              <w:t xml:space="preserve"> </w:t>
            </w:r>
            <w:hyperlink r:id="rId69">
              <w:r w:rsidR="009138D8" w:rsidRPr="009138D8">
                <w:rPr>
                  <w:rFonts w:ascii="Times New Roman" w:eastAsia="Times New Roman" w:hAnsi="Times New Roman" w:cs="Times New Roman"/>
                  <w:color w:val="0000FF"/>
                  <w:sz w:val="24"/>
                  <w:szCs w:val="24"/>
                  <w:u w:val="single" w:color="0000FF"/>
                  <w:lang w:val="ru-RU"/>
                </w:rPr>
                <w:t>uroka-po-tehnologii-na-temu-</w:t>
              </w:r>
            </w:hyperlink>
            <w:r w:rsidR="009138D8" w:rsidRPr="009138D8">
              <w:rPr>
                <w:rFonts w:ascii="Times New Roman" w:eastAsia="Times New Roman" w:hAnsi="Times New Roman" w:cs="Times New Roman"/>
                <w:color w:val="0000FF"/>
                <w:spacing w:val="1"/>
                <w:sz w:val="24"/>
                <w:szCs w:val="24"/>
                <w:lang w:val="ru-RU"/>
              </w:rPr>
              <w:t xml:space="preserve"> </w:t>
            </w:r>
            <w:hyperlink r:id="rId70">
              <w:r w:rsidR="009138D8" w:rsidRPr="009138D8">
                <w:rPr>
                  <w:rFonts w:ascii="Times New Roman" w:eastAsia="Times New Roman" w:hAnsi="Times New Roman" w:cs="Times New Roman"/>
                  <w:color w:val="0000FF"/>
                  <w:spacing w:val="-1"/>
                  <w:sz w:val="24"/>
                  <w:szCs w:val="24"/>
                  <w:u w:val="single" w:color="0000FF"/>
                  <w:lang w:val="ru-RU"/>
                </w:rPr>
                <w:t>vvedenie-ponyatiya-chertyozh-linii-</w:t>
              </w:r>
            </w:hyperlink>
            <w:r w:rsidR="009138D8" w:rsidRPr="009138D8">
              <w:rPr>
                <w:rFonts w:ascii="Times New Roman" w:eastAsia="Times New Roman" w:hAnsi="Times New Roman" w:cs="Times New Roman"/>
                <w:color w:val="0000FF"/>
                <w:spacing w:val="-47"/>
                <w:sz w:val="24"/>
                <w:szCs w:val="24"/>
                <w:lang w:val="ru-RU"/>
              </w:rPr>
              <w:t xml:space="preserve"> </w:t>
            </w:r>
            <w:hyperlink r:id="rId71">
              <w:r w:rsidR="009138D8" w:rsidRPr="009138D8">
                <w:rPr>
                  <w:rFonts w:ascii="Times New Roman" w:eastAsia="Times New Roman" w:hAnsi="Times New Roman" w:cs="Times New Roman"/>
                  <w:color w:val="0000FF"/>
                  <w:sz w:val="24"/>
                  <w:szCs w:val="24"/>
                  <w:u w:val="single" w:color="0000FF"/>
                  <w:lang w:val="ru-RU"/>
                </w:rPr>
                <w:t>chertezha-osnovnaya-tolstaya-</w:t>
              </w:r>
            </w:hyperlink>
            <w:r w:rsidR="009138D8" w:rsidRPr="009138D8">
              <w:rPr>
                <w:rFonts w:ascii="Times New Roman" w:eastAsia="Times New Roman" w:hAnsi="Times New Roman" w:cs="Times New Roman"/>
                <w:color w:val="0000FF"/>
                <w:spacing w:val="1"/>
                <w:sz w:val="24"/>
                <w:szCs w:val="24"/>
                <w:lang w:val="ru-RU"/>
              </w:rPr>
              <w:t xml:space="preserve"> </w:t>
            </w:r>
            <w:hyperlink r:id="rId72">
              <w:r w:rsidR="009138D8" w:rsidRPr="009138D8">
                <w:rPr>
                  <w:rFonts w:ascii="Times New Roman" w:eastAsia="Times New Roman" w:hAnsi="Times New Roman" w:cs="Times New Roman"/>
                  <w:color w:val="0000FF"/>
                  <w:sz w:val="24"/>
                  <w:szCs w:val="24"/>
                  <w:u w:val="single" w:color="0000FF"/>
                  <w:lang w:val="ru-RU"/>
                </w:rPr>
                <w:t>tonkaya-shtrihpunktirn-</w:t>
              </w:r>
            </w:hyperlink>
            <w:hyperlink r:id="rId73">
              <w:r w:rsidR="009138D8" w:rsidRPr="009138D8">
                <w:rPr>
                  <w:rFonts w:ascii="Times New Roman" w:eastAsia="Times New Roman" w:hAnsi="Times New Roman" w:cs="Times New Roman"/>
                  <w:color w:val="0000FF"/>
                  <w:sz w:val="24"/>
                  <w:szCs w:val="24"/>
                  <w:u w:val="single" w:color="0000FF"/>
                  <w:lang w:val="ru-RU"/>
                </w:rPr>
                <w:t>5857168.html</w:t>
              </w:r>
            </w:hyperlink>
          </w:p>
        </w:tc>
      </w:tr>
      <w:tr w:rsidR="009138D8" w:rsidRPr="007E6441" w14:paraId="5969496E" w14:textId="77777777" w:rsidTr="00BA043D">
        <w:tc>
          <w:tcPr>
            <w:tcW w:w="817" w:type="dxa"/>
            <w:shd w:val="clear" w:color="auto" w:fill="auto"/>
          </w:tcPr>
          <w:p w14:paraId="144096EA" w14:textId="77777777" w:rsidR="009138D8" w:rsidRPr="009138D8" w:rsidRDefault="009138D8" w:rsidP="009138D8">
            <w:pPr>
              <w:widowControl w:val="0"/>
              <w:autoSpaceDE w:val="0"/>
              <w:autoSpaceDN w:val="0"/>
              <w:spacing w:before="9" w:after="0" w:line="240" w:lineRule="auto"/>
              <w:jc w:val="center"/>
              <w:rPr>
                <w:rFonts w:ascii="Times New Roman" w:eastAsia="Times New Roman" w:hAnsi="Times New Roman" w:cs="Times New Roman"/>
                <w:b/>
                <w:sz w:val="24"/>
                <w:szCs w:val="24"/>
                <w:lang w:val="ru-RU"/>
              </w:rPr>
            </w:pPr>
          </w:p>
          <w:p w14:paraId="0CEA385F"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13.</w:t>
            </w:r>
          </w:p>
        </w:tc>
        <w:tc>
          <w:tcPr>
            <w:tcW w:w="1134" w:type="dxa"/>
            <w:shd w:val="clear" w:color="auto" w:fill="auto"/>
          </w:tcPr>
          <w:p w14:paraId="1081522E"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4C3A74FE"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79A71CA5" w14:textId="77777777" w:rsidR="009138D8" w:rsidRPr="009138D8" w:rsidRDefault="009138D8" w:rsidP="009138D8">
            <w:pPr>
              <w:widowControl w:val="0"/>
              <w:autoSpaceDE w:val="0"/>
              <w:autoSpaceDN w:val="0"/>
              <w:spacing w:before="185" w:after="0" w:line="278" w:lineRule="auto"/>
              <w:ind w:right="178"/>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Разметка прямоугольных деталей от</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двух прямых</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углов</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по</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линейке</w:t>
            </w:r>
          </w:p>
        </w:tc>
        <w:tc>
          <w:tcPr>
            <w:tcW w:w="3798" w:type="dxa"/>
            <w:shd w:val="clear" w:color="auto" w:fill="auto"/>
          </w:tcPr>
          <w:p w14:paraId="1B02E71F" w14:textId="77777777" w:rsidR="009138D8" w:rsidRPr="009138D8" w:rsidRDefault="0040573F" w:rsidP="009138D8">
            <w:pPr>
              <w:widowControl w:val="0"/>
              <w:autoSpaceDE w:val="0"/>
              <w:autoSpaceDN w:val="0"/>
              <w:spacing w:before="41" w:after="0"/>
              <w:rPr>
                <w:rFonts w:ascii="Times New Roman" w:eastAsia="Times New Roman" w:hAnsi="Times New Roman" w:cs="Times New Roman"/>
                <w:sz w:val="24"/>
                <w:szCs w:val="24"/>
                <w:lang w:val="ru-RU"/>
              </w:rPr>
            </w:pPr>
            <w:hyperlink r:id="rId74"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75">
              <w:r w:rsidR="009138D8" w:rsidRPr="009138D8">
                <w:rPr>
                  <w:rFonts w:ascii="Times New Roman" w:eastAsia="Times New Roman" w:hAnsi="Times New Roman" w:cs="Times New Roman"/>
                  <w:color w:val="0000FF"/>
                  <w:sz w:val="24"/>
                  <w:szCs w:val="24"/>
                  <w:u w:val="single" w:color="0000FF"/>
                  <w:lang w:val="ru-RU"/>
                </w:rPr>
                <w:t>5369/</w:t>
              </w:r>
            </w:hyperlink>
          </w:p>
        </w:tc>
      </w:tr>
      <w:tr w:rsidR="009138D8" w:rsidRPr="007E6441" w14:paraId="05EAAEE8" w14:textId="77777777" w:rsidTr="00BA043D">
        <w:tc>
          <w:tcPr>
            <w:tcW w:w="817" w:type="dxa"/>
            <w:shd w:val="clear" w:color="auto" w:fill="auto"/>
          </w:tcPr>
          <w:p w14:paraId="3732F181" w14:textId="77777777" w:rsidR="009138D8" w:rsidRPr="009138D8" w:rsidRDefault="009138D8" w:rsidP="009138D8">
            <w:pPr>
              <w:widowControl w:val="0"/>
              <w:autoSpaceDE w:val="0"/>
              <w:autoSpaceDN w:val="0"/>
              <w:spacing w:before="9" w:after="0" w:line="240" w:lineRule="auto"/>
              <w:jc w:val="center"/>
              <w:rPr>
                <w:rFonts w:ascii="Times New Roman" w:eastAsia="Times New Roman" w:hAnsi="Times New Roman" w:cs="Times New Roman"/>
                <w:b/>
                <w:sz w:val="24"/>
                <w:szCs w:val="24"/>
                <w:lang w:val="ru-RU"/>
              </w:rPr>
            </w:pPr>
          </w:p>
          <w:p w14:paraId="3867B4F6"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14.</w:t>
            </w:r>
          </w:p>
        </w:tc>
        <w:tc>
          <w:tcPr>
            <w:tcW w:w="1134" w:type="dxa"/>
            <w:shd w:val="clear" w:color="auto" w:fill="auto"/>
          </w:tcPr>
          <w:p w14:paraId="7D9605B3"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7F65970A"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776053F0" w14:textId="77777777" w:rsidR="009138D8" w:rsidRPr="009138D8" w:rsidRDefault="009138D8" w:rsidP="009138D8">
            <w:pPr>
              <w:widowControl w:val="0"/>
              <w:autoSpaceDE w:val="0"/>
              <w:autoSpaceDN w:val="0"/>
              <w:spacing w:before="185" w:after="0"/>
              <w:ind w:right="641"/>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Конструирование</w:t>
            </w:r>
            <w:r w:rsidRPr="009138D8">
              <w:rPr>
                <w:rFonts w:ascii="Times New Roman" w:eastAsia="Times New Roman" w:hAnsi="Times New Roman" w:cs="Times New Roman"/>
                <w:spacing w:val="-11"/>
                <w:sz w:val="24"/>
                <w:szCs w:val="24"/>
                <w:lang w:val="ru-RU"/>
              </w:rPr>
              <w:t xml:space="preserve"> </w:t>
            </w:r>
            <w:r w:rsidRPr="009138D8">
              <w:rPr>
                <w:rFonts w:ascii="Times New Roman" w:eastAsia="Times New Roman" w:hAnsi="Times New Roman" w:cs="Times New Roman"/>
                <w:sz w:val="24"/>
                <w:szCs w:val="24"/>
                <w:lang w:val="ru-RU"/>
              </w:rPr>
              <w:t>усложненных</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изделий</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из бумаги</w:t>
            </w:r>
          </w:p>
        </w:tc>
        <w:tc>
          <w:tcPr>
            <w:tcW w:w="3798" w:type="dxa"/>
            <w:shd w:val="clear" w:color="auto" w:fill="auto"/>
          </w:tcPr>
          <w:p w14:paraId="45812163" w14:textId="77777777" w:rsidR="009138D8" w:rsidRPr="009138D8" w:rsidRDefault="0040573F" w:rsidP="009138D8">
            <w:pPr>
              <w:widowControl w:val="0"/>
              <w:autoSpaceDE w:val="0"/>
              <w:autoSpaceDN w:val="0"/>
              <w:spacing w:before="41" w:after="0"/>
              <w:rPr>
                <w:rFonts w:ascii="Times New Roman" w:eastAsia="Times New Roman" w:hAnsi="Times New Roman" w:cs="Times New Roman"/>
                <w:sz w:val="24"/>
                <w:szCs w:val="24"/>
                <w:lang w:val="ru-RU"/>
              </w:rPr>
            </w:pPr>
            <w:hyperlink r:id="rId76"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77">
              <w:r w:rsidR="009138D8" w:rsidRPr="009138D8">
                <w:rPr>
                  <w:rFonts w:ascii="Times New Roman" w:eastAsia="Times New Roman" w:hAnsi="Times New Roman" w:cs="Times New Roman"/>
                  <w:color w:val="0000FF"/>
                  <w:sz w:val="24"/>
                  <w:szCs w:val="24"/>
                  <w:u w:val="single" w:color="0000FF"/>
                  <w:lang w:val="ru-RU"/>
                </w:rPr>
                <w:t>4312/</w:t>
              </w:r>
            </w:hyperlink>
          </w:p>
        </w:tc>
      </w:tr>
      <w:tr w:rsidR="009138D8" w:rsidRPr="007E6441" w14:paraId="5BB88918" w14:textId="77777777" w:rsidTr="00BA043D">
        <w:tc>
          <w:tcPr>
            <w:tcW w:w="817" w:type="dxa"/>
            <w:shd w:val="clear" w:color="auto" w:fill="auto"/>
          </w:tcPr>
          <w:p w14:paraId="1744A8E4" w14:textId="77777777" w:rsidR="009138D8" w:rsidRPr="009138D8" w:rsidRDefault="009138D8" w:rsidP="009138D8">
            <w:pPr>
              <w:widowControl w:val="0"/>
              <w:autoSpaceDE w:val="0"/>
              <w:autoSpaceDN w:val="0"/>
              <w:spacing w:before="4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15.</w:t>
            </w:r>
          </w:p>
        </w:tc>
        <w:tc>
          <w:tcPr>
            <w:tcW w:w="1134" w:type="dxa"/>
            <w:shd w:val="clear" w:color="auto" w:fill="auto"/>
          </w:tcPr>
          <w:p w14:paraId="400FE58E" w14:textId="77777777" w:rsidR="009138D8" w:rsidRPr="009138D8" w:rsidRDefault="009138D8" w:rsidP="009138D8">
            <w:pPr>
              <w:widowControl w:val="0"/>
              <w:autoSpaceDE w:val="0"/>
              <w:autoSpaceDN w:val="0"/>
              <w:spacing w:before="20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b/>
                <w:sz w:val="24"/>
                <w:szCs w:val="24"/>
                <w:lang w:val="ru-RU"/>
              </w:rPr>
              <w:t xml:space="preserve">  </w:t>
            </w:r>
            <w:r w:rsidRPr="009138D8">
              <w:rPr>
                <w:rFonts w:ascii="Times New Roman" w:eastAsia="Times New Roman" w:hAnsi="Times New Roman" w:cs="Times New Roman"/>
                <w:sz w:val="24"/>
                <w:szCs w:val="24"/>
                <w:lang w:val="ru-RU"/>
              </w:rPr>
              <w:t>1</w:t>
            </w:r>
          </w:p>
        </w:tc>
        <w:tc>
          <w:tcPr>
            <w:tcW w:w="3998" w:type="dxa"/>
            <w:shd w:val="clear" w:color="auto" w:fill="auto"/>
          </w:tcPr>
          <w:p w14:paraId="3CE6514D" w14:textId="77777777" w:rsidR="009138D8" w:rsidRPr="009138D8" w:rsidRDefault="009138D8" w:rsidP="009138D8">
            <w:pPr>
              <w:widowControl w:val="0"/>
              <w:autoSpaceDE w:val="0"/>
              <w:autoSpaceDN w:val="0"/>
              <w:spacing w:before="41" w:after="0" w:line="240" w:lineRule="auto"/>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Конструирование</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усложненных изделий</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из</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бумаги</w:t>
            </w:r>
          </w:p>
        </w:tc>
        <w:tc>
          <w:tcPr>
            <w:tcW w:w="3798" w:type="dxa"/>
            <w:shd w:val="clear" w:color="auto" w:fill="auto"/>
          </w:tcPr>
          <w:p w14:paraId="6AC9D335" w14:textId="77777777" w:rsidR="009138D8" w:rsidRPr="009138D8" w:rsidRDefault="0040573F" w:rsidP="009138D8">
            <w:pPr>
              <w:widowControl w:val="0"/>
              <w:autoSpaceDE w:val="0"/>
              <w:autoSpaceDN w:val="0"/>
              <w:spacing w:before="48" w:after="0" w:line="240" w:lineRule="auto"/>
              <w:rPr>
                <w:rFonts w:ascii="Times New Roman" w:eastAsia="Times New Roman" w:hAnsi="Times New Roman" w:cs="Times New Roman"/>
                <w:sz w:val="24"/>
                <w:szCs w:val="24"/>
                <w:lang w:val="ru-RU"/>
              </w:rPr>
            </w:pPr>
            <w:hyperlink r:id="rId78" w:history="1">
              <w:r w:rsidR="009138D8" w:rsidRPr="009138D8">
                <w:rPr>
                  <w:rFonts w:ascii="Times New Roman" w:eastAsia="Times New Roman" w:hAnsi="Times New Roman" w:cs="Times New Roman"/>
                  <w:color w:val="0000FF"/>
                  <w:sz w:val="24"/>
                  <w:szCs w:val="24"/>
                  <w:u w:val="single"/>
                  <w:lang w:val="ru-RU"/>
                </w:rPr>
                <w:t>https://resh.edu.ru/subject/lesson/</w:t>
              </w:r>
            </w:hyperlink>
            <w:hyperlink r:id="rId79">
              <w:r w:rsidR="009138D8" w:rsidRPr="009138D8">
                <w:rPr>
                  <w:rFonts w:ascii="Times New Roman" w:eastAsia="Times New Roman" w:hAnsi="Times New Roman" w:cs="Times New Roman"/>
                  <w:color w:val="0000FF"/>
                  <w:sz w:val="24"/>
                  <w:szCs w:val="24"/>
                  <w:u w:val="single" w:color="0000FF"/>
                  <w:lang w:val="ru-RU"/>
                </w:rPr>
                <w:t>4312/</w:t>
              </w:r>
            </w:hyperlink>
          </w:p>
        </w:tc>
      </w:tr>
      <w:tr w:rsidR="009138D8" w:rsidRPr="009138D8" w14:paraId="1D2DB34D" w14:textId="77777777" w:rsidTr="00BA043D">
        <w:tc>
          <w:tcPr>
            <w:tcW w:w="817" w:type="dxa"/>
            <w:shd w:val="clear" w:color="auto" w:fill="auto"/>
          </w:tcPr>
          <w:p w14:paraId="51704CD6"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5C4095E4" w14:textId="77777777" w:rsidR="009138D8" w:rsidRPr="009138D8" w:rsidRDefault="009138D8" w:rsidP="009138D8">
            <w:pPr>
              <w:widowControl w:val="0"/>
              <w:autoSpaceDE w:val="0"/>
              <w:autoSpaceDN w:val="0"/>
              <w:spacing w:before="9" w:after="0" w:line="240" w:lineRule="auto"/>
              <w:jc w:val="center"/>
              <w:rPr>
                <w:rFonts w:ascii="Times New Roman" w:eastAsia="Times New Roman" w:hAnsi="Times New Roman" w:cs="Times New Roman"/>
                <w:b/>
                <w:sz w:val="24"/>
                <w:szCs w:val="24"/>
                <w:lang w:val="ru-RU"/>
              </w:rPr>
            </w:pPr>
          </w:p>
          <w:p w14:paraId="34C3381A"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16.</w:t>
            </w:r>
          </w:p>
        </w:tc>
        <w:tc>
          <w:tcPr>
            <w:tcW w:w="1134" w:type="dxa"/>
            <w:shd w:val="clear" w:color="auto" w:fill="auto"/>
          </w:tcPr>
          <w:p w14:paraId="404C02FB"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3F1B203D"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0EB0A1D3" w14:textId="77777777" w:rsidR="009138D8" w:rsidRPr="009138D8" w:rsidRDefault="009138D8" w:rsidP="009138D8">
            <w:pPr>
              <w:widowControl w:val="0"/>
              <w:autoSpaceDE w:val="0"/>
              <w:autoSpaceDN w:val="0"/>
              <w:spacing w:before="178" w:after="0"/>
              <w:ind w:right="125"/>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Угольник – чертежный (контрольно-</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измерительный)</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инструмент. Разметка прямоугольных деталей по</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угольнику</w:t>
            </w:r>
          </w:p>
        </w:tc>
        <w:tc>
          <w:tcPr>
            <w:tcW w:w="3798" w:type="dxa"/>
            <w:shd w:val="clear" w:color="auto" w:fill="auto"/>
          </w:tcPr>
          <w:p w14:paraId="293CD114" w14:textId="77777777" w:rsidR="009138D8" w:rsidRPr="009138D8" w:rsidRDefault="0040573F" w:rsidP="009138D8">
            <w:pPr>
              <w:widowControl w:val="0"/>
              <w:autoSpaceDE w:val="0"/>
              <w:autoSpaceDN w:val="0"/>
              <w:spacing w:before="41" w:after="0"/>
              <w:ind w:right="350"/>
              <w:rPr>
                <w:rFonts w:ascii="Times New Roman" w:eastAsia="Times New Roman" w:hAnsi="Times New Roman" w:cs="Times New Roman"/>
                <w:sz w:val="24"/>
                <w:szCs w:val="24"/>
              </w:rPr>
            </w:pPr>
            <w:hyperlink r:id="rId80" w:history="1">
              <w:r w:rsidR="009138D8" w:rsidRPr="009138D8">
                <w:rPr>
                  <w:rFonts w:ascii="Times New Roman" w:eastAsia="Times New Roman" w:hAnsi="Times New Roman" w:cs="Times New Roman"/>
                  <w:color w:val="0000FF"/>
                  <w:sz w:val="24"/>
                  <w:szCs w:val="24"/>
                  <w:u w:val="single"/>
                </w:rPr>
                <w:t>https://infourok.ru/prezentaciya-</w:t>
              </w:r>
            </w:hyperlink>
            <w:r w:rsidR="009138D8" w:rsidRPr="009138D8">
              <w:rPr>
                <w:rFonts w:ascii="Times New Roman" w:eastAsia="Times New Roman" w:hAnsi="Times New Roman" w:cs="Times New Roman"/>
                <w:color w:val="0000FF"/>
                <w:spacing w:val="-47"/>
                <w:sz w:val="24"/>
                <w:szCs w:val="24"/>
              </w:rPr>
              <w:t xml:space="preserve"> </w:t>
            </w:r>
            <w:hyperlink r:id="rId81">
              <w:r w:rsidR="009138D8" w:rsidRPr="009138D8">
                <w:rPr>
                  <w:rFonts w:ascii="Times New Roman" w:eastAsia="Times New Roman" w:hAnsi="Times New Roman" w:cs="Times New Roman"/>
                  <w:color w:val="0000FF"/>
                  <w:sz w:val="24"/>
                  <w:szCs w:val="24"/>
                  <w:u w:val="single" w:color="0000FF"/>
                </w:rPr>
                <w:t>po-tehnologii-na-temu-razmetka-</w:t>
              </w:r>
            </w:hyperlink>
            <w:r w:rsidR="009138D8" w:rsidRPr="009138D8">
              <w:rPr>
                <w:rFonts w:ascii="Times New Roman" w:eastAsia="Times New Roman" w:hAnsi="Times New Roman" w:cs="Times New Roman"/>
                <w:color w:val="0000FF"/>
                <w:spacing w:val="-47"/>
                <w:sz w:val="24"/>
                <w:szCs w:val="24"/>
              </w:rPr>
              <w:t xml:space="preserve"> </w:t>
            </w:r>
            <w:hyperlink r:id="rId82">
              <w:r w:rsidR="009138D8" w:rsidRPr="009138D8">
                <w:rPr>
                  <w:rFonts w:ascii="Times New Roman" w:eastAsia="Times New Roman" w:hAnsi="Times New Roman" w:cs="Times New Roman"/>
                  <w:color w:val="0000FF"/>
                  <w:sz w:val="24"/>
                  <w:szCs w:val="24"/>
                  <w:u w:val="single" w:color="0000FF"/>
                </w:rPr>
                <w:t>pryamougolnika-s-pomoshyu-</w:t>
              </w:r>
            </w:hyperlink>
            <w:r w:rsidR="009138D8" w:rsidRPr="009138D8">
              <w:rPr>
                <w:rFonts w:ascii="Times New Roman" w:eastAsia="Times New Roman" w:hAnsi="Times New Roman" w:cs="Times New Roman"/>
                <w:color w:val="0000FF"/>
                <w:spacing w:val="1"/>
                <w:sz w:val="24"/>
                <w:szCs w:val="24"/>
              </w:rPr>
              <w:t xml:space="preserve"> </w:t>
            </w:r>
            <w:hyperlink r:id="rId83">
              <w:r w:rsidR="009138D8" w:rsidRPr="009138D8">
                <w:rPr>
                  <w:rFonts w:ascii="Times New Roman" w:eastAsia="Times New Roman" w:hAnsi="Times New Roman" w:cs="Times New Roman"/>
                  <w:color w:val="0000FF"/>
                  <w:sz w:val="24"/>
                  <w:szCs w:val="24"/>
                  <w:u w:val="single" w:color="0000FF"/>
                </w:rPr>
                <w:t>ugolnika-2klass-5631275.htm</w:t>
              </w:r>
              <w:r w:rsidR="009138D8" w:rsidRPr="009138D8">
                <w:rPr>
                  <w:rFonts w:ascii="Times New Roman" w:eastAsia="Times New Roman" w:hAnsi="Times New Roman" w:cs="Times New Roman"/>
                  <w:color w:val="0000FF"/>
                  <w:sz w:val="24"/>
                  <w:szCs w:val="24"/>
                </w:rPr>
                <w:t>l</w:t>
              </w:r>
            </w:hyperlink>
          </w:p>
        </w:tc>
      </w:tr>
      <w:tr w:rsidR="009138D8" w:rsidRPr="009138D8" w14:paraId="3FADFA72" w14:textId="77777777" w:rsidTr="00BA043D">
        <w:tc>
          <w:tcPr>
            <w:tcW w:w="817" w:type="dxa"/>
            <w:shd w:val="clear" w:color="auto" w:fill="auto"/>
          </w:tcPr>
          <w:p w14:paraId="7D444BF0"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rPr>
            </w:pPr>
          </w:p>
          <w:p w14:paraId="40223484" w14:textId="77777777" w:rsidR="009138D8" w:rsidRPr="009138D8" w:rsidRDefault="009138D8" w:rsidP="009138D8">
            <w:pPr>
              <w:widowControl w:val="0"/>
              <w:autoSpaceDE w:val="0"/>
              <w:autoSpaceDN w:val="0"/>
              <w:spacing w:before="9" w:after="0" w:line="240" w:lineRule="auto"/>
              <w:jc w:val="center"/>
              <w:rPr>
                <w:rFonts w:ascii="Times New Roman" w:eastAsia="Times New Roman" w:hAnsi="Times New Roman" w:cs="Times New Roman"/>
                <w:b/>
                <w:sz w:val="24"/>
                <w:szCs w:val="24"/>
              </w:rPr>
            </w:pPr>
          </w:p>
          <w:p w14:paraId="7B458F61"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17.</w:t>
            </w:r>
          </w:p>
        </w:tc>
        <w:tc>
          <w:tcPr>
            <w:tcW w:w="1134" w:type="dxa"/>
            <w:shd w:val="clear" w:color="auto" w:fill="auto"/>
          </w:tcPr>
          <w:p w14:paraId="369A7DDD"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5FDB6A6A"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7F8E4A42" w14:textId="77777777" w:rsidR="009138D8" w:rsidRPr="009138D8" w:rsidRDefault="009138D8" w:rsidP="009138D8">
            <w:pPr>
              <w:widowControl w:val="0"/>
              <w:autoSpaceDE w:val="0"/>
              <w:autoSpaceDN w:val="0"/>
              <w:spacing w:after="0"/>
              <w:ind w:right="231"/>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Циркуль. Его назначение,</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конструкция,</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приемы</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работы.</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Круг,</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окружность,</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радиус</w:t>
            </w:r>
          </w:p>
        </w:tc>
        <w:tc>
          <w:tcPr>
            <w:tcW w:w="3798" w:type="dxa"/>
            <w:shd w:val="clear" w:color="auto" w:fill="auto"/>
          </w:tcPr>
          <w:p w14:paraId="10C3B972" w14:textId="77777777" w:rsidR="009138D8" w:rsidRPr="009138D8" w:rsidRDefault="0040573F" w:rsidP="009138D8">
            <w:pPr>
              <w:widowControl w:val="0"/>
              <w:autoSpaceDE w:val="0"/>
              <w:autoSpaceDN w:val="0"/>
              <w:spacing w:before="44" w:after="0"/>
              <w:ind w:right="187"/>
              <w:rPr>
                <w:rFonts w:ascii="Times New Roman" w:eastAsia="Times New Roman" w:hAnsi="Times New Roman" w:cs="Times New Roman"/>
                <w:sz w:val="24"/>
                <w:szCs w:val="24"/>
              </w:rPr>
            </w:pPr>
            <w:hyperlink r:id="rId84" w:history="1">
              <w:r w:rsidR="009138D8" w:rsidRPr="009138D8">
                <w:rPr>
                  <w:rFonts w:ascii="Times New Roman" w:eastAsia="Times New Roman" w:hAnsi="Times New Roman" w:cs="Times New Roman"/>
                  <w:color w:val="0000FF"/>
                  <w:sz w:val="24"/>
                  <w:szCs w:val="24"/>
                  <w:u w:val="single"/>
                </w:rPr>
                <w:t>https://infourok.ru/prezentaciya-k-</w:t>
              </w:r>
            </w:hyperlink>
            <w:r w:rsidR="009138D8" w:rsidRPr="009138D8">
              <w:rPr>
                <w:rFonts w:ascii="Times New Roman" w:eastAsia="Times New Roman" w:hAnsi="Times New Roman" w:cs="Times New Roman"/>
                <w:color w:val="0000FF"/>
                <w:spacing w:val="-47"/>
                <w:sz w:val="24"/>
                <w:szCs w:val="24"/>
              </w:rPr>
              <w:t xml:space="preserve"> </w:t>
            </w:r>
            <w:hyperlink r:id="rId85">
              <w:r w:rsidR="009138D8" w:rsidRPr="009138D8">
                <w:rPr>
                  <w:rFonts w:ascii="Times New Roman" w:eastAsia="Times New Roman" w:hAnsi="Times New Roman" w:cs="Times New Roman"/>
                  <w:color w:val="0000FF"/>
                  <w:sz w:val="24"/>
                  <w:szCs w:val="24"/>
                  <w:u w:val="single" w:color="0000FF"/>
                </w:rPr>
                <w:t>uroku-tehnologii-na-temu-cirkul-</w:t>
              </w:r>
            </w:hyperlink>
            <w:r w:rsidR="009138D8" w:rsidRPr="009138D8">
              <w:rPr>
                <w:rFonts w:ascii="Times New Roman" w:eastAsia="Times New Roman" w:hAnsi="Times New Roman" w:cs="Times New Roman"/>
                <w:color w:val="0000FF"/>
                <w:spacing w:val="1"/>
                <w:sz w:val="24"/>
                <w:szCs w:val="24"/>
              </w:rPr>
              <w:t xml:space="preserve"> </w:t>
            </w:r>
            <w:hyperlink r:id="rId86">
              <w:r w:rsidR="009138D8" w:rsidRPr="009138D8">
                <w:rPr>
                  <w:rFonts w:ascii="Times New Roman" w:eastAsia="Times New Roman" w:hAnsi="Times New Roman" w:cs="Times New Roman"/>
                  <w:color w:val="0000FF"/>
                  <w:sz w:val="24"/>
                  <w:szCs w:val="24"/>
                  <w:u w:val="single" w:color="0000FF"/>
                </w:rPr>
                <w:t>ego-naznachenie-konstrukciya-</w:t>
              </w:r>
            </w:hyperlink>
            <w:r w:rsidR="009138D8" w:rsidRPr="009138D8">
              <w:rPr>
                <w:rFonts w:ascii="Times New Roman" w:eastAsia="Times New Roman" w:hAnsi="Times New Roman" w:cs="Times New Roman"/>
                <w:color w:val="0000FF"/>
                <w:spacing w:val="1"/>
                <w:sz w:val="24"/>
                <w:szCs w:val="24"/>
              </w:rPr>
              <w:t xml:space="preserve"> </w:t>
            </w:r>
            <w:hyperlink r:id="rId87">
              <w:r w:rsidR="009138D8" w:rsidRPr="009138D8">
                <w:rPr>
                  <w:rFonts w:ascii="Times New Roman" w:eastAsia="Times New Roman" w:hAnsi="Times New Roman" w:cs="Times New Roman"/>
                  <w:color w:val="0000FF"/>
                  <w:sz w:val="24"/>
                  <w:szCs w:val="24"/>
                  <w:u w:val="single" w:color="0000FF"/>
                </w:rPr>
                <w:t>priemy-raboty-krug-okruzhnost-</w:t>
              </w:r>
            </w:hyperlink>
            <w:hyperlink r:id="rId88">
              <w:r w:rsidR="009138D8" w:rsidRPr="009138D8">
                <w:rPr>
                  <w:rFonts w:ascii="Times New Roman" w:eastAsia="Times New Roman" w:hAnsi="Times New Roman" w:cs="Times New Roman"/>
                  <w:color w:val="0000FF"/>
                  <w:sz w:val="24"/>
                  <w:szCs w:val="24"/>
                  <w:u w:val="single" w:color="0000FF"/>
                </w:rPr>
                <w:t>radius-6930363.htm</w:t>
              </w:r>
              <w:r w:rsidR="009138D8" w:rsidRPr="009138D8">
                <w:rPr>
                  <w:rFonts w:ascii="Times New Roman" w:eastAsia="Times New Roman" w:hAnsi="Times New Roman" w:cs="Times New Roman"/>
                  <w:color w:val="0000FF"/>
                  <w:sz w:val="24"/>
                  <w:szCs w:val="24"/>
                </w:rPr>
                <w:t>l</w:t>
              </w:r>
            </w:hyperlink>
          </w:p>
        </w:tc>
      </w:tr>
      <w:tr w:rsidR="009138D8" w:rsidRPr="009138D8" w14:paraId="3BD38C68" w14:textId="77777777" w:rsidTr="00BA043D">
        <w:tc>
          <w:tcPr>
            <w:tcW w:w="817" w:type="dxa"/>
            <w:shd w:val="clear" w:color="auto" w:fill="auto"/>
          </w:tcPr>
          <w:p w14:paraId="106DAB74" w14:textId="77777777" w:rsidR="009138D8" w:rsidRPr="009138D8" w:rsidRDefault="009138D8" w:rsidP="009138D8">
            <w:pPr>
              <w:widowControl w:val="0"/>
              <w:autoSpaceDE w:val="0"/>
              <w:autoSpaceDN w:val="0"/>
              <w:spacing w:before="200"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18.</w:t>
            </w:r>
          </w:p>
        </w:tc>
        <w:tc>
          <w:tcPr>
            <w:tcW w:w="1134" w:type="dxa"/>
            <w:shd w:val="clear" w:color="auto" w:fill="auto"/>
          </w:tcPr>
          <w:p w14:paraId="5A5731EB"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5E22E7B9"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7C209EDC" w14:textId="77777777" w:rsidR="009138D8" w:rsidRPr="009138D8" w:rsidRDefault="009138D8" w:rsidP="009138D8">
            <w:pPr>
              <w:widowControl w:val="0"/>
              <w:autoSpaceDE w:val="0"/>
              <w:autoSpaceDN w:val="0"/>
              <w:spacing w:before="182" w:after="0"/>
              <w:ind w:right="642"/>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Чертеж</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круга.</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Деление</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круглых</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деталей на части. Получение</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секторов</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из</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круга</w:t>
            </w:r>
          </w:p>
        </w:tc>
        <w:tc>
          <w:tcPr>
            <w:tcW w:w="3798" w:type="dxa"/>
            <w:shd w:val="clear" w:color="auto" w:fill="auto"/>
          </w:tcPr>
          <w:p w14:paraId="0A7B6B64" w14:textId="77777777" w:rsidR="009138D8" w:rsidRPr="009138D8" w:rsidRDefault="0040573F" w:rsidP="009138D8">
            <w:pPr>
              <w:widowControl w:val="0"/>
              <w:autoSpaceDE w:val="0"/>
              <w:autoSpaceDN w:val="0"/>
              <w:spacing w:before="43" w:after="0"/>
              <w:ind w:right="105"/>
              <w:jc w:val="both"/>
              <w:rPr>
                <w:rFonts w:ascii="Times New Roman" w:eastAsia="Times New Roman" w:hAnsi="Times New Roman" w:cs="Times New Roman"/>
                <w:sz w:val="24"/>
                <w:szCs w:val="24"/>
              </w:rPr>
            </w:pPr>
            <w:hyperlink r:id="rId89" w:history="1">
              <w:r w:rsidR="009138D8" w:rsidRPr="009138D8">
                <w:rPr>
                  <w:rFonts w:ascii="Times New Roman" w:eastAsia="Times New Roman" w:hAnsi="Times New Roman" w:cs="Times New Roman"/>
                  <w:color w:val="0000FF"/>
                  <w:sz w:val="24"/>
                  <w:szCs w:val="24"/>
                  <w:u w:val="single"/>
                </w:rPr>
                <w:t>https://infourok.ru/plan-konspekt-</w:t>
              </w:r>
            </w:hyperlink>
            <w:hyperlink r:id="rId90">
              <w:r w:rsidR="009138D8" w:rsidRPr="009138D8">
                <w:rPr>
                  <w:rFonts w:ascii="Times New Roman" w:eastAsia="Times New Roman" w:hAnsi="Times New Roman" w:cs="Times New Roman"/>
                  <w:color w:val="0000FF"/>
                  <w:sz w:val="24"/>
                  <w:szCs w:val="24"/>
                  <w:u w:val="single" w:color="0000FF"/>
                </w:rPr>
                <w:t>vneklassnogo-meropriyatiya-tema-</w:t>
              </w:r>
            </w:hyperlink>
            <w:r w:rsidR="009138D8" w:rsidRPr="009138D8">
              <w:rPr>
                <w:rFonts w:ascii="Times New Roman" w:eastAsia="Times New Roman" w:hAnsi="Times New Roman" w:cs="Times New Roman"/>
                <w:color w:val="0000FF"/>
                <w:spacing w:val="1"/>
                <w:sz w:val="24"/>
                <w:szCs w:val="24"/>
              </w:rPr>
              <w:t xml:space="preserve"> </w:t>
            </w:r>
            <w:hyperlink r:id="rId91">
              <w:r w:rsidR="009138D8" w:rsidRPr="009138D8">
                <w:rPr>
                  <w:rFonts w:ascii="Times New Roman" w:eastAsia="Times New Roman" w:hAnsi="Times New Roman" w:cs="Times New Roman"/>
                  <w:color w:val="0000FF"/>
                  <w:sz w:val="24"/>
                  <w:szCs w:val="24"/>
                  <w:u w:val="single" w:color="0000FF"/>
                </w:rPr>
                <w:t>delenie-okruzhnosti-kruga-na-2-4-8-</w:t>
              </w:r>
            </w:hyperlink>
            <w:hyperlink r:id="rId92">
              <w:r w:rsidR="009138D8" w:rsidRPr="009138D8">
                <w:rPr>
                  <w:rFonts w:ascii="Times New Roman" w:eastAsia="Times New Roman" w:hAnsi="Times New Roman" w:cs="Times New Roman"/>
                  <w:color w:val="0000FF"/>
                  <w:sz w:val="24"/>
                  <w:szCs w:val="24"/>
                  <w:u w:val="single" w:color="0000FF"/>
                </w:rPr>
                <w:t>ravnyh-chastej-6392666.htm</w:t>
              </w:r>
              <w:r w:rsidR="009138D8" w:rsidRPr="009138D8">
                <w:rPr>
                  <w:rFonts w:ascii="Times New Roman" w:eastAsia="Times New Roman" w:hAnsi="Times New Roman" w:cs="Times New Roman"/>
                  <w:color w:val="0000FF"/>
                  <w:sz w:val="24"/>
                  <w:szCs w:val="24"/>
                </w:rPr>
                <w:t>l</w:t>
              </w:r>
            </w:hyperlink>
          </w:p>
        </w:tc>
      </w:tr>
      <w:tr w:rsidR="009138D8" w:rsidRPr="007E6441" w14:paraId="0E66D8D8" w14:textId="77777777" w:rsidTr="00BA043D">
        <w:tc>
          <w:tcPr>
            <w:tcW w:w="817" w:type="dxa"/>
            <w:shd w:val="clear" w:color="auto" w:fill="auto"/>
          </w:tcPr>
          <w:p w14:paraId="3DBE4AA6"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rPr>
            </w:pPr>
          </w:p>
          <w:p w14:paraId="4842861D"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19.</w:t>
            </w:r>
          </w:p>
        </w:tc>
        <w:tc>
          <w:tcPr>
            <w:tcW w:w="1134" w:type="dxa"/>
            <w:shd w:val="clear" w:color="auto" w:fill="auto"/>
          </w:tcPr>
          <w:p w14:paraId="3B1FEF23"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5325DB12"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6E5214B5" w14:textId="77777777" w:rsidR="009138D8" w:rsidRPr="009138D8" w:rsidRDefault="009138D8" w:rsidP="009138D8">
            <w:pPr>
              <w:widowControl w:val="0"/>
              <w:autoSpaceDE w:val="0"/>
              <w:autoSpaceDN w:val="0"/>
              <w:spacing w:before="38" w:after="0" w:line="240" w:lineRule="auto"/>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Подвижное</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и</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соединение</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деталей. Шарнир. Соединение деталей на</w:t>
            </w:r>
            <w:r w:rsidRPr="009138D8">
              <w:rPr>
                <w:rFonts w:ascii="Times New Roman" w:eastAsia="Times New Roman" w:hAnsi="Times New Roman" w:cs="Times New Roman"/>
                <w:spacing w:val="-58"/>
                <w:sz w:val="24"/>
                <w:szCs w:val="24"/>
                <w:lang w:val="ru-RU"/>
              </w:rPr>
              <w:t xml:space="preserve"> </w:t>
            </w:r>
            <w:r w:rsidRPr="009138D8">
              <w:rPr>
                <w:rFonts w:ascii="Times New Roman" w:eastAsia="Times New Roman" w:hAnsi="Times New Roman" w:cs="Times New Roman"/>
                <w:sz w:val="24"/>
                <w:szCs w:val="24"/>
                <w:lang w:val="ru-RU"/>
              </w:rPr>
              <w:t>шпильку</w:t>
            </w:r>
          </w:p>
        </w:tc>
        <w:tc>
          <w:tcPr>
            <w:tcW w:w="3798" w:type="dxa"/>
            <w:shd w:val="clear" w:color="auto" w:fill="auto"/>
          </w:tcPr>
          <w:p w14:paraId="5DF1556B" w14:textId="77777777" w:rsidR="009138D8" w:rsidRPr="009138D8" w:rsidRDefault="0040573F" w:rsidP="009138D8">
            <w:pPr>
              <w:widowControl w:val="0"/>
              <w:autoSpaceDE w:val="0"/>
              <w:autoSpaceDN w:val="0"/>
              <w:spacing w:before="55" w:after="0" w:line="273" w:lineRule="auto"/>
              <w:rPr>
                <w:rFonts w:ascii="Times New Roman" w:eastAsia="Times New Roman" w:hAnsi="Times New Roman" w:cs="Times New Roman"/>
                <w:sz w:val="24"/>
                <w:szCs w:val="24"/>
                <w:lang w:val="ru-RU"/>
              </w:rPr>
            </w:pPr>
            <w:hyperlink r:id="rId93"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94">
              <w:r w:rsidR="009138D8" w:rsidRPr="009138D8">
                <w:rPr>
                  <w:rFonts w:ascii="Times New Roman" w:eastAsia="Times New Roman" w:hAnsi="Times New Roman" w:cs="Times New Roman"/>
                  <w:color w:val="0000FF"/>
                  <w:sz w:val="24"/>
                  <w:szCs w:val="24"/>
                  <w:u w:val="single" w:color="0000FF"/>
                  <w:lang w:val="ru-RU"/>
                </w:rPr>
                <w:t>4313/</w:t>
              </w:r>
            </w:hyperlink>
          </w:p>
        </w:tc>
      </w:tr>
      <w:tr w:rsidR="009138D8" w:rsidRPr="007E6441" w14:paraId="6F07E1A6" w14:textId="77777777" w:rsidTr="00BA043D">
        <w:tc>
          <w:tcPr>
            <w:tcW w:w="817" w:type="dxa"/>
            <w:shd w:val="clear" w:color="auto" w:fill="auto"/>
          </w:tcPr>
          <w:p w14:paraId="1A998A52"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0F5C39F1"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20.</w:t>
            </w:r>
          </w:p>
        </w:tc>
        <w:tc>
          <w:tcPr>
            <w:tcW w:w="1134" w:type="dxa"/>
            <w:shd w:val="clear" w:color="auto" w:fill="auto"/>
          </w:tcPr>
          <w:p w14:paraId="60279755"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b/>
                <w:sz w:val="24"/>
                <w:szCs w:val="24"/>
                <w:lang w:val="ru-RU"/>
              </w:rPr>
            </w:pPr>
          </w:p>
          <w:p w14:paraId="69E58E57" w14:textId="77777777" w:rsidR="009138D8" w:rsidRPr="009138D8" w:rsidRDefault="009138D8" w:rsidP="009138D8">
            <w:pPr>
              <w:widowControl w:val="0"/>
              <w:autoSpaceDE w:val="0"/>
              <w:autoSpaceDN w:val="0"/>
              <w:spacing w:before="20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2692801D" w14:textId="77777777" w:rsidR="009138D8" w:rsidRPr="009138D8" w:rsidRDefault="009138D8" w:rsidP="009138D8">
            <w:pPr>
              <w:widowControl w:val="0"/>
              <w:autoSpaceDE w:val="0"/>
              <w:autoSpaceDN w:val="0"/>
              <w:spacing w:before="187" w:after="0"/>
              <w:ind w:right="646"/>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Подвижное</w:t>
            </w:r>
            <w:r w:rsidRPr="009138D8">
              <w:rPr>
                <w:rFonts w:ascii="Times New Roman" w:eastAsia="Times New Roman" w:hAnsi="Times New Roman" w:cs="Times New Roman"/>
                <w:spacing w:val="-6"/>
                <w:sz w:val="24"/>
                <w:szCs w:val="24"/>
                <w:lang w:val="ru-RU"/>
              </w:rPr>
              <w:t xml:space="preserve"> </w:t>
            </w:r>
            <w:r w:rsidRPr="009138D8">
              <w:rPr>
                <w:rFonts w:ascii="Times New Roman" w:eastAsia="Times New Roman" w:hAnsi="Times New Roman" w:cs="Times New Roman"/>
                <w:sz w:val="24"/>
                <w:szCs w:val="24"/>
                <w:lang w:val="ru-RU"/>
              </w:rPr>
              <w:t>соединение</w:t>
            </w:r>
            <w:r w:rsidRPr="009138D8">
              <w:rPr>
                <w:rFonts w:ascii="Times New Roman" w:eastAsia="Times New Roman" w:hAnsi="Times New Roman" w:cs="Times New Roman"/>
                <w:spacing w:val="-8"/>
                <w:sz w:val="24"/>
                <w:szCs w:val="24"/>
                <w:lang w:val="ru-RU"/>
              </w:rPr>
              <w:t xml:space="preserve"> </w:t>
            </w:r>
            <w:r w:rsidRPr="009138D8">
              <w:rPr>
                <w:rFonts w:ascii="Times New Roman" w:eastAsia="Times New Roman" w:hAnsi="Times New Roman" w:cs="Times New Roman"/>
                <w:sz w:val="24"/>
                <w:szCs w:val="24"/>
                <w:lang w:val="ru-RU"/>
              </w:rPr>
              <w:t>деталей</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шарнир на</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проволоку</w:t>
            </w:r>
          </w:p>
        </w:tc>
        <w:tc>
          <w:tcPr>
            <w:tcW w:w="3798" w:type="dxa"/>
            <w:shd w:val="clear" w:color="auto" w:fill="auto"/>
          </w:tcPr>
          <w:p w14:paraId="5D49B093" w14:textId="77777777" w:rsidR="009138D8" w:rsidRPr="009138D8" w:rsidRDefault="0040573F" w:rsidP="009138D8">
            <w:pPr>
              <w:widowControl w:val="0"/>
              <w:autoSpaceDE w:val="0"/>
              <w:autoSpaceDN w:val="0"/>
              <w:spacing w:before="43" w:after="0"/>
              <w:rPr>
                <w:rFonts w:ascii="Times New Roman" w:eastAsia="Times New Roman" w:hAnsi="Times New Roman" w:cs="Times New Roman"/>
                <w:sz w:val="24"/>
                <w:szCs w:val="24"/>
                <w:lang w:val="ru-RU"/>
              </w:rPr>
            </w:pPr>
            <w:hyperlink r:id="rId95"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96">
              <w:r w:rsidR="009138D8" w:rsidRPr="009138D8">
                <w:rPr>
                  <w:rFonts w:ascii="Times New Roman" w:eastAsia="Times New Roman" w:hAnsi="Times New Roman" w:cs="Times New Roman"/>
                  <w:color w:val="0000FF"/>
                  <w:sz w:val="24"/>
                  <w:szCs w:val="24"/>
                  <w:u w:val="single" w:color="0000FF"/>
                  <w:lang w:val="ru-RU"/>
                </w:rPr>
                <w:t>4313/</w:t>
              </w:r>
            </w:hyperlink>
          </w:p>
        </w:tc>
      </w:tr>
      <w:tr w:rsidR="009138D8" w:rsidRPr="007E6441" w14:paraId="6AF5AA8E" w14:textId="77777777" w:rsidTr="00BA043D">
        <w:tc>
          <w:tcPr>
            <w:tcW w:w="817" w:type="dxa"/>
            <w:shd w:val="clear" w:color="auto" w:fill="auto"/>
          </w:tcPr>
          <w:p w14:paraId="1C688CE0"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71F132AE"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21.</w:t>
            </w:r>
          </w:p>
        </w:tc>
        <w:tc>
          <w:tcPr>
            <w:tcW w:w="1134" w:type="dxa"/>
            <w:shd w:val="clear" w:color="auto" w:fill="auto"/>
          </w:tcPr>
          <w:p w14:paraId="4D323E16"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1B84BC05"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4E2DC01E" w14:textId="77777777" w:rsidR="009138D8" w:rsidRPr="009138D8" w:rsidRDefault="009138D8" w:rsidP="009138D8">
            <w:pPr>
              <w:widowControl w:val="0"/>
              <w:autoSpaceDE w:val="0"/>
              <w:autoSpaceDN w:val="0"/>
              <w:spacing w:before="187" w:after="0"/>
              <w:ind w:right="760"/>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Шарнирный механизм по типу</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игрушки-дергунчик</w:t>
            </w:r>
          </w:p>
        </w:tc>
        <w:tc>
          <w:tcPr>
            <w:tcW w:w="3798" w:type="dxa"/>
            <w:shd w:val="clear" w:color="auto" w:fill="auto"/>
          </w:tcPr>
          <w:p w14:paraId="4C30107F" w14:textId="77777777" w:rsidR="009138D8" w:rsidRPr="009138D8" w:rsidRDefault="0040573F" w:rsidP="009138D8">
            <w:pPr>
              <w:widowControl w:val="0"/>
              <w:autoSpaceDE w:val="0"/>
              <w:autoSpaceDN w:val="0"/>
              <w:spacing w:before="43" w:after="0"/>
              <w:rPr>
                <w:rFonts w:ascii="Times New Roman" w:eastAsia="Times New Roman" w:hAnsi="Times New Roman" w:cs="Times New Roman"/>
                <w:sz w:val="24"/>
                <w:szCs w:val="24"/>
                <w:lang w:val="ru-RU"/>
              </w:rPr>
            </w:pPr>
            <w:hyperlink r:id="rId97">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98">
              <w:r w:rsidR="009138D8" w:rsidRPr="009138D8">
                <w:rPr>
                  <w:rFonts w:ascii="Times New Roman" w:eastAsia="Times New Roman" w:hAnsi="Times New Roman" w:cs="Times New Roman"/>
                  <w:color w:val="0000FF"/>
                  <w:sz w:val="24"/>
                  <w:szCs w:val="24"/>
                  <w:u w:val="single" w:color="0000FF"/>
                  <w:lang w:val="ru-RU"/>
                </w:rPr>
                <w:t>4313/</w:t>
              </w:r>
            </w:hyperlink>
          </w:p>
        </w:tc>
      </w:tr>
      <w:tr w:rsidR="009138D8" w:rsidRPr="007E6441" w14:paraId="446DA019" w14:textId="77777777" w:rsidTr="00BA043D">
        <w:trPr>
          <w:trHeight w:val="1006"/>
        </w:trPr>
        <w:tc>
          <w:tcPr>
            <w:tcW w:w="817" w:type="dxa"/>
            <w:shd w:val="clear" w:color="auto" w:fill="auto"/>
          </w:tcPr>
          <w:p w14:paraId="6D9D024B"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3B6DE910"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22.</w:t>
            </w:r>
          </w:p>
        </w:tc>
        <w:tc>
          <w:tcPr>
            <w:tcW w:w="1134" w:type="dxa"/>
            <w:shd w:val="clear" w:color="auto" w:fill="auto"/>
          </w:tcPr>
          <w:p w14:paraId="0292E15C"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57DC3207"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35782BCF" w14:textId="77777777" w:rsidR="009138D8" w:rsidRPr="009138D8" w:rsidRDefault="009138D8" w:rsidP="009138D8">
            <w:pPr>
              <w:widowControl w:val="0"/>
              <w:autoSpaceDE w:val="0"/>
              <w:autoSpaceDN w:val="0"/>
              <w:spacing w:before="187" w:after="0"/>
              <w:ind w:right="647"/>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«Щелевой замок» - способ</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разъемного</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соединения</w:t>
            </w:r>
            <w:r w:rsidRPr="009138D8">
              <w:rPr>
                <w:rFonts w:ascii="Times New Roman" w:eastAsia="Times New Roman" w:hAnsi="Times New Roman" w:cs="Times New Roman"/>
                <w:spacing w:val="-7"/>
                <w:sz w:val="24"/>
                <w:szCs w:val="24"/>
                <w:lang w:val="ru-RU"/>
              </w:rPr>
              <w:t xml:space="preserve"> </w:t>
            </w:r>
            <w:r w:rsidRPr="009138D8">
              <w:rPr>
                <w:rFonts w:ascii="Times New Roman" w:eastAsia="Times New Roman" w:hAnsi="Times New Roman" w:cs="Times New Roman"/>
                <w:sz w:val="24"/>
                <w:szCs w:val="24"/>
                <w:lang w:val="ru-RU"/>
              </w:rPr>
              <w:t>деталей</w:t>
            </w:r>
          </w:p>
        </w:tc>
        <w:tc>
          <w:tcPr>
            <w:tcW w:w="3798" w:type="dxa"/>
            <w:shd w:val="clear" w:color="auto" w:fill="auto"/>
          </w:tcPr>
          <w:p w14:paraId="5E3578F1" w14:textId="77777777" w:rsidR="009138D8" w:rsidRPr="009138D8" w:rsidRDefault="0040573F" w:rsidP="009138D8">
            <w:pPr>
              <w:widowControl w:val="0"/>
              <w:autoSpaceDE w:val="0"/>
              <w:autoSpaceDN w:val="0"/>
              <w:spacing w:before="43" w:after="0" w:line="273" w:lineRule="auto"/>
              <w:rPr>
                <w:rFonts w:ascii="Times New Roman" w:eastAsia="Times New Roman" w:hAnsi="Times New Roman" w:cs="Times New Roman"/>
                <w:sz w:val="24"/>
                <w:szCs w:val="24"/>
                <w:lang w:val="ru-RU"/>
              </w:rPr>
            </w:pPr>
            <w:hyperlink r:id="rId99">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100">
              <w:r w:rsidR="009138D8" w:rsidRPr="009138D8">
                <w:rPr>
                  <w:rFonts w:ascii="Times New Roman" w:eastAsia="Times New Roman" w:hAnsi="Times New Roman" w:cs="Times New Roman"/>
                  <w:color w:val="0000FF"/>
                  <w:sz w:val="24"/>
                  <w:szCs w:val="24"/>
                  <w:u w:val="single" w:color="0000FF"/>
                  <w:lang w:val="ru-RU"/>
                </w:rPr>
                <w:t>5371/</w:t>
              </w:r>
            </w:hyperlink>
          </w:p>
        </w:tc>
      </w:tr>
      <w:tr w:rsidR="009138D8" w:rsidRPr="007E6441" w14:paraId="33552C5A" w14:textId="77777777" w:rsidTr="00BA043D">
        <w:tc>
          <w:tcPr>
            <w:tcW w:w="817" w:type="dxa"/>
            <w:shd w:val="clear" w:color="auto" w:fill="auto"/>
          </w:tcPr>
          <w:p w14:paraId="3CA3C429" w14:textId="77777777" w:rsidR="009138D8" w:rsidRPr="009138D8" w:rsidRDefault="009138D8" w:rsidP="009138D8">
            <w:pPr>
              <w:widowControl w:val="0"/>
              <w:autoSpaceDE w:val="0"/>
              <w:autoSpaceDN w:val="0"/>
              <w:spacing w:before="200"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23.</w:t>
            </w:r>
          </w:p>
        </w:tc>
        <w:tc>
          <w:tcPr>
            <w:tcW w:w="1134" w:type="dxa"/>
            <w:shd w:val="clear" w:color="auto" w:fill="auto"/>
          </w:tcPr>
          <w:p w14:paraId="71A93401"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033D05C6"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571336B3" w14:textId="77777777" w:rsidR="009138D8" w:rsidRPr="009138D8" w:rsidRDefault="009138D8" w:rsidP="009138D8">
            <w:pPr>
              <w:widowControl w:val="0"/>
              <w:autoSpaceDE w:val="0"/>
              <w:autoSpaceDN w:val="0"/>
              <w:spacing w:before="7" w:after="0" w:line="310" w:lineRule="atLeast"/>
              <w:ind w:right="1592"/>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Разъемное соединение</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вращающихся</w:t>
            </w:r>
            <w:r w:rsidRPr="009138D8">
              <w:rPr>
                <w:rFonts w:ascii="Times New Roman" w:eastAsia="Times New Roman" w:hAnsi="Times New Roman" w:cs="Times New Roman"/>
                <w:spacing w:val="-6"/>
                <w:sz w:val="24"/>
                <w:szCs w:val="24"/>
                <w:lang w:val="ru-RU"/>
              </w:rPr>
              <w:t xml:space="preserve"> </w:t>
            </w:r>
            <w:r w:rsidRPr="009138D8">
              <w:rPr>
                <w:rFonts w:ascii="Times New Roman" w:eastAsia="Times New Roman" w:hAnsi="Times New Roman" w:cs="Times New Roman"/>
                <w:sz w:val="24"/>
                <w:szCs w:val="24"/>
                <w:lang w:val="ru-RU"/>
              </w:rPr>
              <w:t>деталей</w:t>
            </w:r>
          </w:p>
        </w:tc>
        <w:tc>
          <w:tcPr>
            <w:tcW w:w="3798" w:type="dxa"/>
            <w:shd w:val="clear" w:color="auto" w:fill="auto"/>
          </w:tcPr>
          <w:p w14:paraId="17264C98" w14:textId="77777777" w:rsidR="009138D8" w:rsidRPr="009138D8" w:rsidRDefault="0040573F" w:rsidP="009138D8">
            <w:pPr>
              <w:widowControl w:val="0"/>
              <w:autoSpaceDE w:val="0"/>
              <w:autoSpaceDN w:val="0"/>
              <w:spacing w:before="10" w:after="0" w:line="310" w:lineRule="atLeast"/>
              <w:rPr>
                <w:rFonts w:ascii="Times New Roman" w:eastAsia="Times New Roman" w:hAnsi="Times New Roman" w:cs="Times New Roman"/>
                <w:sz w:val="24"/>
                <w:szCs w:val="24"/>
                <w:lang w:val="ru-RU"/>
              </w:rPr>
            </w:pPr>
            <w:hyperlink r:id="rId101">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102">
              <w:r w:rsidR="009138D8" w:rsidRPr="009138D8">
                <w:rPr>
                  <w:rFonts w:ascii="Times New Roman" w:eastAsia="Times New Roman" w:hAnsi="Times New Roman" w:cs="Times New Roman"/>
                  <w:color w:val="0000FF"/>
                  <w:sz w:val="24"/>
                  <w:szCs w:val="24"/>
                  <w:u w:val="single" w:color="0000FF"/>
                  <w:lang w:val="ru-RU"/>
                </w:rPr>
                <w:t>5371/</w:t>
              </w:r>
            </w:hyperlink>
          </w:p>
        </w:tc>
      </w:tr>
      <w:tr w:rsidR="009138D8" w:rsidRPr="007E6441" w14:paraId="699E2EC8" w14:textId="77777777" w:rsidTr="00BA043D">
        <w:tc>
          <w:tcPr>
            <w:tcW w:w="817" w:type="dxa"/>
            <w:shd w:val="clear" w:color="auto" w:fill="auto"/>
          </w:tcPr>
          <w:p w14:paraId="659336F5"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5BB05308"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24.</w:t>
            </w:r>
          </w:p>
        </w:tc>
        <w:tc>
          <w:tcPr>
            <w:tcW w:w="1134" w:type="dxa"/>
            <w:shd w:val="clear" w:color="auto" w:fill="auto"/>
          </w:tcPr>
          <w:p w14:paraId="166E47AE"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1FC095A9"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3A3A37C1" w14:textId="77777777" w:rsidR="009138D8" w:rsidRPr="009138D8" w:rsidRDefault="009138D8" w:rsidP="009138D8">
            <w:pPr>
              <w:widowControl w:val="0"/>
              <w:autoSpaceDE w:val="0"/>
              <w:autoSpaceDN w:val="0"/>
              <w:spacing w:before="187" w:after="0"/>
              <w:ind w:right="266"/>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Транспорт</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и</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машины</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специального</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назначения</w:t>
            </w:r>
          </w:p>
        </w:tc>
        <w:tc>
          <w:tcPr>
            <w:tcW w:w="3798" w:type="dxa"/>
            <w:shd w:val="clear" w:color="auto" w:fill="auto"/>
          </w:tcPr>
          <w:p w14:paraId="6679CC44" w14:textId="77777777" w:rsidR="009138D8" w:rsidRPr="009138D8" w:rsidRDefault="0040573F" w:rsidP="009138D8">
            <w:pPr>
              <w:widowControl w:val="0"/>
              <w:autoSpaceDE w:val="0"/>
              <w:autoSpaceDN w:val="0"/>
              <w:spacing w:before="43" w:after="0"/>
              <w:rPr>
                <w:rFonts w:ascii="Times New Roman" w:eastAsia="Times New Roman" w:hAnsi="Times New Roman" w:cs="Times New Roman"/>
                <w:sz w:val="24"/>
                <w:szCs w:val="24"/>
                <w:lang w:val="ru-RU"/>
              </w:rPr>
            </w:pPr>
            <w:hyperlink r:id="rId103">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104">
              <w:r w:rsidR="009138D8" w:rsidRPr="009138D8">
                <w:rPr>
                  <w:rFonts w:ascii="Times New Roman" w:eastAsia="Times New Roman" w:hAnsi="Times New Roman" w:cs="Times New Roman"/>
                  <w:color w:val="0000FF"/>
                  <w:sz w:val="24"/>
                  <w:szCs w:val="24"/>
                  <w:u w:val="single" w:color="0000FF"/>
                  <w:lang w:val="ru-RU"/>
                </w:rPr>
                <w:t>4314/</w:t>
              </w:r>
            </w:hyperlink>
          </w:p>
        </w:tc>
      </w:tr>
      <w:tr w:rsidR="009138D8" w:rsidRPr="007E6441" w14:paraId="34F0B467" w14:textId="77777777" w:rsidTr="00BA043D">
        <w:tc>
          <w:tcPr>
            <w:tcW w:w="817" w:type="dxa"/>
            <w:shd w:val="clear" w:color="auto" w:fill="auto"/>
          </w:tcPr>
          <w:p w14:paraId="7475A5F0"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606BEEFB"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25.</w:t>
            </w:r>
          </w:p>
        </w:tc>
        <w:tc>
          <w:tcPr>
            <w:tcW w:w="1134" w:type="dxa"/>
            <w:shd w:val="clear" w:color="auto" w:fill="auto"/>
          </w:tcPr>
          <w:p w14:paraId="27BC0AB2"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b/>
                <w:sz w:val="24"/>
                <w:szCs w:val="24"/>
                <w:lang w:val="ru-RU"/>
              </w:rPr>
            </w:pPr>
          </w:p>
          <w:p w14:paraId="73F31DA3" w14:textId="77777777" w:rsidR="009138D8" w:rsidRPr="009138D8" w:rsidRDefault="009138D8" w:rsidP="009138D8">
            <w:pPr>
              <w:widowControl w:val="0"/>
              <w:autoSpaceDE w:val="0"/>
              <w:autoSpaceDN w:val="0"/>
              <w:spacing w:before="20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50C4E149"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2C039D17"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Макет</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автомобиля</w:t>
            </w:r>
          </w:p>
        </w:tc>
        <w:tc>
          <w:tcPr>
            <w:tcW w:w="3798" w:type="dxa"/>
            <w:shd w:val="clear" w:color="auto" w:fill="auto"/>
          </w:tcPr>
          <w:p w14:paraId="21AE4097" w14:textId="77777777" w:rsidR="009138D8" w:rsidRPr="009138D8" w:rsidRDefault="0040573F" w:rsidP="009138D8">
            <w:pPr>
              <w:widowControl w:val="0"/>
              <w:autoSpaceDE w:val="0"/>
              <w:autoSpaceDN w:val="0"/>
              <w:spacing w:before="43" w:after="0"/>
              <w:rPr>
                <w:rFonts w:ascii="Times New Roman" w:eastAsia="Times New Roman" w:hAnsi="Times New Roman" w:cs="Times New Roman"/>
                <w:sz w:val="24"/>
                <w:szCs w:val="24"/>
                <w:lang w:val="ru-RU"/>
              </w:rPr>
            </w:pPr>
            <w:hyperlink r:id="rId105">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106">
              <w:r w:rsidR="009138D8" w:rsidRPr="009138D8">
                <w:rPr>
                  <w:rFonts w:ascii="Times New Roman" w:eastAsia="Times New Roman" w:hAnsi="Times New Roman" w:cs="Times New Roman"/>
                  <w:color w:val="0000FF"/>
                  <w:sz w:val="24"/>
                  <w:szCs w:val="24"/>
                  <w:u w:val="single" w:color="0000FF"/>
                  <w:lang w:val="ru-RU"/>
                </w:rPr>
                <w:t>4314/</w:t>
              </w:r>
            </w:hyperlink>
          </w:p>
        </w:tc>
      </w:tr>
      <w:tr w:rsidR="009138D8" w:rsidRPr="007E6441" w14:paraId="3527AE8B" w14:textId="77777777" w:rsidTr="00BA043D">
        <w:tc>
          <w:tcPr>
            <w:tcW w:w="817" w:type="dxa"/>
            <w:shd w:val="clear" w:color="auto" w:fill="auto"/>
          </w:tcPr>
          <w:p w14:paraId="11459B34"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365FCDD1"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26.</w:t>
            </w:r>
          </w:p>
        </w:tc>
        <w:tc>
          <w:tcPr>
            <w:tcW w:w="1134" w:type="dxa"/>
            <w:shd w:val="clear" w:color="auto" w:fill="auto"/>
          </w:tcPr>
          <w:p w14:paraId="1467A00C"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6673AD05"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7EC18FA6" w14:textId="77777777" w:rsidR="009138D8" w:rsidRPr="009138D8" w:rsidRDefault="009138D8" w:rsidP="009138D8">
            <w:pPr>
              <w:widowControl w:val="0"/>
              <w:autoSpaceDE w:val="0"/>
              <w:autoSpaceDN w:val="0"/>
              <w:spacing w:before="188" w:after="0"/>
              <w:ind w:right="463"/>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 xml:space="preserve">Натуральные ткани, трикотажное </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полотно,</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нетканые</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материалы</w:t>
            </w:r>
          </w:p>
        </w:tc>
        <w:tc>
          <w:tcPr>
            <w:tcW w:w="3798" w:type="dxa"/>
            <w:shd w:val="clear" w:color="auto" w:fill="auto"/>
          </w:tcPr>
          <w:p w14:paraId="62B0D6A7" w14:textId="77777777" w:rsidR="009138D8" w:rsidRPr="009138D8" w:rsidRDefault="0040573F" w:rsidP="009138D8">
            <w:pPr>
              <w:widowControl w:val="0"/>
              <w:autoSpaceDE w:val="0"/>
              <w:autoSpaceDN w:val="0"/>
              <w:spacing w:before="44" w:after="0"/>
              <w:rPr>
                <w:rFonts w:ascii="Times New Roman" w:eastAsia="Times New Roman" w:hAnsi="Times New Roman" w:cs="Times New Roman"/>
                <w:sz w:val="24"/>
                <w:szCs w:val="24"/>
                <w:lang w:val="ru-RU"/>
              </w:rPr>
            </w:pPr>
            <w:hyperlink r:id="rId107">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108">
              <w:r w:rsidR="009138D8" w:rsidRPr="009138D8">
                <w:rPr>
                  <w:rFonts w:ascii="Times New Roman" w:eastAsia="Times New Roman" w:hAnsi="Times New Roman" w:cs="Times New Roman"/>
                  <w:color w:val="0000FF"/>
                  <w:sz w:val="24"/>
                  <w:szCs w:val="24"/>
                  <w:u w:val="single" w:color="0000FF"/>
                  <w:lang w:val="ru-RU"/>
                </w:rPr>
                <w:t>5370/</w:t>
              </w:r>
            </w:hyperlink>
          </w:p>
        </w:tc>
      </w:tr>
      <w:tr w:rsidR="009138D8" w:rsidRPr="007E6441" w14:paraId="4234D9B0" w14:textId="77777777" w:rsidTr="00BA043D">
        <w:tc>
          <w:tcPr>
            <w:tcW w:w="817" w:type="dxa"/>
            <w:shd w:val="clear" w:color="auto" w:fill="auto"/>
          </w:tcPr>
          <w:p w14:paraId="4E5FD739"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4DD07F8C"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27.</w:t>
            </w:r>
          </w:p>
        </w:tc>
        <w:tc>
          <w:tcPr>
            <w:tcW w:w="1134" w:type="dxa"/>
            <w:shd w:val="clear" w:color="auto" w:fill="auto"/>
          </w:tcPr>
          <w:p w14:paraId="52B9EF88"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42270DCC"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6F491955" w14:textId="77777777" w:rsidR="009138D8" w:rsidRPr="009138D8" w:rsidRDefault="009138D8" w:rsidP="009138D8">
            <w:pPr>
              <w:widowControl w:val="0"/>
              <w:autoSpaceDE w:val="0"/>
              <w:autoSpaceDN w:val="0"/>
              <w:spacing w:before="187" w:after="0"/>
              <w:ind w:right="1002"/>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Виды</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ниток.</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Их</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назначение,</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использование</w:t>
            </w:r>
          </w:p>
        </w:tc>
        <w:tc>
          <w:tcPr>
            <w:tcW w:w="3798" w:type="dxa"/>
            <w:shd w:val="clear" w:color="auto" w:fill="auto"/>
          </w:tcPr>
          <w:p w14:paraId="625DC3FE" w14:textId="77777777" w:rsidR="009138D8" w:rsidRPr="009138D8" w:rsidRDefault="0040573F" w:rsidP="009138D8">
            <w:pPr>
              <w:widowControl w:val="0"/>
              <w:autoSpaceDE w:val="0"/>
              <w:autoSpaceDN w:val="0"/>
              <w:spacing w:before="43" w:after="0"/>
              <w:rPr>
                <w:rFonts w:ascii="Times New Roman" w:eastAsia="Times New Roman" w:hAnsi="Times New Roman" w:cs="Times New Roman"/>
                <w:sz w:val="24"/>
                <w:szCs w:val="24"/>
                <w:lang w:val="ru-RU"/>
              </w:rPr>
            </w:pPr>
            <w:hyperlink r:id="rId109">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110">
              <w:r w:rsidR="009138D8" w:rsidRPr="009138D8">
                <w:rPr>
                  <w:rFonts w:ascii="Times New Roman" w:eastAsia="Times New Roman" w:hAnsi="Times New Roman" w:cs="Times New Roman"/>
                  <w:color w:val="0000FF"/>
                  <w:sz w:val="24"/>
                  <w:szCs w:val="24"/>
                  <w:u w:val="single" w:color="0000FF"/>
                  <w:lang w:val="ru-RU"/>
                </w:rPr>
                <w:t>5976/</w:t>
              </w:r>
            </w:hyperlink>
          </w:p>
        </w:tc>
      </w:tr>
      <w:tr w:rsidR="009138D8" w:rsidRPr="007E6441" w14:paraId="29B22DC1" w14:textId="77777777" w:rsidTr="00BA043D">
        <w:tc>
          <w:tcPr>
            <w:tcW w:w="817" w:type="dxa"/>
            <w:shd w:val="clear" w:color="auto" w:fill="auto"/>
          </w:tcPr>
          <w:p w14:paraId="00901CCB"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33AD41C8"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28.</w:t>
            </w:r>
          </w:p>
        </w:tc>
        <w:tc>
          <w:tcPr>
            <w:tcW w:w="1134" w:type="dxa"/>
            <w:shd w:val="clear" w:color="auto" w:fill="auto"/>
          </w:tcPr>
          <w:p w14:paraId="18C16BAE"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4F4C9EE8"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4978FE50" w14:textId="77777777" w:rsidR="009138D8" w:rsidRPr="009138D8" w:rsidRDefault="009138D8" w:rsidP="009138D8">
            <w:pPr>
              <w:widowControl w:val="0"/>
              <w:autoSpaceDE w:val="0"/>
              <w:autoSpaceDN w:val="0"/>
              <w:spacing w:before="12" w:after="0" w:line="316" w:lineRule="exact"/>
              <w:ind w:right="182"/>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Строчка</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косого</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стежка.</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Назначение.</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Без узелковое закрепление нитки на</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ткани.</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Зашивания разреза</w:t>
            </w:r>
          </w:p>
        </w:tc>
        <w:tc>
          <w:tcPr>
            <w:tcW w:w="3798" w:type="dxa"/>
            <w:shd w:val="clear" w:color="auto" w:fill="auto"/>
          </w:tcPr>
          <w:p w14:paraId="41C124EB" w14:textId="77777777" w:rsidR="009138D8" w:rsidRPr="009138D8" w:rsidRDefault="0040573F" w:rsidP="009138D8">
            <w:pPr>
              <w:widowControl w:val="0"/>
              <w:autoSpaceDE w:val="0"/>
              <w:autoSpaceDN w:val="0"/>
              <w:spacing w:before="55" w:after="0"/>
              <w:rPr>
                <w:rFonts w:ascii="Times New Roman" w:eastAsia="Times New Roman" w:hAnsi="Times New Roman" w:cs="Times New Roman"/>
                <w:sz w:val="24"/>
                <w:szCs w:val="24"/>
                <w:lang w:val="ru-RU"/>
              </w:rPr>
            </w:pPr>
            <w:hyperlink r:id="rId111">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112">
              <w:r w:rsidR="009138D8" w:rsidRPr="009138D8">
                <w:rPr>
                  <w:rFonts w:ascii="Times New Roman" w:eastAsia="Times New Roman" w:hAnsi="Times New Roman" w:cs="Times New Roman"/>
                  <w:color w:val="0000FF"/>
                  <w:sz w:val="24"/>
                  <w:szCs w:val="24"/>
                  <w:u w:val="single" w:color="0000FF"/>
                  <w:lang w:val="ru-RU"/>
                </w:rPr>
                <w:t>5977/</w:t>
              </w:r>
            </w:hyperlink>
          </w:p>
        </w:tc>
      </w:tr>
      <w:tr w:rsidR="009138D8" w:rsidRPr="007E6441" w14:paraId="4CEA608A" w14:textId="77777777" w:rsidTr="00BA043D">
        <w:tc>
          <w:tcPr>
            <w:tcW w:w="817" w:type="dxa"/>
            <w:shd w:val="clear" w:color="auto" w:fill="auto"/>
          </w:tcPr>
          <w:p w14:paraId="33920B8C"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04D1C9D0"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29.</w:t>
            </w:r>
          </w:p>
        </w:tc>
        <w:tc>
          <w:tcPr>
            <w:tcW w:w="1134" w:type="dxa"/>
            <w:shd w:val="clear" w:color="auto" w:fill="auto"/>
          </w:tcPr>
          <w:p w14:paraId="7F37DCC4"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1D1D51DA"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08D9DB69" w14:textId="77777777" w:rsidR="009138D8" w:rsidRPr="009138D8" w:rsidRDefault="009138D8" w:rsidP="009138D8">
            <w:pPr>
              <w:widowControl w:val="0"/>
              <w:autoSpaceDE w:val="0"/>
              <w:autoSpaceDN w:val="0"/>
              <w:spacing w:before="38" w:after="0" w:line="240" w:lineRule="auto"/>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Разметка</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и</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выкраивание</w:t>
            </w:r>
          </w:p>
          <w:p w14:paraId="28C2FC00" w14:textId="77777777" w:rsidR="009138D8" w:rsidRPr="009138D8" w:rsidRDefault="009138D8" w:rsidP="009138D8">
            <w:pPr>
              <w:widowControl w:val="0"/>
              <w:autoSpaceDE w:val="0"/>
              <w:autoSpaceDN w:val="0"/>
              <w:spacing w:before="10" w:after="0" w:line="310" w:lineRule="atLeast"/>
              <w:ind w:right="251"/>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прямоугольного швейного изделия.</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Отделка</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вышивкой</w:t>
            </w:r>
          </w:p>
        </w:tc>
        <w:tc>
          <w:tcPr>
            <w:tcW w:w="3798" w:type="dxa"/>
            <w:shd w:val="clear" w:color="auto" w:fill="auto"/>
          </w:tcPr>
          <w:p w14:paraId="5B4A4FF5" w14:textId="77777777" w:rsidR="009138D8" w:rsidRPr="009138D8" w:rsidRDefault="0040573F" w:rsidP="009138D8">
            <w:pPr>
              <w:widowControl w:val="0"/>
              <w:autoSpaceDE w:val="0"/>
              <w:autoSpaceDN w:val="0"/>
              <w:spacing w:before="55" w:after="0" w:line="273" w:lineRule="auto"/>
              <w:rPr>
                <w:rFonts w:ascii="Times New Roman" w:eastAsia="Times New Roman" w:hAnsi="Times New Roman" w:cs="Times New Roman"/>
                <w:sz w:val="24"/>
                <w:szCs w:val="24"/>
                <w:lang w:val="ru-RU"/>
              </w:rPr>
            </w:pPr>
            <w:hyperlink r:id="rId113">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114">
              <w:r w:rsidR="009138D8" w:rsidRPr="009138D8">
                <w:rPr>
                  <w:rFonts w:ascii="Times New Roman" w:eastAsia="Times New Roman" w:hAnsi="Times New Roman" w:cs="Times New Roman"/>
                  <w:color w:val="0000FF"/>
                  <w:sz w:val="24"/>
                  <w:szCs w:val="24"/>
                  <w:u w:val="single" w:color="0000FF"/>
                  <w:lang w:val="ru-RU"/>
                </w:rPr>
                <w:t>5977/</w:t>
              </w:r>
            </w:hyperlink>
          </w:p>
        </w:tc>
      </w:tr>
      <w:tr w:rsidR="009138D8" w:rsidRPr="007E6441" w14:paraId="47D76BE0" w14:textId="77777777" w:rsidTr="00BA043D">
        <w:tc>
          <w:tcPr>
            <w:tcW w:w="817" w:type="dxa"/>
            <w:shd w:val="clear" w:color="auto" w:fill="auto"/>
          </w:tcPr>
          <w:p w14:paraId="5686759C"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7F5AB597"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30.</w:t>
            </w:r>
          </w:p>
        </w:tc>
        <w:tc>
          <w:tcPr>
            <w:tcW w:w="1134" w:type="dxa"/>
            <w:shd w:val="clear" w:color="auto" w:fill="auto"/>
          </w:tcPr>
          <w:p w14:paraId="55F54C7A"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b/>
                <w:sz w:val="24"/>
                <w:szCs w:val="24"/>
                <w:lang w:val="ru-RU"/>
              </w:rPr>
            </w:pPr>
          </w:p>
          <w:p w14:paraId="3E83D071" w14:textId="77777777" w:rsidR="009138D8" w:rsidRPr="009138D8" w:rsidRDefault="009138D8" w:rsidP="009138D8">
            <w:pPr>
              <w:widowControl w:val="0"/>
              <w:autoSpaceDE w:val="0"/>
              <w:autoSpaceDN w:val="0"/>
              <w:spacing w:before="20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61E05D02"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Сборка,</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сшивание</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швейного</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изделия</w:t>
            </w:r>
          </w:p>
        </w:tc>
        <w:tc>
          <w:tcPr>
            <w:tcW w:w="3798" w:type="dxa"/>
            <w:shd w:val="clear" w:color="auto" w:fill="auto"/>
          </w:tcPr>
          <w:p w14:paraId="775D0D62" w14:textId="77777777" w:rsidR="009138D8" w:rsidRPr="009138D8" w:rsidRDefault="0040573F" w:rsidP="009138D8">
            <w:pPr>
              <w:widowControl w:val="0"/>
              <w:autoSpaceDE w:val="0"/>
              <w:autoSpaceDN w:val="0"/>
              <w:spacing w:before="43" w:after="0"/>
              <w:rPr>
                <w:rFonts w:ascii="Times New Roman" w:eastAsia="Times New Roman" w:hAnsi="Times New Roman" w:cs="Times New Roman"/>
                <w:sz w:val="24"/>
                <w:szCs w:val="24"/>
                <w:lang w:val="ru-RU"/>
              </w:rPr>
            </w:pPr>
            <w:hyperlink r:id="rId115">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116">
              <w:r w:rsidR="009138D8" w:rsidRPr="009138D8">
                <w:rPr>
                  <w:rFonts w:ascii="Times New Roman" w:eastAsia="Times New Roman" w:hAnsi="Times New Roman" w:cs="Times New Roman"/>
                  <w:color w:val="0000FF"/>
                  <w:sz w:val="24"/>
                  <w:szCs w:val="24"/>
                  <w:u w:val="single" w:color="0000FF"/>
                  <w:lang w:val="ru-RU"/>
                </w:rPr>
                <w:t>5978/</w:t>
              </w:r>
            </w:hyperlink>
          </w:p>
        </w:tc>
      </w:tr>
      <w:tr w:rsidR="009138D8" w:rsidRPr="007E6441" w14:paraId="25704BB1" w14:textId="77777777" w:rsidTr="00BA043D">
        <w:tc>
          <w:tcPr>
            <w:tcW w:w="817" w:type="dxa"/>
            <w:shd w:val="clear" w:color="auto" w:fill="auto"/>
          </w:tcPr>
          <w:p w14:paraId="2E525335"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274EE223"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31.</w:t>
            </w:r>
          </w:p>
        </w:tc>
        <w:tc>
          <w:tcPr>
            <w:tcW w:w="1134" w:type="dxa"/>
            <w:shd w:val="clear" w:color="auto" w:fill="auto"/>
          </w:tcPr>
          <w:p w14:paraId="18460FF1"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52DE3F01"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3323FAE1" w14:textId="77777777" w:rsidR="009138D8" w:rsidRPr="009138D8" w:rsidRDefault="009138D8" w:rsidP="009138D8">
            <w:pPr>
              <w:widowControl w:val="0"/>
              <w:autoSpaceDE w:val="0"/>
              <w:autoSpaceDN w:val="0"/>
              <w:spacing w:before="187" w:after="0" w:line="240" w:lineRule="auto"/>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Лекало.</w:t>
            </w:r>
            <w:r w:rsidRPr="009138D8">
              <w:rPr>
                <w:rFonts w:ascii="Times New Roman" w:eastAsia="Times New Roman" w:hAnsi="Times New Roman" w:cs="Times New Roman"/>
                <w:spacing w:val="-6"/>
                <w:sz w:val="24"/>
                <w:szCs w:val="24"/>
                <w:lang w:val="ru-RU"/>
              </w:rPr>
              <w:t xml:space="preserve"> </w:t>
            </w:r>
            <w:r w:rsidRPr="009138D8">
              <w:rPr>
                <w:rFonts w:ascii="Times New Roman" w:eastAsia="Times New Roman" w:hAnsi="Times New Roman" w:cs="Times New Roman"/>
                <w:sz w:val="24"/>
                <w:szCs w:val="24"/>
                <w:lang w:val="ru-RU"/>
              </w:rPr>
              <w:t>Разметка</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и</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выкраивание</w:t>
            </w:r>
          </w:p>
          <w:p w14:paraId="065C6AB3" w14:textId="77777777" w:rsidR="009138D8" w:rsidRPr="009138D8" w:rsidRDefault="009138D8" w:rsidP="009138D8">
            <w:pPr>
              <w:widowControl w:val="0"/>
              <w:autoSpaceDE w:val="0"/>
              <w:autoSpaceDN w:val="0"/>
              <w:spacing w:before="41" w:after="0" w:line="240" w:lineRule="auto"/>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деталей</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швейного</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изделия</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по</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лекалу</w:t>
            </w:r>
          </w:p>
        </w:tc>
        <w:tc>
          <w:tcPr>
            <w:tcW w:w="3798" w:type="dxa"/>
            <w:shd w:val="clear" w:color="auto" w:fill="auto"/>
          </w:tcPr>
          <w:p w14:paraId="22760A27" w14:textId="77777777" w:rsidR="009138D8" w:rsidRPr="009138D8" w:rsidRDefault="0040573F" w:rsidP="009138D8">
            <w:pPr>
              <w:widowControl w:val="0"/>
              <w:autoSpaceDE w:val="0"/>
              <w:autoSpaceDN w:val="0"/>
              <w:spacing w:before="43" w:after="0"/>
              <w:rPr>
                <w:rFonts w:ascii="Times New Roman" w:eastAsia="Times New Roman" w:hAnsi="Times New Roman" w:cs="Times New Roman"/>
                <w:sz w:val="24"/>
                <w:szCs w:val="24"/>
                <w:lang w:val="ru-RU"/>
              </w:rPr>
            </w:pPr>
            <w:hyperlink r:id="rId117">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118">
              <w:r w:rsidR="009138D8" w:rsidRPr="009138D8">
                <w:rPr>
                  <w:rFonts w:ascii="Times New Roman" w:eastAsia="Times New Roman" w:hAnsi="Times New Roman" w:cs="Times New Roman"/>
                  <w:color w:val="0000FF"/>
                  <w:sz w:val="24"/>
                  <w:szCs w:val="24"/>
                  <w:u w:val="single" w:color="0000FF"/>
                  <w:lang w:val="ru-RU"/>
                </w:rPr>
                <w:t>5978/</w:t>
              </w:r>
            </w:hyperlink>
          </w:p>
        </w:tc>
      </w:tr>
      <w:tr w:rsidR="009138D8" w:rsidRPr="009138D8" w14:paraId="5D47B51B" w14:textId="77777777" w:rsidTr="00BA043D">
        <w:tc>
          <w:tcPr>
            <w:tcW w:w="817" w:type="dxa"/>
            <w:shd w:val="clear" w:color="auto" w:fill="auto"/>
          </w:tcPr>
          <w:p w14:paraId="601490C0"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10021295" w14:textId="77777777" w:rsidR="009138D8" w:rsidRPr="009138D8" w:rsidRDefault="009138D8" w:rsidP="009138D8">
            <w:pPr>
              <w:widowControl w:val="0"/>
              <w:autoSpaceDE w:val="0"/>
              <w:autoSpaceDN w:val="0"/>
              <w:spacing w:before="200"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32.</w:t>
            </w:r>
          </w:p>
        </w:tc>
        <w:tc>
          <w:tcPr>
            <w:tcW w:w="1134" w:type="dxa"/>
            <w:shd w:val="clear" w:color="auto" w:fill="auto"/>
          </w:tcPr>
          <w:p w14:paraId="3A8FA922"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34585060"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3B10303E" w14:textId="77777777" w:rsidR="009138D8" w:rsidRPr="009138D8" w:rsidRDefault="009138D8" w:rsidP="009138D8">
            <w:pPr>
              <w:widowControl w:val="0"/>
              <w:autoSpaceDE w:val="0"/>
              <w:autoSpaceDN w:val="0"/>
              <w:spacing w:after="0"/>
              <w:ind w:right="395"/>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 xml:space="preserve">Изготовление швейного изделия с </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отделкой</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вышивкой</w:t>
            </w:r>
          </w:p>
        </w:tc>
        <w:tc>
          <w:tcPr>
            <w:tcW w:w="3798" w:type="dxa"/>
            <w:shd w:val="clear" w:color="auto" w:fill="auto"/>
          </w:tcPr>
          <w:p w14:paraId="77178B4B" w14:textId="77777777" w:rsidR="009138D8" w:rsidRPr="009138D8" w:rsidRDefault="0040573F" w:rsidP="009138D8">
            <w:pPr>
              <w:widowControl w:val="0"/>
              <w:autoSpaceDE w:val="0"/>
              <w:autoSpaceDN w:val="0"/>
              <w:spacing w:before="43" w:after="0"/>
              <w:ind w:right="235"/>
              <w:jc w:val="both"/>
              <w:rPr>
                <w:rFonts w:ascii="Times New Roman" w:eastAsia="Times New Roman" w:hAnsi="Times New Roman" w:cs="Times New Roman"/>
                <w:sz w:val="24"/>
                <w:szCs w:val="24"/>
              </w:rPr>
            </w:pPr>
            <w:hyperlink r:id="rId119">
              <w:r w:rsidR="009138D8" w:rsidRPr="009138D8">
                <w:rPr>
                  <w:rFonts w:ascii="Times New Roman" w:eastAsia="Times New Roman" w:hAnsi="Times New Roman" w:cs="Times New Roman"/>
                  <w:color w:val="0000FF"/>
                  <w:sz w:val="24"/>
                  <w:szCs w:val="24"/>
                  <w:u w:val="single" w:color="0000FF"/>
                </w:rPr>
                <w:t>https://infourok.ru/urok-na-temu-</w:t>
              </w:r>
            </w:hyperlink>
            <w:hyperlink r:id="rId120">
              <w:r w:rsidR="009138D8" w:rsidRPr="009138D8">
                <w:rPr>
                  <w:rFonts w:ascii="Times New Roman" w:eastAsia="Times New Roman" w:hAnsi="Times New Roman" w:cs="Times New Roman"/>
                  <w:color w:val="0000FF"/>
                  <w:sz w:val="24"/>
                  <w:szCs w:val="24"/>
                  <w:u w:val="single" w:color="0000FF"/>
                </w:rPr>
                <w:t>otdelka-shveynih-izdeliy-vishivkoy-</w:t>
              </w:r>
            </w:hyperlink>
            <w:r w:rsidR="009138D8" w:rsidRPr="009138D8">
              <w:rPr>
                <w:rFonts w:ascii="Times New Roman" w:eastAsia="Times New Roman" w:hAnsi="Times New Roman" w:cs="Times New Roman"/>
                <w:color w:val="0000FF"/>
                <w:spacing w:val="-48"/>
                <w:sz w:val="24"/>
                <w:szCs w:val="24"/>
              </w:rPr>
              <w:t xml:space="preserve"> </w:t>
            </w:r>
            <w:hyperlink r:id="rId121">
              <w:r w:rsidR="009138D8" w:rsidRPr="009138D8">
                <w:rPr>
                  <w:rFonts w:ascii="Times New Roman" w:eastAsia="Times New Roman" w:hAnsi="Times New Roman" w:cs="Times New Roman"/>
                  <w:color w:val="0000FF"/>
                  <w:sz w:val="24"/>
                  <w:szCs w:val="24"/>
                  <w:u w:val="single" w:color="0000FF"/>
                </w:rPr>
                <w:t>1442413.html</w:t>
              </w:r>
            </w:hyperlink>
          </w:p>
        </w:tc>
      </w:tr>
      <w:tr w:rsidR="009138D8" w:rsidRPr="009138D8" w14:paraId="7FCF1A01" w14:textId="77777777" w:rsidTr="00BA043D">
        <w:tc>
          <w:tcPr>
            <w:tcW w:w="817" w:type="dxa"/>
            <w:shd w:val="clear" w:color="auto" w:fill="auto"/>
          </w:tcPr>
          <w:p w14:paraId="22FBA633" w14:textId="77777777" w:rsidR="009138D8" w:rsidRPr="009138D8" w:rsidRDefault="009138D8" w:rsidP="009138D8">
            <w:pPr>
              <w:widowControl w:val="0"/>
              <w:autoSpaceDE w:val="0"/>
              <w:autoSpaceDN w:val="0"/>
              <w:spacing w:before="4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33.</w:t>
            </w:r>
          </w:p>
        </w:tc>
        <w:tc>
          <w:tcPr>
            <w:tcW w:w="1134" w:type="dxa"/>
            <w:shd w:val="clear" w:color="auto" w:fill="auto"/>
          </w:tcPr>
          <w:p w14:paraId="2B23C0C1" w14:textId="77777777" w:rsidR="009138D8" w:rsidRPr="009138D8" w:rsidRDefault="009138D8" w:rsidP="009138D8">
            <w:pPr>
              <w:widowControl w:val="0"/>
              <w:autoSpaceDE w:val="0"/>
              <w:autoSpaceDN w:val="0"/>
              <w:spacing w:before="20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15A677DE" w14:textId="77777777" w:rsidR="009138D8" w:rsidRPr="009138D8" w:rsidRDefault="009138D8" w:rsidP="009138D8">
            <w:pPr>
              <w:widowControl w:val="0"/>
              <w:autoSpaceDE w:val="0"/>
              <w:autoSpaceDN w:val="0"/>
              <w:spacing w:before="41" w:after="0" w:line="240" w:lineRule="auto"/>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Изготовление</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швейного</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изделия</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с отделкой</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вышивкой</w:t>
            </w:r>
          </w:p>
        </w:tc>
        <w:tc>
          <w:tcPr>
            <w:tcW w:w="3798" w:type="dxa"/>
            <w:shd w:val="clear" w:color="auto" w:fill="auto"/>
          </w:tcPr>
          <w:p w14:paraId="2E514BA1" w14:textId="77777777" w:rsidR="009138D8" w:rsidRPr="009138D8" w:rsidRDefault="0040573F" w:rsidP="009138D8">
            <w:pPr>
              <w:widowControl w:val="0"/>
              <w:autoSpaceDE w:val="0"/>
              <w:autoSpaceDN w:val="0"/>
              <w:spacing w:before="48" w:after="0" w:line="240" w:lineRule="auto"/>
              <w:rPr>
                <w:rFonts w:ascii="Times New Roman" w:eastAsia="Times New Roman" w:hAnsi="Times New Roman" w:cs="Times New Roman"/>
                <w:sz w:val="24"/>
                <w:szCs w:val="24"/>
              </w:rPr>
            </w:pPr>
            <w:hyperlink r:id="rId122">
              <w:r w:rsidR="009138D8" w:rsidRPr="009138D8">
                <w:rPr>
                  <w:rFonts w:ascii="Times New Roman" w:eastAsia="Times New Roman" w:hAnsi="Times New Roman" w:cs="Times New Roman"/>
                  <w:color w:val="0000FF"/>
                  <w:sz w:val="24"/>
                  <w:szCs w:val="24"/>
                  <w:u w:val="single" w:color="0000FF"/>
                </w:rPr>
                <w:t>https://infourok.ru/urok-na-temu-</w:t>
              </w:r>
            </w:hyperlink>
            <w:hyperlink r:id="rId123">
              <w:r w:rsidR="009138D8" w:rsidRPr="009138D8">
                <w:rPr>
                  <w:rFonts w:ascii="Times New Roman" w:eastAsia="Times New Roman" w:hAnsi="Times New Roman" w:cs="Times New Roman"/>
                  <w:color w:val="0000FF"/>
                  <w:sz w:val="24"/>
                  <w:szCs w:val="24"/>
                  <w:u w:val="single" w:color="0000FF"/>
                </w:rPr>
                <w:t>otdelka-shveynih-izdeliy-vishivkoy-</w:t>
              </w:r>
            </w:hyperlink>
            <w:r w:rsidR="009138D8" w:rsidRPr="009138D8">
              <w:rPr>
                <w:rFonts w:ascii="Times New Roman" w:eastAsia="Times New Roman" w:hAnsi="Times New Roman" w:cs="Times New Roman"/>
                <w:color w:val="0000FF"/>
                <w:spacing w:val="-47"/>
                <w:sz w:val="24"/>
                <w:szCs w:val="24"/>
              </w:rPr>
              <w:t xml:space="preserve"> </w:t>
            </w:r>
            <w:hyperlink r:id="rId124">
              <w:r w:rsidR="009138D8" w:rsidRPr="009138D8">
                <w:rPr>
                  <w:rFonts w:ascii="Times New Roman" w:eastAsia="Times New Roman" w:hAnsi="Times New Roman" w:cs="Times New Roman"/>
                  <w:color w:val="0000FF"/>
                  <w:sz w:val="24"/>
                  <w:szCs w:val="24"/>
                  <w:u w:val="single" w:color="0000FF"/>
                </w:rPr>
                <w:t>1442413.html</w:t>
              </w:r>
            </w:hyperlink>
          </w:p>
        </w:tc>
      </w:tr>
      <w:tr w:rsidR="009138D8" w:rsidRPr="007E6441" w14:paraId="078EAD89" w14:textId="77777777" w:rsidTr="00BA043D">
        <w:tc>
          <w:tcPr>
            <w:tcW w:w="9747" w:type="dxa"/>
            <w:gridSpan w:val="4"/>
            <w:shd w:val="clear" w:color="auto" w:fill="auto"/>
          </w:tcPr>
          <w:p w14:paraId="4725933F"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b/>
                <w:sz w:val="24"/>
                <w:szCs w:val="24"/>
                <w:lang w:val="ru-RU"/>
              </w:rPr>
              <w:t>Итоговый</w:t>
            </w:r>
            <w:r w:rsidRPr="009138D8">
              <w:rPr>
                <w:rFonts w:ascii="Times New Roman" w:eastAsia="Times New Roman" w:hAnsi="Times New Roman" w:cs="Times New Roman"/>
                <w:b/>
                <w:spacing w:val="-1"/>
                <w:sz w:val="24"/>
                <w:szCs w:val="24"/>
                <w:lang w:val="ru-RU"/>
              </w:rPr>
              <w:t xml:space="preserve"> </w:t>
            </w:r>
            <w:r w:rsidRPr="009138D8">
              <w:rPr>
                <w:rFonts w:ascii="Times New Roman" w:eastAsia="Times New Roman" w:hAnsi="Times New Roman" w:cs="Times New Roman"/>
                <w:b/>
                <w:sz w:val="24"/>
                <w:szCs w:val="24"/>
                <w:lang w:val="ru-RU"/>
              </w:rPr>
              <w:t>контроль</w:t>
            </w:r>
            <w:r w:rsidRPr="009138D8">
              <w:rPr>
                <w:rFonts w:ascii="Times New Roman" w:eastAsia="Times New Roman" w:hAnsi="Times New Roman" w:cs="Times New Roman"/>
                <w:b/>
                <w:spacing w:val="-1"/>
                <w:sz w:val="24"/>
                <w:szCs w:val="24"/>
                <w:lang w:val="ru-RU"/>
              </w:rPr>
              <w:t xml:space="preserve"> </w:t>
            </w:r>
            <w:r w:rsidRPr="009138D8">
              <w:rPr>
                <w:rFonts w:ascii="Times New Roman" w:eastAsia="Times New Roman" w:hAnsi="Times New Roman" w:cs="Times New Roman"/>
                <w:b/>
                <w:sz w:val="24"/>
                <w:szCs w:val="24"/>
                <w:lang w:val="ru-RU"/>
              </w:rPr>
              <w:t>за год - 1 ч.</w:t>
            </w:r>
          </w:p>
        </w:tc>
      </w:tr>
      <w:tr w:rsidR="009138D8" w:rsidRPr="007E6441" w14:paraId="57087383" w14:textId="77777777" w:rsidTr="00BA043D">
        <w:tc>
          <w:tcPr>
            <w:tcW w:w="817" w:type="dxa"/>
            <w:shd w:val="clear" w:color="auto" w:fill="auto"/>
          </w:tcPr>
          <w:p w14:paraId="07A4057D"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34.</w:t>
            </w:r>
          </w:p>
        </w:tc>
        <w:tc>
          <w:tcPr>
            <w:tcW w:w="1134" w:type="dxa"/>
            <w:shd w:val="clear" w:color="auto" w:fill="auto"/>
          </w:tcPr>
          <w:p w14:paraId="3A734009"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726C78E0"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Проверочная</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работа</w:t>
            </w:r>
          </w:p>
        </w:tc>
        <w:tc>
          <w:tcPr>
            <w:tcW w:w="3798" w:type="dxa"/>
            <w:shd w:val="clear" w:color="auto" w:fill="auto"/>
          </w:tcPr>
          <w:p w14:paraId="466620E3" w14:textId="77777777" w:rsidR="009138D8" w:rsidRPr="009138D8" w:rsidRDefault="0040573F" w:rsidP="009138D8">
            <w:pPr>
              <w:widowControl w:val="0"/>
              <w:autoSpaceDE w:val="0"/>
              <w:autoSpaceDN w:val="0"/>
              <w:spacing w:after="0" w:line="240" w:lineRule="auto"/>
              <w:rPr>
                <w:rFonts w:ascii="Times New Roman" w:eastAsia="Times New Roman" w:hAnsi="Times New Roman" w:cs="Times New Roman"/>
                <w:sz w:val="24"/>
                <w:szCs w:val="24"/>
                <w:lang w:val="ru-RU"/>
              </w:rPr>
            </w:pPr>
            <w:hyperlink r:id="rId125">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126">
              <w:r w:rsidR="009138D8" w:rsidRPr="009138D8">
                <w:rPr>
                  <w:rFonts w:ascii="Times New Roman" w:eastAsia="Times New Roman" w:hAnsi="Times New Roman" w:cs="Times New Roman"/>
                  <w:color w:val="0000FF"/>
                  <w:sz w:val="24"/>
                  <w:szCs w:val="24"/>
                  <w:u w:val="single" w:color="0000FF"/>
                  <w:lang w:val="ru-RU"/>
                </w:rPr>
                <w:t>6429/</w:t>
              </w:r>
            </w:hyperlink>
          </w:p>
        </w:tc>
      </w:tr>
    </w:tbl>
    <w:p w14:paraId="7A445AA1" w14:textId="77777777" w:rsidR="009138D8" w:rsidRPr="009138D8" w:rsidRDefault="009138D8" w:rsidP="009138D8">
      <w:pPr>
        <w:widowControl w:val="0"/>
        <w:autoSpaceDE w:val="0"/>
        <w:autoSpaceDN w:val="0"/>
        <w:spacing w:after="0"/>
        <w:jc w:val="center"/>
        <w:rPr>
          <w:rFonts w:ascii="Times New Roman" w:eastAsia="Times New Roman" w:hAnsi="Times New Roman" w:cs="Times New Roman"/>
          <w:b/>
          <w:sz w:val="24"/>
          <w:szCs w:val="24"/>
          <w:lang w:val="ru-RU" w:eastAsia="x-none"/>
        </w:rPr>
      </w:pPr>
    </w:p>
    <w:p w14:paraId="2B55BDDD" w14:textId="77777777" w:rsidR="009138D8" w:rsidRPr="009138D8" w:rsidRDefault="009138D8" w:rsidP="009138D8">
      <w:pPr>
        <w:widowControl w:val="0"/>
        <w:autoSpaceDE w:val="0"/>
        <w:autoSpaceDN w:val="0"/>
        <w:spacing w:after="0"/>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3 класс (34 ч.)</w:t>
      </w:r>
    </w:p>
    <w:tbl>
      <w:tblPr>
        <w:tblW w:w="1730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3969"/>
        <w:gridCol w:w="3696"/>
        <w:gridCol w:w="2550"/>
        <w:gridCol w:w="2550"/>
        <w:gridCol w:w="2550"/>
      </w:tblGrid>
      <w:tr w:rsidR="009138D8" w:rsidRPr="009138D8" w14:paraId="1D80BEDF" w14:textId="77777777" w:rsidTr="00BA043D">
        <w:trPr>
          <w:gridAfter w:val="3"/>
          <w:wAfter w:w="7650" w:type="dxa"/>
          <w:trHeight w:val="903"/>
        </w:trPr>
        <w:tc>
          <w:tcPr>
            <w:tcW w:w="851" w:type="dxa"/>
            <w:shd w:val="clear" w:color="auto" w:fill="auto"/>
          </w:tcPr>
          <w:p w14:paraId="13618601"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w:t>
            </w:r>
          </w:p>
          <w:p w14:paraId="1F5E891D"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п/п</w:t>
            </w:r>
          </w:p>
        </w:tc>
        <w:tc>
          <w:tcPr>
            <w:tcW w:w="1134" w:type="dxa"/>
            <w:shd w:val="clear" w:color="auto" w:fill="auto"/>
          </w:tcPr>
          <w:p w14:paraId="08BEF295"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Колич.</w:t>
            </w:r>
          </w:p>
          <w:p w14:paraId="206CF7D3"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часов</w:t>
            </w:r>
          </w:p>
        </w:tc>
        <w:tc>
          <w:tcPr>
            <w:tcW w:w="3969" w:type="dxa"/>
            <w:shd w:val="clear" w:color="auto" w:fill="auto"/>
          </w:tcPr>
          <w:p w14:paraId="0F6C2E40"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Тема урока</w:t>
            </w:r>
          </w:p>
        </w:tc>
        <w:tc>
          <w:tcPr>
            <w:tcW w:w="3696" w:type="dxa"/>
            <w:shd w:val="clear" w:color="auto" w:fill="auto"/>
          </w:tcPr>
          <w:p w14:paraId="44370380"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ЭОР</w:t>
            </w:r>
          </w:p>
          <w:p w14:paraId="0D8E0C76"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p>
        </w:tc>
      </w:tr>
      <w:tr w:rsidR="009138D8" w:rsidRPr="007E6441" w14:paraId="1BBF025B" w14:textId="77777777" w:rsidTr="00BA043D">
        <w:trPr>
          <w:gridAfter w:val="3"/>
          <w:wAfter w:w="7650" w:type="dxa"/>
          <w:trHeight w:val="465"/>
        </w:trPr>
        <w:tc>
          <w:tcPr>
            <w:tcW w:w="9650" w:type="dxa"/>
            <w:gridSpan w:val="4"/>
            <w:shd w:val="clear" w:color="auto" w:fill="auto"/>
          </w:tcPr>
          <w:p w14:paraId="6F2726BC" w14:textId="77777777" w:rsid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color w:val="000000"/>
                <w:sz w:val="24"/>
                <w:szCs w:val="24"/>
                <w:lang w:val="ru-RU" w:eastAsia="x-none"/>
              </w:rPr>
              <w:t>Технологии, профессии и производства -</w:t>
            </w:r>
            <w:r w:rsidRPr="009138D8">
              <w:rPr>
                <w:rFonts w:ascii="Times New Roman" w:eastAsia="Times New Roman" w:hAnsi="Times New Roman" w:cs="Times New Roman"/>
                <w:b/>
                <w:sz w:val="24"/>
                <w:szCs w:val="24"/>
                <w:lang w:val="ru-RU" w:eastAsia="x-none"/>
              </w:rPr>
              <w:t xml:space="preserve"> 2 ч.</w:t>
            </w:r>
          </w:p>
          <w:p w14:paraId="4C05DD34" w14:textId="77777777" w:rsidR="003640A5" w:rsidRDefault="003640A5" w:rsidP="003640A5">
            <w:pPr>
              <w:widowControl w:val="0"/>
              <w:autoSpaceDE w:val="0"/>
              <w:autoSpaceDN w:val="0"/>
              <w:spacing w:after="0"/>
              <w:jc w:val="center"/>
              <w:rPr>
                <w:rFonts w:ascii="Times New Roman" w:eastAsia="Times New Roman" w:hAnsi="Times New Roman" w:cs="Times New Roman"/>
                <w:b/>
                <w:sz w:val="24"/>
                <w:szCs w:val="24"/>
                <w:lang w:val="ru-RU" w:eastAsia="x-none"/>
              </w:rPr>
            </w:pPr>
            <w:r>
              <w:rPr>
                <w:rFonts w:ascii="Times New Roman" w:eastAsia="Times New Roman" w:hAnsi="Times New Roman" w:cs="Times New Roman"/>
                <w:b/>
                <w:sz w:val="24"/>
                <w:szCs w:val="24"/>
                <w:lang w:val="ru-RU" w:eastAsia="x-none"/>
              </w:rPr>
              <w:t>Характеристика деятельности</w:t>
            </w:r>
          </w:p>
          <w:p w14:paraId="1803E4BE" w14:textId="77777777" w:rsidR="003640A5" w:rsidRPr="006F5F24" w:rsidRDefault="003640A5" w:rsidP="003640A5">
            <w:pPr>
              <w:pStyle w:val="TableParagraph"/>
              <w:spacing w:line="276" w:lineRule="auto"/>
              <w:ind w:right="1847"/>
              <w:rPr>
                <w:b/>
                <w:sz w:val="24"/>
                <w:szCs w:val="24"/>
                <w:lang w:eastAsia="x-none"/>
              </w:rPr>
            </w:pPr>
            <w:r w:rsidRPr="006F5F24">
              <w:rPr>
                <w:sz w:val="24"/>
                <w:szCs w:val="24"/>
              </w:rPr>
              <w:t>Обсуждают,</w:t>
            </w:r>
            <w:r w:rsidRPr="006F5F24">
              <w:rPr>
                <w:spacing w:val="70"/>
                <w:sz w:val="24"/>
                <w:szCs w:val="24"/>
              </w:rPr>
              <w:t xml:space="preserve"> </w:t>
            </w:r>
            <w:r w:rsidRPr="006F5F24">
              <w:rPr>
                <w:sz w:val="24"/>
                <w:szCs w:val="24"/>
              </w:rPr>
              <w:t>рассуждают</w:t>
            </w:r>
            <w:r w:rsidRPr="006F5F24">
              <w:rPr>
                <w:spacing w:val="1"/>
                <w:sz w:val="24"/>
                <w:szCs w:val="24"/>
              </w:rPr>
              <w:t xml:space="preserve"> </w:t>
            </w:r>
            <w:r w:rsidRPr="006F5F24">
              <w:rPr>
                <w:sz w:val="24"/>
                <w:szCs w:val="24"/>
              </w:rPr>
              <w:t>о</w:t>
            </w:r>
            <w:r w:rsidRPr="006F5F24">
              <w:rPr>
                <w:spacing w:val="-11"/>
                <w:sz w:val="24"/>
                <w:szCs w:val="24"/>
              </w:rPr>
              <w:t xml:space="preserve"> </w:t>
            </w:r>
            <w:r w:rsidRPr="006F5F24">
              <w:rPr>
                <w:sz w:val="24"/>
                <w:szCs w:val="24"/>
              </w:rPr>
              <w:t>непрерывности</w:t>
            </w:r>
            <w:r w:rsidRPr="006F5F24">
              <w:rPr>
                <w:spacing w:val="-8"/>
                <w:sz w:val="24"/>
                <w:szCs w:val="24"/>
              </w:rPr>
              <w:t xml:space="preserve"> </w:t>
            </w:r>
            <w:r w:rsidRPr="006F5F24">
              <w:rPr>
                <w:sz w:val="24"/>
                <w:szCs w:val="24"/>
              </w:rPr>
              <w:t>процесса деятельностного</w:t>
            </w:r>
            <w:r w:rsidRPr="006F5F24">
              <w:rPr>
                <w:spacing w:val="-6"/>
                <w:sz w:val="24"/>
                <w:szCs w:val="24"/>
              </w:rPr>
              <w:t xml:space="preserve"> </w:t>
            </w:r>
            <w:r>
              <w:rPr>
                <w:spacing w:val="-6"/>
                <w:sz w:val="24"/>
                <w:szCs w:val="24"/>
              </w:rPr>
              <w:t>о</w:t>
            </w:r>
            <w:r w:rsidRPr="006F5F24">
              <w:rPr>
                <w:sz w:val="24"/>
                <w:szCs w:val="24"/>
              </w:rPr>
              <w:t>своения</w:t>
            </w:r>
            <w:r w:rsidRPr="006F5F24">
              <w:rPr>
                <w:spacing w:val="-8"/>
                <w:sz w:val="24"/>
                <w:szCs w:val="24"/>
              </w:rPr>
              <w:t xml:space="preserve"> </w:t>
            </w:r>
            <w:r w:rsidRPr="006F5F24">
              <w:rPr>
                <w:sz w:val="24"/>
                <w:szCs w:val="24"/>
              </w:rPr>
              <w:t>мира</w:t>
            </w:r>
            <w:r w:rsidRPr="006F5F24">
              <w:rPr>
                <w:spacing w:val="-67"/>
                <w:sz w:val="24"/>
                <w:szCs w:val="24"/>
              </w:rPr>
              <w:t xml:space="preserve">                                                                       </w:t>
            </w:r>
            <w:r>
              <w:rPr>
                <w:spacing w:val="-67"/>
                <w:sz w:val="24"/>
                <w:szCs w:val="24"/>
              </w:rPr>
              <w:t xml:space="preserve">                                                                           </w:t>
            </w:r>
            <w:r w:rsidRPr="006F5F24">
              <w:rPr>
                <w:sz w:val="24"/>
                <w:szCs w:val="24"/>
              </w:rPr>
              <w:t>человеком и создания ультур</w:t>
            </w:r>
          </w:p>
          <w:p w14:paraId="686B001F" w14:textId="77777777" w:rsidR="003640A5" w:rsidRPr="00F31E59" w:rsidRDefault="003640A5" w:rsidP="003640A5">
            <w:pPr>
              <w:pStyle w:val="TableParagraph"/>
              <w:spacing w:line="276" w:lineRule="auto"/>
              <w:rPr>
                <w:sz w:val="24"/>
                <w:szCs w:val="24"/>
              </w:rPr>
            </w:pPr>
            <w:r w:rsidRPr="00F31E59">
              <w:rPr>
                <w:sz w:val="24"/>
                <w:szCs w:val="24"/>
              </w:rPr>
              <w:t>Вспоминают</w:t>
            </w:r>
            <w:r w:rsidRPr="00F31E59">
              <w:rPr>
                <w:spacing w:val="-4"/>
                <w:sz w:val="24"/>
                <w:szCs w:val="24"/>
              </w:rPr>
              <w:t xml:space="preserve"> </w:t>
            </w:r>
            <w:r w:rsidRPr="00F31E59">
              <w:rPr>
                <w:sz w:val="24"/>
                <w:szCs w:val="24"/>
              </w:rPr>
              <w:t>и</w:t>
            </w:r>
            <w:r w:rsidRPr="00F31E59">
              <w:rPr>
                <w:spacing w:val="-3"/>
                <w:sz w:val="24"/>
                <w:szCs w:val="24"/>
              </w:rPr>
              <w:t xml:space="preserve"> </w:t>
            </w:r>
            <w:r w:rsidRPr="00F31E59">
              <w:rPr>
                <w:sz w:val="24"/>
                <w:szCs w:val="24"/>
              </w:rPr>
              <w:t>называют общие</w:t>
            </w:r>
            <w:r w:rsidRPr="00F31E59">
              <w:rPr>
                <w:spacing w:val="-6"/>
                <w:sz w:val="24"/>
                <w:szCs w:val="24"/>
              </w:rPr>
              <w:t xml:space="preserve"> </w:t>
            </w:r>
            <w:r w:rsidRPr="00F31E59">
              <w:rPr>
                <w:sz w:val="24"/>
                <w:szCs w:val="24"/>
              </w:rPr>
              <w:t>правила</w:t>
            </w:r>
            <w:r w:rsidRPr="00F31E59">
              <w:rPr>
                <w:spacing w:val="-7"/>
                <w:sz w:val="24"/>
                <w:szCs w:val="24"/>
              </w:rPr>
              <w:t xml:space="preserve"> </w:t>
            </w:r>
            <w:r w:rsidRPr="00F31E59">
              <w:rPr>
                <w:sz w:val="24"/>
                <w:szCs w:val="24"/>
              </w:rPr>
              <w:t>создания</w:t>
            </w:r>
            <w:r w:rsidRPr="00F31E59">
              <w:rPr>
                <w:spacing w:val="-4"/>
                <w:sz w:val="24"/>
                <w:szCs w:val="24"/>
              </w:rPr>
              <w:t xml:space="preserve"> </w:t>
            </w:r>
            <w:r w:rsidRPr="00F31E59">
              <w:rPr>
                <w:sz w:val="24"/>
                <w:szCs w:val="24"/>
              </w:rPr>
              <w:t>предметов</w:t>
            </w:r>
            <w:r w:rsidRPr="00F31E59">
              <w:rPr>
                <w:spacing w:val="-67"/>
                <w:sz w:val="24"/>
                <w:szCs w:val="24"/>
              </w:rPr>
              <w:t xml:space="preserve"> </w:t>
            </w:r>
            <w:r>
              <w:rPr>
                <w:spacing w:val="-67"/>
                <w:sz w:val="24"/>
                <w:szCs w:val="24"/>
              </w:rPr>
              <w:t xml:space="preserve">                                                                                                                                                                                                                                                           </w:t>
            </w:r>
            <w:r>
              <w:rPr>
                <w:sz w:val="24"/>
                <w:szCs w:val="24"/>
              </w:rPr>
              <w:t>рукотворного</w:t>
            </w:r>
            <w:r w:rsidRPr="00F31E59">
              <w:rPr>
                <w:spacing w:val="-7"/>
                <w:sz w:val="24"/>
                <w:szCs w:val="24"/>
              </w:rPr>
              <w:t xml:space="preserve"> </w:t>
            </w:r>
            <w:r w:rsidRPr="00F31E59">
              <w:rPr>
                <w:sz w:val="24"/>
                <w:szCs w:val="24"/>
              </w:rPr>
              <w:t>мира:</w:t>
            </w:r>
            <w:r w:rsidRPr="00F31E59">
              <w:rPr>
                <w:spacing w:val="-1"/>
                <w:sz w:val="24"/>
                <w:szCs w:val="24"/>
              </w:rPr>
              <w:t xml:space="preserve"> </w:t>
            </w:r>
            <w:r w:rsidRPr="00F31E59">
              <w:rPr>
                <w:sz w:val="24"/>
                <w:szCs w:val="24"/>
              </w:rPr>
              <w:t>соответствие формы,</w:t>
            </w:r>
            <w:r w:rsidRPr="00F31E59">
              <w:rPr>
                <w:spacing w:val="-5"/>
                <w:sz w:val="24"/>
                <w:szCs w:val="24"/>
              </w:rPr>
              <w:t xml:space="preserve"> </w:t>
            </w:r>
            <w:r w:rsidRPr="00F31E59">
              <w:rPr>
                <w:sz w:val="24"/>
                <w:szCs w:val="24"/>
              </w:rPr>
              <w:t>размеров,</w:t>
            </w:r>
            <w:r w:rsidRPr="00F31E59">
              <w:rPr>
                <w:spacing w:val="-4"/>
                <w:sz w:val="24"/>
                <w:szCs w:val="24"/>
              </w:rPr>
              <w:t xml:space="preserve"> </w:t>
            </w:r>
            <w:r w:rsidRPr="00F31E59">
              <w:rPr>
                <w:sz w:val="24"/>
                <w:szCs w:val="24"/>
              </w:rPr>
              <w:t>материала</w:t>
            </w:r>
            <w:r w:rsidRPr="00F31E59">
              <w:rPr>
                <w:spacing w:val="-8"/>
                <w:sz w:val="24"/>
                <w:szCs w:val="24"/>
              </w:rPr>
              <w:t xml:space="preserve"> </w:t>
            </w:r>
            <w:r w:rsidRPr="00F31E59">
              <w:rPr>
                <w:sz w:val="24"/>
                <w:szCs w:val="24"/>
              </w:rPr>
              <w:t>и</w:t>
            </w:r>
            <w:r w:rsidRPr="00F31E59">
              <w:rPr>
                <w:spacing w:val="-5"/>
                <w:sz w:val="24"/>
                <w:szCs w:val="24"/>
              </w:rPr>
              <w:t xml:space="preserve"> </w:t>
            </w:r>
            <w:r w:rsidRPr="00F31E59">
              <w:rPr>
                <w:sz w:val="24"/>
                <w:szCs w:val="24"/>
              </w:rPr>
              <w:t>внешнего</w:t>
            </w:r>
            <w:r w:rsidRPr="00F31E59">
              <w:rPr>
                <w:spacing w:val="-67"/>
                <w:sz w:val="24"/>
                <w:szCs w:val="24"/>
              </w:rPr>
              <w:t xml:space="preserve">                                     </w:t>
            </w:r>
            <w:r w:rsidRPr="00F31E59">
              <w:rPr>
                <w:sz w:val="24"/>
                <w:szCs w:val="24"/>
              </w:rPr>
              <w:t>оформления</w:t>
            </w:r>
            <w:r w:rsidRPr="00F31E59">
              <w:rPr>
                <w:spacing w:val="-2"/>
                <w:sz w:val="24"/>
                <w:szCs w:val="24"/>
              </w:rPr>
              <w:t xml:space="preserve"> </w:t>
            </w:r>
            <w:r w:rsidRPr="00F31E59">
              <w:rPr>
                <w:sz w:val="24"/>
                <w:szCs w:val="24"/>
              </w:rPr>
              <w:t>изделия</w:t>
            </w:r>
            <w:r w:rsidRPr="00F31E59">
              <w:rPr>
                <w:spacing w:val="-1"/>
                <w:sz w:val="24"/>
                <w:szCs w:val="24"/>
              </w:rPr>
              <w:t xml:space="preserve"> </w:t>
            </w:r>
            <w:r w:rsidRPr="00F31E59">
              <w:rPr>
                <w:sz w:val="24"/>
                <w:szCs w:val="24"/>
              </w:rPr>
              <w:t>его</w:t>
            </w:r>
            <w:r w:rsidRPr="00F31E59">
              <w:rPr>
                <w:spacing w:val="-5"/>
                <w:sz w:val="24"/>
                <w:szCs w:val="24"/>
              </w:rPr>
              <w:t xml:space="preserve"> </w:t>
            </w:r>
            <w:r w:rsidRPr="00F31E59">
              <w:rPr>
                <w:sz w:val="24"/>
                <w:szCs w:val="24"/>
              </w:rPr>
              <w:t>назначению.</w:t>
            </w:r>
          </w:p>
          <w:p w14:paraId="6BF0A0D1" w14:textId="77777777" w:rsidR="003640A5" w:rsidRPr="00F31E59" w:rsidRDefault="003640A5" w:rsidP="003640A5">
            <w:pPr>
              <w:pStyle w:val="TableParagraph"/>
              <w:spacing w:line="276" w:lineRule="auto"/>
              <w:ind w:right="541"/>
              <w:rPr>
                <w:sz w:val="24"/>
                <w:szCs w:val="24"/>
              </w:rPr>
            </w:pPr>
            <w:r w:rsidRPr="00F31E59">
              <w:rPr>
                <w:sz w:val="24"/>
                <w:szCs w:val="24"/>
              </w:rPr>
              <w:t>Рассуждают, обсуждают и делают</w:t>
            </w:r>
            <w:r w:rsidRPr="00F31E59">
              <w:rPr>
                <w:spacing w:val="1"/>
                <w:sz w:val="24"/>
                <w:szCs w:val="24"/>
              </w:rPr>
              <w:t xml:space="preserve"> </w:t>
            </w:r>
            <w:r w:rsidRPr="00F31E59">
              <w:rPr>
                <w:sz w:val="24"/>
                <w:szCs w:val="24"/>
              </w:rPr>
              <w:t>выводы</w:t>
            </w:r>
            <w:r w:rsidRPr="00F31E59">
              <w:rPr>
                <w:spacing w:val="-7"/>
                <w:sz w:val="24"/>
                <w:szCs w:val="24"/>
              </w:rPr>
              <w:t xml:space="preserve"> </w:t>
            </w:r>
            <w:r w:rsidRPr="00F31E59">
              <w:rPr>
                <w:sz w:val="24"/>
                <w:szCs w:val="24"/>
              </w:rPr>
              <w:t>о</w:t>
            </w:r>
            <w:r w:rsidRPr="00F31E59">
              <w:rPr>
                <w:spacing w:val="-9"/>
                <w:sz w:val="24"/>
                <w:szCs w:val="24"/>
              </w:rPr>
              <w:t xml:space="preserve"> </w:t>
            </w:r>
            <w:r w:rsidRPr="00F31E59">
              <w:rPr>
                <w:sz w:val="24"/>
                <w:szCs w:val="24"/>
              </w:rPr>
              <w:t>закономерностях</w:t>
            </w:r>
            <w:r w:rsidRPr="00F31E59">
              <w:rPr>
                <w:spacing w:val="-8"/>
                <w:sz w:val="24"/>
                <w:szCs w:val="24"/>
              </w:rPr>
              <w:t xml:space="preserve"> </w:t>
            </w:r>
            <w:r w:rsidRPr="00F31E59">
              <w:rPr>
                <w:sz w:val="24"/>
                <w:szCs w:val="24"/>
              </w:rPr>
              <w:t>творческого</w:t>
            </w:r>
            <w:r w:rsidRPr="00F31E59">
              <w:rPr>
                <w:spacing w:val="-67"/>
                <w:sz w:val="24"/>
                <w:szCs w:val="24"/>
              </w:rPr>
              <w:t xml:space="preserve">                                                    </w:t>
            </w:r>
            <w:r w:rsidRPr="00F31E59">
              <w:rPr>
                <w:sz w:val="24"/>
                <w:szCs w:val="24"/>
              </w:rPr>
              <w:t>процесса,</w:t>
            </w:r>
            <w:r w:rsidRPr="00F31E59">
              <w:rPr>
                <w:spacing w:val="1"/>
                <w:sz w:val="24"/>
                <w:szCs w:val="24"/>
              </w:rPr>
              <w:t xml:space="preserve"> </w:t>
            </w:r>
            <w:r w:rsidRPr="00F31E59">
              <w:rPr>
                <w:sz w:val="24"/>
                <w:szCs w:val="24"/>
              </w:rPr>
              <w:t>его</w:t>
            </w:r>
            <w:r w:rsidRPr="00F31E59">
              <w:rPr>
                <w:spacing w:val="-4"/>
                <w:sz w:val="24"/>
                <w:szCs w:val="24"/>
              </w:rPr>
              <w:t xml:space="preserve"> </w:t>
            </w:r>
            <w:r w:rsidRPr="00F31E59">
              <w:rPr>
                <w:sz w:val="24"/>
                <w:szCs w:val="24"/>
              </w:rPr>
              <w:t>основных</w:t>
            </w:r>
            <w:r w:rsidRPr="00F31E59">
              <w:rPr>
                <w:spacing w:val="-5"/>
                <w:sz w:val="24"/>
                <w:szCs w:val="24"/>
              </w:rPr>
              <w:t xml:space="preserve"> </w:t>
            </w:r>
            <w:r w:rsidRPr="00F31E59">
              <w:rPr>
                <w:sz w:val="24"/>
                <w:szCs w:val="24"/>
              </w:rPr>
              <w:t>этапах: рождение</w:t>
            </w:r>
            <w:r w:rsidRPr="00F31E59">
              <w:rPr>
                <w:spacing w:val="-7"/>
                <w:sz w:val="24"/>
                <w:szCs w:val="24"/>
              </w:rPr>
              <w:t xml:space="preserve"> </w:t>
            </w:r>
            <w:r w:rsidRPr="00F31E59">
              <w:rPr>
                <w:sz w:val="24"/>
                <w:szCs w:val="24"/>
              </w:rPr>
              <w:t>замысла,</w:t>
            </w:r>
            <w:r w:rsidRPr="00F31E59">
              <w:rPr>
                <w:spacing w:val="-4"/>
                <w:sz w:val="24"/>
                <w:szCs w:val="24"/>
              </w:rPr>
              <w:t xml:space="preserve"> </w:t>
            </w:r>
            <w:r w:rsidRPr="00F31E59">
              <w:rPr>
                <w:sz w:val="24"/>
                <w:szCs w:val="24"/>
              </w:rPr>
              <w:t>подбор</w:t>
            </w:r>
            <w:r w:rsidRPr="00F31E59">
              <w:rPr>
                <w:spacing w:val="-9"/>
                <w:sz w:val="24"/>
                <w:szCs w:val="24"/>
              </w:rPr>
              <w:t xml:space="preserve"> </w:t>
            </w:r>
            <w:r w:rsidRPr="00F31E59">
              <w:rPr>
                <w:sz w:val="24"/>
                <w:szCs w:val="24"/>
              </w:rPr>
              <w:t>материалов и</w:t>
            </w:r>
            <w:r w:rsidRPr="00F31E59">
              <w:rPr>
                <w:spacing w:val="-9"/>
                <w:sz w:val="24"/>
                <w:szCs w:val="24"/>
              </w:rPr>
              <w:t xml:space="preserve"> </w:t>
            </w:r>
            <w:r w:rsidRPr="00F31E59">
              <w:rPr>
                <w:sz w:val="24"/>
                <w:szCs w:val="24"/>
              </w:rPr>
              <w:t>инструментов,</w:t>
            </w:r>
            <w:r w:rsidRPr="00F31E59">
              <w:rPr>
                <w:spacing w:val="-7"/>
                <w:sz w:val="24"/>
                <w:szCs w:val="24"/>
              </w:rPr>
              <w:t xml:space="preserve"> </w:t>
            </w:r>
            <w:r w:rsidRPr="00F31E59">
              <w:rPr>
                <w:sz w:val="24"/>
                <w:szCs w:val="24"/>
              </w:rPr>
              <w:t>реализация</w:t>
            </w:r>
            <w:r w:rsidRPr="00F31E59">
              <w:rPr>
                <w:spacing w:val="-8"/>
                <w:sz w:val="24"/>
                <w:szCs w:val="24"/>
              </w:rPr>
              <w:t xml:space="preserve"> </w:t>
            </w:r>
            <w:r w:rsidRPr="00F31E59">
              <w:rPr>
                <w:sz w:val="24"/>
                <w:szCs w:val="24"/>
              </w:rPr>
              <w:t>замысла,</w:t>
            </w:r>
            <w:r w:rsidRPr="00F31E59">
              <w:rPr>
                <w:spacing w:val="-67"/>
                <w:sz w:val="24"/>
                <w:szCs w:val="24"/>
              </w:rPr>
              <w:t xml:space="preserve"> </w:t>
            </w:r>
            <w:r w:rsidRPr="00F31E59">
              <w:rPr>
                <w:sz w:val="24"/>
                <w:szCs w:val="24"/>
              </w:rPr>
              <w:t>получение,</w:t>
            </w:r>
            <w:r w:rsidRPr="00F31E59">
              <w:rPr>
                <w:spacing w:val="2"/>
                <w:sz w:val="24"/>
                <w:szCs w:val="24"/>
              </w:rPr>
              <w:t xml:space="preserve"> </w:t>
            </w:r>
            <w:r w:rsidRPr="00F31E59">
              <w:rPr>
                <w:sz w:val="24"/>
                <w:szCs w:val="24"/>
              </w:rPr>
              <w:t>результата.</w:t>
            </w:r>
          </w:p>
          <w:p w14:paraId="09565FED" w14:textId="77777777" w:rsidR="003640A5" w:rsidRDefault="003640A5" w:rsidP="003640A5">
            <w:pPr>
              <w:pStyle w:val="TableParagraph"/>
              <w:spacing w:line="276" w:lineRule="auto"/>
              <w:ind w:right="127"/>
              <w:rPr>
                <w:sz w:val="24"/>
                <w:szCs w:val="24"/>
              </w:rPr>
            </w:pPr>
            <w:r w:rsidRPr="00F31E59">
              <w:rPr>
                <w:sz w:val="24"/>
                <w:szCs w:val="24"/>
              </w:rPr>
              <w:t>Вспоминают</w:t>
            </w:r>
            <w:r w:rsidRPr="00F31E59">
              <w:rPr>
                <w:spacing w:val="-6"/>
                <w:sz w:val="24"/>
                <w:szCs w:val="24"/>
              </w:rPr>
              <w:t xml:space="preserve"> </w:t>
            </w:r>
            <w:r w:rsidRPr="00F31E59">
              <w:rPr>
                <w:sz w:val="24"/>
                <w:szCs w:val="24"/>
              </w:rPr>
              <w:t>основные</w:t>
            </w:r>
            <w:r w:rsidRPr="00F31E59">
              <w:rPr>
                <w:spacing w:val="-7"/>
                <w:sz w:val="24"/>
                <w:szCs w:val="24"/>
              </w:rPr>
              <w:t xml:space="preserve"> </w:t>
            </w:r>
            <w:r w:rsidRPr="00F31E59">
              <w:rPr>
                <w:sz w:val="24"/>
                <w:szCs w:val="24"/>
              </w:rPr>
              <w:t>этапы</w:t>
            </w:r>
            <w:r w:rsidRPr="00F31E59">
              <w:rPr>
                <w:spacing w:val="-6"/>
                <w:sz w:val="24"/>
                <w:szCs w:val="24"/>
              </w:rPr>
              <w:t xml:space="preserve"> </w:t>
            </w:r>
            <w:r w:rsidRPr="00F31E59">
              <w:rPr>
                <w:sz w:val="24"/>
                <w:szCs w:val="24"/>
              </w:rPr>
              <w:t>(операции)</w:t>
            </w:r>
            <w:r w:rsidRPr="00F31E59">
              <w:rPr>
                <w:spacing w:val="-67"/>
                <w:sz w:val="24"/>
                <w:szCs w:val="24"/>
              </w:rPr>
              <w:t xml:space="preserve"> </w:t>
            </w:r>
            <w:r w:rsidRPr="00F31E59">
              <w:rPr>
                <w:sz w:val="24"/>
                <w:szCs w:val="24"/>
              </w:rPr>
              <w:t>технологического процесса ручной</w:t>
            </w:r>
            <w:r w:rsidRPr="00F31E59">
              <w:rPr>
                <w:spacing w:val="1"/>
                <w:sz w:val="24"/>
                <w:szCs w:val="24"/>
              </w:rPr>
              <w:t xml:space="preserve"> </w:t>
            </w:r>
            <w:r w:rsidRPr="00F31E59">
              <w:rPr>
                <w:sz w:val="24"/>
                <w:szCs w:val="24"/>
              </w:rPr>
              <w:t>обработки</w:t>
            </w:r>
            <w:r w:rsidRPr="00F31E59">
              <w:rPr>
                <w:spacing w:val="1"/>
                <w:sz w:val="24"/>
                <w:szCs w:val="24"/>
              </w:rPr>
              <w:t xml:space="preserve"> </w:t>
            </w:r>
            <w:r w:rsidRPr="00F31E59">
              <w:rPr>
                <w:sz w:val="24"/>
                <w:szCs w:val="24"/>
              </w:rPr>
              <w:t>материалов.</w:t>
            </w:r>
          </w:p>
          <w:p w14:paraId="51AAAD16" w14:textId="77777777" w:rsidR="003640A5" w:rsidRPr="003640A5" w:rsidRDefault="003640A5" w:rsidP="003640A5">
            <w:pPr>
              <w:pStyle w:val="TableParagraph"/>
              <w:spacing w:line="276" w:lineRule="auto"/>
              <w:ind w:right="127"/>
              <w:rPr>
                <w:sz w:val="24"/>
                <w:szCs w:val="24"/>
              </w:rPr>
            </w:pPr>
            <w:r w:rsidRPr="003640A5">
              <w:rPr>
                <w:sz w:val="24"/>
                <w:szCs w:val="24"/>
              </w:rPr>
              <w:t>Изготавливают</w:t>
            </w:r>
            <w:r w:rsidRPr="003640A5">
              <w:rPr>
                <w:spacing w:val="-3"/>
                <w:sz w:val="24"/>
                <w:szCs w:val="24"/>
              </w:rPr>
              <w:t xml:space="preserve"> </w:t>
            </w:r>
            <w:r w:rsidRPr="003640A5">
              <w:rPr>
                <w:sz w:val="24"/>
                <w:szCs w:val="24"/>
              </w:rPr>
              <w:t>изделие</w:t>
            </w:r>
            <w:r w:rsidRPr="003640A5">
              <w:rPr>
                <w:spacing w:val="-7"/>
                <w:sz w:val="24"/>
                <w:szCs w:val="24"/>
              </w:rPr>
              <w:t xml:space="preserve"> </w:t>
            </w:r>
            <w:r w:rsidRPr="003640A5">
              <w:rPr>
                <w:sz w:val="24"/>
                <w:szCs w:val="24"/>
              </w:rPr>
              <w:t>из</w:t>
            </w:r>
            <w:r w:rsidRPr="003640A5">
              <w:rPr>
                <w:spacing w:val="-7"/>
                <w:sz w:val="24"/>
                <w:szCs w:val="24"/>
              </w:rPr>
              <w:t xml:space="preserve"> </w:t>
            </w:r>
            <w:r w:rsidRPr="003640A5">
              <w:rPr>
                <w:sz w:val="24"/>
                <w:szCs w:val="24"/>
              </w:rPr>
              <w:t>известных</w:t>
            </w:r>
            <w:r w:rsidRPr="003640A5">
              <w:rPr>
                <w:spacing w:val="-67"/>
                <w:sz w:val="24"/>
                <w:szCs w:val="24"/>
              </w:rPr>
              <w:t xml:space="preserve">                                                                                                                               </w:t>
            </w:r>
            <w:r w:rsidRPr="003640A5">
              <w:rPr>
                <w:sz w:val="24"/>
                <w:szCs w:val="24"/>
              </w:rPr>
              <w:t xml:space="preserve">  материалов.</w:t>
            </w:r>
          </w:p>
        </w:tc>
      </w:tr>
      <w:tr w:rsidR="009138D8" w:rsidRPr="007E6441" w14:paraId="64DE94CC" w14:textId="77777777" w:rsidTr="00BA043D">
        <w:trPr>
          <w:gridAfter w:val="3"/>
          <w:wAfter w:w="7650" w:type="dxa"/>
          <w:trHeight w:val="465"/>
        </w:trPr>
        <w:tc>
          <w:tcPr>
            <w:tcW w:w="851" w:type="dxa"/>
            <w:shd w:val="clear" w:color="auto" w:fill="auto"/>
          </w:tcPr>
          <w:p w14:paraId="09CA1CFA"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1134" w:type="dxa"/>
            <w:shd w:val="clear" w:color="auto" w:fill="auto"/>
          </w:tcPr>
          <w:p w14:paraId="29C653FA"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shd w:val="clear" w:color="auto" w:fill="auto"/>
          </w:tcPr>
          <w:p w14:paraId="3890574B"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Современные производства и профессии, связанные с обработкой материалов</w:t>
            </w:r>
          </w:p>
        </w:tc>
        <w:tc>
          <w:tcPr>
            <w:tcW w:w="3696" w:type="dxa"/>
            <w:shd w:val="clear" w:color="auto" w:fill="auto"/>
          </w:tcPr>
          <w:p w14:paraId="147197F0"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27">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4DC3567D" w14:textId="77777777" w:rsidTr="00BA043D">
        <w:trPr>
          <w:gridAfter w:val="3"/>
          <w:wAfter w:w="7650" w:type="dxa"/>
          <w:trHeight w:val="465"/>
        </w:trPr>
        <w:tc>
          <w:tcPr>
            <w:tcW w:w="851" w:type="dxa"/>
            <w:shd w:val="clear" w:color="auto" w:fill="auto"/>
          </w:tcPr>
          <w:p w14:paraId="49FF424E"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w:t>
            </w:r>
          </w:p>
        </w:tc>
        <w:tc>
          <w:tcPr>
            <w:tcW w:w="1134" w:type="dxa"/>
            <w:shd w:val="clear" w:color="auto" w:fill="auto"/>
          </w:tcPr>
          <w:p w14:paraId="609F8F43"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447F0E1"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Современные производства и профессии, связанные с обработкой материалов</w:t>
            </w:r>
          </w:p>
        </w:tc>
        <w:tc>
          <w:tcPr>
            <w:tcW w:w="3696" w:type="dxa"/>
            <w:shd w:val="clear" w:color="auto" w:fill="auto"/>
          </w:tcPr>
          <w:p w14:paraId="36F0C506"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28">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5A7777CF" w14:textId="77777777" w:rsidTr="00BA043D">
        <w:trPr>
          <w:gridAfter w:val="3"/>
          <w:wAfter w:w="7650" w:type="dxa"/>
          <w:trHeight w:val="465"/>
        </w:trPr>
        <w:tc>
          <w:tcPr>
            <w:tcW w:w="9650" w:type="dxa"/>
            <w:gridSpan w:val="4"/>
            <w:shd w:val="clear" w:color="auto" w:fill="auto"/>
          </w:tcPr>
          <w:p w14:paraId="59D9D50C" w14:textId="77777777" w:rsidR="009138D8" w:rsidRDefault="003640A5" w:rsidP="003640A5">
            <w:pPr>
              <w:widowControl w:val="0"/>
              <w:tabs>
                <w:tab w:val="center" w:pos="4660"/>
                <w:tab w:val="left" w:pos="8060"/>
              </w:tabs>
              <w:autoSpaceDE w:val="0"/>
              <w:autoSpaceDN w:val="0"/>
              <w:spacing w:before="68" w:after="0"/>
              <w:ind w:right="114"/>
              <w:rPr>
                <w:rFonts w:ascii="Times New Roman" w:eastAsia="Times New Roman" w:hAnsi="Times New Roman" w:cs="Times New Roman"/>
                <w:b/>
                <w:sz w:val="24"/>
                <w:szCs w:val="24"/>
                <w:lang w:val="ru-RU" w:eastAsia="x-none"/>
              </w:rPr>
            </w:pPr>
            <w:r>
              <w:rPr>
                <w:rFonts w:ascii="Times New Roman" w:eastAsia="Times New Roman" w:hAnsi="Times New Roman" w:cs="Times New Roman"/>
                <w:b/>
                <w:color w:val="000000"/>
                <w:sz w:val="24"/>
                <w:szCs w:val="24"/>
                <w:lang w:val="ru-RU" w:eastAsia="x-none"/>
              </w:rPr>
              <w:tab/>
            </w:r>
            <w:r w:rsidR="009138D8" w:rsidRPr="009138D8">
              <w:rPr>
                <w:rFonts w:ascii="Times New Roman" w:eastAsia="Times New Roman" w:hAnsi="Times New Roman" w:cs="Times New Roman"/>
                <w:b/>
                <w:color w:val="000000"/>
                <w:sz w:val="24"/>
                <w:szCs w:val="24"/>
                <w:lang w:val="ru-RU" w:eastAsia="x-none"/>
              </w:rPr>
              <w:t>Информационно-коммуникационные</w:t>
            </w:r>
            <w:r w:rsidR="009138D8" w:rsidRPr="009138D8">
              <w:rPr>
                <w:rFonts w:ascii="Times New Roman" w:eastAsia="Times New Roman" w:hAnsi="Times New Roman" w:cs="Times New Roman"/>
                <w:color w:val="000000"/>
                <w:sz w:val="24"/>
                <w:szCs w:val="24"/>
                <w:lang w:val="ru-RU" w:eastAsia="x-none"/>
              </w:rPr>
              <w:t xml:space="preserve"> </w:t>
            </w:r>
            <w:r w:rsidR="009138D8" w:rsidRPr="009138D8">
              <w:rPr>
                <w:rFonts w:ascii="Times New Roman" w:eastAsia="Times New Roman" w:hAnsi="Times New Roman" w:cs="Times New Roman"/>
                <w:b/>
                <w:color w:val="000000"/>
                <w:sz w:val="24"/>
                <w:szCs w:val="24"/>
                <w:lang w:val="ru-RU" w:eastAsia="x-none"/>
              </w:rPr>
              <w:t>технологии - 3</w:t>
            </w:r>
            <w:r w:rsidR="009138D8" w:rsidRPr="009138D8">
              <w:rPr>
                <w:rFonts w:ascii="Times New Roman" w:eastAsia="Times New Roman" w:hAnsi="Times New Roman" w:cs="Times New Roman"/>
                <w:b/>
                <w:sz w:val="24"/>
                <w:szCs w:val="24"/>
                <w:lang w:val="ru-RU" w:eastAsia="x-none"/>
              </w:rPr>
              <w:t xml:space="preserve"> ч.</w:t>
            </w:r>
            <w:r>
              <w:rPr>
                <w:rFonts w:ascii="Times New Roman" w:eastAsia="Times New Roman" w:hAnsi="Times New Roman" w:cs="Times New Roman"/>
                <w:b/>
                <w:sz w:val="24"/>
                <w:szCs w:val="24"/>
                <w:lang w:val="ru-RU" w:eastAsia="x-none"/>
              </w:rPr>
              <w:tab/>
            </w:r>
          </w:p>
          <w:p w14:paraId="14CF0CD2" w14:textId="77777777" w:rsidR="003640A5" w:rsidRDefault="003640A5" w:rsidP="003640A5">
            <w:pPr>
              <w:widowControl w:val="0"/>
              <w:autoSpaceDE w:val="0"/>
              <w:autoSpaceDN w:val="0"/>
              <w:spacing w:after="0"/>
              <w:jc w:val="center"/>
              <w:rPr>
                <w:rFonts w:ascii="Times New Roman" w:eastAsia="Times New Roman" w:hAnsi="Times New Roman" w:cs="Times New Roman"/>
                <w:b/>
                <w:sz w:val="24"/>
                <w:szCs w:val="24"/>
                <w:lang w:val="ru-RU" w:eastAsia="x-none"/>
              </w:rPr>
            </w:pPr>
            <w:r>
              <w:rPr>
                <w:rFonts w:ascii="Times New Roman" w:eastAsia="Times New Roman" w:hAnsi="Times New Roman" w:cs="Times New Roman"/>
                <w:b/>
                <w:sz w:val="24"/>
                <w:szCs w:val="24"/>
                <w:lang w:val="ru-RU" w:eastAsia="x-none"/>
              </w:rPr>
              <w:t>Характеристика деятельности</w:t>
            </w:r>
          </w:p>
          <w:p w14:paraId="662B977F" w14:textId="77777777" w:rsidR="003640A5" w:rsidRPr="002A6947" w:rsidRDefault="003640A5" w:rsidP="003640A5">
            <w:pPr>
              <w:pStyle w:val="TableParagraph"/>
              <w:spacing w:line="276" w:lineRule="auto"/>
              <w:ind w:right="903"/>
              <w:rPr>
                <w:sz w:val="24"/>
                <w:szCs w:val="24"/>
              </w:rPr>
            </w:pPr>
            <w:r w:rsidRPr="002A6947">
              <w:rPr>
                <w:sz w:val="24"/>
                <w:szCs w:val="24"/>
              </w:rPr>
              <w:t>Различают основные источники</w:t>
            </w:r>
            <w:r w:rsidRPr="002A6947">
              <w:rPr>
                <w:spacing w:val="1"/>
                <w:sz w:val="24"/>
                <w:szCs w:val="24"/>
              </w:rPr>
              <w:t xml:space="preserve"> </w:t>
            </w:r>
            <w:r w:rsidRPr="002A6947">
              <w:rPr>
                <w:sz w:val="24"/>
                <w:szCs w:val="24"/>
              </w:rPr>
              <w:t>(органы</w:t>
            </w:r>
            <w:r w:rsidRPr="002A6947">
              <w:rPr>
                <w:spacing w:val="-9"/>
                <w:sz w:val="24"/>
                <w:szCs w:val="24"/>
              </w:rPr>
              <w:t xml:space="preserve"> </w:t>
            </w:r>
            <w:r w:rsidRPr="002A6947">
              <w:rPr>
                <w:sz w:val="24"/>
                <w:szCs w:val="24"/>
              </w:rPr>
              <w:t>восприятия)</w:t>
            </w:r>
            <w:r w:rsidRPr="002A6947">
              <w:rPr>
                <w:spacing w:val="-6"/>
                <w:sz w:val="24"/>
                <w:szCs w:val="24"/>
              </w:rPr>
              <w:t xml:space="preserve"> </w:t>
            </w:r>
            <w:r w:rsidRPr="002A6947">
              <w:rPr>
                <w:sz w:val="24"/>
                <w:szCs w:val="24"/>
              </w:rPr>
              <w:t>информации,</w:t>
            </w:r>
            <w:r w:rsidRPr="002A6947">
              <w:rPr>
                <w:spacing w:val="-67"/>
                <w:sz w:val="24"/>
                <w:szCs w:val="24"/>
              </w:rPr>
              <w:t xml:space="preserve"> </w:t>
            </w:r>
            <w:r w:rsidRPr="002A6947">
              <w:rPr>
                <w:sz w:val="24"/>
                <w:szCs w:val="24"/>
              </w:rPr>
              <w:t>получаемой человеком.</w:t>
            </w:r>
          </w:p>
          <w:p w14:paraId="315FE0B8" w14:textId="77777777" w:rsidR="003640A5" w:rsidRPr="002A6947" w:rsidRDefault="003640A5" w:rsidP="003640A5">
            <w:pPr>
              <w:pStyle w:val="TableParagraph"/>
              <w:spacing w:line="276" w:lineRule="auto"/>
              <w:ind w:right="240"/>
              <w:rPr>
                <w:sz w:val="24"/>
                <w:szCs w:val="24"/>
              </w:rPr>
            </w:pPr>
            <w:r w:rsidRPr="002A6947">
              <w:rPr>
                <w:sz w:val="24"/>
                <w:szCs w:val="24"/>
              </w:rPr>
              <w:t>Сравнивают назначение разных</w:t>
            </w:r>
            <w:r w:rsidRPr="002A6947">
              <w:rPr>
                <w:spacing w:val="1"/>
                <w:sz w:val="24"/>
                <w:szCs w:val="24"/>
              </w:rPr>
              <w:t xml:space="preserve"> </w:t>
            </w:r>
            <w:r w:rsidRPr="002A6947">
              <w:rPr>
                <w:sz w:val="24"/>
                <w:szCs w:val="24"/>
              </w:rPr>
              <w:t>источников</w:t>
            </w:r>
            <w:r w:rsidRPr="002A6947">
              <w:rPr>
                <w:spacing w:val="-14"/>
                <w:sz w:val="24"/>
                <w:szCs w:val="24"/>
              </w:rPr>
              <w:t xml:space="preserve"> </w:t>
            </w:r>
            <w:r w:rsidRPr="002A6947">
              <w:rPr>
                <w:sz w:val="24"/>
                <w:szCs w:val="24"/>
              </w:rPr>
              <w:t>информации,</w:t>
            </w:r>
            <w:r w:rsidRPr="002A6947">
              <w:rPr>
                <w:spacing w:val="-10"/>
                <w:sz w:val="24"/>
                <w:szCs w:val="24"/>
              </w:rPr>
              <w:t xml:space="preserve"> </w:t>
            </w:r>
            <w:r w:rsidRPr="002A6947">
              <w:rPr>
                <w:sz w:val="24"/>
                <w:szCs w:val="24"/>
              </w:rPr>
              <w:t>используемые</w:t>
            </w:r>
            <w:r w:rsidRPr="002A6947">
              <w:rPr>
                <w:spacing w:val="-67"/>
                <w:sz w:val="24"/>
                <w:szCs w:val="24"/>
              </w:rPr>
              <w:t xml:space="preserve"> </w:t>
            </w:r>
            <w:r>
              <w:rPr>
                <w:spacing w:val="-67"/>
                <w:sz w:val="24"/>
                <w:szCs w:val="24"/>
              </w:rPr>
              <w:t xml:space="preserve">                                                             </w:t>
            </w:r>
            <w:r>
              <w:rPr>
                <w:sz w:val="24"/>
                <w:szCs w:val="24"/>
              </w:rPr>
              <w:t xml:space="preserve"> человеком</w:t>
            </w:r>
            <w:r w:rsidRPr="002A6947">
              <w:rPr>
                <w:sz w:val="24"/>
                <w:szCs w:val="24"/>
              </w:rPr>
              <w:t xml:space="preserve"> в быту: телевидение, радио,</w:t>
            </w:r>
            <w:r w:rsidRPr="002A6947">
              <w:rPr>
                <w:spacing w:val="1"/>
                <w:sz w:val="24"/>
                <w:szCs w:val="24"/>
              </w:rPr>
              <w:t xml:space="preserve"> </w:t>
            </w:r>
            <w:r w:rsidRPr="002A6947">
              <w:rPr>
                <w:sz w:val="24"/>
                <w:szCs w:val="24"/>
              </w:rPr>
              <w:t>печатные</w:t>
            </w:r>
            <w:r w:rsidRPr="002A6947">
              <w:rPr>
                <w:spacing w:val="-4"/>
                <w:sz w:val="24"/>
                <w:szCs w:val="24"/>
              </w:rPr>
              <w:t xml:space="preserve"> </w:t>
            </w:r>
            <w:r w:rsidRPr="002A6947">
              <w:rPr>
                <w:sz w:val="24"/>
                <w:szCs w:val="24"/>
              </w:rPr>
              <w:t>издания,</w:t>
            </w:r>
            <w:r w:rsidRPr="002A6947">
              <w:rPr>
                <w:spacing w:val="1"/>
                <w:sz w:val="24"/>
                <w:szCs w:val="24"/>
              </w:rPr>
              <w:t xml:space="preserve"> </w:t>
            </w:r>
            <w:r w:rsidRPr="002A6947">
              <w:rPr>
                <w:sz w:val="24"/>
                <w:szCs w:val="24"/>
              </w:rPr>
              <w:t>персональный</w:t>
            </w:r>
            <w:r>
              <w:rPr>
                <w:sz w:val="24"/>
                <w:szCs w:val="24"/>
              </w:rPr>
              <w:t xml:space="preserve"> </w:t>
            </w:r>
            <w:r w:rsidRPr="002A6947">
              <w:rPr>
                <w:sz w:val="24"/>
                <w:szCs w:val="24"/>
              </w:rPr>
              <w:t>компьютер</w:t>
            </w:r>
            <w:r w:rsidRPr="002A6947">
              <w:rPr>
                <w:spacing w:val="-5"/>
                <w:sz w:val="24"/>
                <w:szCs w:val="24"/>
              </w:rPr>
              <w:t xml:space="preserve"> </w:t>
            </w:r>
            <w:r w:rsidRPr="002A6947">
              <w:rPr>
                <w:sz w:val="24"/>
                <w:szCs w:val="24"/>
              </w:rPr>
              <w:t>и</w:t>
            </w:r>
            <w:r w:rsidRPr="002A6947">
              <w:rPr>
                <w:spacing w:val="1"/>
                <w:sz w:val="24"/>
                <w:szCs w:val="24"/>
              </w:rPr>
              <w:t xml:space="preserve"> </w:t>
            </w:r>
            <w:r w:rsidRPr="002A6947">
              <w:rPr>
                <w:sz w:val="24"/>
                <w:szCs w:val="24"/>
              </w:rPr>
              <w:t>др.</w:t>
            </w:r>
          </w:p>
          <w:p w14:paraId="463CB6CE" w14:textId="77777777" w:rsidR="003640A5" w:rsidRPr="002A6947" w:rsidRDefault="003640A5" w:rsidP="003640A5">
            <w:pPr>
              <w:pStyle w:val="TableParagraph"/>
              <w:spacing w:before="5" w:line="276" w:lineRule="auto"/>
              <w:rPr>
                <w:sz w:val="24"/>
                <w:szCs w:val="24"/>
              </w:rPr>
            </w:pPr>
            <w:r w:rsidRPr="002A6947">
              <w:rPr>
                <w:sz w:val="24"/>
                <w:szCs w:val="24"/>
              </w:rPr>
              <w:t>Расширяют,</w:t>
            </w:r>
            <w:r w:rsidRPr="002A6947">
              <w:rPr>
                <w:spacing w:val="-3"/>
                <w:sz w:val="24"/>
                <w:szCs w:val="24"/>
              </w:rPr>
              <w:t xml:space="preserve"> </w:t>
            </w:r>
            <w:r w:rsidRPr="002A6947">
              <w:rPr>
                <w:sz w:val="24"/>
                <w:szCs w:val="24"/>
              </w:rPr>
              <w:t>обобщают</w:t>
            </w:r>
            <w:r w:rsidRPr="002A6947">
              <w:rPr>
                <w:spacing w:val="-4"/>
                <w:sz w:val="24"/>
                <w:szCs w:val="24"/>
              </w:rPr>
              <w:t xml:space="preserve"> </w:t>
            </w:r>
            <w:r w:rsidRPr="002A6947">
              <w:rPr>
                <w:sz w:val="24"/>
                <w:szCs w:val="24"/>
              </w:rPr>
              <w:t>знания о</w:t>
            </w:r>
            <w:r w:rsidRPr="002A6947">
              <w:rPr>
                <w:spacing w:val="-5"/>
                <w:sz w:val="24"/>
                <w:szCs w:val="24"/>
              </w:rPr>
              <w:t xml:space="preserve"> </w:t>
            </w:r>
            <w:r w:rsidRPr="002A6947">
              <w:rPr>
                <w:sz w:val="24"/>
                <w:szCs w:val="24"/>
              </w:rPr>
              <w:t>значении</w:t>
            </w:r>
            <w:r w:rsidRPr="002A6947">
              <w:rPr>
                <w:spacing w:val="-1"/>
                <w:sz w:val="24"/>
                <w:szCs w:val="24"/>
              </w:rPr>
              <w:t xml:space="preserve"> </w:t>
            </w:r>
            <w:r w:rsidRPr="002A6947">
              <w:rPr>
                <w:sz w:val="24"/>
                <w:szCs w:val="24"/>
              </w:rPr>
              <w:t>ИКТ</w:t>
            </w:r>
            <w:r w:rsidRPr="002A6947">
              <w:rPr>
                <w:spacing w:val="-8"/>
                <w:sz w:val="24"/>
                <w:szCs w:val="24"/>
              </w:rPr>
              <w:t xml:space="preserve"> </w:t>
            </w:r>
            <w:r w:rsidRPr="002A6947">
              <w:rPr>
                <w:sz w:val="24"/>
                <w:szCs w:val="24"/>
              </w:rPr>
              <w:t>в</w:t>
            </w:r>
            <w:r w:rsidRPr="002A6947">
              <w:rPr>
                <w:spacing w:val="-5"/>
                <w:sz w:val="24"/>
                <w:szCs w:val="24"/>
              </w:rPr>
              <w:t xml:space="preserve"> </w:t>
            </w:r>
            <w:r w:rsidRPr="002A6947">
              <w:rPr>
                <w:sz w:val="24"/>
                <w:szCs w:val="24"/>
              </w:rPr>
              <w:t>жизни современного</w:t>
            </w:r>
            <w:r w:rsidRPr="002A6947">
              <w:rPr>
                <w:spacing w:val="-67"/>
                <w:sz w:val="24"/>
                <w:szCs w:val="24"/>
              </w:rPr>
              <w:t xml:space="preserve"> </w:t>
            </w:r>
            <w:r>
              <w:rPr>
                <w:spacing w:val="-67"/>
                <w:sz w:val="24"/>
                <w:szCs w:val="24"/>
              </w:rPr>
              <w:t xml:space="preserve">                                                                </w:t>
            </w:r>
            <w:r>
              <w:rPr>
                <w:sz w:val="24"/>
                <w:szCs w:val="24"/>
              </w:rPr>
              <w:t xml:space="preserve"> человека</w:t>
            </w:r>
            <w:r w:rsidRPr="002A6947">
              <w:rPr>
                <w:sz w:val="24"/>
                <w:szCs w:val="24"/>
              </w:rPr>
              <w:t>.</w:t>
            </w:r>
          </w:p>
          <w:p w14:paraId="223DCD03" w14:textId="77777777" w:rsidR="003640A5" w:rsidRDefault="003640A5" w:rsidP="003640A5">
            <w:pPr>
              <w:pStyle w:val="TableParagraph"/>
              <w:spacing w:line="276" w:lineRule="auto"/>
              <w:rPr>
                <w:sz w:val="24"/>
                <w:szCs w:val="24"/>
              </w:rPr>
            </w:pPr>
            <w:r w:rsidRPr="002A6947">
              <w:rPr>
                <w:sz w:val="24"/>
                <w:szCs w:val="24"/>
              </w:rPr>
              <w:t>Знакомятся</w:t>
            </w:r>
            <w:r w:rsidRPr="002A6947">
              <w:rPr>
                <w:spacing w:val="-5"/>
                <w:sz w:val="24"/>
                <w:szCs w:val="24"/>
              </w:rPr>
              <w:t xml:space="preserve"> </w:t>
            </w:r>
            <w:r w:rsidRPr="002A6947">
              <w:rPr>
                <w:sz w:val="24"/>
                <w:szCs w:val="24"/>
              </w:rPr>
              <w:t>с</w:t>
            </w:r>
            <w:r w:rsidRPr="002A6947">
              <w:rPr>
                <w:spacing w:val="-7"/>
                <w:sz w:val="24"/>
                <w:szCs w:val="24"/>
              </w:rPr>
              <w:t xml:space="preserve"> </w:t>
            </w:r>
            <w:r w:rsidRPr="002A6947">
              <w:rPr>
                <w:sz w:val="24"/>
                <w:szCs w:val="24"/>
              </w:rPr>
              <w:t>использованием компьютеров</w:t>
            </w:r>
            <w:r w:rsidRPr="002A6947">
              <w:rPr>
                <w:spacing w:val="-6"/>
                <w:sz w:val="24"/>
                <w:szCs w:val="24"/>
              </w:rPr>
              <w:t xml:space="preserve"> </w:t>
            </w:r>
            <w:r w:rsidRPr="002A6947">
              <w:rPr>
                <w:sz w:val="24"/>
                <w:szCs w:val="24"/>
              </w:rPr>
              <w:t>в</w:t>
            </w:r>
            <w:r w:rsidRPr="002A6947">
              <w:rPr>
                <w:spacing w:val="-5"/>
                <w:sz w:val="24"/>
                <w:szCs w:val="24"/>
              </w:rPr>
              <w:t xml:space="preserve"> </w:t>
            </w:r>
            <w:r w:rsidRPr="002A6947">
              <w:rPr>
                <w:sz w:val="24"/>
                <w:szCs w:val="24"/>
              </w:rPr>
              <w:t>различных</w:t>
            </w:r>
            <w:r w:rsidRPr="002A6947">
              <w:rPr>
                <w:spacing w:val="-6"/>
                <w:sz w:val="24"/>
                <w:szCs w:val="24"/>
              </w:rPr>
              <w:t xml:space="preserve"> </w:t>
            </w:r>
            <w:r w:rsidRPr="002A6947">
              <w:rPr>
                <w:sz w:val="24"/>
                <w:szCs w:val="24"/>
              </w:rPr>
              <w:t>сферах</w:t>
            </w:r>
            <w:r w:rsidRPr="002A6947">
              <w:rPr>
                <w:spacing w:val="-67"/>
                <w:sz w:val="24"/>
                <w:szCs w:val="24"/>
              </w:rPr>
              <w:t xml:space="preserve">                                                                  </w:t>
            </w:r>
            <w:r>
              <w:rPr>
                <w:spacing w:val="-67"/>
                <w:sz w:val="24"/>
                <w:szCs w:val="24"/>
              </w:rPr>
              <w:t xml:space="preserve">                                                                                     </w:t>
            </w:r>
            <w:r>
              <w:rPr>
                <w:sz w:val="24"/>
                <w:szCs w:val="24"/>
              </w:rPr>
              <w:t xml:space="preserve"> деятельности </w:t>
            </w:r>
            <w:r w:rsidRPr="002A6947">
              <w:rPr>
                <w:sz w:val="24"/>
                <w:szCs w:val="24"/>
              </w:rPr>
              <w:t xml:space="preserve"> человека.</w:t>
            </w:r>
          </w:p>
          <w:p w14:paraId="37EEAD34" w14:textId="77777777" w:rsidR="003640A5" w:rsidRPr="003640A5" w:rsidRDefault="003640A5" w:rsidP="003640A5">
            <w:pPr>
              <w:pStyle w:val="TableParagraph"/>
              <w:spacing w:line="276" w:lineRule="auto"/>
              <w:rPr>
                <w:sz w:val="24"/>
                <w:szCs w:val="24"/>
              </w:rPr>
            </w:pPr>
            <w:r w:rsidRPr="003640A5">
              <w:rPr>
                <w:sz w:val="24"/>
                <w:szCs w:val="24"/>
              </w:rPr>
              <w:t>Знакомятся</w:t>
            </w:r>
            <w:r w:rsidRPr="003640A5">
              <w:rPr>
                <w:spacing w:val="-3"/>
                <w:sz w:val="24"/>
                <w:szCs w:val="24"/>
              </w:rPr>
              <w:t xml:space="preserve"> </w:t>
            </w:r>
            <w:r w:rsidRPr="003640A5">
              <w:rPr>
                <w:sz w:val="24"/>
                <w:szCs w:val="24"/>
              </w:rPr>
              <w:t>и</w:t>
            </w:r>
            <w:r w:rsidRPr="003640A5">
              <w:rPr>
                <w:spacing w:val="-3"/>
                <w:sz w:val="24"/>
                <w:szCs w:val="24"/>
              </w:rPr>
              <w:t xml:space="preserve"> </w:t>
            </w:r>
            <w:r w:rsidRPr="003640A5">
              <w:rPr>
                <w:sz w:val="24"/>
                <w:szCs w:val="24"/>
              </w:rPr>
              <w:t>выполняют</w:t>
            </w:r>
            <w:r w:rsidRPr="003640A5">
              <w:rPr>
                <w:spacing w:val="-5"/>
                <w:sz w:val="24"/>
                <w:szCs w:val="24"/>
              </w:rPr>
              <w:t xml:space="preserve"> </w:t>
            </w:r>
            <w:r w:rsidRPr="003640A5">
              <w:rPr>
                <w:sz w:val="24"/>
                <w:szCs w:val="24"/>
              </w:rPr>
              <w:t>правила  пользования</w:t>
            </w:r>
            <w:r w:rsidRPr="003640A5">
              <w:rPr>
                <w:spacing w:val="-5"/>
                <w:sz w:val="24"/>
                <w:szCs w:val="24"/>
              </w:rPr>
              <w:t xml:space="preserve"> </w:t>
            </w:r>
            <w:r w:rsidRPr="003640A5">
              <w:rPr>
                <w:sz w:val="24"/>
                <w:szCs w:val="24"/>
              </w:rPr>
              <w:t>ПК</w:t>
            </w:r>
            <w:r w:rsidRPr="003640A5">
              <w:rPr>
                <w:spacing w:val="-6"/>
                <w:sz w:val="24"/>
                <w:szCs w:val="24"/>
              </w:rPr>
              <w:t xml:space="preserve"> </w:t>
            </w:r>
            <w:r w:rsidRPr="003640A5">
              <w:rPr>
                <w:sz w:val="24"/>
                <w:szCs w:val="24"/>
              </w:rPr>
              <w:t>для</w:t>
            </w:r>
            <w:r w:rsidRPr="003640A5">
              <w:rPr>
                <w:spacing w:val="-4"/>
                <w:sz w:val="24"/>
                <w:szCs w:val="24"/>
              </w:rPr>
              <w:t xml:space="preserve"> </w:t>
            </w:r>
            <w:r w:rsidRPr="003640A5">
              <w:rPr>
                <w:sz w:val="24"/>
                <w:szCs w:val="24"/>
              </w:rPr>
              <w:t>сохранения.</w:t>
            </w:r>
          </w:p>
        </w:tc>
      </w:tr>
      <w:tr w:rsidR="009138D8" w:rsidRPr="007E6441" w14:paraId="76DC2084" w14:textId="77777777" w:rsidTr="00BA043D">
        <w:trPr>
          <w:gridAfter w:val="3"/>
          <w:wAfter w:w="7650" w:type="dxa"/>
          <w:trHeight w:val="465"/>
        </w:trPr>
        <w:tc>
          <w:tcPr>
            <w:tcW w:w="851" w:type="dxa"/>
            <w:shd w:val="clear" w:color="auto" w:fill="auto"/>
          </w:tcPr>
          <w:p w14:paraId="343C2AD3"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3.</w:t>
            </w:r>
          </w:p>
        </w:tc>
        <w:tc>
          <w:tcPr>
            <w:tcW w:w="1134" w:type="dxa"/>
            <w:shd w:val="clear" w:color="auto" w:fill="auto"/>
          </w:tcPr>
          <w:p w14:paraId="0343A657"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5551083C"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Современный информационный мир. Персональный компьютер (ПК) и его назначение</w:t>
            </w:r>
          </w:p>
        </w:tc>
        <w:tc>
          <w:tcPr>
            <w:tcW w:w="3696" w:type="dxa"/>
            <w:shd w:val="clear" w:color="auto" w:fill="auto"/>
          </w:tcPr>
          <w:p w14:paraId="20B5BB38"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29">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6362DC6B" w14:textId="77777777" w:rsidTr="00BA043D">
        <w:trPr>
          <w:gridAfter w:val="3"/>
          <w:wAfter w:w="7650" w:type="dxa"/>
          <w:trHeight w:val="465"/>
        </w:trPr>
        <w:tc>
          <w:tcPr>
            <w:tcW w:w="851" w:type="dxa"/>
            <w:shd w:val="clear" w:color="auto" w:fill="auto"/>
          </w:tcPr>
          <w:p w14:paraId="75D86B99"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4.</w:t>
            </w:r>
          </w:p>
        </w:tc>
        <w:tc>
          <w:tcPr>
            <w:tcW w:w="1134" w:type="dxa"/>
            <w:shd w:val="clear" w:color="auto" w:fill="auto"/>
          </w:tcPr>
          <w:p w14:paraId="0AA4D255"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7025C332"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Современный информационный мир. Персональный компьютер (ПК) и его назначение</w:t>
            </w:r>
          </w:p>
        </w:tc>
        <w:tc>
          <w:tcPr>
            <w:tcW w:w="3696" w:type="dxa"/>
            <w:shd w:val="clear" w:color="auto" w:fill="auto"/>
          </w:tcPr>
          <w:p w14:paraId="73BE3778"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30">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11E7F81D" w14:textId="77777777" w:rsidTr="00BA043D">
        <w:trPr>
          <w:gridAfter w:val="3"/>
          <w:wAfter w:w="7650" w:type="dxa"/>
          <w:trHeight w:val="465"/>
        </w:trPr>
        <w:tc>
          <w:tcPr>
            <w:tcW w:w="851" w:type="dxa"/>
            <w:shd w:val="clear" w:color="auto" w:fill="auto"/>
          </w:tcPr>
          <w:p w14:paraId="62AEEF61"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5.</w:t>
            </w:r>
          </w:p>
        </w:tc>
        <w:tc>
          <w:tcPr>
            <w:tcW w:w="1134" w:type="dxa"/>
            <w:shd w:val="clear" w:color="auto" w:fill="auto"/>
          </w:tcPr>
          <w:p w14:paraId="6C223567"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77679019"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Современный информационный мир. Персональный компьютер (ПК) и его назначение</w:t>
            </w:r>
          </w:p>
        </w:tc>
        <w:tc>
          <w:tcPr>
            <w:tcW w:w="3696" w:type="dxa"/>
            <w:shd w:val="clear" w:color="auto" w:fill="auto"/>
          </w:tcPr>
          <w:p w14:paraId="5B100DA2"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31">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7EA1AB1C" w14:textId="77777777" w:rsidTr="00BA043D">
        <w:trPr>
          <w:trHeight w:val="340"/>
        </w:trPr>
        <w:tc>
          <w:tcPr>
            <w:tcW w:w="9650" w:type="dxa"/>
            <w:gridSpan w:val="4"/>
            <w:shd w:val="clear" w:color="auto" w:fill="auto"/>
          </w:tcPr>
          <w:p w14:paraId="0B263878" w14:textId="77777777" w:rsid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color w:val="000000"/>
                <w:sz w:val="24"/>
                <w:szCs w:val="24"/>
                <w:lang w:val="ru-RU" w:eastAsia="x-none"/>
              </w:rPr>
              <w:t>Технологии ручной обработки материалов</w:t>
            </w:r>
            <w:r w:rsidRPr="009138D8">
              <w:rPr>
                <w:rFonts w:ascii="Times New Roman" w:eastAsia="Times New Roman" w:hAnsi="Times New Roman" w:cs="Times New Roman"/>
                <w:b/>
                <w:sz w:val="24"/>
                <w:szCs w:val="24"/>
                <w:lang w:val="ru-RU" w:eastAsia="x-none"/>
              </w:rPr>
              <w:t xml:space="preserve"> - 22 ч.</w:t>
            </w:r>
          </w:p>
          <w:p w14:paraId="54511574" w14:textId="77777777" w:rsidR="003640A5" w:rsidRDefault="003640A5" w:rsidP="003640A5">
            <w:pPr>
              <w:widowControl w:val="0"/>
              <w:autoSpaceDE w:val="0"/>
              <w:autoSpaceDN w:val="0"/>
              <w:spacing w:after="0"/>
              <w:jc w:val="center"/>
              <w:rPr>
                <w:rFonts w:ascii="Times New Roman" w:eastAsia="Times New Roman" w:hAnsi="Times New Roman" w:cs="Times New Roman"/>
                <w:b/>
                <w:sz w:val="24"/>
                <w:szCs w:val="24"/>
                <w:lang w:val="ru-RU" w:eastAsia="x-none"/>
              </w:rPr>
            </w:pPr>
            <w:r>
              <w:rPr>
                <w:rFonts w:ascii="Times New Roman" w:eastAsia="Times New Roman" w:hAnsi="Times New Roman" w:cs="Times New Roman"/>
                <w:b/>
                <w:sz w:val="24"/>
                <w:szCs w:val="24"/>
                <w:lang w:val="ru-RU" w:eastAsia="x-none"/>
              </w:rPr>
              <w:t>Характеристика деятельности</w:t>
            </w:r>
          </w:p>
          <w:p w14:paraId="45B0F661" w14:textId="77777777" w:rsidR="003640A5" w:rsidRPr="005D1E2F" w:rsidRDefault="003640A5" w:rsidP="003640A5">
            <w:pPr>
              <w:pStyle w:val="TableParagraph"/>
              <w:spacing w:line="276" w:lineRule="auto"/>
              <w:ind w:right="305"/>
              <w:rPr>
                <w:sz w:val="24"/>
                <w:szCs w:val="24"/>
              </w:rPr>
            </w:pPr>
            <w:r w:rsidRPr="005D1E2F">
              <w:rPr>
                <w:sz w:val="24"/>
                <w:szCs w:val="24"/>
              </w:rPr>
              <w:t>Знакомятся</w:t>
            </w:r>
            <w:r w:rsidRPr="005D1E2F">
              <w:rPr>
                <w:spacing w:val="-7"/>
                <w:sz w:val="24"/>
                <w:szCs w:val="24"/>
              </w:rPr>
              <w:t xml:space="preserve"> </w:t>
            </w:r>
            <w:r w:rsidRPr="005D1E2F">
              <w:rPr>
                <w:sz w:val="24"/>
                <w:szCs w:val="24"/>
              </w:rPr>
              <w:t>с</w:t>
            </w:r>
            <w:r w:rsidRPr="005D1E2F">
              <w:rPr>
                <w:spacing w:val="-9"/>
                <w:sz w:val="24"/>
                <w:szCs w:val="24"/>
              </w:rPr>
              <w:t xml:space="preserve"> </w:t>
            </w:r>
            <w:r w:rsidRPr="005D1E2F">
              <w:rPr>
                <w:sz w:val="24"/>
                <w:szCs w:val="24"/>
              </w:rPr>
              <w:t>разнообразием</w:t>
            </w:r>
            <w:r w:rsidRPr="005D1E2F">
              <w:rPr>
                <w:spacing w:val="-2"/>
                <w:sz w:val="24"/>
                <w:szCs w:val="24"/>
              </w:rPr>
              <w:t xml:space="preserve"> </w:t>
            </w:r>
            <w:r w:rsidRPr="005D1E2F">
              <w:rPr>
                <w:sz w:val="24"/>
                <w:szCs w:val="24"/>
              </w:rPr>
              <w:t>предметов</w:t>
            </w:r>
            <w:r w:rsidRPr="005D1E2F">
              <w:rPr>
                <w:spacing w:val="-67"/>
                <w:sz w:val="24"/>
                <w:szCs w:val="24"/>
              </w:rPr>
              <w:t xml:space="preserve">                                                                    </w:t>
            </w:r>
            <w:r w:rsidRPr="005D1E2F">
              <w:rPr>
                <w:sz w:val="24"/>
                <w:szCs w:val="24"/>
              </w:rPr>
              <w:t>рукотворного</w:t>
            </w:r>
            <w:r w:rsidRPr="005D1E2F">
              <w:rPr>
                <w:spacing w:val="-5"/>
                <w:sz w:val="24"/>
                <w:szCs w:val="24"/>
              </w:rPr>
              <w:t xml:space="preserve"> </w:t>
            </w:r>
            <w:r w:rsidRPr="005D1E2F">
              <w:rPr>
                <w:sz w:val="24"/>
                <w:szCs w:val="24"/>
              </w:rPr>
              <w:t>мира,</w:t>
            </w:r>
            <w:r w:rsidRPr="005D1E2F">
              <w:rPr>
                <w:spacing w:val="1"/>
                <w:sz w:val="24"/>
                <w:szCs w:val="24"/>
              </w:rPr>
              <w:t xml:space="preserve"> и</w:t>
            </w:r>
            <w:r w:rsidRPr="005D1E2F">
              <w:rPr>
                <w:sz w:val="24"/>
                <w:szCs w:val="24"/>
              </w:rPr>
              <w:t>зготовленных из</w:t>
            </w:r>
            <w:r w:rsidRPr="005D1E2F">
              <w:rPr>
                <w:spacing w:val="-5"/>
                <w:sz w:val="24"/>
                <w:szCs w:val="24"/>
              </w:rPr>
              <w:t xml:space="preserve"> </w:t>
            </w:r>
            <w:r w:rsidRPr="005D1E2F">
              <w:rPr>
                <w:sz w:val="24"/>
                <w:szCs w:val="24"/>
              </w:rPr>
              <w:t>различных</w:t>
            </w:r>
            <w:r w:rsidRPr="005D1E2F">
              <w:rPr>
                <w:spacing w:val="-6"/>
                <w:sz w:val="24"/>
                <w:szCs w:val="24"/>
              </w:rPr>
              <w:t xml:space="preserve"> </w:t>
            </w:r>
            <w:r w:rsidRPr="005D1E2F">
              <w:rPr>
                <w:sz w:val="24"/>
                <w:szCs w:val="24"/>
              </w:rPr>
              <w:t>материалов, в</w:t>
            </w:r>
            <w:r w:rsidRPr="005D1E2F">
              <w:rPr>
                <w:spacing w:val="-5"/>
                <w:sz w:val="24"/>
                <w:szCs w:val="24"/>
              </w:rPr>
              <w:t xml:space="preserve"> </w:t>
            </w:r>
            <w:r w:rsidRPr="005D1E2F">
              <w:rPr>
                <w:sz w:val="24"/>
                <w:szCs w:val="24"/>
              </w:rPr>
              <w:t>том числе с</w:t>
            </w:r>
            <w:r w:rsidRPr="005D1E2F">
              <w:rPr>
                <w:spacing w:val="-7"/>
                <w:sz w:val="24"/>
                <w:szCs w:val="24"/>
              </w:rPr>
              <w:t xml:space="preserve"> </w:t>
            </w:r>
            <w:r w:rsidRPr="005D1E2F">
              <w:rPr>
                <w:sz w:val="24"/>
                <w:szCs w:val="24"/>
              </w:rPr>
              <w:t>изделиями,</w:t>
            </w:r>
            <w:r w:rsidRPr="005D1E2F">
              <w:rPr>
                <w:spacing w:val="-4"/>
                <w:sz w:val="24"/>
                <w:szCs w:val="24"/>
              </w:rPr>
              <w:t xml:space="preserve"> </w:t>
            </w:r>
            <w:r w:rsidRPr="005D1E2F">
              <w:rPr>
                <w:sz w:val="24"/>
                <w:szCs w:val="24"/>
              </w:rPr>
              <w:t>изготавливаемых</w:t>
            </w:r>
            <w:r w:rsidRPr="005D1E2F">
              <w:rPr>
                <w:spacing w:val="-9"/>
                <w:sz w:val="24"/>
                <w:szCs w:val="24"/>
              </w:rPr>
              <w:t xml:space="preserve"> </w:t>
            </w:r>
            <w:r w:rsidRPr="005D1E2F">
              <w:rPr>
                <w:sz w:val="24"/>
                <w:szCs w:val="24"/>
              </w:rPr>
              <w:t>из</w:t>
            </w:r>
            <w:r w:rsidRPr="005D1E2F">
              <w:rPr>
                <w:spacing w:val="-8"/>
                <w:sz w:val="24"/>
                <w:szCs w:val="24"/>
              </w:rPr>
              <w:t xml:space="preserve"> </w:t>
            </w:r>
            <w:r w:rsidRPr="005D1E2F">
              <w:rPr>
                <w:sz w:val="24"/>
                <w:szCs w:val="24"/>
              </w:rPr>
              <w:t>фольги</w:t>
            </w:r>
            <w:r w:rsidRPr="005D1E2F">
              <w:rPr>
                <w:spacing w:val="-67"/>
                <w:sz w:val="24"/>
                <w:szCs w:val="24"/>
              </w:rPr>
              <w:t xml:space="preserve">                                                            </w:t>
            </w:r>
            <w:r w:rsidRPr="005D1E2F">
              <w:rPr>
                <w:sz w:val="24"/>
                <w:szCs w:val="24"/>
              </w:rPr>
              <w:t>или с ее использованием (футляры,</w:t>
            </w:r>
            <w:r w:rsidRPr="005D1E2F">
              <w:rPr>
                <w:spacing w:val="1"/>
                <w:sz w:val="24"/>
                <w:szCs w:val="24"/>
              </w:rPr>
              <w:t xml:space="preserve"> </w:t>
            </w:r>
            <w:r w:rsidRPr="005D1E2F">
              <w:rPr>
                <w:sz w:val="24"/>
                <w:szCs w:val="24"/>
              </w:rPr>
              <w:t>обертки</w:t>
            </w:r>
            <w:r w:rsidRPr="005D1E2F">
              <w:rPr>
                <w:spacing w:val="-1"/>
                <w:sz w:val="24"/>
                <w:szCs w:val="24"/>
              </w:rPr>
              <w:t xml:space="preserve"> </w:t>
            </w:r>
            <w:r w:rsidRPr="005D1E2F">
              <w:rPr>
                <w:sz w:val="24"/>
                <w:szCs w:val="24"/>
              </w:rPr>
              <w:t>шоколада,</w:t>
            </w:r>
            <w:r w:rsidRPr="005D1E2F">
              <w:rPr>
                <w:spacing w:val="1"/>
                <w:sz w:val="24"/>
                <w:szCs w:val="24"/>
              </w:rPr>
              <w:t xml:space="preserve"> </w:t>
            </w:r>
            <w:r w:rsidRPr="005D1E2F">
              <w:rPr>
                <w:sz w:val="24"/>
                <w:szCs w:val="24"/>
              </w:rPr>
              <w:t>чеканка,</w:t>
            </w:r>
            <w:r w:rsidRPr="005D1E2F">
              <w:rPr>
                <w:spacing w:val="1"/>
                <w:sz w:val="24"/>
                <w:szCs w:val="24"/>
              </w:rPr>
              <w:t xml:space="preserve"> </w:t>
            </w:r>
            <w:r w:rsidRPr="005D1E2F">
              <w:rPr>
                <w:sz w:val="24"/>
                <w:szCs w:val="24"/>
              </w:rPr>
              <w:t>фольга для</w:t>
            </w:r>
            <w:r w:rsidRPr="005D1E2F">
              <w:rPr>
                <w:spacing w:val="-4"/>
                <w:sz w:val="24"/>
                <w:szCs w:val="24"/>
              </w:rPr>
              <w:t xml:space="preserve"> </w:t>
            </w:r>
            <w:r w:rsidRPr="005D1E2F">
              <w:rPr>
                <w:sz w:val="24"/>
                <w:szCs w:val="24"/>
              </w:rPr>
              <w:t>запекания</w:t>
            </w:r>
            <w:r w:rsidRPr="005D1E2F">
              <w:rPr>
                <w:spacing w:val="-3"/>
                <w:sz w:val="24"/>
                <w:szCs w:val="24"/>
              </w:rPr>
              <w:t xml:space="preserve"> </w:t>
            </w:r>
            <w:r w:rsidRPr="005D1E2F">
              <w:rPr>
                <w:sz w:val="24"/>
                <w:szCs w:val="24"/>
              </w:rPr>
              <w:t>и</w:t>
            </w:r>
            <w:r w:rsidRPr="005D1E2F">
              <w:rPr>
                <w:spacing w:val="-4"/>
                <w:sz w:val="24"/>
                <w:szCs w:val="24"/>
              </w:rPr>
              <w:t xml:space="preserve"> </w:t>
            </w:r>
            <w:r w:rsidRPr="005D1E2F">
              <w:rPr>
                <w:sz w:val="24"/>
                <w:szCs w:val="24"/>
              </w:rPr>
              <w:t>другое).</w:t>
            </w:r>
          </w:p>
          <w:p w14:paraId="30E8CF04" w14:textId="77777777" w:rsidR="003640A5" w:rsidRPr="005D1E2F" w:rsidRDefault="003640A5" w:rsidP="003640A5">
            <w:pPr>
              <w:pStyle w:val="TableParagraph"/>
              <w:spacing w:before="24" w:line="276" w:lineRule="auto"/>
              <w:ind w:right="138"/>
              <w:rPr>
                <w:sz w:val="24"/>
                <w:szCs w:val="24"/>
              </w:rPr>
            </w:pPr>
            <w:r w:rsidRPr="005D1E2F">
              <w:rPr>
                <w:sz w:val="24"/>
                <w:szCs w:val="24"/>
              </w:rPr>
              <w:t>Получают</w:t>
            </w:r>
            <w:r w:rsidRPr="005D1E2F">
              <w:rPr>
                <w:spacing w:val="-5"/>
                <w:sz w:val="24"/>
                <w:szCs w:val="24"/>
              </w:rPr>
              <w:t xml:space="preserve"> </w:t>
            </w:r>
            <w:r w:rsidRPr="005D1E2F">
              <w:rPr>
                <w:sz w:val="24"/>
                <w:szCs w:val="24"/>
              </w:rPr>
              <w:t>общее</w:t>
            </w:r>
            <w:r w:rsidRPr="005D1E2F">
              <w:rPr>
                <w:spacing w:val="-6"/>
                <w:sz w:val="24"/>
                <w:szCs w:val="24"/>
              </w:rPr>
              <w:t xml:space="preserve"> </w:t>
            </w:r>
            <w:r w:rsidRPr="005D1E2F">
              <w:rPr>
                <w:sz w:val="24"/>
                <w:szCs w:val="24"/>
              </w:rPr>
              <w:t>представление</w:t>
            </w:r>
            <w:r w:rsidRPr="005D1E2F">
              <w:rPr>
                <w:spacing w:val="-7"/>
                <w:sz w:val="24"/>
                <w:szCs w:val="24"/>
              </w:rPr>
              <w:t xml:space="preserve"> </w:t>
            </w:r>
            <w:r w:rsidRPr="005D1E2F">
              <w:rPr>
                <w:sz w:val="24"/>
                <w:szCs w:val="24"/>
              </w:rPr>
              <w:t>о</w:t>
            </w:r>
            <w:r w:rsidRPr="005D1E2F">
              <w:rPr>
                <w:spacing w:val="-8"/>
                <w:sz w:val="24"/>
                <w:szCs w:val="24"/>
              </w:rPr>
              <w:t xml:space="preserve"> </w:t>
            </w:r>
            <w:r w:rsidRPr="005D1E2F">
              <w:rPr>
                <w:sz w:val="24"/>
                <w:szCs w:val="24"/>
              </w:rPr>
              <w:t>сырье,</w:t>
            </w:r>
            <w:r w:rsidRPr="005D1E2F">
              <w:rPr>
                <w:spacing w:val="-67"/>
                <w:sz w:val="24"/>
                <w:szCs w:val="24"/>
              </w:rPr>
              <w:t xml:space="preserve"> </w:t>
            </w:r>
            <w:r w:rsidRPr="005D1E2F">
              <w:rPr>
                <w:sz w:val="24"/>
                <w:szCs w:val="24"/>
              </w:rPr>
              <w:t>из</w:t>
            </w:r>
            <w:r w:rsidRPr="005D1E2F">
              <w:rPr>
                <w:spacing w:val="-4"/>
                <w:sz w:val="24"/>
                <w:szCs w:val="24"/>
              </w:rPr>
              <w:t xml:space="preserve"> </w:t>
            </w:r>
            <w:r w:rsidRPr="005D1E2F">
              <w:rPr>
                <w:sz w:val="24"/>
                <w:szCs w:val="24"/>
              </w:rPr>
              <w:t>которого</w:t>
            </w:r>
            <w:r w:rsidRPr="005D1E2F">
              <w:rPr>
                <w:spacing w:val="-4"/>
                <w:sz w:val="24"/>
                <w:szCs w:val="24"/>
              </w:rPr>
              <w:t xml:space="preserve"> </w:t>
            </w:r>
            <w:r w:rsidRPr="005D1E2F">
              <w:rPr>
                <w:sz w:val="24"/>
                <w:szCs w:val="24"/>
              </w:rPr>
              <w:t>она</w:t>
            </w:r>
            <w:r w:rsidRPr="005D1E2F">
              <w:rPr>
                <w:spacing w:val="-2"/>
                <w:sz w:val="24"/>
                <w:szCs w:val="24"/>
              </w:rPr>
              <w:t xml:space="preserve"> </w:t>
            </w:r>
            <w:r w:rsidRPr="005D1E2F">
              <w:rPr>
                <w:sz w:val="24"/>
                <w:szCs w:val="24"/>
              </w:rPr>
              <w:t>изготавливается.</w:t>
            </w:r>
          </w:p>
          <w:p w14:paraId="6E5A95E1" w14:textId="77777777" w:rsidR="003640A5" w:rsidRPr="005D1E2F" w:rsidRDefault="003640A5" w:rsidP="003640A5">
            <w:pPr>
              <w:pStyle w:val="TableParagraph"/>
              <w:spacing w:line="276" w:lineRule="auto"/>
              <w:rPr>
                <w:sz w:val="24"/>
                <w:szCs w:val="24"/>
              </w:rPr>
            </w:pPr>
            <w:r w:rsidRPr="005D1E2F">
              <w:rPr>
                <w:sz w:val="24"/>
                <w:szCs w:val="24"/>
              </w:rPr>
              <w:t>Практически исследуют образцы</w:t>
            </w:r>
            <w:r w:rsidRPr="005D1E2F">
              <w:rPr>
                <w:spacing w:val="1"/>
                <w:sz w:val="24"/>
                <w:szCs w:val="24"/>
              </w:rPr>
              <w:t xml:space="preserve"> </w:t>
            </w:r>
            <w:r w:rsidRPr="005D1E2F">
              <w:rPr>
                <w:sz w:val="24"/>
                <w:szCs w:val="24"/>
              </w:rPr>
              <w:t>фольги, определяют ее физические и</w:t>
            </w:r>
            <w:r w:rsidRPr="005D1E2F">
              <w:rPr>
                <w:spacing w:val="1"/>
                <w:sz w:val="24"/>
                <w:szCs w:val="24"/>
              </w:rPr>
              <w:t xml:space="preserve"> </w:t>
            </w:r>
            <w:r w:rsidRPr="005D1E2F">
              <w:rPr>
                <w:sz w:val="24"/>
                <w:szCs w:val="24"/>
              </w:rPr>
              <w:t>технологические свойства. Сравнивают</w:t>
            </w:r>
            <w:r w:rsidRPr="005D1E2F">
              <w:rPr>
                <w:spacing w:val="-67"/>
                <w:sz w:val="24"/>
                <w:szCs w:val="24"/>
              </w:rPr>
              <w:t xml:space="preserve"> </w:t>
            </w:r>
            <w:r w:rsidRPr="005D1E2F">
              <w:rPr>
                <w:sz w:val="24"/>
                <w:szCs w:val="24"/>
              </w:rPr>
              <w:t>со свойствами других материалов</w:t>
            </w:r>
            <w:r w:rsidRPr="005D1E2F">
              <w:rPr>
                <w:spacing w:val="1"/>
                <w:sz w:val="24"/>
                <w:szCs w:val="24"/>
              </w:rPr>
              <w:t xml:space="preserve"> </w:t>
            </w:r>
            <w:r w:rsidRPr="005D1E2F">
              <w:rPr>
                <w:sz w:val="24"/>
                <w:szCs w:val="24"/>
              </w:rPr>
              <w:t>(например,</w:t>
            </w:r>
            <w:r w:rsidRPr="005D1E2F">
              <w:rPr>
                <w:spacing w:val="-8"/>
                <w:sz w:val="24"/>
                <w:szCs w:val="24"/>
              </w:rPr>
              <w:t xml:space="preserve"> </w:t>
            </w:r>
            <w:r w:rsidRPr="005D1E2F">
              <w:rPr>
                <w:sz w:val="24"/>
                <w:szCs w:val="24"/>
              </w:rPr>
              <w:t>бумаги),</w:t>
            </w:r>
            <w:r w:rsidRPr="005D1E2F">
              <w:rPr>
                <w:spacing w:val="-8"/>
                <w:sz w:val="24"/>
                <w:szCs w:val="24"/>
              </w:rPr>
              <w:t xml:space="preserve"> </w:t>
            </w:r>
            <w:r w:rsidRPr="005D1E2F">
              <w:rPr>
                <w:sz w:val="24"/>
                <w:szCs w:val="24"/>
              </w:rPr>
              <w:t>выделяют</w:t>
            </w:r>
            <w:r w:rsidRPr="005D1E2F">
              <w:rPr>
                <w:spacing w:val="-11"/>
                <w:sz w:val="24"/>
                <w:szCs w:val="24"/>
              </w:rPr>
              <w:t xml:space="preserve"> </w:t>
            </w:r>
            <w:r w:rsidRPr="005D1E2F">
              <w:rPr>
                <w:sz w:val="24"/>
                <w:szCs w:val="24"/>
              </w:rPr>
              <w:t>сходства</w:t>
            </w:r>
            <w:r w:rsidRPr="005D1E2F">
              <w:rPr>
                <w:spacing w:val="-67"/>
                <w:sz w:val="24"/>
                <w:szCs w:val="24"/>
              </w:rPr>
              <w:t xml:space="preserve"> </w:t>
            </w:r>
            <w:r w:rsidRPr="005D1E2F">
              <w:rPr>
                <w:sz w:val="24"/>
                <w:szCs w:val="24"/>
              </w:rPr>
              <w:t>и</w:t>
            </w:r>
            <w:r w:rsidRPr="005D1E2F">
              <w:rPr>
                <w:spacing w:val="1"/>
                <w:sz w:val="24"/>
                <w:szCs w:val="24"/>
              </w:rPr>
              <w:t xml:space="preserve"> </w:t>
            </w:r>
            <w:r w:rsidRPr="005D1E2F">
              <w:rPr>
                <w:sz w:val="24"/>
                <w:szCs w:val="24"/>
              </w:rPr>
              <w:t>различия. Упражняются</w:t>
            </w:r>
            <w:r w:rsidRPr="005D1E2F">
              <w:rPr>
                <w:spacing w:val="-4"/>
                <w:sz w:val="24"/>
                <w:szCs w:val="24"/>
              </w:rPr>
              <w:t xml:space="preserve"> </w:t>
            </w:r>
            <w:r w:rsidRPr="005D1E2F">
              <w:rPr>
                <w:sz w:val="24"/>
                <w:szCs w:val="24"/>
              </w:rPr>
              <w:t>в</w:t>
            </w:r>
            <w:r w:rsidRPr="005D1E2F">
              <w:rPr>
                <w:spacing w:val="-7"/>
                <w:sz w:val="24"/>
                <w:szCs w:val="24"/>
              </w:rPr>
              <w:t xml:space="preserve"> </w:t>
            </w:r>
            <w:r w:rsidRPr="005D1E2F">
              <w:rPr>
                <w:sz w:val="24"/>
                <w:szCs w:val="24"/>
              </w:rPr>
              <w:t>получении</w:t>
            </w:r>
            <w:r w:rsidRPr="005D1E2F">
              <w:rPr>
                <w:spacing w:val="-3"/>
                <w:sz w:val="24"/>
                <w:szCs w:val="24"/>
              </w:rPr>
              <w:t xml:space="preserve"> </w:t>
            </w:r>
            <w:r w:rsidRPr="005D1E2F">
              <w:rPr>
                <w:sz w:val="24"/>
                <w:szCs w:val="24"/>
              </w:rPr>
              <w:t>различных  форм</w:t>
            </w:r>
            <w:r w:rsidRPr="005D1E2F">
              <w:rPr>
                <w:spacing w:val="-2"/>
                <w:sz w:val="24"/>
                <w:szCs w:val="24"/>
              </w:rPr>
              <w:t xml:space="preserve"> </w:t>
            </w:r>
            <w:r w:rsidRPr="005D1E2F">
              <w:rPr>
                <w:sz w:val="24"/>
                <w:szCs w:val="24"/>
              </w:rPr>
              <w:t>из</w:t>
            </w:r>
            <w:r w:rsidRPr="005D1E2F">
              <w:rPr>
                <w:spacing w:val="-6"/>
                <w:sz w:val="24"/>
                <w:szCs w:val="24"/>
              </w:rPr>
              <w:t xml:space="preserve"> </w:t>
            </w:r>
            <w:r w:rsidRPr="005D1E2F">
              <w:rPr>
                <w:sz w:val="24"/>
                <w:szCs w:val="24"/>
              </w:rPr>
              <w:t>тонкой</w:t>
            </w:r>
            <w:r w:rsidRPr="005D1E2F">
              <w:rPr>
                <w:spacing w:val="-2"/>
                <w:sz w:val="24"/>
                <w:szCs w:val="24"/>
              </w:rPr>
              <w:t xml:space="preserve"> </w:t>
            </w:r>
            <w:r w:rsidRPr="005D1E2F">
              <w:rPr>
                <w:sz w:val="24"/>
                <w:szCs w:val="24"/>
              </w:rPr>
              <w:t>фольги</w:t>
            </w:r>
            <w:r w:rsidRPr="005D1E2F">
              <w:rPr>
                <w:spacing w:val="-2"/>
                <w:sz w:val="24"/>
                <w:szCs w:val="24"/>
              </w:rPr>
              <w:t xml:space="preserve"> </w:t>
            </w:r>
            <w:r w:rsidRPr="005D1E2F">
              <w:rPr>
                <w:sz w:val="24"/>
                <w:szCs w:val="24"/>
              </w:rPr>
              <w:t>сминанием, скручиванием,</w:t>
            </w:r>
            <w:r w:rsidRPr="005D1E2F">
              <w:rPr>
                <w:spacing w:val="-7"/>
                <w:sz w:val="24"/>
                <w:szCs w:val="24"/>
              </w:rPr>
              <w:t xml:space="preserve"> </w:t>
            </w:r>
            <w:r w:rsidRPr="005D1E2F">
              <w:rPr>
                <w:sz w:val="24"/>
                <w:szCs w:val="24"/>
              </w:rPr>
              <w:t>плетением</w:t>
            </w:r>
            <w:r w:rsidRPr="005D1E2F">
              <w:rPr>
                <w:spacing w:val="-7"/>
                <w:sz w:val="24"/>
                <w:szCs w:val="24"/>
              </w:rPr>
              <w:t xml:space="preserve"> </w:t>
            </w:r>
            <w:r w:rsidRPr="005D1E2F">
              <w:rPr>
                <w:sz w:val="24"/>
                <w:szCs w:val="24"/>
              </w:rPr>
              <w:t>из</w:t>
            </w:r>
            <w:r w:rsidRPr="005D1E2F">
              <w:rPr>
                <w:spacing w:val="-11"/>
                <w:sz w:val="24"/>
                <w:szCs w:val="24"/>
              </w:rPr>
              <w:t xml:space="preserve"> </w:t>
            </w:r>
            <w:r w:rsidRPr="005D1E2F">
              <w:rPr>
                <w:sz w:val="24"/>
                <w:szCs w:val="24"/>
              </w:rPr>
              <w:t>жгутиков,</w:t>
            </w:r>
            <w:r w:rsidRPr="005D1E2F">
              <w:rPr>
                <w:spacing w:val="-67"/>
                <w:sz w:val="24"/>
                <w:szCs w:val="24"/>
              </w:rPr>
              <w:t xml:space="preserve"> </w:t>
            </w:r>
            <w:r w:rsidRPr="005D1E2F">
              <w:rPr>
                <w:sz w:val="24"/>
                <w:szCs w:val="24"/>
              </w:rPr>
              <w:t>продавливанием, облепом объемных</w:t>
            </w:r>
            <w:r w:rsidRPr="005D1E2F">
              <w:rPr>
                <w:spacing w:val="1"/>
                <w:sz w:val="24"/>
                <w:szCs w:val="24"/>
              </w:rPr>
              <w:t xml:space="preserve"> </w:t>
            </w:r>
            <w:r w:rsidRPr="005D1E2F">
              <w:rPr>
                <w:sz w:val="24"/>
                <w:szCs w:val="24"/>
              </w:rPr>
              <w:t>форм, обертыванием</w:t>
            </w:r>
            <w:r w:rsidRPr="005D1E2F">
              <w:rPr>
                <w:spacing w:val="1"/>
                <w:sz w:val="24"/>
                <w:szCs w:val="24"/>
              </w:rPr>
              <w:t xml:space="preserve"> </w:t>
            </w:r>
            <w:r w:rsidRPr="005D1E2F">
              <w:rPr>
                <w:sz w:val="24"/>
                <w:szCs w:val="24"/>
              </w:rPr>
              <w:t>плоских</w:t>
            </w:r>
            <w:r w:rsidRPr="005D1E2F">
              <w:rPr>
                <w:spacing w:val="-4"/>
                <w:sz w:val="24"/>
                <w:szCs w:val="24"/>
              </w:rPr>
              <w:t xml:space="preserve"> </w:t>
            </w:r>
            <w:r w:rsidRPr="005D1E2F">
              <w:rPr>
                <w:sz w:val="24"/>
                <w:szCs w:val="24"/>
              </w:rPr>
              <w:t>форм.</w:t>
            </w:r>
          </w:p>
          <w:p w14:paraId="2434D93E" w14:textId="77777777" w:rsidR="003640A5" w:rsidRDefault="003640A5" w:rsidP="003640A5">
            <w:pPr>
              <w:pStyle w:val="TableParagraph"/>
              <w:spacing w:line="276" w:lineRule="auto"/>
              <w:ind w:right="885"/>
              <w:rPr>
                <w:sz w:val="24"/>
                <w:szCs w:val="24"/>
              </w:rPr>
            </w:pPr>
            <w:r w:rsidRPr="005D1E2F">
              <w:rPr>
                <w:sz w:val="24"/>
                <w:szCs w:val="24"/>
              </w:rPr>
              <w:t>Изготавливают</w:t>
            </w:r>
            <w:r w:rsidRPr="005D1E2F">
              <w:rPr>
                <w:spacing w:val="-11"/>
                <w:sz w:val="24"/>
                <w:szCs w:val="24"/>
              </w:rPr>
              <w:t xml:space="preserve"> </w:t>
            </w:r>
            <w:r w:rsidRPr="005D1E2F">
              <w:rPr>
                <w:sz w:val="24"/>
                <w:szCs w:val="24"/>
              </w:rPr>
              <w:t>рельефное</w:t>
            </w:r>
            <w:r w:rsidRPr="005D1E2F">
              <w:rPr>
                <w:spacing w:val="-11"/>
                <w:sz w:val="24"/>
                <w:szCs w:val="24"/>
              </w:rPr>
              <w:t xml:space="preserve"> </w:t>
            </w:r>
            <w:r w:rsidRPr="005D1E2F">
              <w:rPr>
                <w:sz w:val="24"/>
                <w:szCs w:val="24"/>
              </w:rPr>
              <w:t>изделие</w:t>
            </w:r>
            <w:r w:rsidRPr="005D1E2F">
              <w:rPr>
                <w:spacing w:val="-67"/>
                <w:sz w:val="24"/>
                <w:szCs w:val="24"/>
              </w:rPr>
              <w:t xml:space="preserve">                                                              </w:t>
            </w:r>
            <w:r w:rsidRPr="005D1E2F">
              <w:rPr>
                <w:sz w:val="24"/>
                <w:szCs w:val="24"/>
              </w:rPr>
              <w:t>с</w:t>
            </w:r>
            <w:r w:rsidRPr="005D1E2F">
              <w:rPr>
                <w:spacing w:val="-3"/>
                <w:sz w:val="24"/>
                <w:szCs w:val="24"/>
              </w:rPr>
              <w:t xml:space="preserve"> </w:t>
            </w:r>
            <w:r w:rsidRPr="005D1E2F">
              <w:rPr>
                <w:sz w:val="24"/>
                <w:szCs w:val="24"/>
              </w:rPr>
              <w:t>использованием</w:t>
            </w:r>
            <w:r w:rsidRPr="005D1E2F">
              <w:rPr>
                <w:spacing w:val="2"/>
                <w:sz w:val="24"/>
                <w:szCs w:val="24"/>
              </w:rPr>
              <w:t xml:space="preserve"> </w:t>
            </w:r>
            <w:r w:rsidRPr="005D1E2F">
              <w:rPr>
                <w:sz w:val="24"/>
                <w:szCs w:val="24"/>
              </w:rPr>
              <w:t>фольги.</w:t>
            </w:r>
          </w:p>
          <w:p w14:paraId="1A7EE6C8" w14:textId="77777777" w:rsidR="003640A5" w:rsidRPr="003640A5" w:rsidRDefault="003640A5" w:rsidP="003640A5">
            <w:pPr>
              <w:pStyle w:val="TableParagraph"/>
              <w:spacing w:line="276" w:lineRule="auto"/>
              <w:ind w:right="885"/>
              <w:rPr>
                <w:sz w:val="24"/>
                <w:szCs w:val="24"/>
              </w:rPr>
            </w:pPr>
            <w:r w:rsidRPr="003640A5">
              <w:rPr>
                <w:sz w:val="24"/>
                <w:szCs w:val="24"/>
              </w:rPr>
              <w:t>Конструируют</w:t>
            </w:r>
            <w:r w:rsidRPr="003640A5">
              <w:rPr>
                <w:spacing w:val="-4"/>
                <w:sz w:val="24"/>
                <w:szCs w:val="24"/>
              </w:rPr>
              <w:t xml:space="preserve"> </w:t>
            </w:r>
            <w:r w:rsidRPr="003640A5">
              <w:rPr>
                <w:sz w:val="24"/>
                <w:szCs w:val="24"/>
              </w:rPr>
              <w:t>изделие</w:t>
            </w:r>
            <w:r w:rsidRPr="003640A5">
              <w:rPr>
                <w:spacing w:val="-6"/>
                <w:sz w:val="24"/>
                <w:szCs w:val="24"/>
              </w:rPr>
              <w:t xml:space="preserve"> </w:t>
            </w:r>
            <w:r w:rsidRPr="003640A5">
              <w:rPr>
                <w:sz w:val="24"/>
                <w:szCs w:val="24"/>
              </w:rPr>
              <w:t>из</w:t>
            </w:r>
            <w:r w:rsidRPr="003640A5">
              <w:rPr>
                <w:spacing w:val="-7"/>
                <w:sz w:val="24"/>
                <w:szCs w:val="24"/>
              </w:rPr>
              <w:t xml:space="preserve"> </w:t>
            </w:r>
            <w:r w:rsidRPr="003640A5">
              <w:rPr>
                <w:sz w:val="24"/>
                <w:szCs w:val="24"/>
              </w:rPr>
              <w:t>различных</w:t>
            </w:r>
            <w:r w:rsidRPr="003640A5">
              <w:rPr>
                <w:spacing w:val="-67"/>
                <w:sz w:val="24"/>
                <w:szCs w:val="24"/>
              </w:rPr>
              <w:t xml:space="preserve"> </w:t>
            </w:r>
            <w:r w:rsidRPr="003640A5">
              <w:rPr>
                <w:sz w:val="24"/>
                <w:szCs w:val="24"/>
              </w:rPr>
              <w:t>материалов.</w:t>
            </w:r>
          </w:p>
        </w:tc>
        <w:tc>
          <w:tcPr>
            <w:tcW w:w="2550" w:type="dxa"/>
            <w:tcBorders>
              <w:top w:val="nil"/>
              <w:bottom w:val="nil"/>
            </w:tcBorders>
            <w:shd w:val="clear" w:color="auto" w:fill="auto"/>
          </w:tcPr>
          <w:p w14:paraId="11685688" w14:textId="77777777" w:rsidR="009138D8" w:rsidRPr="009138D8" w:rsidRDefault="009138D8" w:rsidP="009138D8">
            <w:pPr>
              <w:widowControl w:val="0"/>
              <w:autoSpaceDE w:val="0"/>
              <w:autoSpaceDN w:val="0"/>
              <w:spacing w:after="160" w:line="259" w:lineRule="auto"/>
              <w:rPr>
                <w:rFonts w:ascii="Times New Roman" w:eastAsia="Times New Roman" w:hAnsi="Times New Roman" w:cs="Times New Roman"/>
                <w:lang w:val="ru-RU"/>
              </w:rPr>
            </w:pPr>
          </w:p>
        </w:tc>
        <w:tc>
          <w:tcPr>
            <w:tcW w:w="2550" w:type="dxa"/>
            <w:shd w:val="clear" w:color="auto" w:fill="auto"/>
          </w:tcPr>
          <w:p w14:paraId="6ACC6B02" w14:textId="77777777" w:rsidR="009138D8" w:rsidRPr="009138D8" w:rsidRDefault="009138D8" w:rsidP="009138D8">
            <w:pPr>
              <w:widowControl w:val="0"/>
              <w:autoSpaceDE w:val="0"/>
              <w:autoSpaceDN w:val="0"/>
              <w:spacing w:after="160" w:line="259" w:lineRule="auto"/>
              <w:rPr>
                <w:rFonts w:ascii="Times New Roman" w:eastAsia="Times New Roman" w:hAnsi="Times New Roman" w:cs="Times New Roman"/>
                <w:lang w:val="ru-RU"/>
              </w:rPr>
            </w:pPr>
          </w:p>
        </w:tc>
        <w:tc>
          <w:tcPr>
            <w:tcW w:w="2550" w:type="dxa"/>
            <w:shd w:val="clear" w:color="auto" w:fill="auto"/>
          </w:tcPr>
          <w:p w14:paraId="3F321021" w14:textId="77777777" w:rsidR="009138D8" w:rsidRPr="009138D8" w:rsidRDefault="0040573F" w:rsidP="009138D8">
            <w:pPr>
              <w:widowControl w:val="0"/>
              <w:autoSpaceDE w:val="0"/>
              <w:autoSpaceDN w:val="0"/>
              <w:spacing w:after="160" w:line="259" w:lineRule="auto"/>
              <w:rPr>
                <w:rFonts w:ascii="Times New Roman" w:eastAsia="Times New Roman" w:hAnsi="Times New Roman" w:cs="Times New Roman"/>
                <w:lang w:val="ru-RU"/>
              </w:rPr>
            </w:pPr>
            <w:hyperlink r:id="rId132" w:history="1">
              <w:r w:rsidR="009138D8" w:rsidRPr="009138D8">
                <w:rPr>
                  <w:rFonts w:ascii="Times New Roman" w:eastAsia="Times New Roman" w:hAnsi="Times New Roman" w:cs="Times New Roman"/>
                  <w:color w:val="0000FF"/>
                  <w:sz w:val="24"/>
                  <w:szCs w:val="24"/>
                  <w:u w:val="single"/>
                  <w:lang w:val="ru-RU"/>
                </w:rPr>
                <w:t>https://resh.edu.ru/subject/13/1/</w:t>
              </w:r>
            </w:hyperlink>
            <w:r w:rsidR="009138D8" w:rsidRPr="009138D8">
              <w:rPr>
                <w:rFonts w:ascii="Times New Roman" w:eastAsia="Times New Roman" w:hAnsi="Times New Roman" w:cs="Times New Roman"/>
                <w:sz w:val="24"/>
                <w:szCs w:val="24"/>
                <w:lang w:val="ru-RU"/>
              </w:rPr>
              <w:t xml:space="preserve"> </w:t>
            </w:r>
          </w:p>
        </w:tc>
      </w:tr>
      <w:tr w:rsidR="009138D8" w:rsidRPr="007E6441" w14:paraId="3D96D997" w14:textId="77777777" w:rsidTr="00BA043D">
        <w:trPr>
          <w:gridAfter w:val="3"/>
          <w:wAfter w:w="7650" w:type="dxa"/>
          <w:trHeight w:val="465"/>
        </w:trPr>
        <w:tc>
          <w:tcPr>
            <w:tcW w:w="851" w:type="dxa"/>
            <w:shd w:val="clear" w:color="auto" w:fill="auto"/>
          </w:tcPr>
          <w:p w14:paraId="1B2E4B4F"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6.</w:t>
            </w:r>
          </w:p>
        </w:tc>
        <w:tc>
          <w:tcPr>
            <w:tcW w:w="1134" w:type="dxa"/>
            <w:shd w:val="clear" w:color="auto" w:fill="auto"/>
          </w:tcPr>
          <w:p w14:paraId="5A0BCC2C"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1A48FDA"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Способы получения объемных рельефных форм и изображений. (технология обработки пластических масс, креповой бумаги, фольги). Мир профессий</w:t>
            </w:r>
          </w:p>
        </w:tc>
        <w:tc>
          <w:tcPr>
            <w:tcW w:w="3696" w:type="dxa"/>
            <w:shd w:val="clear" w:color="auto" w:fill="auto"/>
          </w:tcPr>
          <w:p w14:paraId="712F45D4"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33">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335B29A4" w14:textId="77777777" w:rsidTr="00BA043D">
        <w:trPr>
          <w:gridAfter w:val="3"/>
          <w:wAfter w:w="7650" w:type="dxa"/>
          <w:trHeight w:val="465"/>
        </w:trPr>
        <w:tc>
          <w:tcPr>
            <w:tcW w:w="851" w:type="dxa"/>
            <w:shd w:val="clear" w:color="auto" w:fill="auto"/>
          </w:tcPr>
          <w:p w14:paraId="5F264E32"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7.</w:t>
            </w:r>
          </w:p>
        </w:tc>
        <w:tc>
          <w:tcPr>
            <w:tcW w:w="1134" w:type="dxa"/>
            <w:tcBorders>
              <w:bottom w:val="single" w:sz="4" w:space="0" w:color="auto"/>
            </w:tcBorders>
            <w:shd w:val="clear" w:color="auto" w:fill="auto"/>
          </w:tcPr>
          <w:p w14:paraId="5B92B3EC"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260D43D2"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Способы получения объемных рельефных форм и изображений. (технология обработки пластических масс, креповой бумаги, фольги). Мир профессий</w:t>
            </w:r>
          </w:p>
        </w:tc>
        <w:tc>
          <w:tcPr>
            <w:tcW w:w="3696" w:type="dxa"/>
            <w:shd w:val="clear" w:color="auto" w:fill="auto"/>
          </w:tcPr>
          <w:p w14:paraId="65EF9605"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34">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6A1EF528" w14:textId="77777777" w:rsidTr="00BA043D">
        <w:trPr>
          <w:gridAfter w:val="3"/>
          <w:wAfter w:w="7650" w:type="dxa"/>
          <w:trHeight w:val="465"/>
        </w:trPr>
        <w:tc>
          <w:tcPr>
            <w:tcW w:w="851" w:type="dxa"/>
            <w:tcBorders>
              <w:right w:val="single" w:sz="4" w:space="0" w:color="auto"/>
            </w:tcBorders>
            <w:shd w:val="clear" w:color="auto" w:fill="auto"/>
          </w:tcPr>
          <w:p w14:paraId="4B593AAA"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2C6D8A"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73228B"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Способы получения объемных рельефных форм и изображений. (технология обработки пластических масс, креповой бумаги, фольги). Мир профессий</w:t>
            </w:r>
          </w:p>
        </w:tc>
        <w:tc>
          <w:tcPr>
            <w:tcW w:w="3696" w:type="dxa"/>
            <w:shd w:val="clear" w:color="auto" w:fill="auto"/>
          </w:tcPr>
          <w:p w14:paraId="74011F69"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35">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175F027F" w14:textId="77777777" w:rsidTr="00BA043D">
        <w:trPr>
          <w:gridAfter w:val="3"/>
          <w:wAfter w:w="7650" w:type="dxa"/>
          <w:trHeight w:val="465"/>
        </w:trPr>
        <w:tc>
          <w:tcPr>
            <w:tcW w:w="851" w:type="dxa"/>
            <w:shd w:val="clear" w:color="auto" w:fill="auto"/>
          </w:tcPr>
          <w:p w14:paraId="40AFDCAB"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9.</w:t>
            </w:r>
          </w:p>
        </w:tc>
        <w:tc>
          <w:tcPr>
            <w:tcW w:w="1134" w:type="dxa"/>
            <w:tcBorders>
              <w:top w:val="single" w:sz="4" w:space="0" w:color="auto"/>
            </w:tcBorders>
            <w:shd w:val="clear" w:color="auto" w:fill="auto"/>
          </w:tcPr>
          <w:p w14:paraId="35B15D7F"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05C8EA6"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Способы получения объемных рельефных форм и изображений. (технология обработки пластических масс, креповой бумаги, фольги). Мир профессий</w:t>
            </w:r>
          </w:p>
        </w:tc>
        <w:tc>
          <w:tcPr>
            <w:tcW w:w="3696" w:type="dxa"/>
            <w:shd w:val="clear" w:color="auto" w:fill="auto"/>
          </w:tcPr>
          <w:p w14:paraId="29D97B61"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36">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5C2804FB" w14:textId="77777777" w:rsidTr="009138D8">
        <w:trPr>
          <w:gridAfter w:val="3"/>
          <w:wAfter w:w="7650" w:type="dxa"/>
          <w:trHeight w:val="465"/>
        </w:trPr>
        <w:tc>
          <w:tcPr>
            <w:tcW w:w="851" w:type="dxa"/>
            <w:shd w:val="clear" w:color="auto" w:fill="auto"/>
          </w:tcPr>
          <w:p w14:paraId="32EF75D7"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10.</w:t>
            </w:r>
          </w:p>
        </w:tc>
        <w:tc>
          <w:tcPr>
            <w:tcW w:w="1134" w:type="dxa"/>
            <w:tcBorders>
              <w:bottom w:val="single" w:sz="4" w:space="0" w:color="auto"/>
            </w:tcBorders>
            <w:shd w:val="clear" w:color="auto" w:fill="auto"/>
          </w:tcPr>
          <w:p w14:paraId="27887952"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39A30BD1"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color w:val="000000"/>
                <w:sz w:val="24"/>
                <w:szCs w:val="24"/>
                <w:lang w:val="ru-RU" w:eastAsia="x-none"/>
              </w:rPr>
              <w:t xml:space="preserve">Способы получения объемных рельефных форм и изображений Фольга. Технология обработки фольги. Мир профессий                        </w:t>
            </w:r>
          </w:p>
        </w:tc>
        <w:tc>
          <w:tcPr>
            <w:tcW w:w="3696" w:type="dxa"/>
            <w:tcBorders>
              <w:bottom w:val="single" w:sz="4" w:space="0" w:color="auto"/>
            </w:tcBorders>
            <w:shd w:val="clear" w:color="auto" w:fill="auto"/>
          </w:tcPr>
          <w:p w14:paraId="3F092046"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37">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5EF25FC3" w14:textId="77777777" w:rsidTr="009138D8">
        <w:trPr>
          <w:gridAfter w:val="3"/>
          <w:wAfter w:w="7650" w:type="dxa"/>
          <w:trHeight w:val="465"/>
        </w:trPr>
        <w:tc>
          <w:tcPr>
            <w:tcW w:w="851" w:type="dxa"/>
            <w:tcBorders>
              <w:right w:val="single" w:sz="4" w:space="0" w:color="auto"/>
            </w:tcBorders>
            <w:shd w:val="clear" w:color="auto" w:fill="auto"/>
          </w:tcPr>
          <w:p w14:paraId="0653EC13"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94550A"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8F4D0E"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color w:val="000000"/>
                <w:sz w:val="24"/>
                <w:szCs w:val="24"/>
                <w:lang w:val="ru-RU" w:eastAsia="x-none"/>
              </w:rPr>
              <w:t xml:space="preserve">Архитектура и строительство. Гофрокартон. Его строение свойства, сферы использования. Мир профессий                                 </w:t>
            </w:r>
          </w:p>
        </w:tc>
        <w:tc>
          <w:tcPr>
            <w:tcW w:w="3696" w:type="dxa"/>
            <w:tcBorders>
              <w:top w:val="single" w:sz="4" w:space="0" w:color="auto"/>
              <w:left w:val="single" w:sz="4" w:space="0" w:color="auto"/>
              <w:bottom w:val="single" w:sz="4" w:space="0" w:color="auto"/>
              <w:right w:val="single" w:sz="4" w:space="0" w:color="auto"/>
            </w:tcBorders>
            <w:shd w:val="clear" w:color="auto" w:fill="auto"/>
          </w:tcPr>
          <w:p w14:paraId="318BE58F"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38">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426AD543" w14:textId="77777777" w:rsidTr="009138D8">
        <w:trPr>
          <w:gridAfter w:val="3"/>
          <w:wAfter w:w="7650" w:type="dxa"/>
          <w:trHeight w:val="465"/>
        </w:trPr>
        <w:tc>
          <w:tcPr>
            <w:tcW w:w="851" w:type="dxa"/>
            <w:shd w:val="clear" w:color="auto" w:fill="auto"/>
          </w:tcPr>
          <w:p w14:paraId="13509A41"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12.</w:t>
            </w:r>
          </w:p>
        </w:tc>
        <w:tc>
          <w:tcPr>
            <w:tcW w:w="1134" w:type="dxa"/>
            <w:tcBorders>
              <w:top w:val="single" w:sz="4" w:space="0" w:color="auto"/>
            </w:tcBorders>
            <w:shd w:val="clear" w:color="auto" w:fill="auto"/>
          </w:tcPr>
          <w:p w14:paraId="163A5DFF"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834C3D2"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Объемные формы деталей и изделий. Развертка. Чертеж развертки. Мир профессий</w:t>
            </w:r>
          </w:p>
        </w:tc>
        <w:tc>
          <w:tcPr>
            <w:tcW w:w="3696" w:type="dxa"/>
            <w:tcBorders>
              <w:top w:val="single" w:sz="4" w:space="0" w:color="auto"/>
            </w:tcBorders>
            <w:shd w:val="clear" w:color="auto" w:fill="auto"/>
          </w:tcPr>
          <w:p w14:paraId="7B49345D"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39">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6FB073A2" w14:textId="77777777" w:rsidTr="00BA043D">
        <w:trPr>
          <w:gridAfter w:val="3"/>
          <w:wAfter w:w="7650" w:type="dxa"/>
          <w:trHeight w:val="465"/>
        </w:trPr>
        <w:tc>
          <w:tcPr>
            <w:tcW w:w="851" w:type="dxa"/>
            <w:shd w:val="clear" w:color="auto" w:fill="auto"/>
          </w:tcPr>
          <w:p w14:paraId="17844063"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13.</w:t>
            </w:r>
          </w:p>
        </w:tc>
        <w:tc>
          <w:tcPr>
            <w:tcW w:w="1134" w:type="dxa"/>
            <w:shd w:val="clear" w:color="auto" w:fill="auto"/>
          </w:tcPr>
          <w:p w14:paraId="47A6CFA9"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65795AFD"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Объемные формы деталей и изделий. Развертка. Чертеж развертки. Мир профессий</w:t>
            </w:r>
          </w:p>
        </w:tc>
        <w:tc>
          <w:tcPr>
            <w:tcW w:w="3696" w:type="dxa"/>
            <w:shd w:val="clear" w:color="auto" w:fill="auto"/>
          </w:tcPr>
          <w:p w14:paraId="7BA47885"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40">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5F3B7548" w14:textId="77777777" w:rsidTr="00BA043D">
        <w:trPr>
          <w:gridAfter w:val="3"/>
          <w:wAfter w:w="7650" w:type="dxa"/>
          <w:trHeight w:val="465"/>
        </w:trPr>
        <w:tc>
          <w:tcPr>
            <w:tcW w:w="851" w:type="dxa"/>
            <w:shd w:val="clear" w:color="auto" w:fill="auto"/>
          </w:tcPr>
          <w:p w14:paraId="5F510EA7"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14.</w:t>
            </w:r>
          </w:p>
        </w:tc>
        <w:tc>
          <w:tcPr>
            <w:tcW w:w="1134" w:type="dxa"/>
            <w:shd w:val="clear" w:color="auto" w:fill="auto"/>
          </w:tcPr>
          <w:p w14:paraId="43ABFFCC"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38811ADD"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Объемные формы деталей и изделий. Развертка. Чертеж развертки. Мир профессий</w:t>
            </w:r>
          </w:p>
        </w:tc>
        <w:tc>
          <w:tcPr>
            <w:tcW w:w="3696" w:type="dxa"/>
            <w:shd w:val="clear" w:color="auto" w:fill="auto"/>
          </w:tcPr>
          <w:p w14:paraId="4BF05D63"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41">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5362AAFC" w14:textId="77777777" w:rsidTr="00BA043D">
        <w:trPr>
          <w:gridAfter w:val="3"/>
          <w:wAfter w:w="7650" w:type="dxa"/>
          <w:trHeight w:val="465"/>
        </w:trPr>
        <w:tc>
          <w:tcPr>
            <w:tcW w:w="851" w:type="dxa"/>
            <w:shd w:val="clear" w:color="auto" w:fill="auto"/>
          </w:tcPr>
          <w:p w14:paraId="070F2E97"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15.</w:t>
            </w:r>
          </w:p>
        </w:tc>
        <w:tc>
          <w:tcPr>
            <w:tcW w:w="1134" w:type="dxa"/>
            <w:shd w:val="clear" w:color="auto" w:fill="auto"/>
          </w:tcPr>
          <w:p w14:paraId="6C7B0BC1"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477ECE18"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Объемные формы деталей и изделий. Развертка. Чертеж развертки. Мир профессий</w:t>
            </w:r>
          </w:p>
        </w:tc>
        <w:tc>
          <w:tcPr>
            <w:tcW w:w="3696" w:type="dxa"/>
            <w:shd w:val="clear" w:color="auto" w:fill="auto"/>
          </w:tcPr>
          <w:p w14:paraId="66B5469C"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42">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24AACA32" w14:textId="77777777" w:rsidTr="00BA043D">
        <w:trPr>
          <w:gridAfter w:val="3"/>
          <w:wAfter w:w="7650" w:type="dxa"/>
          <w:trHeight w:val="465"/>
        </w:trPr>
        <w:tc>
          <w:tcPr>
            <w:tcW w:w="851" w:type="dxa"/>
            <w:shd w:val="clear" w:color="auto" w:fill="auto"/>
          </w:tcPr>
          <w:p w14:paraId="0B4656FF"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16.</w:t>
            </w:r>
          </w:p>
        </w:tc>
        <w:tc>
          <w:tcPr>
            <w:tcW w:w="1134" w:type="dxa"/>
            <w:shd w:val="clear" w:color="auto" w:fill="auto"/>
          </w:tcPr>
          <w:p w14:paraId="24843920"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7F9034D9"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Объемные формы деталей и изделий. Развертка. Чертеж развертки. Мир профессий</w:t>
            </w:r>
          </w:p>
        </w:tc>
        <w:tc>
          <w:tcPr>
            <w:tcW w:w="3696" w:type="dxa"/>
            <w:shd w:val="clear" w:color="auto" w:fill="auto"/>
          </w:tcPr>
          <w:p w14:paraId="5A4859D3"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43">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76753AC4" w14:textId="77777777" w:rsidTr="00BA043D">
        <w:trPr>
          <w:gridAfter w:val="3"/>
          <w:wAfter w:w="7650" w:type="dxa"/>
          <w:trHeight w:val="465"/>
        </w:trPr>
        <w:tc>
          <w:tcPr>
            <w:tcW w:w="851" w:type="dxa"/>
            <w:shd w:val="clear" w:color="auto" w:fill="auto"/>
          </w:tcPr>
          <w:p w14:paraId="471BB223"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17.</w:t>
            </w:r>
          </w:p>
        </w:tc>
        <w:tc>
          <w:tcPr>
            <w:tcW w:w="1134" w:type="dxa"/>
            <w:shd w:val="clear" w:color="auto" w:fill="auto"/>
          </w:tcPr>
          <w:p w14:paraId="0C8DB79E"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33C9E624"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Объемные формы деталей и изделий. Развертка. Чертеж развертки. Мир профессий</w:t>
            </w:r>
          </w:p>
        </w:tc>
        <w:tc>
          <w:tcPr>
            <w:tcW w:w="3696" w:type="dxa"/>
            <w:shd w:val="clear" w:color="auto" w:fill="auto"/>
          </w:tcPr>
          <w:p w14:paraId="638EC054"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44">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63093172" w14:textId="77777777" w:rsidTr="00BA043D">
        <w:trPr>
          <w:gridAfter w:val="3"/>
          <w:wAfter w:w="7650" w:type="dxa"/>
          <w:trHeight w:val="465"/>
        </w:trPr>
        <w:tc>
          <w:tcPr>
            <w:tcW w:w="851" w:type="dxa"/>
            <w:shd w:val="clear" w:color="auto" w:fill="auto"/>
          </w:tcPr>
          <w:p w14:paraId="0A5C72C2"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18.</w:t>
            </w:r>
          </w:p>
        </w:tc>
        <w:tc>
          <w:tcPr>
            <w:tcW w:w="1134" w:type="dxa"/>
            <w:shd w:val="clear" w:color="auto" w:fill="auto"/>
          </w:tcPr>
          <w:p w14:paraId="17AB3234"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1DB1B16F"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Технологии обработки текстильных материалов</w:t>
            </w:r>
          </w:p>
        </w:tc>
        <w:tc>
          <w:tcPr>
            <w:tcW w:w="3696" w:type="dxa"/>
            <w:shd w:val="clear" w:color="auto" w:fill="auto"/>
          </w:tcPr>
          <w:p w14:paraId="44F0C02C"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45">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53E0BAD0" w14:textId="77777777" w:rsidTr="00BA043D">
        <w:trPr>
          <w:gridAfter w:val="3"/>
          <w:wAfter w:w="7650" w:type="dxa"/>
          <w:trHeight w:val="465"/>
        </w:trPr>
        <w:tc>
          <w:tcPr>
            <w:tcW w:w="851" w:type="dxa"/>
            <w:shd w:val="clear" w:color="auto" w:fill="auto"/>
          </w:tcPr>
          <w:p w14:paraId="72BADDF8"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19.</w:t>
            </w:r>
          </w:p>
        </w:tc>
        <w:tc>
          <w:tcPr>
            <w:tcW w:w="1134" w:type="dxa"/>
            <w:shd w:val="clear" w:color="auto" w:fill="auto"/>
          </w:tcPr>
          <w:p w14:paraId="05E26118"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58B37BB5"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Технологии обработки текстильных материалов</w:t>
            </w:r>
          </w:p>
        </w:tc>
        <w:tc>
          <w:tcPr>
            <w:tcW w:w="3696" w:type="dxa"/>
            <w:shd w:val="clear" w:color="auto" w:fill="auto"/>
          </w:tcPr>
          <w:p w14:paraId="789DAC1D"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46">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629C1DB7" w14:textId="77777777" w:rsidTr="00BA043D">
        <w:trPr>
          <w:gridAfter w:val="3"/>
          <w:wAfter w:w="7650" w:type="dxa"/>
          <w:trHeight w:val="465"/>
        </w:trPr>
        <w:tc>
          <w:tcPr>
            <w:tcW w:w="851" w:type="dxa"/>
            <w:shd w:val="clear" w:color="auto" w:fill="auto"/>
          </w:tcPr>
          <w:p w14:paraId="6F6B9527"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20.</w:t>
            </w:r>
          </w:p>
        </w:tc>
        <w:tc>
          <w:tcPr>
            <w:tcW w:w="1134" w:type="dxa"/>
            <w:tcBorders>
              <w:bottom w:val="single" w:sz="4" w:space="0" w:color="auto"/>
            </w:tcBorders>
            <w:shd w:val="clear" w:color="auto" w:fill="auto"/>
          </w:tcPr>
          <w:p w14:paraId="0D45DFF9"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4CAE0F06"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Технологии обработки текстильных материалов</w:t>
            </w:r>
          </w:p>
        </w:tc>
        <w:tc>
          <w:tcPr>
            <w:tcW w:w="3696" w:type="dxa"/>
            <w:tcBorders>
              <w:bottom w:val="single" w:sz="4" w:space="0" w:color="auto"/>
            </w:tcBorders>
            <w:shd w:val="clear" w:color="auto" w:fill="auto"/>
          </w:tcPr>
          <w:p w14:paraId="4C834287"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47">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417773B5" w14:textId="77777777" w:rsidTr="00BA043D">
        <w:trPr>
          <w:gridAfter w:val="3"/>
          <w:wAfter w:w="7650" w:type="dxa"/>
          <w:trHeight w:val="465"/>
        </w:trPr>
        <w:tc>
          <w:tcPr>
            <w:tcW w:w="851" w:type="dxa"/>
            <w:tcBorders>
              <w:right w:val="single" w:sz="4" w:space="0" w:color="auto"/>
            </w:tcBorders>
            <w:shd w:val="clear" w:color="auto" w:fill="auto"/>
          </w:tcPr>
          <w:p w14:paraId="1A2CEC2B"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6CFCAC"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8261E2A"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Технологии обработки текстильных материалов</w:t>
            </w:r>
          </w:p>
        </w:tc>
        <w:tc>
          <w:tcPr>
            <w:tcW w:w="3696" w:type="dxa"/>
            <w:tcBorders>
              <w:top w:val="single" w:sz="4" w:space="0" w:color="auto"/>
              <w:left w:val="single" w:sz="4" w:space="0" w:color="auto"/>
              <w:bottom w:val="single" w:sz="4" w:space="0" w:color="auto"/>
              <w:right w:val="single" w:sz="4" w:space="0" w:color="auto"/>
            </w:tcBorders>
            <w:shd w:val="clear" w:color="auto" w:fill="auto"/>
          </w:tcPr>
          <w:p w14:paraId="095FF645"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48">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26ACC2C0" w14:textId="77777777" w:rsidTr="00BA043D">
        <w:trPr>
          <w:gridAfter w:val="3"/>
          <w:wAfter w:w="7650" w:type="dxa"/>
          <w:trHeight w:val="465"/>
        </w:trPr>
        <w:tc>
          <w:tcPr>
            <w:tcW w:w="851" w:type="dxa"/>
            <w:tcBorders>
              <w:right w:val="single" w:sz="4" w:space="0" w:color="auto"/>
            </w:tcBorders>
            <w:shd w:val="clear" w:color="auto" w:fill="auto"/>
          </w:tcPr>
          <w:p w14:paraId="1E9EBAE7"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74E2B8"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12A8C88"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Пришивание пуговиц. Ремонт одежды</w:t>
            </w:r>
          </w:p>
        </w:tc>
        <w:tc>
          <w:tcPr>
            <w:tcW w:w="3696" w:type="dxa"/>
            <w:tcBorders>
              <w:top w:val="single" w:sz="4" w:space="0" w:color="auto"/>
              <w:left w:val="single" w:sz="4" w:space="0" w:color="auto"/>
              <w:bottom w:val="single" w:sz="4" w:space="0" w:color="auto"/>
              <w:right w:val="single" w:sz="4" w:space="0" w:color="auto"/>
            </w:tcBorders>
            <w:shd w:val="clear" w:color="auto" w:fill="auto"/>
          </w:tcPr>
          <w:p w14:paraId="585DEF28"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49">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4564A238" w14:textId="77777777" w:rsidTr="00BA043D">
        <w:trPr>
          <w:gridAfter w:val="3"/>
          <w:wAfter w:w="7650" w:type="dxa"/>
          <w:trHeight w:val="465"/>
        </w:trPr>
        <w:tc>
          <w:tcPr>
            <w:tcW w:w="851" w:type="dxa"/>
            <w:shd w:val="clear" w:color="auto" w:fill="auto"/>
          </w:tcPr>
          <w:p w14:paraId="4CB8104C"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23.</w:t>
            </w:r>
          </w:p>
        </w:tc>
        <w:tc>
          <w:tcPr>
            <w:tcW w:w="1134" w:type="dxa"/>
            <w:tcBorders>
              <w:top w:val="single" w:sz="4" w:space="0" w:color="auto"/>
              <w:bottom w:val="single" w:sz="4" w:space="0" w:color="auto"/>
            </w:tcBorders>
            <w:shd w:val="clear" w:color="auto" w:fill="auto"/>
          </w:tcPr>
          <w:p w14:paraId="4C561790"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DD2D4FE"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Пришивание пуговиц. Ремонт одежды</w:t>
            </w:r>
          </w:p>
        </w:tc>
        <w:tc>
          <w:tcPr>
            <w:tcW w:w="3696" w:type="dxa"/>
            <w:tcBorders>
              <w:top w:val="single" w:sz="4" w:space="0" w:color="auto"/>
            </w:tcBorders>
            <w:shd w:val="clear" w:color="auto" w:fill="auto"/>
          </w:tcPr>
          <w:p w14:paraId="3C41DA68"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50">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7E7A7074" w14:textId="77777777" w:rsidTr="00BA043D">
        <w:trPr>
          <w:gridAfter w:val="3"/>
          <w:wAfter w:w="7650" w:type="dxa"/>
          <w:trHeight w:val="465"/>
        </w:trPr>
        <w:tc>
          <w:tcPr>
            <w:tcW w:w="851" w:type="dxa"/>
            <w:tcBorders>
              <w:right w:val="single" w:sz="4" w:space="0" w:color="auto"/>
            </w:tcBorders>
            <w:shd w:val="clear" w:color="auto" w:fill="auto"/>
          </w:tcPr>
          <w:p w14:paraId="40B02166"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FE24D7"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3D81D55"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Современные производства и профессии (история швейной машины или другое). Мир профессий</w:t>
            </w:r>
          </w:p>
        </w:tc>
        <w:tc>
          <w:tcPr>
            <w:tcW w:w="3696" w:type="dxa"/>
            <w:shd w:val="clear" w:color="auto" w:fill="auto"/>
          </w:tcPr>
          <w:p w14:paraId="64E9F575"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51">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34A29A4E" w14:textId="77777777" w:rsidTr="00BA043D">
        <w:trPr>
          <w:gridAfter w:val="3"/>
          <w:wAfter w:w="7650" w:type="dxa"/>
          <w:trHeight w:val="465"/>
        </w:trPr>
        <w:tc>
          <w:tcPr>
            <w:tcW w:w="851" w:type="dxa"/>
            <w:shd w:val="clear" w:color="auto" w:fill="auto"/>
          </w:tcPr>
          <w:p w14:paraId="3A390202"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25.</w:t>
            </w:r>
          </w:p>
        </w:tc>
        <w:tc>
          <w:tcPr>
            <w:tcW w:w="1134" w:type="dxa"/>
            <w:tcBorders>
              <w:top w:val="single" w:sz="4" w:space="0" w:color="auto"/>
            </w:tcBorders>
            <w:shd w:val="clear" w:color="auto" w:fill="auto"/>
          </w:tcPr>
          <w:p w14:paraId="380EE7E9"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EE39FAD"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Современные производства и профессии (история швейной машины или другое). Мир профессий</w:t>
            </w:r>
          </w:p>
        </w:tc>
        <w:tc>
          <w:tcPr>
            <w:tcW w:w="3696" w:type="dxa"/>
            <w:shd w:val="clear" w:color="auto" w:fill="auto"/>
          </w:tcPr>
          <w:p w14:paraId="6D717501"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52">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3F1AFE8B" w14:textId="77777777" w:rsidTr="00BA043D">
        <w:trPr>
          <w:gridAfter w:val="3"/>
          <w:wAfter w:w="7650" w:type="dxa"/>
          <w:trHeight w:val="465"/>
        </w:trPr>
        <w:tc>
          <w:tcPr>
            <w:tcW w:w="851" w:type="dxa"/>
            <w:shd w:val="clear" w:color="auto" w:fill="auto"/>
          </w:tcPr>
          <w:p w14:paraId="5D066E63"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26.</w:t>
            </w:r>
          </w:p>
        </w:tc>
        <w:tc>
          <w:tcPr>
            <w:tcW w:w="1134" w:type="dxa"/>
            <w:shd w:val="clear" w:color="auto" w:fill="auto"/>
          </w:tcPr>
          <w:p w14:paraId="5AC5B3D0"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6D902952"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Современные производства и профессии (история швейной машины или другое). Мир профессий</w:t>
            </w:r>
          </w:p>
        </w:tc>
        <w:tc>
          <w:tcPr>
            <w:tcW w:w="3696" w:type="dxa"/>
            <w:shd w:val="clear" w:color="auto" w:fill="auto"/>
          </w:tcPr>
          <w:p w14:paraId="4E8E2B2B"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53">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2AB7B72D" w14:textId="77777777" w:rsidTr="00BA043D">
        <w:trPr>
          <w:gridAfter w:val="3"/>
          <w:wAfter w:w="7650" w:type="dxa"/>
          <w:trHeight w:val="465"/>
        </w:trPr>
        <w:tc>
          <w:tcPr>
            <w:tcW w:w="851" w:type="dxa"/>
            <w:shd w:val="clear" w:color="auto" w:fill="auto"/>
          </w:tcPr>
          <w:p w14:paraId="09A3DFE2"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27.</w:t>
            </w:r>
          </w:p>
        </w:tc>
        <w:tc>
          <w:tcPr>
            <w:tcW w:w="1134" w:type="dxa"/>
            <w:shd w:val="clear" w:color="auto" w:fill="auto"/>
          </w:tcPr>
          <w:p w14:paraId="6ED09C38"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5405F63F"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Современные производства и профессии (история швейной машины или другое). Мир профессий</w:t>
            </w:r>
          </w:p>
        </w:tc>
        <w:tc>
          <w:tcPr>
            <w:tcW w:w="3696" w:type="dxa"/>
            <w:shd w:val="clear" w:color="auto" w:fill="auto"/>
          </w:tcPr>
          <w:p w14:paraId="03C4A9EE"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54">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5B447D09" w14:textId="77777777" w:rsidTr="00BA043D">
        <w:trPr>
          <w:trHeight w:val="465"/>
        </w:trPr>
        <w:tc>
          <w:tcPr>
            <w:tcW w:w="9650" w:type="dxa"/>
            <w:gridSpan w:val="4"/>
            <w:shd w:val="clear" w:color="auto" w:fill="auto"/>
          </w:tcPr>
          <w:p w14:paraId="64FAF729" w14:textId="77777777" w:rsid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color w:val="000000"/>
                <w:sz w:val="24"/>
                <w:szCs w:val="24"/>
                <w:lang w:val="ru-RU" w:eastAsia="x-none"/>
              </w:rPr>
              <w:t>Конструирование и моделирование</w:t>
            </w:r>
            <w:r w:rsidRPr="009138D8">
              <w:rPr>
                <w:rFonts w:ascii="Times New Roman" w:eastAsia="Times New Roman" w:hAnsi="Times New Roman" w:cs="Times New Roman"/>
                <w:b/>
                <w:sz w:val="24"/>
                <w:szCs w:val="24"/>
                <w:lang w:val="ru-RU" w:eastAsia="x-none"/>
              </w:rPr>
              <w:t xml:space="preserve"> - 6 ч.</w:t>
            </w:r>
          </w:p>
          <w:p w14:paraId="0AE8DA7B" w14:textId="77777777" w:rsidR="003640A5" w:rsidRDefault="003640A5" w:rsidP="003640A5">
            <w:pPr>
              <w:widowControl w:val="0"/>
              <w:autoSpaceDE w:val="0"/>
              <w:autoSpaceDN w:val="0"/>
              <w:spacing w:after="0"/>
              <w:jc w:val="center"/>
              <w:rPr>
                <w:rFonts w:ascii="Times New Roman" w:eastAsia="Times New Roman" w:hAnsi="Times New Roman" w:cs="Times New Roman"/>
                <w:b/>
                <w:sz w:val="24"/>
                <w:szCs w:val="24"/>
                <w:lang w:val="ru-RU" w:eastAsia="x-none"/>
              </w:rPr>
            </w:pPr>
            <w:r>
              <w:rPr>
                <w:rFonts w:ascii="Times New Roman" w:eastAsia="Times New Roman" w:hAnsi="Times New Roman" w:cs="Times New Roman"/>
                <w:b/>
                <w:sz w:val="24"/>
                <w:szCs w:val="24"/>
                <w:lang w:val="ru-RU" w:eastAsia="x-none"/>
              </w:rPr>
              <w:t>Характеристика деятельности</w:t>
            </w:r>
          </w:p>
          <w:p w14:paraId="22125A75" w14:textId="77777777" w:rsidR="003640A5" w:rsidRPr="00090732" w:rsidRDefault="003640A5" w:rsidP="003640A5">
            <w:pPr>
              <w:pStyle w:val="TableParagraph"/>
              <w:spacing w:line="276" w:lineRule="auto"/>
              <w:ind w:right="224"/>
              <w:rPr>
                <w:sz w:val="24"/>
                <w:szCs w:val="24"/>
              </w:rPr>
            </w:pPr>
            <w:r w:rsidRPr="00090732">
              <w:rPr>
                <w:sz w:val="24"/>
                <w:szCs w:val="24"/>
              </w:rPr>
              <w:t>Наблюдают</w:t>
            </w:r>
            <w:r w:rsidRPr="00090732">
              <w:rPr>
                <w:spacing w:val="-10"/>
                <w:sz w:val="24"/>
                <w:szCs w:val="24"/>
              </w:rPr>
              <w:t xml:space="preserve"> </w:t>
            </w:r>
            <w:r w:rsidRPr="00090732">
              <w:rPr>
                <w:sz w:val="24"/>
                <w:szCs w:val="24"/>
              </w:rPr>
              <w:t>многообразие</w:t>
            </w:r>
            <w:r w:rsidRPr="00090732">
              <w:rPr>
                <w:spacing w:val="-11"/>
                <w:sz w:val="24"/>
                <w:szCs w:val="24"/>
              </w:rPr>
              <w:t xml:space="preserve"> </w:t>
            </w:r>
            <w:r w:rsidRPr="00090732">
              <w:rPr>
                <w:sz w:val="24"/>
                <w:szCs w:val="24"/>
              </w:rPr>
              <w:t xml:space="preserve">технического  </w:t>
            </w:r>
            <w:r w:rsidRPr="00090732">
              <w:rPr>
                <w:spacing w:val="-67"/>
                <w:sz w:val="24"/>
                <w:szCs w:val="24"/>
              </w:rPr>
              <w:t xml:space="preserve"> </w:t>
            </w:r>
            <w:r w:rsidRPr="00090732">
              <w:rPr>
                <w:sz w:val="24"/>
                <w:szCs w:val="24"/>
              </w:rPr>
              <w:t>окружения.</w:t>
            </w:r>
            <w:r w:rsidRPr="00090732">
              <w:rPr>
                <w:spacing w:val="2"/>
                <w:sz w:val="24"/>
                <w:szCs w:val="24"/>
              </w:rPr>
              <w:t xml:space="preserve"> </w:t>
            </w:r>
            <w:r w:rsidRPr="00090732">
              <w:rPr>
                <w:sz w:val="24"/>
                <w:szCs w:val="24"/>
              </w:rPr>
              <w:t>Называют</w:t>
            </w:r>
            <w:r w:rsidRPr="00090732">
              <w:rPr>
                <w:spacing w:val="-1"/>
                <w:sz w:val="24"/>
                <w:szCs w:val="24"/>
              </w:rPr>
              <w:t xml:space="preserve"> </w:t>
            </w:r>
            <w:r w:rsidRPr="00090732">
              <w:rPr>
                <w:sz w:val="24"/>
                <w:szCs w:val="24"/>
              </w:rPr>
              <w:t>технические</w:t>
            </w:r>
            <w:r w:rsidRPr="00090732">
              <w:rPr>
                <w:spacing w:val="1"/>
                <w:sz w:val="24"/>
                <w:szCs w:val="24"/>
              </w:rPr>
              <w:t xml:space="preserve"> </w:t>
            </w:r>
            <w:r w:rsidRPr="00090732">
              <w:rPr>
                <w:sz w:val="24"/>
                <w:szCs w:val="24"/>
              </w:rPr>
              <w:t>профессии,</w:t>
            </w:r>
            <w:r w:rsidRPr="00090732">
              <w:rPr>
                <w:spacing w:val="3"/>
                <w:sz w:val="24"/>
                <w:szCs w:val="24"/>
              </w:rPr>
              <w:t xml:space="preserve"> </w:t>
            </w:r>
            <w:r w:rsidRPr="00090732">
              <w:rPr>
                <w:sz w:val="24"/>
                <w:szCs w:val="24"/>
              </w:rPr>
              <w:t>производства.</w:t>
            </w:r>
          </w:p>
          <w:p w14:paraId="3524EFB4" w14:textId="77777777" w:rsidR="003640A5" w:rsidRPr="00090732" w:rsidRDefault="003640A5" w:rsidP="003640A5">
            <w:pPr>
              <w:pStyle w:val="TableParagraph"/>
              <w:spacing w:before="7" w:line="276" w:lineRule="auto"/>
              <w:ind w:right="393"/>
              <w:rPr>
                <w:sz w:val="24"/>
                <w:szCs w:val="24"/>
              </w:rPr>
            </w:pPr>
            <w:r w:rsidRPr="00090732">
              <w:rPr>
                <w:sz w:val="24"/>
                <w:szCs w:val="24"/>
              </w:rPr>
              <w:t>Обсуждают</w:t>
            </w:r>
            <w:r w:rsidRPr="00090732">
              <w:rPr>
                <w:spacing w:val="-5"/>
                <w:sz w:val="24"/>
                <w:szCs w:val="24"/>
              </w:rPr>
              <w:t xml:space="preserve"> </w:t>
            </w:r>
            <w:r w:rsidRPr="00090732">
              <w:rPr>
                <w:sz w:val="24"/>
                <w:szCs w:val="24"/>
              </w:rPr>
              <w:t>требования</w:t>
            </w:r>
            <w:r w:rsidRPr="00090732">
              <w:rPr>
                <w:spacing w:val="-4"/>
                <w:sz w:val="24"/>
                <w:szCs w:val="24"/>
              </w:rPr>
              <w:t xml:space="preserve"> </w:t>
            </w:r>
            <w:r w:rsidRPr="00090732">
              <w:rPr>
                <w:sz w:val="24"/>
                <w:szCs w:val="24"/>
              </w:rPr>
              <w:t>к</w:t>
            </w:r>
            <w:r w:rsidRPr="00090732">
              <w:rPr>
                <w:spacing w:val="-4"/>
                <w:sz w:val="24"/>
                <w:szCs w:val="24"/>
              </w:rPr>
              <w:t xml:space="preserve"> </w:t>
            </w:r>
            <w:r w:rsidRPr="00090732">
              <w:rPr>
                <w:sz w:val="24"/>
                <w:szCs w:val="24"/>
              </w:rPr>
              <w:t>техническим</w:t>
            </w:r>
            <w:r w:rsidRPr="00090732">
              <w:rPr>
                <w:spacing w:val="-67"/>
                <w:sz w:val="24"/>
                <w:szCs w:val="24"/>
              </w:rPr>
              <w:t xml:space="preserve">                           </w:t>
            </w:r>
            <w:r w:rsidRPr="00090732">
              <w:rPr>
                <w:sz w:val="24"/>
                <w:szCs w:val="24"/>
              </w:rPr>
              <w:t>конструкциям</w:t>
            </w:r>
            <w:r w:rsidRPr="00090732">
              <w:rPr>
                <w:spacing w:val="3"/>
                <w:sz w:val="24"/>
                <w:szCs w:val="24"/>
              </w:rPr>
              <w:t xml:space="preserve"> </w:t>
            </w:r>
            <w:r w:rsidRPr="00090732">
              <w:rPr>
                <w:sz w:val="24"/>
                <w:szCs w:val="24"/>
              </w:rPr>
              <w:t>(прочность,</w:t>
            </w:r>
            <w:r w:rsidRPr="00090732">
              <w:rPr>
                <w:spacing w:val="1"/>
                <w:sz w:val="24"/>
                <w:szCs w:val="24"/>
              </w:rPr>
              <w:t xml:space="preserve"> </w:t>
            </w:r>
            <w:r w:rsidRPr="00090732">
              <w:rPr>
                <w:sz w:val="24"/>
                <w:szCs w:val="24"/>
              </w:rPr>
              <w:t>эстетичность).</w:t>
            </w:r>
          </w:p>
          <w:p w14:paraId="650CA4E1" w14:textId="77777777" w:rsidR="003640A5" w:rsidRPr="00090732" w:rsidRDefault="003640A5" w:rsidP="003640A5">
            <w:pPr>
              <w:pStyle w:val="TableParagraph"/>
              <w:spacing w:before="4" w:line="276" w:lineRule="auto"/>
              <w:ind w:right="562"/>
              <w:rPr>
                <w:sz w:val="24"/>
                <w:szCs w:val="24"/>
              </w:rPr>
            </w:pPr>
            <w:r w:rsidRPr="00090732">
              <w:rPr>
                <w:sz w:val="24"/>
                <w:szCs w:val="24"/>
              </w:rPr>
              <w:t>Наблюдают,</w:t>
            </w:r>
            <w:r w:rsidRPr="00090732">
              <w:rPr>
                <w:spacing w:val="-11"/>
                <w:sz w:val="24"/>
                <w:szCs w:val="24"/>
              </w:rPr>
              <w:t xml:space="preserve"> </w:t>
            </w:r>
            <w:r w:rsidRPr="00090732">
              <w:rPr>
                <w:sz w:val="24"/>
                <w:szCs w:val="24"/>
              </w:rPr>
              <w:t>рассуждают,</w:t>
            </w:r>
            <w:r w:rsidRPr="00090732">
              <w:rPr>
                <w:spacing w:val="-11"/>
                <w:sz w:val="24"/>
                <w:szCs w:val="24"/>
              </w:rPr>
              <w:t xml:space="preserve"> </w:t>
            </w:r>
            <w:r w:rsidRPr="00090732">
              <w:rPr>
                <w:sz w:val="24"/>
                <w:szCs w:val="24"/>
              </w:rPr>
              <w:t xml:space="preserve">обсуждают   </w:t>
            </w:r>
            <w:r w:rsidRPr="00090732">
              <w:rPr>
                <w:spacing w:val="-67"/>
                <w:sz w:val="24"/>
                <w:szCs w:val="24"/>
              </w:rPr>
              <w:t xml:space="preserve"> </w:t>
            </w:r>
            <w:r w:rsidRPr="00090732">
              <w:rPr>
                <w:sz w:val="24"/>
                <w:szCs w:val="24"/>
              </w:rPr>
              <w:t>конструктивные</w:t>
            </w:r>
            <w:r w:rsidRPr="00090732">
              <w:rPr>
                <w:spacing w:val="-3"/>
                <w:sz w:val="24"/>
                <w:szCs w:val="24"/>
              </w:rPr>
              <w:t xml:space="preserve"> </w:t>
            </w:r>
            <w:r w:rsidRPr="00090732">
              <w:rPr>
                <w:sz w:val="24"/>
                <w:szCs w:val="24"/>
              </w:rPr>
              <w:t>особенности</w:t>
            </w:r>
          </w:p>
          <w:p w14:paraId="311E396F" w14:textId="77777777" w:rsidR="003640A5" w:rsidRPr="00090732" w:rsidRDefault="003640A5" w:rsidP="003640A5">
            <w:pPr>
              <w:pStyle w:val="TableParagraph"/>
              <w:spacing w:line="276" w:lineRule="auto"/>
              <w:ind w:right="168"/>
              <w:rPr>
                <w:sz w:val="24"/>
                <w:szCs w:val="24"/>
              </w:rPr>
            </w:pPr>
            <w:r w:rsidRPr="00090732">
              <w:rPr>
                <w:sz w:val="24"/>
                <w:szCs w:val="24"/>
              </w:rPr>
              <w:t>предлагаемых несложных конструкций,</w:t>
            </w:r>
            <w:r w:rsidRPr="00090732">
              <w:rPr>
                <w:spacing w:val="-68"/>
                <w:sz w:val="24"/>
                <w:szCs w:val="24"/>
              </w:rPr>
              <w:t xml:space="preserve"> </w:t>
            </w:r>
            <w:r w:rsidRPr="00090732">
              <w:rPr>
                <w:sz w:val="24"/>
                <w:szCs w:val="24"/>
              </w:rPr>
              <w:t>обеспечение их прочности</w:t>
            </w:r>
            <w:r w:rsidRPr="00090732">
              <w:rPr>
                <w:spacing w:val="1"/>
                <w:sz w:val="24"/>
                <w:szCs w:val="24"/>
              </w:rPr>
              <w:t xml:space="preserve">  и</w:t>
            </w:r>
            <w:r w:rsidRPr="00090732">
              <w:rPr>
                <w:sz w:val="24"/>
                <w:szCs w:val="24"/>
              </w:rPr>
              <w:t>спользуемыми материалами, делают</w:t>
            </w:r>
            <w:r w:rsidRPr="00090732">
              <w:rPr>
                <w:spacing w:val="1"/>
                <w:sz w:val="24"/>
                <w:szCs w:val="24"/>
              </w:rPr>
              <w:t xml:space="preserve"> </w:t>
            </w:r>
            <w:r w:rsidRPr="00090732">
              <w:rPr>
                <w:sz w:val="24"/>
                <w:szCs w:val="24"/>
              </w:rPr>
              <w:t>выводы. Знакомятся</w:t>
            </w:r>
            <w:r w:rsidRPr="00090732">
              <w:rPr>
                <w:spacing w:val="-1"/>
                <w:sz w:val="24"/>
                <w:szCs w:val="24"/>
              </w:rPr>
              <w:t xml:space="preserve"> </w:t>
            </w:r>
            <w:r w:rsidRPr="00090732">
              <w:rPr>
                <w:sz w:val="24"/>
                <w:szCs w:val="24"/>
              </w:rPr>
              <w:t>с</w:t>
            </w:r>
            <w:r w:rsidRPr="00090732">
              <w:rPr>
                <w:spacing w:val="-3"/>
                <w:sz w:val="24"/>
                <w:szCs w:val="24"/>
              </w:rPr>
              <w:t xml:space="preserve"> </w:t>
            </w:r>
            <w:r w:rsidRPr="00090732">
              <w:rPr>
                <w:sz w:val="24"/>
                <w:szCs w:val="24"/>
              </w:rPr>
              <w:t>деталями набора</w:t>
            </w:r>
            <w:r w:rsidRPr="00090732">
              <w:rPr>
                <w:spacing w:val="-3"/>
                <w:sz w:val="24"/>
                <w:szCs w:val="24"/>
              </w:rPr>
              <w:t xml:space="preserve"> </w:t>
            </w:r>
            <w:r w:rsidRPr="00090732">
              <w:rPr>
                <w:sz w:val="24"/>
                <w:szCs w:val="24"/>
              </w:rPr>
              <w:t>типа «Конструктор»,</w:t>
            </w:r>
            <w:r w:rsidRPr="00090732">
              <w:rPr>
                <w:spacing w:val="-4"/>
                <w:sz w:val="24"/>
                <w:szCs w:val="24"/>
              </w:rPr>
              <w:t xml:space="preserve"> </w:t>
            </w:r>
            <w:r w:rsidRPr="00090732">
              <w:rPr>
                <w:sz w:val="24"/>
                <w:szCs w:val="24"/>
              </w:rPr>
              <w:t>с</w:t>
            </w:r>
            <w:r w:rsidRPr="00090732">
              <w:rPr>
                <w:spacing w:val="-7"/>
                <w:sz w:val="24"/>
                <w:szCs w:val="24"/>
              </w:rPr>
              <w:t xml:space="preserve"> </w:t>
            </w:r>
            <w:r w:rsidRPr="00090732">
              <w:rPr>
                <w:sz w:val="24"/>
                <w:szCs w:val="24"/>
              </w:rPr>
              <w:t>крепежными</w:t>
            </w:r>
            <w:r w:rsidRPr="00090732">
              <w:rPr>
                <w:spacing w:val="-5"/>
                <w:sz w:val="24"/>
                <w:szCs w:val="24"/>
              </w:rPr>
              <w:t xml:space="preserve"> </w:t>
            </w:r>
            <w:r w:rsidRPr="00090732">
              <w:rPr>
                <w:sz w:val="24"/>
                <w:szCs w:val="24"/>
              </w:rPr>
              <w:t>деталями</w:t>
            </w:r>
            <w:r w:rsidRPr="00090732">
              <w:rPr>
                <w:spacing w:val="-67"/>
                <w:sz w:val="24"/>
                <w:szCs w:val="24"/>
              </w:rPr>
              <w:t xml:space="preserve"> </w:t>
            </w:r>
            <w:r w:rsidRPr="00090732">
              <w:rPr>
                <w:sz w:val="24"/>
                <w:szCs w:val="24"/>
              </w:rPr>
              <w:t>(винт,</w:t>
            </w:r>
            <w:r w:rsidRPr="00090732">
              <w:rPr>
                <w:spacing w:val="-1"/>
                <w:sz w:val="24"/>
                <w:szCs w:val="24"/>
              </w:rPr>
              <w:t xml:space="preserve"> </w:t>
            </w:r>
            <w:r w:rsidRPr="00090732">
              <w:rPr>
                <w:sz w:val="24"/>
                <w:szCs w:val="24"/>
              </w:rPr>
              <w:t>болт, гайка),</w:t>
            </w:r>
            <w:r w:rsidRPr="00090732">
              <w:rPr>
                <w:spacing w:val="1"/>
                <w:sz w:val="24"/>
                <w:szCs w:val="24"/>
              </w:rPr>
              <w:t xml:space="preserve"> </w:t>
            </w:r>
            <w:r w:rsidRPr="00090732">
              <w:rPr>
                <w:sz w:val="24"/>
                <w:szCs w:val="24"/>
              </w:rPr>
              <w:t>инструментами.</w:t>
            </w:r>
          </w:p>
          <w:p w14:paraId="6F8E2E2A" w14:textId="77777777" w:rsidR="003640A5" w:rsidRDefault="003640A5" w:rsidP="003640A5">
            <w:pPr>
              <w:pStyle w:val="TableParagraph"/>
              <w:spacing w:line="276" w:lineRule="auto"/>
              <w:ind w:right="851"/>
              <w:rPr>
                <w:sz w:val="24"/>
                <w:szCs w:val="24"/>
              </w:rPr>
            </w:pPr>
            <w:r w:rsidRPr="00090732">
              <w:rPr>
                <w:sz w:val="24"/>
                <w:szCs w:val="24"/>
              </w:rPr>
              <w:t>Осваивают приемы работы</w:t>
            </w:r>
            <w:r w:rsidRPr="00090732">
              <w:rPr>
                <w:spacing w:val="1"/>
                <w:sz w:val="24"/>
                <w:szCs w:val="24"/>
              </w:rPr>
              <w:t xml:space="preserve"> </w:t>
            </w:r>
            <w:r w:rsidRPr="00090732">
              <w:rPr>
                <w:sz w:val="24"/>
                <w:szCs w:val="24"/>
              </w:rPr>
              <w:t>инструментами</w:t>
            </w:r>
            <w:r w:rsidRPr="00090732">
              <w:rPr>
                <w:spacing w:val="-10"/>
                <w:sz w:val="24"/>
                <w:szCs w:val="24"/>
              </w:rPr>
              <w:t xml:space="preserve"> </w:t>
            </w:r>
            <w:r w:rsidRPr="00090732">
              <w:rPr>
                <w:sz w:val="24"/>
                <w:szCs w:val="24"/>
              </w:rPr>
              <w:t>(отвертка,</w:t>
            </w:r>
            <w:r w:rsidRPr="00090732">
              <w:rPr>
                <w:spacing w:val="-10"/>
                <w:sz w:val="24"/>
                <w:szCs w:val="24"/>
              </w:rPr>
              <w:t xml:space="preserve"> </w:t>
            </w:r>
            <w:r w:rsidRPr="00090732">
              <w:rPr>
                <w:sz w:val="24"/>
                <w:szCs w:val="24"/>
              </w:rPr>
              <w:t>гаечный</w:t>
            </w:r>
            <w:r w:rsidRPr="00090732">
              <w:rPr>
                <w:spacing w:val="-67"/>
                <w:sz w:val="24"/>
                <w:szCs w:val="24"/>
              </w:rPr>
              <w:t xml:space="preserve"> </w:t>
            </w:r>
            <w:r w:rsidRPr="00090732">
              <w:rPr>
                <w:sz w:val="24"/>
                <w:szCs w:val="24"/>
              </w:rPr>
              <w:t>ключ).</w:t>
            </w:r>
          </w:p>
          <w:p w14:paraId="3C8DEF1A" w14:textId="77777777" w:rsidR="003640A5" w:rsidRPr="003640A5" w:rsidRDefault="003640A5" w:rsidP="003640A5">
            <w:pPr>
              <w:pStyle w:val="TableParagraph"/>
              <w:spacing w:line="276" w:lineRule="auto"/>
              <w:ind w:right="851"/>
              <w:rPr>
                <w:sz w:val="24"/>
                <w:szCs w:val="24"/>
              </w:rPr>
            </w:pPr>
            <w:r w:rsidRPr="003640A5">
              <w:rPr>
                <w:sz w:val="24"/>
                <w:szCs w:val="24"/>
              </w:rPr>
              <w:t>Знакомятся с подвижным (на одну</w:t>
            </w:r>
            <w:r w:rsidRPr="003640A5">
              <w:rPr>
                <w:spacing w:val="-67"/>
                <w:sz w:val="24"/>
                <w:szCs w:val="24"/>
              </w:rPr>
              <w:t xml:space="preserve"> </w:t>
            </w:r>
            <w:r w:rsidRPr="003640A5">
              <w:rPr>
                <w:sz w:val="24"/>
                <w:szCs w:val="24"/>
              </w:rPr>
              <w:t>гайку, с контргайкой, на шайбу) и</w:t>
            </w:r>
            <w:r w:rsidRPr="003640A5">
              <w:rPr>
                <w:spacing w:val="1"/>
                <w:sz w:val="24"/>
                <w:szCs w:val="24"/>
              </w:rPr>
              <w:t xml:space="preserve"> </w:t>
            </w:r>
            <w:r w:rsidRPr="003640A5">
              <w:rPr>
                <w:sz w:val="24"/>
                <w:szCs w:val="24"/>
              </w:rPr>
              <w:t>неподвижным</w:t>
            </w:r>
            <w:r w:rsidRPr="003640A5">
              <w:rPr>
                <w:spacing w:val="2"/>
                <w:sz w:val="24"/>
                <w:szCs w:val="24"/>
              </w:rPr>
              <w:t xml:space="preserve"> </w:t>
            </w:r>
            <w:r w:rsidRPr="003640A5">
              <w:rPr>
                <w:sz w:val="24"/>
                <w:szCs w:val="24"/>
              </w:rPr>
              <w:t>(на</w:t>
            </w:r>
            <w:r w:rsidRPr="003640A5">
              <w:rPr>
                <w:spacing w:val="-2"/>
                <w:sz w:val="24"/>
                <w:szCs w:val="24"/>
              </w:rPr>
              <w:t xml:space="preserve"> </w:t>
            </w:r>
            <w:r w:rsidRPr="003640A5">
              <w:rPr>
                <w:sz w:val="24"/>
                <w:szCs w:val="24"/>
              </w:rPr>
              <w:t>две</w:t>
            </w:r>
            <w:r w:rsidRPr="003640A5">
              <w:rPr>
                <w:spacing w:val="-1"/>
                <w:sz w:val="24"/>
                <w:szCs w:val="24"/>
              </w:rPr>
              <w:t xml:space="preserve"> </w:t>
            </w:r>
            <w:r w:rsidRPr="003640A5">
              <w:rPr>
                <w:sz w:val="24"/>
                <w:szCs w:val="24"/>
              </w:rPr>
              <w:t>гайки, на</w:t>
            </w:r>
            <w:r w:rsidRPr="003640A5">
              <w:rPr>
                <w:spacing w:val="-8"/>
                <w:sz w:val="24"/>
                <w:szCs w:val="24"/>
              </w:rPr>
              <w:t xml:space="preserve"> </w:t>
            </w:r>
            <w:r w:rsidRPr="003640A5">
              <w:rPr>
                <w:sz w:val="24"/>
                <w:szCs w:val="24"/>
              </w:rPr>
              <w:t>треугольник</w:t>
            </w:r>
            <w:r w:rsidRPr="003640A5">
              <w:rPr>
                <w:spacing w:val="-5"/>
                <w:sz w:val="24"/>
                <w:szCs w:val="24"/>
              </w:rPr>
              <w:t xml:space="preserve"> </w:t>
            </w:r>
            <w:r w:rsidRPr="003640A5">
              <w:rPr>
                <w:sz w:val="24"/>
                <w:szCs w:val="24"/>
              </w:rPr>
              <w:t>жесткости,</w:t>
            </w:r>
            <w:r w:rsidRPr="003640A5">
              <w:rPr>
                <w:spacing w:val="-4"/>
                <w:sz w:val="24"/>
                <w:szCs w:val="24"/>
              </w:rPr>
              <w:t xml:space="preserve"> </w:t>
            </w:r>
            <w:r w:rsidRPr="003640A5">
              <w:rPr>
                <w:sz w:val="24"/>
                <w:szCs w:val="24"/>
              </w:rPr>
              <w:t>на</w:t>
            </w:r>
            <w:r w:rsidRPr="003640A5">
              <w:rPr>
                <w:spacing w:val="-8"/>
                <w:sz w:val="24"/>
                <w:szCs w:val="24"/>
              </w:rPr>
              <w:t xml:space="preserve"> </w:t>
            </w:r>
            <w:r w:rsidRPr="003640A5">
              <w:rPr>
                <w:sz w:val="24"/>
                <w:szCs w:val="24"/>
              </w:rPr>
              <w:t>уголок)</w:t>
            </w:r>
            <w:r w:rsidRPr="003640A5">
              <w:rPr>
                <w:spacing w:val="-67"/>
                <w:sz w:val="24"/>
                <w:szCs w:val="24"/>
              </w:rPr>
              <w:t xml:space="preserve"> </w:t>
            </w:r>
            <w:r w:rsidRPr="003640A5">
              <w:rPr>
                <w:sz w:val="24"/>
                <w:szCs w:val="24"/>
              </w:rPr>
              <w:t>соединением</w:t>
            </w:r>
            <w:r w:rsidRPr="003640A5">
              <w:rPr>
                <w:spacing w:val="1"/>
                <w:sz w:val="24"/>
                <w:szCs w:val="24"/>
              </w:rPr>
              <w:t xml:space="preserve"> </w:t>
            </w:r>
            <w:r w:rsidRPr="003640A5">
              <w:rPr>
                <w:sz w:val="24"/>
                <w:szCs w:val="24"/>
              </w:rPr>
              <w:t>деталей набора конструктора.</w:t>
            </w:r>
          </w:p>
        </w:tc>
        <w:tc>
          <w:tcPr>
            <w:tcW w:w="2550" w:type="dxa"/>
            <w:shd w:val="clear" w:color="auto" w:fill="auto"/>
          </w:tcPr>
          <w:p w14:paraId="2C1A9D60" w14:textId="77777777" w:rsidR="009138D8" w:rsidRPr="009138D8" w:rsidRDefault="009138D8" w:rsidP="009138D8">
            <w:pPr>
              <w:widowControl w:val="0"/>
              <w:autoSpaceDE w:val="0"/>
              <w:autoSpaceDN w:val="0"/>
              <w:spacing w:after="160" w:line="259" w:lineRule="auto"/>
              <w:rPr>
                <w:rFonts w:ascii="Times New Roman" w:eastAsia="Times New Roman" w:hAnsi="Times New Roman" w:cs="Times New Roman"/>
                <w:lang w:val="ru-RU"/>
              </w:rPr>
            </w:pPr>
          </w:p>
        </w:tc>
        <w:tc>
          <w:tcPr>
            <w:tcW w:w="2550" w:type="dxa"/>
            <w:shd w:val="clear" w:color="auto" w:fill="auto"/>
          </w:tcPr>
          <w:p w14:paraId="1414390E" w14:textId="77777777" w:rsidR="009138D8" w:rsidRPr="009138D8" w:rsidRDefault="009138D8" w:rsidP="009138D8">
            <w:pPr>
              <w:widowControl w:val="0"/>
              <w:autoSpaceDE w:val="0"/>
              <w:autoSpaceDN w:val="0"/>
              <w:spacing w:after="160" w:line="259" w:lineRule="auto"/>
              <w:rPr>
                <w:rFonts w:ascii="Times New Roman" w:eastAsia="Times New Roman" w:hAnsi="Times New Roman" w:cs="Times New Roman"/>
                <w:lang w:val="ru-RU"/>
              </w:rPr>
            </w:pPr>
          </w:p>
        </w:tc>
        <w:tc>
          <w:tcPr>
            <w:tcW w:w="2550" w:type="dxa"/>
            <w:shd w:val="clear" w:color="auto" w:fill="auto"/>
          </w:tcPr>
          <w:p w14:paraId="66DD8502" w14:textId="77777777" w:rsidR="009138D8" w:rsidRPr="009138D8" w:rsidRDefault="0040573F" w:rsidP="009138D8">
            <w:pPr>
              <w:widowControl w:val="0"/>
              <w:autoSpaceDE w:val="0"/>
              <w:autoSpaceDN w:val="0"/>
              <w:spacing w:after="160" w:line="259" w:lineRule="auto"/>
              <w:rPr>
                <w:rFonts w:ascii="Times New Roman" w:eastAsia="Times New Roman" w:hAnsi="Times New Roman" w:cs="Times New Roman"/>
                <w:lang w:val="ru-RU"/>
              </w:rPr>
            </w:pPr>
            <w:hyperlink r:id="rId155" w:history="1">
              <w:r w:rsidR="009138D8" w:rsidRPr="009138D8">
                <w:rPr>
                  <w:rFonts w:ascii="Times New Roman" w:eastAsia="Times New Roman" w:hAnsi="Times New Roman" w:cs="Times New Roman"/>
                  <w:color w:val="0000FF"/>
                  <w:sz w:val="24"/>
                  <w:szCs w:val="24"/>
                  <w:u w:val="single"/>
                  <w:lang w:val="ru-RU"/>
                </w:rPr>
                <w:t>https://resh.edu.ru/subject/13/1/</w:t>
              </w:r>
            </w:hyperlink>
            <w:r w:rsidR="009138D8" w:rsidRPr="009138D8">
              <w:rPr>
                <w:rFonts w:ascii="Times New Roman" w:eastAsia="Times New Roman" w:hAnsi="Times New Roman" w:cs="Times New Roman"/>
                <w:sz w:val="24"/>
                <w:szCs w:val="24"/>
                <w:lang w:val="ru-RU"/>
              </w:rPr>
              <w:t xml:space="preserve"> </w:t>
            </w:r>
          </w:p>
        </w:tc>
      </w:tr>
      <w:tr w:rsidR="009138D8" w:rsidRPr="007E6441" w14:paraId="3AD10A32" w14:textId="77777777" w:rsidTr="00BA043D">
        <w:trPr>
          <w:gridAfter w:val="3"/>
          <w:wAfter w:w="7650" w:type="dxa"/>
          <w:trHeight w:val="465"/>
        </w:trPr>
        <w:tc>
          <w:tcPr>
            <w:tcW w:w="851" w:type="dxa"/>
            <w:shd w:val="clear" w:color="auto" w:fill="auto"/>
          </w:tcPr>
          <w:p w14:paraId="6D7D9DE8"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28.</w:t>
            </w:r>
          </w:p>
        </w:tc>
        <w:tc>
          <w:tcPr>
            <w:tcW w:w="1134" w:type="dxa"/>
            <w:shd w:val="clear" w:color="auto" w:fill="auto"/>
          </w:tcPr>
          <w:p w14:paraId="071FACBE"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32B862"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Конструирование изделий из разных материалов, в том числе наборов «Конструктор» по заданным условиям. Мир профессий</w:t>
            </w:r>
          </w:p>
        </w:tc>
        <w:tc>
          <w:tcPr>
            <w:tcW w:w="3696" w:type="dxa"/>
            <w:shd w:val="clear" w:color="auto" w:fill="auto"/>
          </w:tcPr>
          <w:p w14:paraId="65D86CC1"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56">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33CD5FB0" w14:textId="77777777" w:rsidTr="00BA043D">
        <w:trPr>
          <w:gridAfter w:val="3"/>
          <w:wAfter w:w="7650" w:type="dxa"/>
          <w:trHeight w:val="465"/>
        </w:trPr>
        <w:tc>
          <w:tcPr>
            <w:tcW w:w="851" w:type="dxa"/>
            <w:shd w:val="clear" w:color="auto" w:fill="auto"/>
          </w:tcPr>
          <w:p w14:paraId="0080F117"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29.</w:t>
            </w:r>
          </w:p>
        </w:tc>
        <w:tc>
          <w:tcPr>
            <w:tcW w:w="1134" w:type="dxa"/>
            <w:shd w:val="clear" w:color="auto" w:fill="auto"/>
          </w:tcPr>
          <w:p w14:paraId="6DADB96C"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3CAF5BAC"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Конструирование изделий из разных материалов, в том числе наборов «Конструктор» по заданным условиям. Мир профессий</w:t>
            </w:r>
          </w:p>
        </w:tc>
        <w:tc>
          <w:tcPr>
            <w:tcW w:w="3696" w:type="dxa"/>
            <w:shd w:val="clear" w:color="auto" w:fill="auto"/>
          </w:tcPr>
          <w:p w14:paraId="2E5CA908"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57">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58A66A52" w14:textId="77777777" w:rsidTr="00BA043D">
        <w:trPr>
          <w:gridAfter w:val="3"/>
          <w:wAfter w:w="7650" w:type="dxa"/>
          <w:trHeight w:val="465"/>
        </w:trPr>
        <w:tc>
          <w:tcPr>
            <w:tcW w:w="851" w:type="dxa"/>
            <w:shd w:val="clear" w:color="auto" w:fill="auto"/>
          </w:tcPr>
          <w:p w14:paraId="68DCBD39"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30</w:t>
            </w:r>
          </w:p>
        </w:tc>
        <w:tc>
          <w:tcPr>
            <w:tcW w:w="1134" w:type="dxa"/>
            <w:tcBorders>
              <w:bottom w:val="single" w:sz="4" w:space="0" w:color="auto"/>
            </w:tcBorders>
            <w:shd w:val="clear" w:color="auto" w:fill="auto"/>
          </w:tcPr>
          <w:p w14:paraId="77542F30"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p>
        </w:tc>
        <w:tc>
          <w:tcPr>
            <w:tcW w:w="3969" w:type="dxa"/>
            <w:tcBorders>
              <w:top w:val="nil"/>
              <w:left w:val="single" w:sz="4" w:space="0" w:color="auto"/>
              <w:bottom w:val="single" w:sz="4" w:space="0" w:color="auto"/>
              <w:right w:val="single" w:sz="4" w:space="0" w:color="auto"/>
            </w:tcBorders>
            <w:shd w:val="clear" w:color="auto" w:fill="auto"/>
          </w:tcPr>
          <w:p w14:paraId="73A32B76"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color w:val="000000"/>
                <w:sz w:val="24"/>
                <w:szCs w:val="24"/>
                <w:lang w:val="ru-RU"/>
              </w:rPr>
            </w:pPr>
            <w:r w:rsidRPr="009138D8">
              <w:rPr>
                <w:rFonts w:ascii="Times New Roman" w:eastAsia="Times New Roman" w:hAnsi="Times New Roman" w:cs="Times New Roman"/>
                <w:color w:val="000000"/>
                <w:sz w:val="24"/>
                <w:szCs w:val="24"/>
                <w:lang w:val="ru-RU"/>
              </w:rPr>
              <w:t>Конструирование изделий из разных материалов, в том числе наборов «Конструктор» по заданным условиям. Мир профессий</w:t>
            </w:r>
          </w:p>
        </w:tc>
        <w:tc>
          <w:tcPr>
            <w:tcW w:w="3696" w:type="dxa"/>
            <w:tcBorders>
              <w:bottom w:val="single" w:sz="4" w:space="0" w:color="auto"/>
            </w:tcBorders>
            <w:shd w:val="clear" w:color="auto" w:fill="auto"/>
          </w:tcPr>
          <w:p w14:paraId="55C744C7"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58">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10DDF00F" w14:textId="77777777" w:rsidTr="00BA043D">
        <w:trPr>
          <w:gridAfter w:val="3"/>
          <w:wAfter w:w="7650" w:type="dxa"/>
          <w:trHeight w:val="465"/>
        </w:trPr>
        <w:tc>
          <w:tcPr>
            <w:tcW w:w="851" w:type="dxa"/>
            <w:tcBorders>
              <w:right w:val="single" w:sz="4" w:space="0" w:color="auto"/>
            </w:tcBorders>
            <w:shd w:val="clear" w:color="auto" w:fill="auto"/>
          </w:tcPr>
          <w:p w14:paraId="0349B870"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31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3562B3"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11847D8"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color w:val="000000"/>
                <w:sz w:val="24"/>
                <w:szCs w:val="24"/>
                <w:lang w:val="ru-RU"/>
              </w:rPr>
            </w:pPr>
            <w:r w:rsidRPr="009138D8">
              <w:rPr>
                <w:rFonts w:ascii="Times New Roman" w:eastAsia="Times New Roman" w:hAnsi="Times New Roman" w:cs="Times New Roman"/>
                <w:color w:val="000000"/>
                <w:sz w:val="24"/>
                <w:szCs w:val="24"/>
                <w:lang w:val="ru-RU"/>
              </w:rPr>
              <w:t>Конструирование изделий из разных материалов, в том числе наборов «Конструктор» по заданным условиям. Мир профессий</w:t>
            </w:r>
          </w:p>
        </w:tc>
        <w:tc>
          <w:tcPr>
            <w:tcW w:w="3696" w:type="dxa"/>
            <w:tcBorders>
              <w:top w:val="single" w:sz="4" w:space="0" w:color="auto"/>
              <w:left w:val="single" w:sz="4" w:space="0" w:color="auto"/>
              <w:bottom w:val="single" w:sz="4" w:space="0" w:color="auto"/>
              <w:right w:val="single" w:sz="4" w:space="0" w:color="auto"/>
            </w:tcBorders>
            <w:shd w:val="clear" w:color="auto" w:fill="auto"/>
          </w:tcPr>
          <w:p w14:paraId="3B88F9A5"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59">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757AB71C" w14:textId="77777777" w:rsidTr="00BA043D">
        <w:trPr>
          <w:gridAfter w:val="3"/>
          <w:wAfter w:w="7650" w:type="dxa"/>
          <w:trHeight w:val="465"/>
        </w:trPr>
        <w:tc>
          <w:tcPr>
            <w:tcW w:w="851" w:type="dxa"/>
            <w:tcBorders>
              <w:right w:val="single" w:sz="4" w:space="0" w:color="auto"/>
            </w:tcBorders>
            <w:shd w:val="clear" w:color="auto" w:fill="auto"/>
          </w:tcPr>
          <w:p w14:paraId="2D4F1D02"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1899FC"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DD84497"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color w:val="000000"/>
                <w:sz w:val="24"/>
                <w:szCs w:val="24"/>
                <w:lang w:val="ru-RU"/>
              </w:rPr>
            </w:pPr>
            <w:r w:rsidRPr="009138D8">
              <w:rPr>
                <w:rFonts w:ascii="Times New Roman" w:eastAsia="Times New Roman" w:hAnsi="Times New Roman" w:cs="Times New Roman"/>
                <w:color w:val="000000"/>
                <w:sz w:val="24"/>
                <w:szCs w:val="24"/>
                <w:lang w:val="ru-RU"/>
              </w:rPr>
              <w:t>Конструирование изделий из разных материалов, в том числе наборов «Конструктор» по заданным условиям. Мир профессий</w:t>
            </w:r>
          </w:p>
        </w:tc>
        <w:tc>
          <w:tcPr>
            <w:tcW w:w="3696" w:type="dxa"/>
            <w:tcBorders>
              <w:top w:val="single" w:sz="4" w:space="0" w:color="auto"/>
              <w:left w:val="single" w:sz="4" w:space="0" w:color="auto"/>
              <w:bottom w:val="single" w:sz="4" w:space="0" w:color="auto"/>
              <w:right w:val="single" w:sz="4" w:space="0" w:color="auto"/>
            </w:tcBorders>
            <w:shd w:val="clear" w:color="auto" w:fill="auto"/>
          </w:tcPr>
          <w:p w14:paraId="6CCC5235"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60">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7133D535" w14:textId="77777777" w:rsidTr="00BA043D">
        <w:trPr>
          <w:gridAfter w:val="3"/>
          <w:wAfter w:w="7650" w:type="dxa"/>
          <w:trHeight w:val="465"/>
        </w:trPr>
        <w:tc>
          <w:tcPr>
            <w:tcW w:w="851" w:type="dxa"/>
            <w:shd w:val="clear" w:color="auto" w:fill="auto"/>
          </w:tcPr>
          <w:p w14:paraId="7FCF90BF"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33</w:t>
            </w:r>
          </w:p>
        </w:tc>
        <w:tc>
          <w:tcPr>
            <w:tcW w:w="1134" w:type="dxa"/>
            <w:tcBorders>
              <w:top w:val="single" w:sz="4" w:space="0" w:color="auto"/>
            </w:tcBorders>
            <w:shd w:val="clear" w:color="auto" w:fill="auto"/>
          </w:tcPr>
          <w:p w14:paraId="58F0FF06"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0746AF6"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color w:val="000000"/>
                <w:sz w:val="24"/>
                <w:szCs w:val="24"/>
                <w:lang w:val="ru-RU"/>
              </w:rPr>
            </w:pPr>
            <w:r w:rsidRPr="009138D8">
              <w:rPr>
                <w:rFonts w:ascii="Times New Roman" w:eastAsia="Times New Roman" w:hAnsi="Times New Roman" w:cs="Times New Roman"/>
                <w:color w:val="000000"/>
                <w:sz w:val="24"/>
                <w:szCs w:val="24"/>
                <w:lang w:val="ru-RU"/>
              </w:rPr>
              <w:t>Конструирование изделий из разных материалов, в том числе наборов «Конструктор» по заданным условиям. Мир профессий</w:t>
            </w:r>
          </w:p>
        </w:tc>
        <w:tc>
          <w:tcPr>
            <w:tcW w:w="3696" w:type="dxa"/>
            <w:tcBorders>
              <w:top w:val="single" w:sz="4" w:space="0" w:color="auto"/>
            </w:tcBorders>
            <w:shd w:val="clear" w:color="auto" w:fill="auto"/>
          </w:tcPr>
          <w:p w14:paraId="7D383AC7"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61">
              <w:r w:rsidRPr="009138D8">
                <w:rPr>
                  <w:rFonts w:ascii="Times New Roman" w:eastAsia="Times New Roman" w:hAnsi="Times New Roman" w:cs="Times New Roman"/>
                  <w:color w:val="0000FF"/>
                  <w:sz w:val="24"/>
                  <w:szCs w:val="24"/>
                  <w:u w:val="single"/>
                  <w:lang w:val="ru-RU"/>
                </w:rPr>
                <w:t>https://lesson.edu.ru/20/03</w:t>
              </w:r>
            </w:hyperlink>
          </w:p>
        </w:tc>
      </w:tr>
      <w:tr w:rsidR="009138D8" w:rsidRPr="007E6441" w14:paraId="1CEC35D7" w14:textId="77777777" w:rsidTr="00BA043D">
        <w:trPr>
          <w:gridAfter w:val="3"/>
          <w:wAfter w:w="7650" w:type="dxa"/>
          <w:trHeight w:val="465"/>
        </w:trPr>
        <w:tc>
          <w:tcPr>
            <w:tcW w:w="9650" w:type="dxa"/>
            <w:gridSpan w:val="4"/>
            <w:shd w:val="clear" w:color="auto" w:fill="auto"/>
          </w:tcPr>
          <w:p w14:paraId="6C874843"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color w:val="000000"/>
                <w:sz w:val="24"/>
                <w:szCs w:val="24"/>
                <w:lang w:val="ru-RU" w:eastAsia="x-none"/>
              </w:rPr>
              <w:t xml:space="preserve">Итоговый контроль за год -  1 </w:t>
            </w:r>
            <w:r w:rsidRPr="009138D8">
              <w:rPr>
                <w:rFonts w:ascii="Times New Roman" w:eastAsia="Times New Roman" w:hAnsi="Times New Roman" w:cs="Times New Roman"/>
                <w:b/>
                <w:sz w:val="24"/>
                <w:szCs w:val="24"/>
                <w:lang w:val="ru-RU" w:eastAsia="x-none"/>
              </w:rPr>
              <w:t>ч.</w:t>
            </w:r>
          </w:p>
        </w:tc>
      </w:tr>
      <w:tr w:rsidR="009138D8" w:rsidRPr="007E6441" w14:paraId="36D32AF1" w14:textId="77777777" w:rsidTr="00BA043D">
        <w:trPr>
          <w:gridAfter w:val="3"/>
          <w:wAfter w:w="7650" w:type="dxa"/>
          <w:trHeight w:val="465"/>
        </w:trPr>
        <w:tc>
          <w:tcPr>
            <w:tcW w:w="851" w:type="dxa"/>
            <w:tcBorders>
              <w:right w:val="single" w:sz="4" w:space="0" w:color="auto"/>
            </w:tcBorders>
            <w:shd w:val="clear" w:color="auto" w:fill="auto"/>
          </w:tcPr>
          <w:p w14:paraId="2CDA4A8E"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6AEE12"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A3C0321"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color w:val="000000"/>
                <w:sz w:val="24"/>
                <w:szCs w:val="24"/>
                <w:lang w:val="ru-RU" w:eastAsia="x-none"/>
              </w:rPr>
              <w:t>Проверочная работа</w:t>
            </w:r>
          </w:p>
        </w:tc>
        <w:tc>
          <w:tcPr>
            <w:tcW w:w="3696" w:type="dxa"/>
            <w:tcBorders>
              <w:top w:val="single" w:sz="4" w:space="0" w:color="auto"/>
              <w:left w:val="single" w:sz="4" w:space="0" w:color="auto"/>
              <w:bottom w:val="single" w:sz="4" w:space="0" w:color="auto"/>
              <w:right w:val="single" w:sz="4" w:space="0" w:color="auto"/>
            </w:tcBorders>
            <w:shd w:val="clear" w:color="auto" w:fill="auto"/>
          </w:tcPr>
          <w:p w14:paraId="0B50D39F"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62">
              <w:r w:rsidRPr="009138D8">
                <w:rPr>
                  <w:rFonts w:ascii="Times New Roman" w:eastAsia="Times New Roman" w:hAnsi="Times New Roman" w:cs="Times New Roman"/>
                  <w:color w:val="0000FF"/>
                  <w:sz w:val="24"/>
                  <w:szCs w:val="24"/>
                  <w:u w:val="single"/>
                  <w:lang w:val="ru-RU"/>
                </w:rPr>
                <w:t>https://lesson.edu.ru/20/03</w:t>
              </w:r>
            </w:hyperlink>
          </w:p>
        </w:tc>
      </w:tr>
    </w:tbl>
    <w:p w14:paraId="5E233185" w14:textId="77777777" w:rsidR="009138D8" w:rsidRPr="009138D8" w:rsidRDefault="009138D8" w:rsidP="009138D8">
      <w:pPr>
        <w:widowControl w:val="0"/>
        <w:autoSpaceDE w:val="0"/>
        <w:autoSpaceDN w:val="0"/>
        <w:spacing w:after="0"/>
        <w:jc w:val="center"/>
        <w:rPr>
          <w:rFonts w:ascii="Times New Roman" w:eastAsia="Times New Roman" w:hAnsi="Times New Roman" w:cs="Times New Roman"/>
          <w:b/>
          <w:sz w:val="24"/>
          <w:szCs w:val="24"/>
          <w:lang w:val="ru-RU" w:eastAsia="x-none"/>
        </w:rPr>
      </w:pPr>
    </w:p>
    <w:p w14:paraId="072FB095" w14:textId="77777777" w:rsidR="009138D8" w:rsidRPr="009138D8" w:rsidRDefault="009138D8" w:rsidP="009138D8">
      <w:pPr>
        <w:widowControl w:val="0"/>
        <w:autoSpaceDE w:val="0"/>
        <w:autoSpaceDN w:val="0"/>
        <w:spacing w:after="0"/>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4 класс (34 ч.)</w:t>
      </w:r>
    </w:p>
    <w:tbl>
      <w:tblPr>
        <w:tblW w:w="97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09"/>
        <w:gridCol w:w="1134"/>
        <w:gridCol w:w="3969"/>
        <w:gridCol w:w="3827"/>
      </w:tblGrid>
      <w:tr w:rsidR="009138D8" w:rsidRPr="009138D8" w14:paraId="1500B982" w14:textId="77777777" w:rsidTr="00BA043D">
        <w:trPr>
          <w:trHeight w:val="9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9601DF"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color w:val="000000"/>
                <w:sz w:val="24"/>
                <w:lang w:val="ru-RU"/>
              </w:rPr>
            </w:pPr>
            <w:r w:rsidRPr="009138D8">
              <w:rPr>
                <w:rFonts w:ascii="Times New Roman" w:eastAsia="Times New Roman" w:hAnsi="Times New Roman" w:cs="Times New Roman"/>
                <w:b/>
                <w:color w:val="000000"/>
                <w:sz w:val="24"/>
                <w:lang w:val="ru-RU"/>
              </w:rPr>
              <w:t>№</w:t>
            </w:r>
          </w:p>
          <w:p w14:paraId="54D29543"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b/>
                <w:color w:val="000000"/>
                <w:sz w:val="24"/>
                <w:lang w:val="ru-RU"/>
              </w:rPr>
              <w:t>п/п</w:t>
            </w:r>
          </w:p>
          <w:p w14:paraId="2DB50F98"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241569"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b/>
                <w:color w:val="000000"/>
                <w:sz w:val="24"/>
                <w:lang w:val="ru-RU"/>
              </w:rPr>
            </w:pPr>
            <w:r w:rsidRPr="009138D8">
              <w:rPr>
                <w:rFonts w:ascii="Times New Roman" w:eastAsia="Times New Roman" w:hAnsi="Times New Roman" w:cs="Times New Roman"/>
                <w:b/>
                <w:color w:val="000000"/>
                <w:sz w:val="24"/>
                <w:lang w:val="ru-RU"/>
              </w:rPr>
              <w:t>Колич.</w:t>
            </w:r>
          </w:p>
          <w:p w14:paraId="015612CC"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lang w:val="ru-RU"/>
              </w:rPr>
            </w:pPr>
            <w:r w:rsidRPr="009138D8">
              <w:rPr>
                <w:rFonts w:ascii="Times New Roman" w:eastAsia="Times New Roman" w:hAnsi="Times New Roman" w:cs="Times New Roman"/>
                <w:b/>
                <w:color w:val="000000"/>
                <w:sz w:val="24"/>
                <w:lang w:val="ru-RU"/>
              </w:rPr>
              <w:t>часов</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1BD1AE"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b/>
                <w:color w:val="000000"/>
                <w:sz w:val="24"/>
                <w:lang w:val="ru-RU"/>
              </w:rPr>
              <w:t>Тема урока</w:t>
            </w:r>
          </w:p>
          <w:p w14:paraId="6C47FB8B"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lang w:val="ru-RU"/>
              </w:rPr>
            </w:pP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89E80D"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b/>
                <w:color w:val="000000"/>
                <w:sz w:val="24"/>
                <w:lang w:val="ru-RU"/>
              </w:rPr>
              <w:t>ЭОР</w:t>
            </w:r>
          </w:p>
          <w:p w14:paraId="65980B91"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lang w:val="ru-RU"/>
              </w:rPr>
            </w:pPr>
          </w:p>
        </w:tc>
      </w:tr>
      <w:tr w:rsidR="009138D8" w:rsidRPr="003640A5" w14:paraId="598D70F2" w14:textId="77777777" w:rsidTr="00BA043D">
        <w:trPr>
          <w:trHeight w:val="410"/>
        </w:trPr>
        <w:tc>
          <w:tcPr>
            <w:tcW w:w="9739"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D95F0E" w14:textId="77777777" w:rsidR="009138D8" w:rsidRDefault="009138D8" w:rsidP="009138D8">
            <w:pPr>
              <w:widowControl w:val="0"/>
              <w:autoSpaceDE w:val="0"/>
              <w:autoSpaceDN w:val="0"/>
              <w:spacing w:after="0" w:line="240" w:lineRule="auto"/>
              <w:jc w:val="center"/>
              <w:rPr>
                <w:rFonts w:ascii="Times New Roman" w:eastAsia="Times New Roman" w:hAnsi="Times New Roman" w:cs="Times New Roman"/>
                <w:b/>
                <w:color w:val="000000"/>
                <w:sz w:val="24"/>
                <w:lang w:val="ru-RU"/>
              </w:rPr>
            </w:pPr>
            <w:r w:rsidRPr="009138D8">
              <w:rPr>
                <w:rFonts w:ascii="Times New Roman" w:eastAsia="Times New Roman" w:hAnsi="Times New Roman" w:cs="Times New Roman"/>
                <w:b/>
                <w:color w:val="000000"/>
                <w:sz w:val="24"/>
                <w:lang w:val="ru-RU"/>
              </w:rPr>
              <w:t>Технологии, профессии и производства - 2 ч.</w:t>
            </w:r>
          </w:p>
          <w:p w14:paraId="49208A15" w14:textId="77777777" w:rsidR="003640A5" w:rsidRDefault="003640A5" w:rsidP="003640A5">
            <w:pPr>
              <w:widowControl w:val="0"/>
              <w:autoSpaceDE w:val="0"/>
              <w:autoSpaceDN w:val="0"/>
              <w:spacing w:after="0"/>
              <w:jc w:val="center"/>
              <w:rPr>
                <w:rFonts w:ascii="Times New Roman" w:eastAsia="Times New Roman" w:hAnsi="Times New Roman" w:cs="Times New Roman"/>
                <w:b/>
                <w:sz w:val="24"/>
                <w:szCs w:val="24"/>
                <w:lang w:val="ru-RU" w:eastAsia="x-none"/>
              </w:rPr>
            </w:pPr>
            <w:r>
              <w:rPr>
                <w:rFonts w:ascii="Times New Roman" w:eastAsia="Times New Roman" w:hAnsi="Times New Roman" w:cs="Times New Roman"/>
                <w:b/>
                <w:sz w:val="24"/>
                <w:szCs w:val="24"/>
                <w:lang w:val="ru-RU" w:eastAsia="x-none"/>
              </w:rPr>
              <w:t>Характеристика деятельности</w:t>
            </w:r>
          </w:p>
          <w:p w14:paraId="005E13FC" w14:textId="77777777" w:rsidR="003640A5" w:rsidRPr="005D1E2F" w:rsidRDefault="003640A5" w:rsidP="003640A5">
            <w:pPr>
              <w:pStyle w:val="TableParagraph"/>
              <w:spacing w:line="276" w:lineRule="auto"/>
              <w:ind w:right="354"/>
              <w:rPr>
                <w:sz w:val="24"/>
                <w:szCs w:val="24"/>
              </w:rPr>
            </w:pPr>
            <w:r w:rsidRPr="005D1E2F">
              <w:rPr>
                <w:sz w:val="24"/>
                <w:szCs w:val="24"/>
              </w:rPr>
              <w:t>Обсуждают,</w:t>
            </w:r>
            <w:r w:rsidRPr="005D1E2F">
              <w:rPr>
                <w:spacing w:val="-6"/>
                <w:sz w:val="24"/>
                <w:szCs w:val="24"/>
              </w:rPr>
              <w:t xml:space="preserve"> </w:t>
            </w:r>
            <w:r w:rsidRPr="005D1E2F">
              <w:rPr>
                <w:sz w:val="24"/>
                <w:szCs w:val="24"/>
              </w:rPr>
              <w:t>рассуждают</w:t>
            </w:r>
            <w:r w:rsidRPr="005D1E2F">
              <w:rPr>
                <w:spacing w:val="-6"/>
                <w:sz w:val="24"/>
                <w:szCs w:val="24"/>
              </w:rPr>
              <w:t xml:space="preserve"> </w:t>
            </w:r>
            <w:r w:rsidRPr="005D1E2F">
              <w:rPr>
                <w:sz w:val="24"/>
                <w:szCs w:val="24"/>
              </w:rPr>
              <w:t>о</w:t>
            </w:r>
            <w:r w:rsidRPr="005D1E2F">
              <w:rPr>
                <w:spacing w:val="-10"/>
                <w:sz w:val="24"/>
                <w:szCs w:val="24"/>
              </w:rPr>
              <w:t xml:space="preserve"> </w:t>
            </w:r>
            <w:r w:rsidRPr="005D1E2F">
              <w:rPr>
                <w:sz w:val="24"/>
                <w:szCs w:val="24"/>
              </w:rPr>
              <w:t>культурных</w:t>
            </w:r>
            <w:r>
              <w:rPr>
                <w:sz w:val="24"/>
                <w:szCs w:val="24"/>
              </w:rPr>
              <w:t xml:space="preserve"> </w:t>
            </w:r>
            <w:r w:rsidRPr="005D1E2F">
              <w:rPr>
                <w:spacing w:val="-67"/>
                <w:sz w:val="24"/>
                <w:szCs w:val="24"/>
              </w:rPr>
              <w:t xml:space="preserve">                                                        </w:t>
            </w:r>
            <w:r w:rsidRPr="005D1E2F">
              <w:rPr>
                <w:sz w:val="24"/>
                <w:szCs w:val="24"/>
              </w:rPr>
              <w:t>традициях и необходимости их</w:t>
            </w:r>
            <w:r w:rsidRPr="005D1E2F">
              <w:rPr>
                <w:spacing w:val="1"/>
                <w:sz w:val="24"/>
                <w:szCs w:val="24"/>
              </w:rPr>
              <w:t xml:space="preserve"> </w:t>
            </w:r>
            <w:r w:rsidRPr="005D1E2F">
              <w:rPr>
                <w:sz w:val="24"/>
                <w:szCs w:val="24"/>
              </w:rPr>
              <w:t>сохранения.</w:t>
            </w:r>
          </w:p>
          <w:p w14:paraId="3431618C" w14:textId="77777777" w:rsidR="003640A5" w:rsidRPr="005D1E2F" w:rsidRDefault="003640A5" w:rsidP="003640A5">
            <w:pPr>
              <w:pStyle w:val="TableParagraph"/>
              <w:spacing w:line="276" w:lineRule="auto"/>
              <w:ind w:right="203"/>
              <w:rPr>
                <w:sz w:val="24"/>
                <w:szCs w:val="24"/>
              </w:rPr>
            </w:pPr>
            <w:r w:rsidRPr="005D1E2F">
              <w:rPr>
                <w:sz w:val="24"/>
                <w:szCs w:val="24"/>
              </w:rPr>
              <w:t>Обсуждают,</w:t>
            </w:r>
            <w:r w:rsidRPr="005D1E2F">
              <w:rPr>
                <w:spacing w:val="-7"/>
                <w:sz w:val="24"/>
                <w:szCs w:val="24"/>
              </w:rPr>
              <w:t xml:space="preserve"> </w:t>
            </w:r>
            <w:r w:rsidRPr="005D1E2F">
              <w:rPr>
                <w:sz w:val="24"/>
                <w:szCs w:val="24"/>
              </w:rPr>
              <w:t>рассуждают</w:t>
            </w:r>
            <w:r w:rsidRPr="005D1E2F">
              <w:rPr>
                <w:spacing w:val="-8"/>
                <w:sz w:val="24"/>
                <w:szCs w:val="24"/>
              </w:rPr>
              <w:t xml:space="preserve"> </w:t>
            </w:r>
            <w:r w:rsidRPr="005D1E2F">
              <w:rPr>
                <w:sz w:val="24"/>
                <w:szCs w:val="24"/>
              </w:rPr>
              <w:t>о</w:t>
            </w:r>
            <w:r w:rsidRPr="005D1E2F">
              <w:rPr>
                <w:spacing w:val="-11"/>
                <w:sz w:val="24"/>
                <w:szCs w:val="24"/>
              </w:rPr>
              <w:t xml:space="preserve"> </w:t>
            </w:r>
            <w:r w:rsidRPr="005D1E2F">
              <w:rPr>
                <w:sz w:val="24"/>
                <w:szCs w:val="24"/>
              </w:rPr>
              <w:t>современном</w:t>
            </w:r>
            <w:r w:rsidRPr="005D1E2F">
              <w:rPr>
                <w:spacing w:val="-67"/>
                <w:sz w:val="24"/>
                <w:szCs w:val="24"/>
              </w:rPr>
              <w:t xml:space="preserve">                                                                                    </w:t>
            </w:r>
            <w:r>
              <w:rPr>
                <w:spacing w:val="-67"/>
                <w:sz w:val="24"/>
                <w:szCs w:val="24"/>
              </w:rPr>
              <w:t xml:space="preserve">                                                                                              </w:t>
            </w:r>
            <w:r>
              <w:rPr>
                <w:sz w:val="24"/>
                <w:szCs w:val="24"/>
              </w:rPr>
              <w:t xml:space="preserve"> техническом</w:t>
            </w:r>
            <w:r w:rsidRPr="005D1E2F">
              <w:rPr>
                <w:spacing w:val="1"/>
                <w:sz w:val="24"/>
                <w:szCs w:val="24"/>
              </w:rPr>
              <w:t xml:space="preserve"> </w:t>
            </w:r>
            <w:r w:rsidRPr="005D1E2F">
              <w:rPr>
                <w:sz w:val="24"/>
                <w:szCs w:val="24"/>
              </w:rPr>
              <w:t>окружении,</w:t>
            </w:r>
            <w:r w:rsidRPr="005D1E2F">
              <w:rPr>
                <w:spacing w:val="1"/>
                <w:sz w:val="24"/>
                <w:szCs w:val="24"/>
              </w:rPr>
              <w:t xml:space="preserve"> </w:t>
            </w:r>
            <w:r w:rsidRPr="005D1E2F">
              <w:rPr>
                <w:sz w:val="24"/>
                <w:szCs w:val="24"/>
              </w:rPr>
              <w:t>местных</w:t>
            </w:r>
            <w:r w:rsidRPr="005D1E2F">
              <w:rPr>
                <w:spacing w:val="1"/>
                <w:sz w:val="24"/>
                <w:szCs w:val="24"/>
              </w:rPr>
              <w:t xml:space="preserve"> </w:t>
            </w:r>
            <w:r w:rsidRPr="005D1E2F">
              <w:rPr>
                <w:sz w:val="24"/>
                <w:szCs w:val="24"/>
              </w:rPr>
              <w:t>производствах, называют профессии</w:t>
            </w:r>
            <w:r w:rsidRPr="005D1E2F">
              <w:rPr>
                <w:spacing w:val="1"/>
                <w:sz w:val="24"/>
                <w:szCs w:val="24"/>
              </w:rPr>
              <w:t xml:space="preserve"> </w:t>
            </w:r>
            <w:r w:rsidRPr="005D1E2F">
              <w:rPr>
                <w:sz w:val="24"/>
                <w:szCs w:val="24"/>
              </w:rPr>
              <w:t>людей,</w:t>
            </w:r>
            <w:r w:rsidRPr="005D1E2F">
              <w:rPr>
                <w:spacing w:val="2"/>
                <w:sz w:val="24"/>
                <w:szCs w:val="24"/>
              </w:rPr>
              <w:t xml:space="preserve"> </w:t>
            </w:r>
            <w:r w:rsidRPr="005D1E2F">
              <w:rPr>
                <w:sz w:val="24"/>
                <w:szCs w:val="24"/>
              </w:rPr>
              <w:t>работающих</w:t>
            </w:r>
            <w:r w:rsidRPr="005D1E2F">
              <w:rPr>
                <w:spacing w:val="-3"/>
                <w:sz w:val="24"/>
                <w:szCs w:val="24"/>
              </w:rPr>
              <w:t xml:space="preserve"> </w:t>
            </w:r>
            <w:r w:rsidRPr="005D1E2F">
              <w:rPr>
                <w:sz w:val="24"/>
                <w:szCs w:val="24"/>
              </w:rPr>
              <w:t>на</w:t>
            </w:r>
            <w:r w:rsidRPr="005D1E2F">
              <w:rPr>
                <w:spacing w:val="-2"/>
                <w:sz w:val="24"/>
                <w:szCs w:val="24"/>
              </w:rPr>
              <w:t xml:space="preserve"> </w:t>
            </w:r>
            <w:r w:rsidRPr="005D1E2F">
              <w:rPr>
                <w:sz w:val="24"/>
                <w:szCs w:val="24"/>
              </w:rPr>
              <w:t>них.</w:t>
            </w:r>
          </w:p>
          <w:p w14:paraId="6577F7C6" w14:textId="77777777" w:rsidR="003640A5" w:rsidRPr="005D1E2F" w:rsidRDefault="003640A5" w:rsidP="003640A5">
            <w:pPr>
              <w:pStyle w:val="TableParagraph"/>
              <w:spacing w:line="276" w:lineRule="auto"/>
              <w:rPr>
                <w:sz w:val="24"/>
                <w:szCs w:val="24"/>
              </w:rPr>
            </w:pPr>
            <w:r w:rsidRPr="005D1E2F">
              <w:rPr>
                <w:sz w:val="24"/>
                <w:szCs w:val="24"/>
              </w:rPr>
              <w:t>Рассказывают</w:t>
            </w:r>
            <w:r w:rsidRPr="005D1E2F">
              <w:rPr>
                <w:spacing w:val="-2"/>
                <w:sz w:val="24"/>
                <w:szCs w:val="24"/>
              </w:rPr>
              <w:t xml:space="preserve"> </w:t>
            </w:r>
            <w:r w:rsidRPr="005D1E2F">
              <w:rPr>
                <w:sz w:val="24"/>
                <w:szCs w:val="24"/>
              </w:rPr>
              <w:t>о</w:t>
            </w:r>
            <w:r w:rsidRPr="005D1E2F">
              <w:rPr>
                <w:spacing w:val="-6"/>
                <w:sz w:val="24"/>
                <w:szCs w:val="24"/>
              </w:rPr>
              <w:t xml:space="preserve"> </w:t>
            </w:r>
            <w:r w:rsidRPr="005D1E2F">
              <w:rPr>
                <w:sz w:val="24"/>
                <w:szCs w:val="24"/>
              </w:rPr>
              <w:t>роли</w:t>
            </w:r>
            <w:r w:rsidRPr="005D1E2F">
              <w:rPr>
                <w:spacing w:val="-1"/>
                <w:sz w:val="24"/>
                <w:szCs w:val="24"/>
              </w:rPr>
              <w:t xml:space="preserve"> </w:t>
            </w:r>
            <w:r w:rsidRPr="005D1E2F">
              <w:rPr>
                <w:sz w:val="24"/>
                <w:szCs w:val="24"/>
              </w:rPr>
              <w:t>и</w:t>
            </w:r>
            <w:r w:rsidRPr="005D1E2F">
              <w:rPr>
                <w:spacing w:val="-1"/>
                <w:sz w:val="24"/>
                <w:szCs w:val="24"/>
              </w:rPr>
              <w:t xml:space="preserve"> </w:t>
            </w:r>
            <w:r w:rsidRPr="005D1E2F">
              <w:rPr>
                <w:sz w:val="24"/>
                <w:szCs w:val="24"/>
              </w:rPr>
              <w:t>месте компьютеров</w:t>
            </w:r>
            <w:r w:rsidRPr="005D1E2F">
              <w:rPr>
                <w:spacing w:val="-6"/>
                <w:sz w:val="24"/>
                <w:szCs w:val="24"/>
              </w:rPr>
              <w:t xml:space="preserve"> </w:t>
            </w:r>
            <w:r w:rsidRPr="005D1E2F">
              <w:rPr>
                <w:sz w:val="24"/>
                <w:szCs w:val="24"/>
              </w:rPr>
              <w:t>в</w:t>
            </w:r>
            <w:r w:rsidRPr="005D1E2F">
              <w:rPr>
                <w:spacing w:val="-6"/>
                <w:sz w:val="24"/>
                <w:szCs w:val="24"/>
              </w:rPr>
              <w:t xml:space="preserve"> </w:t>
            </w:r>
            <w:r w:rsidRPr="005D1E2F">
              <w:rPr>
                <w:sz w:val="24"/>
                <w:szCs w:val="24"/>
              </w:rPr>
              <w:t>современной</w:t>
            </w:r>
            <w:r w:rsidRPr="005D1E2F">
              <w:rPr>
                <w:spacing w:val="-1"/>
                <w:sz w:val="24"/>
                <w:szCs w:val="24"/>
              </w:rPr>
              <w:t xml:space="preserve"> </w:t>
            </w:r>
            <w:r w:rsidRPr="005D1E2F">
              <w:rPr>
                <w:sz w:val="24"/>
                <w:szCs w:val="24"/>
              </w:rPr>
              <w:t xml:space="preserve">жизни  </w:t>
            </w:r>
            <w:r w:rsidRPr="005D1E2F">
              <w:rPr>
                <w:spacing w:val="-67"/>
                <w:sz w:val="24"/>
                <w:szCs w:val="24"/>
              </w:rPr>
              <w:t xml:space="preserve"> </w:t>
            </w:r>
            <w:r w:rsidRPr="005D1E2F">
              <w:rPr>
                <w:sz w:val="24"/>
                <w:szCs w:val="24"/>
              </w:rPr>
              <w:t>человека.</w:t>
            </w:r>
          </w:p>
          <w:p w14:paraId="46694CD5" w14:textId="77777777" w:rsidR="003640A5" w:rsidRDefault="003640A5" w:rsidP="003640A5">
            <w:pPr>
              <w:pStyle w:val="TableParagraph"/>
              <w:spacing w:before="2" w:line="276" w:lineRule="auto"/>
              <w:ind w:right="640"/>
              <w:rPr>
                <w:sz w:val="24"/>
                <w:szCs w:val="24"/>
              </w:rPr>
            </w:pPr>
            <w:r w:rsidRPr="005D1E2F">
              <w:rPr>
                <w:sz w:val="24"/>
                <w:szCs w:val="24"/>
              </w:rPr>
              <w:t>Рассуждают</w:t>
            </w:r>
            <w:r w:rsidRPr="005D1E2F">
              <w:rPr>
                <w:spacing w:val="-7"/>
                <w:sz w:val="24"/>
                <w:szCs w:val="24"/>
              </w:rPr>
              <w:t xml:space="preserve"> </w:t>
            </w:r>
            <w:r w:rsidRPr="005D1E2F">
              <w:rPr>
                <w:sz w:val="24"/>
                <w:szCs w:val="24"/>
              </w:rPr>
              <w:t>о</w:t>
            </w:r>
            <w:r w:rsidRPr="005D1E2F">
              <w:rPr>
                <w:spacing w:val="-7"/>
                <w:sz w:val="24"/>
                <w:szCs w:val="24"/>
              </w:rPr>
              <w:t xml:space="preserve"> </w:t>
            </w:r>
            <w:r w:rsidRPr="005D1E2F">
              <w:rPr>
                <w:sz w:val="24"/>
                <w:szCs w:val="24"/>
              </w:rPr>
              <w:t>влиянии</w:t>
            </w:r>
            <w:r w:rsidRPr="005D1E2F">
              <w:rPr>
                <w:spacing w:val="-5"/>
                <w:sz w:val="24"/>
                <w:szCs w:val="24"/>
              </w:rPr>
              <w:t xml:space="preserve"> </w:t>
            </w:r>
            <w:r w:rsidRPr="005D1E2F">
              <w:rPr>
                <w:sz w:val="24"/>
                <w:szCs w:val="24"/>
              </w:rPr>
              <w:t xml:space="preserve">современных  </w:t>
            </w:r>
            <w:r w:rsidRPr="005D1E2F">
              <w:rPr>
                <w:spacing w:val="-67"/>
                <w:sz w:val="24"/>
                <w:szCs w:val="24"/>
              </w:rPr>
              <w:t xml:space="preserve"> </w:t>
            </w:r>
            <w:r w:rsidRPr="005D1E2F">
              <w:rPr>
                <w:sz w:val="24"/>
                <w:szCs w:val="24"/>
              </w:rPr>
              <w:t>технологий и преобразующей</w:t>
            </w:r>
            <w:r>
              <w:rPr>
                <w:sz w:val="24"/>
                <w:szCs w:val="24"/>
              </w:rPr>
              <w:t xml:space="preserve"> </w:t>
            </w:r>
            <w:r w:rsidRPr="005D1E2F">
              <w:rPr>
                <w:sz w:val="24"/>
                <w:szCs w:val="24"/>
              </w:rPr>
              <w:t>деятельности</w:t>
            </w:r>
            <w:r w:rsidRPr="005D1E2F">
              <w:rPr>
                <w:spacing w:val="-7"/>
                <w:sz w:val="24"/>
                <w:szCs w:val="24"/>
              </w:rPr>
              <w:t xml:space="preserve"> </w:t>
            </w:r>
            <w:r w:rsidRPr="005D1E2F">
              <w:rPr>
                <w:sz w:val="24"/>
                <w:szCs w:val="24"/>
              </w:rPr>
              <w:t>человека</w:t>
            </w:r>
            <w:r w:rsidRPr="005D1E2F">
              <w:rPr>
                <w:spacing w:val="-9"/>
                <w:sz w:val="24"/>
                <w:szCs w:val="24"/>
              </w:rPr>
              <w:t xml:space="preserve"> </w:t>
            </w:r>
            <w:r w:rsidRPr="005D1E2F">
              <w:rPr>
                <w:sz w:val="24"/>
                <w:szCs w:val="24"/>
              </w:rPr>
              <w:t>на</w:t>
            </w:r>
            <w:r w:rsidRPr="005D1E2F">
              <w:rPr>
                <w:spacing w:val="-8"/>
                <w:sz w:val="24"/>
                <w:szCs w:val="24"/>
              </w:rPr>
              <w:t xml:space="preserve"> </w:t>
            </w:r>
            <w:r w:rsidRPr="005D1E2F">
              <w:rPr>
                <w:sz w:val="24"/>
                <w:szCs w:val="24"/>
              </w:rPr>
              <w:t>окружающую</w:t>
            </w:r>
            <w:r>
              <w:rPr>
                <w:sz w:val="24"/>
                <w:szCs w:val="24"/>
              </w:rPr>
              <w:t xml:space="preserve"> </w:t>
            </w:r>
            <w:r w:rsidRPr="005D1E2F">
              <w:rPr>
                <w:spacing w:val="-67"/>
                <w:sz w:val="24"/>
                <w:szCs w:val="24"/>
              </w:rPr>
              <w:t xml:space="preserve">                                         </w:t>
            </w:r>
            <w:r w:rsidRPr="005D1E2F">
              <w:rPr>
                <w:sz w:val="24"/>
                <w:szCs w:val="24"/>
              </w:rPr>
              <w:t>среду.</w:t>
            </w:r>
          </w:p>
          <w:p w14:paraId="50B5626B" w14:textId="77777777" w:rsidR="003640A5" w:rsidRPr="003640A5" w:rsidRDefault="003640A5" w:rsidP="003640A5">
            <w:pPr>
              <w:pStyle w:val="TableParagraph"/>
              <w:spacing w:line="276" w:lineRule="auto"/>
              <w:ind w:right="256"/>
              <w:rPr>
                <w:sz w:val="24"/>
                <w:szCs w:val="24"/>
              </w:rPr>
            </w:pPr>
            <w:r w:rsidRPr="003640A5">
              <w:rPr>
                <w:sz w:val="24"/>
                <w:szCs w:val="24"/>
              </w:rPr>
              <w:t xml:space="preserve">Вспоминают изученные технологии  </w:t>
            </w:r>
            <w:r w:rsidRPr="003640A5">
              <w:rPr>
                <w:spacing w:val="-67"/>
                <w:sz w:val="24"/>
                <w:szCs w:val="24"/>
              </w:rPr>
              <w:t xml:space="preserve"> </w:t>
            </w:r>
            <w:r w:rsidRPr="003640A5">
              <w:rPr>
                <w:sz w:val="24"/>
                <w:szCs w:val="24"/>
              </w:rPr>
              <w:t>ручной</w:t>
            </w:r>
            <w:r w:rsidRPr="003640A5">
              <w:rPr>
                <w:spacing w:val="-1"/>
                <w:sz w:val="24"/>
                <w:szCs w:val="24"/>
              </w:rPr>
              <w:t xml:space="preserve"> </w:t>
            </w:r>
            <w:r w:rsidRPr="003640A5">
              <w:rPr>
                <w:sz w:val="24"/>
                <w:szCs w:val="24"/>
              </w:rPr>
              <w:t>обработки материалов.</w:t>
            </w:r>
          </w:p>
        </w:tc>
      </w:tr>
      <w:tr w:rsidR="009138D8" w:rsidRPr="007E6441" w14:paraId="36D1FD83"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32D818"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98E4F1"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93AB51"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Повторение изученного в 3 классе. Современные синтетические материалы</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20445B" w14:textId="77777777" w:rsidR="009138D8" w:rsidRPr="009138D8" w:rsidRDefault="009138D8" w:rsidP="009138D8">
            <w:pPr>
              <w:widowControl w:val="0"/>
              <w:autoSpaceDE w:val="0"/>
              <w:autoSpaceDN w:val="0"/>
              <w:spacing w:after="0"/>
              <w:rPr>
                <w:rFonts w:ascii="Times New Roman" w:eastAsia="Times New Roman" w:hAnsi="Times New Roman" w:cs="Times New Roman"/>
                <w:color w:val="0000FF"/>
                <w:sz w:val="24"/>
                <w:szCs w:val="24"/>
                <w:u w:val="single"/>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63" w:history="1">
              <w:r w:rsidRPr="009138D8">
                <w:rPr>
                  <w:rFonts w:ascii="Times New Roman" w:eastAsia="Times New Roman" w:hAnsi="Times New Roman" w:cs="Times New Roman"/>
                  <w:color w:val="0000FF"/>
                  <w:sz w:val="24"/>
                  <w:szCs w:val="24"/>
                  <w:u w:val="single"/>
                  <w:lang w:val="ru-RU"/>
                </w:rPr>
                <w:t>https://m.edsoo.ru/ec351bda</w:t>
              </w:r>
            </w:hyperlink>
          </w:p>
          <w:p w14:paraId="3FEB0956"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p>
        </w:tc>
      </w:tr>
      <w:tr w:rsidR="009138D8" w:rsidRPr="007E6441" w14:paraId="56375D27"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F75931"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257509"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0791A4"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Современные производства и профессии</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6B2356"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64" w:history="1">
              <w:r w:rsidRPr="009138D8">
                <w:rPr>
                  <w:rFonts w:ascii="Times New Roman" w:eastAsia="Times New Roman" w:hAnsi="Times New Roman" w:cs="Times New Roman"/>
                  <w:color w:val="0000FF"/>
                  <w:sz w:val="24"/>
                  <w:szCs w:val="24"/>
                  <w:u w:val="single"/>
                  <w:lang w:val="ru-RU"/>
                </w:rPr>
                <w:t>https://m.edsoo.ru/ec351bda</w:t>
              </w:r>
            </w:hyperlink>
          </w:p>
        </w:tc>
      </w:tr>
      <w:tr w:rsidR="009138D8" w:rsidRPr="007E6441" w14:paraId="70A97291" w14:textId="77777777" w:rsidTr="00BA043D">
        <w:trPr>
          <w:trHeight w:val="144"/>
        </w:trPr>
        <w:tc>
          <w:tcPr>
            <w:tcW w:w="9739"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FD82E0" w14:textId="77777777" w:rsidR="009138D8" w:rsidRDefault="009138D8" w:rsidP="009138D8">
            <w:pPr>
              <w:widowControl w:val="0"/>
              <w:autoSpaceDE w:val="0"/>
              <w:autoSpaceDN w:val="0"/>
              <w:spacing w:after="0"/>
              <w:jc w:val="center"/>
              <w:rPr>
                <w:rFonts w:ascii="Times New Roman" w:eastAsia="Times New Roman" w:hAnsi="Times New Roman" w:cs="Times New Roman"/>
                <w:b/>
                <w:color w:val="000000"/>
                <w:sz w:val="24"/>
                <w:szCs w:val="24"/>
                <w:lang w:val="ru-RU"/>
              </w:rPr>
            </w:pPr>
            <w:r w:rsidRPr="009138D8">
              <w:rPr>
                <w:rFonts w:ascii="Times New Roman" w:eastAsia="Times New Roman" w:hAnsi="Times New Roman" w:cs="Times New Roman"/>
                <w:b/>
                <w:color w:val="000000"/>
                <w:sz w:val="24"/>
                <w:szCs w:val="24"/>
                <w:lang w:val="ru-RU"/>
              </w:rPr>
              <w:t>Информационно-коммуникационные технологии - 3 ч.</w:t>
            </w:r>
          </w:p>
          <w:p w14:paraId="2C929FD2" w14:textId="77777777" w:rsidR="003640A5" w:rsidRDefault="003640A5" w:rsidP="003640A5">
            <w:pPr>
              <w:widowControl w:val="0"/>
              <w:autoSpaceDE w:val="0"/>
              <w:autoSpaceDN w:val="0"/>
              <w:spacing w:after="0"/>
              <w:jc w:val="center"/>
              <w:rPr>
                <w:rFonts w:ascii="Times New Roman" w:eastAsia="Times New Roman" w:hAnsi="Times New Roman" w:cs="Times New Roman"/>
                <w:b/>
                <w:sz w:val="24"/>
                <w:szCs w:val="24"/>
                <w:lang w:val="ru-RU" w:eastAsia="x-none"/>
              </w:rPr>
            </w:pPr>
            <w:r>
              <w:rPr>
                <w:rFonts w:ascii="Times New Roman" w:eastAsia="Times New Roman" w:hAnsi="Times New Roman" w:cs="Times New Roman"/>
                <w:b/>
                <w:sz w:val="24"/>
                <w:szCs w:val="24"/>
                <w:lang w:val="ru-RU" w:eastAsia="x-none"/>
              </w:rPr>
              <w:t>Характеристика деятельности</w:t>
            </w:r>
          </w:p>
          <w:p w14:paraId="100A09F8" w14:textId="77777777" w:rsidR="003640A5" w:rsidRPr="00CA109D" w:rsidRDefault="003640A5" w:rsidP="003640A5">
            <w:pPr>
              <w:pStyle w:val="TableParagraph"/>
              <w:spacing w:line="276" w:lineRule="auto"/>
              <w:ind w:right="603"/>
              <w:jc w:val="both"/>
              <w:rPr>
                <w:sz w:val="24"/>
                <w:szCs w:val="24"/>
              </w:rPr>
            </w:pPr>
            <w:r w:rsidRPr="00CA109D">
              <w:rPr>
                <w:sz w:val="24"/>
                <w:szCs w:val="24"/>
              </w:rPr>
              <w:t>Знают и самостоятельно соблюдают</w:t>
            </w:r>
            <w:r w:rsidRPr="00CA109D">
              <w:rPr>
                <w:spacing w:val="1"/>
                <w:sz w:val="24"/>
                <w:szCs w:val="24"/>
              </w:rPr>
              <w:t xml:space="preserve"> </w:t>
            </w:r>
            <w:r w:rsidRPr="00CA109D">
              <w:rPr>
                <w:sz w:val="24"/>
                <w:szCs w:val="24"/>
              </w:rPr>
              <w:t>правила пользования персональным</w:t>
            </w:r>
            <w:r w:rsidRPr="00CA109D">
              <w:rPr>
                <w:spacing w:val="1"/>
                <w:sz w:val="24"/>
                <w:szCs w:val="24"/>
              </w:rPr>
              <w:t xml:space="preserve"> </w:t>
            </w:r>
            <w:r w:rsidRPr="00CA109D">
              <w:rPr>
                <w:sz w:val="24"/>
                <w:szCs w:val="24"/>
              </w:rPr>
              <w:t>компьютером.</w:t>
            </w:r>
          </w:p>
          <w:p w14:paraId="6C2D17ED" w14:textId="77777777" w:rsidR="003640A5" w:rsidRPr="00CA109D" w:rsidRDefault="003640A5" w:rsidP="003640A5">
            <w:pPr>
              <w:pStyle w:val="TableParagraph"/>
              <w:spacing w:before="7" w:line="276" w:lineRule="auto"/>
              <w:ind w:right="1225"/>
              <w:rPr>
                <w:sz w:val="24"/>
                <w:szCs w:val="24"/>
              </w:rPr>
            </w:pPr>
            <w:r w:rsidRPr="00CA109D">
              <w:rPr>
                <w:sz w:val="24"/>
                <w:szCs w:val="24"/>
              </w:rPr>
              <w:t>Знают</w:t>
            </w:r>
            <w:r w:rsidRPr="00CA109D">
              <w:rPr>
                <w:spacing w:val="-8"/>
                <w:sz w:val="24"/>
                <w:szCs w:val="24"/>
              </w:rPr>
              <w:t xml:space="preserve"> </w:t>
            </w:r>
            <w:r w:rsidRPr="00CA109D">
              <w:rPr>
                <w:sz w:val="24"/>
                <w:szCs w:val="24"/>
              </w:rPr>
              <w:t>современные</w:t>
            </w:r>
            <w:r w:rsidRPr="00CA109D">
              <w:rPr>
                <w:spacing w:val="-10"/>
                <w:sz w:val="24"/>
                <w:szCs w:val="24"/>
              </w:rPr>
              <w:t xml:space="preserve"> </w:t>
            </w:r>
            <w:r w:rsidRPr="00CA109D">
              <w:rPr>
                <w:sz w:val="24"/>
                <w:szCs w:val="24"/>
              </w:rPr>
              <w:t>требования</w:t>
            </w:r>
            <w:r w:rsidRPr="00CA109D">
              <w:rPr>
                <w:spacing w:val="-67"/>
                <w:sz w:val="24"/>
                <w:szCs w:val="24"/>
              </w:rPr>
              <w:t xml:space="preserve">                                                                                </w:t>
            </w:r>
            <w:r w:rsidRPr="00CA109D">
              <w:rPr>
                <w:sz w:val="24"/>
                <w:szCs w:val="24"/>
              </w:rPr>
              <w:t>к</w:t>
            </w:r>
            <w:r w:rsidRPr="00CA109D">
              <w:rPr>
                <w:spacing w:val="-1"/>
                <w:sz w:val="24"/>
                <w:szCs w:val="24"/>
              </w:rPr>
              <w:t xml:space="preserve"> </w:t>
            </w:r>
            <w:r w:rsidRPr="00CA109D">
              <w:rPr>
                <w:sz w:val="24"/>
                <w:szCs w:val="24"/>
              </w:rPr>
              <w:t>техническим устройствам</w:t>
            </w:r>
            <w:r>
              <w:rPr>
                <w:sz w:val="24"/>
                <w:szCs w:val="24"/>
              </w:rPr>
              <w:t xml:space="preserve"> </w:t>
            </w:r>
            <w:r w:rsidRPr="00CA109D">
              <w:rPr>
                <w:spacing w:val="-1"/>
                <w:sz w:val="24"/>
                <w:szCs w:val="24"/>
              </w:rPr>
              <w:t xml:space="preserve">(экологичность, </w:t>
            </w:r>
            <w:r w:rsidRPr="00CA109D">
              <w:rPr>
                <w:sz w:val="24"/>
                <w:szCs w:val="24"/>
              </w:rPr>
              <w:t>безопасность,</w:t>
            </w:r>
            <w:r w:rsidRPr="00CA109D">
              <w:rPr>
                <w:spacing w:val="-67"/>
                <w:sz w:val="24"/>
                <w:szCs w:val="24"/>
              </w:rPr>
              <w:t xml:space="preserve"> </w:t>
            </w:r>
            <w:r w:rsidRPr="00CA109D">
              <w:rPr>
                <w:sz w:val="24"/>
                <w:szCs w:val="24"/>
              </w:rPr>
              <w:t>эргономичность</w:t>
            </w:r>
            <w:r w:rsidRPr="00CA109D">
              <w:rPr>
                <w:spacing w:val="1"/>
                <w:sz w:val="24"/>
                <w:szCs w:val="24"/>
              </w:rPr>
              <w:t xml:space="preserve"> </w:t>
            </w:r>
            <w:r w:rsidRPr="00CA109D">
              <w:rPr>
                <w:sz w:val="24"/>
                <w:szCs w:val="24"/>
              </w:rPr>
              <w:t>и</w:t>
            </w:r>
            <w:r w:rsidRPr="00CA109D">
              <w:rPr>
                <w:spacing w:val="1"/>
                <w:sz w:val="24"/>
                <w:szCs w:val="24"/>
              </w:rPr>
              <w:t xml:space="preserve"> </w:t>
            </w:r>
            <w:r w:rsidRPr="00CA109D">
              <w:rPr>
                <w:sz w:val="24"/>
                <w:szCs w:val="24"/>
              </w:rPr>
              <w:t>др.).</w:t>
            </w:r>
          </w:p>
          <w:p w14:paraId="18FBDF14" w14:textId="77777777" w:rsidR="003640A5" w:rsidRPr="00CA109D" w:rsidRDefault="003640A5" w:rsidP="003640A5">
            <w:pPr>
              <w:pStyle w:val="TableParagraph"/>
              <w:spacing w:before="6" w:line="276" w:lineRule="auto"/>
              <w:ind w:right="354"/>
              <w:rPr>
                <w:sz w:val="24"/>
                <w:szCs w:val="24"/>
              </w:rPr>
            </w:pPr>
            <w:r w:rsidRPr="00CA109D">
              <w:rPr>
                <w:sz w:val="24"/>
                <w:szCs w:val="24"/>
              </w:rPr>
              <w:t>Называют и</w:t>
            </w:r>
            <w:r w:rsidRPr="00CA109D">
              <w:rPr>
                <w:spacing w:val="1"/>
                <w:sz w:val="24"/>
                <w:szCs w:val="24"/>
              </w:rPr>
              <w:t xml:space="preserve"> </w:t>
            </w:r>
            <w:r w:rsidRPr="00CA109D">
              <w:rPr>
                <w:sz w:val="24"/>
                <w:szCs w:val="24"/>
              </w:rPr>
              <w:t>определяют назначение</w:t>
            </w:r>
            <w:r w:rsidRPr="00CA109D">
              <w:rPr>
                <w:spacing w:val="-67"/>
                <w:sz w:val="24"/>
                <w:szCs w:val="24"/>
              </w:rPr>
              <w:t xml:space="preserve">                                                  </w:t>
            </w:r>
            <w:r w:rsidRPr="00CA109D">
              <w:rPr>
                <w:sz w:val="24"/>
                <w:szCs w:val="24"/>
              </w:rPr>
              <w:t>основных</w:t>
            </w:r>
            <w:r w:rsidRPr="00CA109D">
              <w:rPr>
                <w:spacing w:val="13"/>
                <w:sz w:val="24"/>
                <w:szCs w:val="24"/>
              </w:rPr>
              <w:t xml:space="preserve"> </w:t>
            </w:r>
            <w:r w:rsidRPr="00CA109D">
              <w:rPr>
                <w:sz w:val="24"/>
                <w:szCs w:val="24"/>
              </w:rPr>
              <w:t>устройств</w:t>
            </w:r>
            <w:r w:rsidRPr="00CA109D">
              <w:rPr>
                <w:spacing w:val="5"/>
                <w:sz w:val="24"/>
                <w:szCs w:val="24"/>
              </w:rPr>
              <w:t xml:space="preserve"> </w:t>
            </w:r>
            <w:r w:rsidRPr="00CA109D">
              <w:rPr>
                <w:sz w:val="24"/>
                <w:szCs w:val="24"/>
              </w:rPr>
              <w:t>компьютера</w:t>
            </w:r>
            <w:r w:rsidRPr="00CA109D">
              <w:rPr>
                <w:spacing w:val="1"/>
                <w:sz w:val="24"/>
                <w:szCs w:val="24"/>
              </w:rPr>
              <w:t xml:space="preserve"> </w:t>
            </w:r>
            <w:r w:rsidRPr="00CA109D">
              <w:rPr>
                <w:sz w:val="24"/>
                <w:szCs w:val="24"/>
              </w:rPr>
              <w:t>(динамики,</w:t>
            </w:r>
            <w:r w:rsidRPr="00CA109D">
              <w:rPr>
                <w:spacing w:val="4"/>
                <w:sz w:val="24"/>
                <w:szCs w:val="24"/>
              </w:rPr>
              <w:t xml:space="preserve"> </w:t>
            </w:r>
            <w:r w:rsidRPr="00CA109D">
              <w:rPr>
                <w:sz w:val="24"/>
                <w:szCs w:val="24"/>
              </w:rPr>
              <w:t>сканер).</w:t>
            </w:r>
          </w:p>
          <w:p w14:paraId="11A9BF09" w14:textId="77777777" w:rsidR="003640A5" w:rsidRPr="00CA109D" w:rsidRDefault="003640A5" w:rsidP="003640A5">
            <w:pPr>
              <w:pStyle w:val="TableParagraph"/>
              <w:spacing w:before="4" w:line="276" w:lineRule="auto"/>
              <w:ind w:right="786"/>
              <w:rPr>
                <w:sz w:val="24"/>
                <w:szCs w:val="24"/>
              </w:rPr>
            </w:pPr>
            <w:r w:rsidRPr="00CA109D">
              <w:rPr>
                <w:sz w:val="24"/>
                <w:szCs w:val="24"/>
              </w:rPr>
              <w:t>Знакомятся со сканером,</w:t>
            </w:r>
            <w:r w:rsidRPr="00CA109D">
              <w:rPr>
                <w:spacing w:val="1"/>
                <w:sz w:val="24"/>
                <w:szCs w:val="24"/>
              </w:rPr>
              <w:t xml:space="preserve"> </w:t>
            </w:r>
            <w:r w:rsidRPr="00CA109D">
              <w:rPr>
                <w:sz w:val="24"/>
                <w:szCs w:val="24"/>
              </w:rPr>
              <w:t>его</w:t>
            </w:r>
            <w:r>
              <w:rPr>
                <w:sz w:val="24"/>
                <w:szCs w:val="24"/>
              </w:rPr>
              <w:t xml:space="preserve"> </w:t>
            </w:r>
            <w:r w:rsidRPr="00CA109D">
              <w:rPr>
                <w:spacing w:val="-67"/>
                <w:sz w:val="24"/>
                <w:szCs w:val="24"/>
              </w:rPr>
              <w:t xml:space="preserve"> </w:t>
            </w:r>
            <w:r w:rsidRPr="00CA109D">
              <w:rPr>
                <w:sz w:val="24"/>
                <w:szCs w:val="24"/>
              </w:rPr>
              <w:t>назначением.</w:t>
            </w:r>
          </w:p>
          <w:p w14:paraId="38127BA9" w14:textId="77777777" w:rsidR="003640A5" w:rsidRPr="00CA109D" w:rsidRDefault="003640A5" w:rsidP="003640A5">
            <w:pPr>
              <w:pStyle w:val="TableParagraph"/>
              <w:spacing w:line="276" w:lineRule="auto"/>
              <w:rPr>
                <w:sz w:val="24"/>
                <w:szCs w:val="24"/>
              </w:rPr>
            </w:pPr>
            <w:r w:rsidRPr="00CA109D">
              <w:rPr>
                <w:sz w:val="24"/>
                <w:szCs w:val="24"/>
              </w:rPr>
              <w:t>Получают</w:t>
            </w:r>
            <w:r w:rsidRPr="00CA109D">
              <w:rPr>
                <w:spacing w:val="20"/>
                <w:sz w:val="24"/>
                <w:szCs w:val="24"/>
              </w:rPr>
              <w:t xml:space="preserve"> </w:t>
            </w:r>
            <w:r w:rsidRPr="00CA109D">
              <w:rPr>
                <w:sz w:val="24"/>
                <w:szCs w:val="24"/>
              </w:rPr>
              <w:t>представление о</w:t>
            </w:r>
            <w:r w:rsidRPr="00CA109D">
              <w:rPr>
                <w:spacing w:val="28"/>
                <w:sz w:val="24"/>
                <w:szCs w:val="24"/>
              </w:rPr>
              <w:t xml:space="preserve"> </w:t>
            </w:r>
            <w:r w:rsidRPr="00CA109D">
              <w:rPr>
                <w:sz w:val="24"/>
                <w:szCs w:val="24"/>
              </w:rPr>
              <w:t>сохранившихся</w:t>
            </w:r>
            <w:r w:rsidRPr="00CA109D">
              <w:rPr>
                <w:spacing w:val="25"/>
                <w:sz w:val="24"/>
                <w:szCs w:val="24"/>
              </w:rPr>
              <w:t xml:space="preserve"> </w:t>
            </w:r>
            <w:r w:rsidRPr="00CA109D">
              <w:rPr>
                <w:sz w:val="24"/>
                <w:szCs w:val="24"/>
              </w:rPr>
              <w:t>древних</w:t>
            </w:r>
            <w:r w:rsidRPr="00CA109D">
              <w:rPr>
                <w:spacing w:val="18"/>
                <w:sz w:val="24"/>
                <w:szCs w:val="24"/>
              </w:rPr>
              <w:t xml:space="preserve"> </w:t>
            </w:r>
            <w:r w:rsidRPr="00CA109D">
              <w:rPr>
                <w:sz w:val="24"/>
                <w:szCs w:val="24"/>
              </w:rPr>
              <w:t>способах</w:t>
            </w:r>
            <w:r w:rsidRPr="00CA109D">
              <w:rPr>
                <w:spacing w:val="-67"/>
                <w:sz w:val="24"/>
                <w:szCs w:val="24"/>
              </w:rPr>
              <w:t xml:space="preserve">                                                               </w:t>
            </w:r>
            <w:r w:rsidRPr="00CA109D">
              <w:rPr>
                <w:sz w:val="24"/>
                <w:szCs w:val="24"/>
              </w:rPr>
              <w:t>хранения</w:t>
            </w:r>
            <w:r w:rsidRPr="00CA109D">
              <w:rPr>
                <w:spacing w:val="10"/>
                <w:sz w:val="24"/>
                <w:szCs w:val="24"/>
              </w:rPr>
              <w:t xml:space="preserve"> </w:t>
            </w:r>
            <w:r w:rsidRPr="00CA109D">
              <w:rPr>
                <w:sz w:val="24"/>
                <w:szCs w:val="24"/>
              </w:rPr>
              <w:t>информации,</w:t>
            </w:r>
            <w:r w:rsidRPr="00CA109D">
              <w:rPr>
                <w:spacing w:val="20"/>
                <w:sz w:val="24"/>
                <w:szCs w:val="24"/>
              </w:rPr>
              <w:t xml:space="preserve"> </w:t>
            </w:r>
            <w:r w:rsidRPr="00CA109D">
              <w:rPr>
                <w:sz w:val="24"/>
                <w:szCs w:val="24"/>
              </w:rPr>
              <w:t>о</w:t>
            </w:r>
            <w:r w:rsidRPr="00CA109D">
              <w:rPr>
                <w:spacing w:val="13"/>
                <w:sz w:val="24"/>
                <w:szCs w:val="24"/>
              </w:rPr>
              <w:t xml:space="preserve"> </w:t>
            </w:r>
            <w:r w:rsidRPr="00CA109D">
              <w:rPr>
                <w:sz w:val="24"/>
                <w:szCs w:val="24"/>
              </w:rPr>
              <w:t>значении</w:t>
            </w:r>
            <w:r w:rsidRPr="00CA109D">
              <w:rPr>
                <w:spacing w:val="1"/>
                <w:sz w:val="24"/>
                <w:szCs w:val="24"/>
              </w:rPr>
              <w:t xml:space="preserve"> </w:t>
            </w:r>
            <w:r w:rsidRPr="00CA109D">
              <w:rPr>
                <w:sz w:val="24"/>
                <w:szCs w:val="24"/>
              </w:rPr>
              <w:t>книги</w:t>
            </w:r>
            <w:r w:rsidRPr="00CA109D">
              <w:rPr>
                <w:spacing w:val="16"/>
                <w:sz w:val="24"/>
                <w:szCs w:val="24"/>
              </w:rPr>
              <w:t xml:space="preserve"> </w:t>
            </w:r>
            <w:r w:rsidRPr="00CA109D">
              <w:rPr>
                <w:sz w:val="24"/>
                <w:szCs w:val="24"/>
              </w:rPr>
              <w:t>как</w:t>
            </w:r>
            <w:r w:rsidRPr="00CA109D">
              <w:rPr>
                <w:spacing w:val="9"/>
                <w:sz w:val="24"/>
                <w:szCs w:val="24"/>
              </w:rPr>
              <w:t xml:space="preserve"> </w:t>
            </w:r>
            <w:r w:rsidRPr="00CA109D">
              <w:rPr>
                <w:sz w:val="24"/>
                <w:szCs w:val="24"/>
              </w:rPr>
              <w:t>древнейшем</w:t>
            </w:r>
            <w:r w:rsidRPr="00CA109D">
              <w:rPr>
                <w:spacing w:val="10"/>
                <w:sz w:val="24"/>
                <w:szCs w:val="24"/>
              </w:rPr>
              <w:t xml:space="preserve"> </w:t>
            </w:r>
            <w:r w:rsidRPr="00CA109D">
              <w:rPr>
                <w:sz w:val="24"/>
                <w:szCs w:val="24"/>
              </w:rPr>
              <w:t>источнике</w:t>
            </w:r>
            <w:r w:rsidRPr="00CA109D">
              <w:rPr>
                <w:spacing w:val="1"/>
                <w:sz w:val="24"/>
                <w:szCs w:val="24"/>
              </w:rPr>
              <w:t xml:space="preserve"> </w:t>
            </w:r>
            <w:r w:rsidRPr="00CA109D">
              <w:rPr>
                <w:sz w:val="24"/>
                <w:szCs w:val="24"/>
              </w:rPr>
              <w:t>информации.</w:t>
            </w:r>
          </w:p>
          <w:p w14:paraId="381ECF7F" w14:textId="77777777" w:rsidR="003640A5" w:rsidRDefault="003640A5" w:rsidP="003640A5">
            <w:pPr>
              <w:pStyle w:val="TableParagraph"/>
              <w:spacing w:line="276" w:lineRule="auto"/>
              <w:ind w:right="203"/>
              <w:rPr>
                <w:sz w:val="24"/>
                <w:szCs w:val="24"/>
              </w:rPr>
            </w:pPr>
            <w:r w:rsidRPr="00CA109D">
              <w:rPr>
                <w:sz w:val="24"/>
                <w:szCs w:val="24"/>
              </w:rPr>
              <w:t>Знакомятся</w:t>
            </w:r>
            <w:r w:rsidRPr="00CA109D">
              <w:rPr>
                <w:spacing w:val="7"/>
                <w:sz w:val="24"/>
                <w:szCs w:val="24"/>
              </w:rPr>
              <w:t xml:space="preserve"> </w:t>
            </w:r>
            <w:r w:rsidRPr="00CA109D">
              <w:rPr>
                <w:sz w:val="24"/>
                <w:szCs w:val="24"/>
              </w:rPr>
              <w:t>с</w:t>
            </w:r>
            <w:r w:rsidRPr="00CA109D">
              <w:rPr>
                <w:spacing w:val="12"/>
                <w:sz w:val="24"/>
                <w:szCs w:val="24"/>
              </w:rPr>
              <w:t xml:space="preserve"> </w:t>
            </w:r>
            <w:r w:rsidRPr="00CA109D">
              <w:rPr>
                <w:sz w:val="24"/>
                <w:szCs w:val="24"/>
              </w:rPr>
              <w:t>понятием</w:t>
            </w:r>
            <w:r w:rsidRPr="00CA109D">
              <w:rPr>
                <w:spacing w:val="17"/>
                <w:sz w:val="24"/>
                <w:szCs w:val="24"/>
              </w:rPr>
              <w:t xml:space="preserve"> </w:t>
            </w:r>
            <w:r w:rsidRPr="00CA109D">
              <w:rPr>
                <w:sz w:val="24"/>
                <w:szCs w:val="24"/>
              </w:rPr>
              <w:t>«интернет».</w:t>
            </w:r>
            <w:r w:rsidRPr="00CA109D">
              <w:rPr>
                <w:spacing w:val="1"/>
                <w:sz w:val="24"/>
                <w:szCs w:val="24"/>
              </w:rPr>
              <w:t xml:space="preserve"> </w:t>
            </w:r>
            <w:r w:rsidRPr="00CA109D">
              <w:rPr>
                <w:sz w:val="24"/>
                <w:szCs w:val="24"/>
              </w:rPr>
              <w:t>Осваивают</w:t>
            </w:r>
            <w:r w:rsidRPr="00CA109D">
              <w:rPr>
                <w:spacing w:val="10"/>
                <w:sz w:val="24"/>
                <w:szCs w:val="24"/>
              </w:rPr>
              <w:t xml:space="preserve"> </w:t>
            </w:r>
            <w:r w:rsidRPr="00CA109D">
              <w:rPr>
                <w:sz w:val="24"/>
                <w:szCs w:val="24"/>
              </w:rPr>
              <w:t>алгоритмы</w:t>
            </w:r>
            <w:r w:rsidRPr="00CA109D">
              <w:rPr>
                <w:spacing w:val="3"/>
                <w:sz w:val="24"/>
                <w:szCs w:val="24"/>
              </w:rPr>
              <w:t xml:space="preserve"> </w:t>
            </w:r>
            <w:r w:rsidRPr="00CA109D">
              <w:rPr>
                <w:sz w:val="24"/>
                <w:szCs w:val="24"/>
              </w:rPr>
              <w:t>поиска</w:t>
            </w:r>
            <w:r w:rsidRPr="00CA109D">
              <w:rPr>
                <w:spacing w:val="1"/>
                <w:sz w:val="24"/>
                <w:szCs w:val="24"/>
              </w:rPr>
              <w:t xml:space="preserve"> </w:t>
            </w:r>
            <w:r w:rsidRPr="00CA109D">
              <w:rPr>
                <w:sz w:val="24"/>
                <w:szCs w:val="24"/>
              </w:rPr>
              <w:t>необходимой</w:t>
            </w:r>
            <w:r w:rsidRPr="00CA109D">
              <w:rPr>
                <w:spacing w:val="24"/>
                <w:sz w:val="24"/>
                <w:szCs w:val="24"/>
              </w:rPr>
              <w:t xml:space="preserve"> </w:t>
            </w:r>
            <w:r w:rsidRPr="00CA109D">
              <w:rPr>
                <w:sz w:val="24"/>
                <w:szCs w:val="24"/>
              </w:rPr>
              <w:t>информации</w:t>
            </w:r>
            <w:r w:rsidRPr="00CA109D">
              <w:rPr>
                <w:spacing w:val="25"/>
                <w:sz w:val="24"/>
                <w:szCs w:val="24"/>
              </w:rPr>
              <w:t xml:space="preserve"> </w:t>
            </w:r>
            <w:r w:rsidRPr="00CA109D">
              <w:rPr>
                <w:sz w:val="24"/>
                <w:szCs w:val="24"/>
              </w:rPr>
              <w:t>в</w:t>
            </w:r>
            <w:r w:rsidRPr="00CA109D">
              <w:rPr>
                <w:spacing w:val="19"/>
                <w:sz w:val="24"/>
                <w:szCs w:val="24"/>
              </w:rPr>
              <w:t xml:space="preserve"> </w:t>
            </w:r>
            <w:r w:rsidRPr="00CA109D">
              <w:rPr>
                <w:sz w:val="24"/>
                <w:szCs w:val="24"/>
              </w:rPr>
              <w:t>интернете</w:t>
            </w:r>
            <w:r w:rsidRPr="00CA109D">
              <w:rPr>
                <w:spacing w:val="-67"/>
                <w:sz w:val="24"/>
                <w:szCs w:val="24"/>
              </w:rPr>
              <w:t xml:space="preserve">                           </w:t>
            </w:r>
            <w:r w:rsidRPr="00CA109D">
              <w:rPr>
                <w:sz w:val="24"/>
                <w:szCs w:val="24"/>
              </w:rPr>
              <w:t>по</w:t>
            </w:r>
            <w:r w:rsidRPr="00CA109D">
              <w:rPr>
                <w:spacing w:val="7"/>
                <w:sz w:val="24"/>
                <w:szCs w:val="24"/>
              </w:rPr>
              <w:t xml:space="preserve"> </w:t>
            </w:r>
            <w:r w:rsidRPr="00CA109D">
              <w:rPr>
                <w:sz w:val="24"/>
                <w:szCs w:val="24"/>
              </w:rPr>
              <w:t>запросу</w:t>
            </w:r>
            <w:r w:rsidRPr="00CA109D">
              <w:rPr>
                <w:spacing w:val="8"/>
                <w:sz w:val="24"/>
                <w:szCs w:val="24"/>
              </w:rPr>
              <w:t xml:space="preserve"> </w:t>
            </w:r>
            <w:r w:rsidRPr="00CA109D">
              <w:rPr>
                <w:sz w:val="24"/>
                <w:szCs w:val="24"/>
              </w:rPr>
              <w:t>ключевыми</w:t>
            </w:r>
            <w:r w:rsidRPr="00CA109D">
              <w:rPr>
                <w:spacing w:val="12"/>
                <w:sz w:val="24"/>
                <w:szCs w:val="24"/>
              </w:rPr>
              <w:t xml:space="preserve"> </w:t>
            </w:r>
            <w:r w:rsidRPr="00CA109D">
              <w:rPr>
                <w:sz w:val="24"/>
                <w:szCs w:val="24"/>
              </w:rPr>
              <w:t>словами.</w:t>
            </w:r>
          </w:p>
          <w:p w14:paraId="110B1175" w14:textId="77777777" w:rsidR="003640A5" w:rsidRPr="003640A5" w:rsidRDefault="003640A5" w:rsidP="003640A5">
            <w:pPr>
              <w:pStyle w:val="TableParagraph"/>
              <w:spacing w:line="276" w:lineRule="auto"/>
              <w:ind w:right="203"/>
              <w:rPr>
                <w:sz w:val="24"/>
                <w:szCs w:val="24"/>
              </w:rPr>
            </w:pPr>
            <w:r w:rsidRPr="003640A5">
              <w:rPr>
                <w:sz w:val="24"/>
                <w:szCs w:val="24"/>
              </w:rPr>
              <w:t>Упражняются</w:t>
            </w:r>
            <w:r w:rsidRPr="003640A5">
              <w:rPr>
                <w:spacing w:val="1"/>
                <w:sz w:val="24"/>
                <w:szCs w:val="24"/>
              </w:rPr>
              <w:t xml:space="preserve"> </w:t>
            </w:r>
            <w:r w:rsidRPr="003640A5">
              <w:rPr>
                <w:sz w:val="24"/>
                <w:szCs w:val="24"/>
              </w:rPr>
              <w:t xml:space="preserve">в поиске заданной </w:t>
            </w:r>
            <w:r w:rsidRPr="003640A5">
              <w:rPr>
                <w:spacing w:val="-67"/>
                <w:sz w:val="24"/>
                <w:szCs w:val="24"/>
              </w:rPr>
              <w:t xml:space="preserve"> </w:t>
            </w:r>
            <w:r w:rsidRPr="003640A5">
              <w:rPr>
                <w:sz w:val="24"/>
                <w:szCs w:val="24"/>
              </w:rPr>
              <w:t>информации.</w:t>
            </w:r>
          </w:p>
        </w:tc>
      </w:tr>
      <w:tr w:rsidR="009138D8" w:rsidRPr="007E6441" w14:paraId="77B2FB43"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9D264E" w14:textId="77777777" w:rsidR="009138D8" w:rsidRPr="003640A5"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D33B1A"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8F3A32"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Информация. Интернет</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B883A2" w14:textId="77777777" w:rsidR="009138D8" w:rsidRPr="009138D8" w:rsidRDefault="009138D8" w:rsidP="009138D8">
            <w:pPr>
              <w:widowControl w:val="0"/>
              <w:autoSpaceDE w:val="0"/>
              <w:autoSpaceDN w:val="0"/>
              <w:spacing w:after="0"/>
              <w:rPr>
                <w:rFonts w:ascii="Times New Roman" w:eastAsia="Times New Roman" w:hAnsi="Times New Roman" w:cs="Times New Roman"/>
                <w:color w:val="0000FF"/>
                <w:sz w:val="24"/>
                <w:szCs w:val="24"/>
                <w:u w:val="single"/>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65" w:history="1">
              <w:r w:rsidRPr="009138D8">
                <w:rPr>
                  <w:rFonts w:ascii="Times New Roman" w:eastAsia="Times New Roman" w:hAnsi="Times New Roman" w:cs="Times New Roman"/>
                  <w:color w:val="0000FF"/>
                  <w:sz w:val="24"/>
                  <w:szCs w:val="24"/>
                  <w:u w:val="single"/>
                  <w:lang w:val="ru-RU"/>
                </w:rPr>
                <w:t>https://m.edsoo.ru/ec351bda</w:t>
              </w:r>
            </w:hyperlink>
          </w:p>
          <w:p w14:paraId="629E8DCE"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p>
        </w:tc>
      </w:tr>
      <w:tr w:rsidR="009138D8" w:rsidRPr="007E6441" w14:paraId="01D0D2AC"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5E3AF8"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08F8DC"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3FF5AC"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Графический редактор</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C0BAF3"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66" w:history="1">
              <w:r w:rsidRPr="009138D8">
                <w:rPr>
                  <w:rFonts w:ascii="Times New Roman" w:eastAsia="Times New Roman" w:hAnsi="Times New Roman" w:cs="Times New Roman"/>
                  <w:color w:val="0000FF"/>
                  <w:sz w:val="24"/>
                  <w:szCs w:val="24"/>
                  <w:u w:val="single"/>
                  <w:lang w:val="ru-RU"/>
                </w:rPr>
                <w:t>https://m.edsoo.ru/ec351bda</w:t>
              </w:r>
            </w:hyperlink>
          </w:p>
        </w:tc>
      </w:tr>
      <w:tr w:rsidR="009138D8" w:rsidRPr="007E6441" w14:paraId="4B680D63"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2ED485"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9BC975"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8C87DC"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Групповой проект в рамках изучаемой тематики</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44F497"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67" w:history="1">
              <w:r w:rsidRPr="009138D8">
                <w:rPr>
                  <w:rFonts w:ascii="Times New Roman" w:eastAsia="Times New Roman" w:hAnsi="Times New Roman" w:cs="Times New Roman"/>
                  <w:color w:val="0000FF"/>
                  <w:sz w:val="24"/>
                  <w:szCs w:val="24"/>
                  <w:u w:val="single"/>
                  <w:lang w:val="ru-RU"/>
                </w:rPr>
                <w:t>https://m.edsoo.ru/ec351bda</w:t>
              </w:r>
            </w:hyperlink>
          </w:p>
        </w:tc>
      </w:tr>
      <w:tr w:rsidR="009138D8" w:rsidRPr="003640A5" w14:paraId="6347E46D" w14:textId="77777777" w:rsidTr="00BA043D">
        <w:trPr>
          <w:trHeight w:val="144"/>
        </w:trPr>
        <w:tc>
          <w:tcPr>
            <w:tcW w:w="9739"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D66235" w14:textId="77777777" w:rsidR="009138D8" w:rsidRDefault="009138D8" w:rsidP="009138D8">
            <w:pPr>
              <w:widowControl w:val="0"/>
              <w:autoSpaceDE w:val="0"/>
              <w:autoSpaceDN w:val="0"/>
              <w:spacing w:after="0"/>
              <w:jc w:val="center"/>
              <w:rPr>
                <w:rFonts w:ascii="Times New Roman" w:eastAsia="Times New Roman" w:hAnsi="Times New Roman" w:cs="Times New Roman"/>
                <w:b/>
                <w:color w:val="000000"/>
                <w:sz w:val="24"/>
                <w:szCs w:val="24"/>
                <w:lang w:val="ru-RU"/>
              </w:rPr>
            </w:pPr>
            <w:r w:rsidRPr="009138D8">
              <w:rPr>
                <w:rFonts w:ascii="Times New Roman" w:eastAsia="Times New Roman" w:hAnsi="Times New Roman" w:cs="Times New Roman"/>
                <w:b/>
                <w:color w:val="000000"/>
                <w:sz w:val="24"/>
                <w:szCs w:val="24"/>
                <w:lang w:val="ru-RU"/>
              </w:rPr>
              <w:t>Конструирование и моделирование – 5 ч.</w:t>
            </w:r>
          </w:p>
          <w:p w14:paraId="488283E3" w14:textId="77777777" w:rsidR="003640A5" w:rsidRDefault="003640A5" w:rsidP="003640A5">
            <w:pPr>
              <w:widowControl w:val="0"/>
              <w:autoSpaceDE w:val="0"/>
              <w:autoSpaceDN w:val="0"/>
              <w:spacing w:after="0"/>
              <w:jc w:val="center"/>
              <w:rPr>
                <w:rFonts w:ascii="Times New Roman" w:eastAsia="Times New Roman" w:hAnsi="Times New Roman" w:cs="Times New Roman"/>
                <w:b/>
                <w:sz w:val="24"/>
                <w:szCs w:val="24"/>
                <w:lang w:val="ru-RU" w:eastAsia="x-none"/>
              </w:rPr>
            </w:pPr>
            <w:r>
              <w:rPr>
                <w:rFonts w:ascii="Times New Roman" w:eastAsia="Times New Roman" w:hAnsi="Times New Roman" w:cs="Times New Roman"/>
                <w:b/>
                <w:sz w:val="24"/>
                <w:szCs w:val="24"/>
                <w:lang w:val="ru-RU" w:eastAsia="x-none"/>
              </w:rPr>
              <w:t>Характеристика деятельности</w:t>
            </w:r>
          </w:p>
          <w:p w14:paraId="520A8663" w14:textId="77777777" w:rsidR="003640A5" w:rsidRPr="00807251" w:rsidRDefault="003640A5" w:rsidP="003640A5">
            <w:pPr>
              <w:pStyle w:val="TableParagraph"/>
              <w:spacing w:line="276" w:lineRule="auto"/>
              <w:ind w:right="437"/>
              <w:rPr>
                <w:sz w:val="24"/>
                <w:szCs w:val="24"/>
              </w:rPr>
            </w:pPr>
            <w:r w:rsidRPr="00807251">
              <w:rPr>
                <w:sz w:val="24"/>
                <w:szCs w:val="24"/>
              </w:rPr>
              <w:t>Изучают конструктивные,</w:t>
            </w:r>
            <w:r w:rsidRPr="00807251">
              <w:rPr>
                <w:spacing w:val="1"/>
                <w:sz w:val="24"/>
                <w:szCs w:val="24"/>
              </w:rPr>
              <w:t xml:space="preserve"> </w:t>
            </w:r>
            <w:r w:rsidRPr="00807251">
              <w:rPr>
                <w:sz w:val="24"/>
                <w:szCs w:val="24"/>
              </w:rPr>
              <w:t>соединительные</w:t>
            </w:r>
            <w:r w:rsidRPr="00807251">
              <w:rPr>
                <w:spacing w:val="-10"/>
                <w:sz w:val="24"/>
                <w:szCs w:val="24"/>
              </w:rPr>
              <w:t xml:space="preserve"> </w:t>
            </w:r>
            <w:r w:rsidRPr="00807251">
              <w:rPr>
                <w:sz w:val="24"/>
                <w:szCs w:val="24"/>
              </w:rPr>
              <w:t>элементы</w:t>
            </w:r>
            <w:r w:rsidRPr="00807251">
              <w:rPr>
                <w:spacing w:val="-10"/>
                <w:sz w:val="24"/>
                <w:szCs w:val="24"/>
              </w:rPr>
              <w:t xml:space="preserve"> </w:t>
            </w:r>
            <w:r w:rsidRPr="00807251">
              <w:rPr>
                <w:sz w:val="24"/>
                <w:szCs w:val="24"/>
              </w:rPr>
              <w:t>и</w:t>
            </w:r>
            <w:r w:rsidRPr="00807251">
              <w:rPr>
                <w:spacing w:val="-7"/>
                <w:sz w:val="24"/>
                <w:szCs w:val="24"/>
              </w:rPr>
              <w:t xml:space="preserve"> </w:t>
            </w:r>
            <w:r w:rsidRPr="00807251">
              <w:rPr>
                <w:sz w:val="24"/>
                <w:szCs w:val="24"/>
              </w:rPr>
              <w:t>основные</w:t>
            </w:r>
            <w:r w:rsidRPr="00807251">
              <w:rPr>
                <w:spacing w:val="-67"/>
                <w:sz w:val="24"/>
                <w:szCs w:val="24"/>
              </w:rPr>
              <w:t xml:space="preserve">                                                                    </w:t>
            </w:r>
            <w:r w:rsidRPr="00807251">
              <w:rPr>
                <w:sz w:val="24"/>
                <w:szCs w:val="24"/>
              </w:rPr>
              <w:t>узлы</w:t>
            </w:r>
            <w:r w:rsidRPr="00807251">
              <w:rPr>
                <w:spacing w:val="-1"/>
                <w:sz w:val="24"/>
                <w:szCs w:val="24"/>
              </w:rPr>
              <w:t xml:space="preserve"> </w:t>
            </w:r>
            <w:r w:rsidRPr="00807251">
              <w:rPr>
                <w:sz w:val="24"/>
                <w:szCs w:val="24"/>
              </w:rPr>
              <w:t>робота.</w:t>
            </w:r>
          </w:p>
          <w:p w14:paraId="78D26585" w14:textId="77777777" w:rsidR="003640A5" w:rsidRDefault="003640A5" w:rsidP="003640A5">
            <w:pPr>
              <w:pStyle w:val="TableParagraph"/>
              <w:spacing w:line="276" w:lineRule="auto"/>
              <w:ind w:right="891"/>
              <w:rPr>
                <w:sz w:val="24"/>
                <w:szCs w:val="24"/>
              </w:rPr>
            </w:pPr>
            <w:r w:rsidRPr="00807251">
              <w:rPr>
                <w:sz w:val="24"/>
                <w:szCs w:val="24"/>
              </w:rPr>
              <w:t xml:space="preserve">Конструируют  </w:t>
            </w:r>
            <w:r w:rsidRPr="00807251">
              <w:rPr>
                <w:spacing w:val="-15"/>
                <w:sz w:val="24"/>
                <w:szCs w:val="24"/>
              </w:rPr>
              <w:t xml:space="preserve"> </w:t>
            </w:r>
            <w:r w:rsidRPr="00807251">
              <w:rPr>
                <w:sz w:val="24"/>
                <w:szCs w:val="24"/>
              </w:rPr>
              <w:t>робототехнические</w:t>
            </w:r>
            <w:r w:rsidRPr="00807251">
              <w:rPr>
                <w:spacing w:val="-67"/>
                <w:sz w:val="24"/>
                <w:szCs w:val="24"/>
              </w:rPr>
              <w:t xml:space="preserve">                                                                                                      </w:t>
            </w:r>
            <w:r>
              <w:rPr>
                <w:spacing w:val="-67"/>
                <w:sz w:val="24"/>
                <w:szCs w:val="24"/>
              </w:rPr>
              <w:t xml:space="preserve">                                                                                     </w:t>
            </w:r>
            <w:r>
              <w:rPr>
                <w:sz w:val="24"/>
                <w:szCs w:val="24"/>
              </w:rPr>
              <w:t xml:space="preserve"> модели.</w:t>
            </w:r>
          </w:p>
          <w:p w14:paraId="3A8D8C30" w14:textId="77777777" w:rsidR="003640A5" w:rsidRPr="003640A5" w:rsidRDefault="003640A5" w:rsidP="003640A5">
            <w:pPr>
              <w:pStyle w:val="TableParagraph"/>
              <w:spacing w:line="276" w:lineRule="auto"/>
              <w:ind w:right="891"/>
              <w:rPr>
                <w:sz w:val="24"/>
                <w:szCs w:val="24"/>
              </w:rPr>
            </w:pPr>
            <w:r w:rsidRPr="003640A5">
              <w:rPr>
                <w:sz w:val="24"/>
                <w:szCs w:val="24"/>
              </w:rPr>
              <w:t>Называют основные конструктивные</w:t>
            </w:r>
            <w:r w:rsidRPr="003640A5">
              <w:rPr>
                <w:spacing w:val="1"/>
                <w:sz w:val="24"/>
                <w:szCs w:val="24"/>
              </w:rPr>
              <w:t xml:space="preserve"> </w:t>
            </w:r>
            <w:r w:rsidRPr="003640A5">
              <w:rPr>
                <w:sz w:val="24"/>
                <w:szCs w:val="24"/>
              </w:rPr>
              <w:t>элементы робота, электронные</w:t>
            </w:r>
            <w:r w:rsidRPr="003640A5">
              <w:rPr>
                <w:spacing w:val="1"/>
                <w:sz w:val="24"/>
                <w:szCs w:val="24"/>
              </w:rPr>
              <w:t xml:space="preserve"> </w:t>
            </w:r>
            <w:r w:rsidRPr="003640A5">
              <w:rPr>
                <w:sz w:val="24"/>
                <w:szCs w:val="24"/>
              </w:rPr>
              <w:t>устройства</w:t>
            </w:r>
            <w:r w:rsidRPr="003640A5">
              <w:rPr>
                <w:spacing w:val="-9"/>
                <w:sz w:val="24"/>
                <w:szCs w:val="24"/>
              </w:rPr>
              <w:t xml:space="preserve"> </w:t>
            </w:r>
            <w:r w:rsidRPr="003640A5">
              <w:rPr>
                <w:sz w:val="24"/>
                <w:szCs w:val="24"/>
              </w:rPr>
              <w:t>(контроллер,</w:t>
            </w:r>
            <w:r w:rsidRPr="003640A5">
              <w:rPr>
                <w:spacing w:val="-5"/>
                <w:sz w:val="24"/>
                <w:szCs w:val="24"/>
              </w:rPr>
              <w:t xml:space="preserve"> </w:t>
            </w:r>
            <w:r w:rsidRPr="003640A5">
              <w:rPr>
                <w:sz w:val="24"/>
                <w:szCs w:val="24"/>
              </w:rPr>
              <w:t>датчик,</w:t>
            </w:r>
            <w:r w:rsidRPr="003640A5">
              <w:rPr>
                <w:spacing w:val="-6"/>
                <w:sz w:val="24"/>
                <w:szCs w:val="24"/>
              </w:rPr>
              <w:t xml:space="preserve"> </w:t>
            </w:r>
            <w:r w:rsidRPr="003640A5">
              <w:rPr>
                <w:sz w:val="24"/>
                <w:szCs w:val="24"/>
              </w:rPr>
              <w:t>мотор).</w:t>
            </w:r>
            <w:r w:rsidRPr="003640A5">
              <w:rPr>
                <w:spacing w:val="-67"/>
                <w:sz w:val="24"/>
                <w:szCs w:val="24"/>
              </w:rPr>
              <w:t xml:space="preserve"> </w:t>
            </w:r>
            <w:r w:rsidRPr="00807251">
              <w:rPr>
                <w:sz w:val="24"/>
                <w:szCs w:val="24"/>
              </w:rPr>
              <w:t>Составляют алгоритм в визуальной</w:t>
            </w:r>
            <w:r w:rsidRPr="00807251">
              <w:rPr>
                <w:spacing w:val="1"/>
                <w:sz w:val="24"/>
                <w:szCs w:val="24"/>
              </w:rPr>
              <w:t xml:space="preserve"> </w:t>
            </w:r>
            <w:r w:rsidRPr="00807251">
              <w:rPr>
                <w:sz w:val="24"/>
                <w:szCs w:val="24"/>
              </w:rPr>
              <w:t>среде</w:t>
            </w:r>
            <w:r w:rsidRPr="00807251">
              <w:rPr>
                <w:spacing w:val="-2"/>
                <w:sz w:val="24"/>
                <w:szCs w:val="24"/>
              </w:rPr>
              <w:t xml:space="preserve"> </w:t>
            </w:r>
            <w:r w:rsidRPr="00807251">
              <w:rPr>
                <w:sz w:val="24"/>
                <w:szCs w:val="24"/>
              </w:rPr>
              <w:t>программирования.</w:t>
            </w:r>
          </w:p>
        </w:tc>
      </w:tr>
      <w:tr w:rsidR="009138D8" w:rsidRPr="007E6441" w14:paraId="0EDF0709"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132561"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8DD6C6"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color w:val="000000"/>
                <w:lang w:val="ru-RU"/>
              </w:rPr>
            </w:pPr>
            <w:r w:rsidRPr="009138D8">
              <w:rPr>
                <w:rFonts w:ascii="Times New Roman" w:eastAsia="Times New Roman" w:hAnsi="Times New Roman" w:cs="Times New Roman"/>
                <w:color w:val="000000"/>
                <w:sz w:val="24"/>
                <w:lang w:val="ru-RU"/>
              </w:rPr>
              <w:t>2</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755048"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Робототехника. Виды роботов</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95B8CA"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68" w:history="1">
              <w:r w:rsidRPr="009138D8">
                <w:rPr>
                  <w:rFonts w:ascii="Times New Roman" w:eastAsia="Times New Roman" w:hAnsi="Times New Roman" w:cs="Times New Roman"/>
                  <w:color w:val="0000FF"/>
                  <w:sz w:val="24"/>
                  <w:szCs w:val="24"/>
                  <w:u w:val="single"/>
                  <w:lang w:val="ru-RU"/>
                </w:rPr>
                <w:t>https://m.edsoo.ru/a74007cd</w:t>
              </w:r>
            </w:hyperlink>
          </w:p>
        </w:tc>
      </w:tr>
      <w:tr w:rsidR="009138D8" w:rsidRPr="007E6441" w14:paraId="0D5BD630"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1D9C18"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FA0490"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color w:val="000000"/>
                <w:lang w:val="ru-RU"/>
              </w:rPr>
            </w:pPr>
            <w:r w:rsidRPr="009138D8">
              <w:rPr>
                <w:rFonts w:ascii="Times New Roman" w:eastAsia="Times New Roman" w:hAnsi="Times New Roman" w:cs="Times New Roman"/>
                <w:color w:val="000000"/>
                <w:sz w:val="24"/>
                <w:lang w:val="ru-RU"/>
              </w:rPr>
              <w:t>2</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8DB27E"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Конструирование робота</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059617"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69" w:history="1">
              <w:r w:rsidRPr="009138D8">
                <w:rPr>
                  <w:rFonts w:ascii="Times New Roman" w:eastAsia="Times New Roman" w:hAnsi="Times New Roman" w:cs="Times New Roman"/>
                  <w:color w:val="0000FF"/>
                  <w:sz w:val="24"/>
                  <w:szCs w:val="24"/>
                  <w:u w:val="single"/>
                  <w:lang w:val="ru-RU"/>
                </w:rPr>
                <w:t>https://m.edsoo.ru/a74007cd</w:t>
              </w:r>
            </w:hyperlink>
          </w:p>
        </w:tc>
      </w:tr>
      <w:tr w:rsidR="009138D8" w:rsidRPr="007E6441" w14:paraId="03B8AE54"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349D26"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7D66A3"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D75F05"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Испытания и презентация робота</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651A8F"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70" w:history="1">
              <w:r w:rsidRPr="009138D8">
                <w:rPr>
                  <w:rFonts w:ascii="Times New Roman" w:eastAsia="Times New Roman" w:hAnsi="Times New Roman" w:cs="Times New Roman"/>
                  <w:color w:val="0000FF"/>
                  <w:sz w:val="24"/>
                  <w:szCs w:val="24"/>
                  <w:u w:val="single"/>
                  <w:lang w:val="ru-RU"/>
                </w:rPr>
                <w:t>https://m.edsoo.ru/a74007cd</w:t>
              </w:r>
            </w:hyperlink>
          </w:p>
        </w:tc>
      </w:tr>
      <w:tr w:rsidR="009138D8" w:rsidRPr="007E6441" w14:paraId="43FE5054"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047FD7"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A94534"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D0BD85"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Конструирование сложной открытки</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038B29"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71" w:history="1">
              <w:r w:rsidRPr="009138D8">
                <w:rPr>
                  <w:rFonts w:ascii="Times New Roman" w:eastAsia="Times New Roman" w:hAnsi="Times New Roman" w:cs="Times New Roman"/>
                  <w:color w:val="0000FF"/>
                  <w:sz w:val="24"/>
                  <w:szCs w:val="24"/>
                  <w:u w:val="single"/>
                  <w:lang w:val="ru-RU"/>
                </w:rPr>
                <w:t>https://m.edsoo.ru/e2322cd2</w:t>
              </w:r>
            </w:hyperlink>
          </w:p>
        </w:tc>
      </w:tr>
      <w:tr w:rsidR="009138D8" w:rsidRPr="007E6441" w14:paraId="04020AC1"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5C7558"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0E67BF"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AEB566"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Конструирование объемного изделия военной тематики</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71C793"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72" w:history="1">
              <w:r w:rsidRPr="009138D8">
                <w:rPr>
                  <w:rFonts w:ascii="Times New Roman" w:eastAsia="Times New Roman" w:hAnsi="Times New Roman" w:cs="Times New Roman"/>
                  <w:color w:val="0000FF"/>
                  <w:sz w:val="24"/>
                  <w:szCs w:val="24"/>
                  <w:u w:val="single"/>
                  <w:lang w:val="ru-RU"/>
                </w:rPr>
                <w:t>https://m.edsoo.ru/11599dcf</w:t>
              </w:r>
            </w:hyperlink>
          </w:p>
        </w:tc>
      </w:tr>
      <w:tr w:rsidR="009138D8" w:rsidRPr="007E6441" w14:paraId="35ADE086" w14:textId="77777777" w:rsidTr="00BA043D">
        <w:trPr>
          <w:trHeight w:val="144"/>
        </w:trPr>
        <w:tc>
          <w:tcPr>
            <w:tcW w:w="9739"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633201" w14:textId="77777777" w:rsidR="009138D8" w:rsidRDefault="009138D8" w:rsidP="009138D8">
            <w:pPr>
              <w:widowControl w:val="0"/>
              <w:autoSpaceDE w:val="0"/>
              <w:autoSpaceDN w:val="0"/>
              <w:spacing w:after="0"/>
              <w:rPr>
                <w:rFonts w:ascii="Times New Roman" w:eastAsia="Times New Roman" w:hAnsi="Times New Roman" w:cs="Times New Roman"/>
                <w:b/>
                <w:color w:val="000000"/>
                <w:sz w:val="24"/>
                <w:szCs w:val="24"/>
                <w:lang w:val="ru-RU"/>
              </w:rPr>
            </w:pPr>
            <w:r w:rsidRPr="009138D8">
              <w:rPr>
                <w:rFonts w:ascii="Times New Roman" w:eastAsia="Times New Roman" w:hAnsi="Times New Roman" w:cs="Times New Roman"/>
                <w:b/>
                <w:color w:val="000000"/>
                <w:sz w:val="24"/>
                <w:szCs w:val="24"/>
                <w:lang w:val="ru-RU"/>
              </w:rPr>
              <w:t>Технологии ручной обработки материалов. Конструирование и моделирование – 24 ч.</w:t>
            </w:r>
          </w:p>
          <w:p w14:paraId="41822A6D" w14:textId="77777777" w:rsidR="003640A5" w:rsidRDefault="003640A5" w:rsidP="003640A5">
            <w:pPr>
              <w:widowControl w:val="0"/>
              <w:autoSpaceDE w:val="0"/>
              <w:autoSpaceDN w:val="0"/>
              <w:spacing w:after="0"/>
              <w:jc w:val="center"/>
              <w:rPr>
                <w:rFonts w:ascii="Times New Roman" w:eastAsia="Times New Roman" w:hAnsi="Times New Roman" w:cs="Times New Roman"/>
                <w:b/>
                <w:sz w:val="24"/>
                <w:szCs w:val="24"/>
                <w:lang w:val="ru-RU" w:eastAsia="x-none"/>
              </w:rPr>
            </w:pPr>
            <w:r>
              <w:rPr>
                <w:rFonts w:ascii="Times New Roman" w:eastAsia="Times New Roman" w:hAnsi="Times New Roman" w:cs="Times New Roman"/>
                <w:b/>
                <w:sz w:val="24"/>
                <w:szCs w:val="24"/>
                <w:lang w:val="ru-RU" w:eastAsia="x-none"/>
              </w:rPr>
              <w:t>Характеристика деятельности</w:t>
            </w:r>
          </w:p>
          <w:p w14:paraId="39A27E2D" w14:textId="77777777" w:rsidR="003640A5" w:rsidRPr="00C21D97" w:rsidRDefault="003640A5" w:rsidP="003640A5">
            <w:pPr>
              <w:pStyle w:val="TableParagraph"/>
              <w:spacing w:line="276" w:lineRule="auto"/>
              <w:ind w:right="517"/>
              <w:rPr>
                <w:sz w:val="24"/>
                <w:szCs w:val="24"/>
              </w:rPr>
            </w:pPr>
            <w:r w:rsidRPr="00C21D97">
              <w:rPr>
                <w:sz w:val="24"/>
                <w:szCs w:val="24"/>
              </w:rPr>
              <w:t>Обсуждают</w:t>
            </w:r>
            <w:r w:rsidRPr="00C21D97">
              <w:rPr>
                <w:spacing w:val="-10"/>
                <w:sz w:val="24"/>
                <w:szCs w:val="24"/>
              </w:rPr>
              <w:t xml:space="preserve"> </w:t>
            </w:r>
            <w:r w:rsidRPr="00C21D97">
              <w:rPr>
                <w:sz w:val="24"/>
                <w:szCs w:val="24"/>
              </w:rPr>
              <w:t>традиционные</w:t>
            </w:r>
            <w:r w:rsidRPr="00C21D97">
              <w:rPr>
                <w:spacing w:val="-10"/>
                <w:sz w:val="24"/>
                <w:szCs w:val="24"/>
              </w:rPr>
              <w:t xml:space="preserve"> </w:t>
            </w:r>
            <w:r w:rsidRPr="00C21D97">
              <w:rPr>
                <w:sz w:val="24"/>
                <w:szCs w:val="24"/>
              </w:rPr>
              <w:t>праздники</w:t>
            </w:r>
            <w:r w:rsidRPr="00C21D97">
              <w:rPr>
                <w:spacing w:val="-67"/>
                <w:sz w:val="24"/>
                <w:szCs w:val="24"/>
              </w:rPr>
              <w:t xml:space="preserve"> </w:t>
            </w:r>
            <w:r w:rsidRPr="00C21D97">
              <w:rPr>
                <w:sz w:val="24"/>
                <w:szCs w:val="24"/>
              </w:rPr>
              <w:t>и памятные даты (День защитника</w:t>
            </w:r>
            <w:r w:rsidRPr="00C21D97">
              <w:rPr>
                <w:spacing w:val="1"/>
                <w:sz w:val="24"/>
                <w:szCs w:val="24"/>
              </w:rPr>
              <w:t xml:space="preserve"> </w:t>
            </w:r>
            <w:r w:rsidRPr="00C21D97">
              <w:rPr>
                <w:sz w:val="24"/>
                <w:szCs w:val="24"/>
              </w:rPr>
              <w:t>Отечества, Международный женский</w:t>
            </w:r>
            <w:r>
              <w:rPr>
                <w:sz w:val="24"/>
                <w:szCs w:val="24"/>
              </w:rPr>
              <w:t xml:space="preserve">  </w:t>
            </w:r>
            <w:r w:rsidRPr="00C21D97">
              <w:rPr>
                <w:spacing w:val="-67"/>
                <w:sz w:val="24"/>
                <w:szCs w:val="24"/>
              </w:rPr>
              <w:t xml:space="preserve"> </w:t>
            </w:r>
            <w:r w:rsidRPr="00C21D97">
              <w:rPr>
                <w:sz w:val="24"/>
                <w:szCs w:val="24"/>
              </w:rPr>
              <w:t>день, День Победы), необходимость</w:t>
            </w:r>
            <w:r w:rsidRPr="00C21D97">
              <w:rPr>
                <w:spacing w:val="1"/>
                <w:sz w:val="24"/>
                <w:szCs w:val="24"/>
              </w:rPr>
              <w:t xml:space="preserve"> </w:t>
            </w:r>
            <w:r w:rsidRPr="00C21D97">
              <w:rPr>
                <w:sz w:val="24"/>
                <w:szCs w:val="24"/>
              </w:rPr>
              <w:t>подготовки</w:t>
            </w:r>
            <w:r w:rsidRPr="00C21D97">
              <w:rPr>
                <w:spacing w:val="1"/>
                <w:sz w:val="24"/>
                <w:szCs w:val="24"/>
              </w:rPr>
              <w:t xml:space="preserve"> </w:t>
            </w:r>
            <w:r w:rsidRPr="00C21D97">
              <w:rPr>
                <w:sz w:val="24"/>
                <w:szCs w:val="24"/>
              </w:rPr>
              <w:t>подарков.</w:t>
            </w:r>
          </w:p>
          <w:p w14:paraId="29CF5160" w14:textId="77777777" w:rsidR="003640A5" w:rsidRPr="00C21D97" w:rsidRDefault="003640A5" w:rsidP="003640A5">
            <w:pPr>
              <w:pStyle w:val="TableParagraph"/>
              <w:spacing w:line="276" w:lineRule="auto"/>
              <w:ind w:right="202"/>
              <w:rPr>
                <w:sz w:val="24"/>
                <w:szCs w:val="24"/>
              </w:rPr>
            </w:pPr>
            <w:r w:rsidRPr="00C21D97">
              <w:rPr>
                <w:sz w:val="24"/>
                <w:szCs w:val="24"/>
              </w:rPr>
              <w:t>Обсуждают</w:t>
            </w:r>
            <w:r w:rsidRPr="00C21D97">
              <w:rPr>
                <w:spacing w:val="-8"/>
                <w:sz w:val="24"/>
                <w:szCs w:val="24"/>
              </w:rPr>
              <w:t xml:space="preserve"> </w:t>
            </w:r>
            <w:r w:rsidRPr="00C21D97">
              <w:rPr>
                <w:sz w:val="24"/>
                <w:szCs w:val="24"/>
              </w:rPr>
              <w:t>варианты</w:t>
            </w:r>
            <w:r w:rsidRPr="00C21D97">
              <w:rPr>
                <w:spacing w:val="-9"/>
                <w:sz w:val="24"/>
                <w:szCs w:val="24"/>
              </w:rPr>
              <w:t xml:space="preserve"> </w:t>
            </w:r>
            <w:r w:rsidRPr="00C21D97">
              <w:rPr>
                <w:sz w:val="24"/>
                <w:szCs w:val="24"/>
              </w:rPr>
              <w:t>изделий-подарков</w:t>
            </w:r>
            <w:r w:rsidRPr="00C21D97">
              <w:rPr>
                <w:spacing w:val="-67"/>
                <w:sz w:val="24"/>
                <w:szCs w:val="24"/>
              </w:rPr>
              <w:t xml:space="preserve"> </w:t>
            </w:r>
            <w:r w:rsidRPr="00C21D97">
              <w:rPr>
                <w:sz w:val="24"/>
                <w:szCs w:val="24"/>
              </w:rPr>
              <w:t>(открытки,</w:t>
            </w:r>
            <w:r w:rsidRPr="00C21D97">
              <w:rPr>
                <w:spacing w:val="2"/>
                <w:sz w:val="24"/>
                <w:szCs w:val="24"/>
              </w:rPr>
              <w:t xml:space="preserve"> </w:t>
            </w:r>
            <w:r w:rsidRPr="00C21D97">
              <w:rPr>
                <w:sz w:val="24"/>
                <w:szCs w:val="24"/>
              </w:rPr>
              <w:t>сувениры).</w:t>
            </w:r>
          </w:p>
          <w:p w14:paraId="11719F3A" w14:textId="77777777" w:rsidR="003640A5" w:rsidRPr="00C21D97" w:rsidRDefault="003640A5" w:rsidP="003640A5">
            <w:pPr>
              <w:pStyle w:val="TableParagraph"/>
              <w:spacing w:before="3" w:line="276" w:lineRule="auto"/>
              <w:ind w:right="527"/>
              <w:jc w:val="both"/>
              <w:rPr>
                <w:sz w:val="24"/>
                <w:szCs w:val="24"/>
              </w:rPr>
            </w:pPr>
            <w:r w:rsidRPr="00C21D97">
              <w:rPr>
                <w:sz w:val="24"/>
                <w:szCs w:val="24"/>
              </w:rPr>
              <w:t>Рассматривают</w:t>
            </w:r>
            <w:r w:rsidRPr="00C21D97">
              <w:rPr>
                <w:spacing w:val="-8"/>
                <w:sz w:val="24"/>
                <w:szCs w:val="24"/>
              </w:rPr>
              <w:t xml:space="preserve"> </w:t>
            </w:r>
            <w:r w:rsidRPr="00C21D97">
              <w:rPr>
                <w:sz w:val="24"/>
                <w:szCs w:val="24"/>
              </w:rPr>
              <w:t>и</w:t>
            </w:r>
            <w:r w:rsidRPr="00C21D97">
              <w:rPr>
                <w:spacing w:val="-7"/>
                <w:sz w:val="24"/>
                <w:szCs w:val="24"/>
              </w:rPr>
              <w:t xml:space="preserve"> </w:t>
            </w:r>
            <w:r w:rsidRPr="00C21D97">
              <w:rPr>
                <w:sz w:val="24"/>
                <w:szCs w:val="24"/>
              </w:rPr>
              <w:t>обсуждают</w:t>
            </w:r>
            <w:r w:rsidRPr="00C21D97">
              <w:rPr>
                <w:spacing w:val="-8"/>
                <w:sz w:val="24"/>
                <w:szCs w:val="24"/>
              </w:rPr>
              <w:t xml:space="preserve"> </w:t>
            </w:r>
            <w:r w:rsidRPr="00C21D97">
              <w:rPr>
                <w:sz w:val="24"/>
                <w:szCs w:val="24"/>
              </w:rPr>
              <w:t>образцы</w:t>
            </w:r>
            <w:r w:rsidRPr="00C21D97">
              <w:rPr>
                <w:spacing w:val="-68"/>
                <w:sz w:val="24"/>
                <w:szCs w:val="24"/>
              </w:rPr>
              <w:t xml:space="preserve"> </w:t>
            </w:r>
            <w:r w:rsidRPr="00C21D97">
              <w:rPr>
                <w:sz w:val="24"/>
                <w:szCs w:val="24"/>
              </w:rPr>
              <w:t>папок-футляров,</w:t>
            </w:r>
            <w:r w:rsidRPr="00C21D97">
              <w:rPr>
                <w:spacing w:val="-8"/>
                <w:sz w:val="24"/>
                <w:szCs w:val="24"/>
              </w:rPr>
              <w:t xml:space="preserve"> </w:t>
            </w:r>
            <w:r w:rsidRPr="00C21D97">
              <w:rPr>
                <w:sz w:val="24"/>
                <w:szCs w:val="24"/>
              </w:rPr>
              <w:t>альбомов,</w:t>
            </w:r>
            <w:r w:rsidRPr="00C21D97">
              <w:rPr>
                <w:spacing w:val="-8"/>
                <w:sz w:val="24"/>
                <w:szCs w:val="24"/>
              </w:rPr>
              <w:t xml:space="preserve"> </w:t>
            </w:r>
            <w:r w:rsidRPr="00C21D97">
              <w:rPr>
                <w:sz w:val="24"/>
                <w:szCs w:val="24"/>
              </w:rPr>
              <w:t>открыток,</w:t>
            </w:r>
            <w:r w:rsidRPr="00C21D97">
              <w:rPr>
                <w:spacing w:val="-68"/>
                <w:sz w:val="24"/>
                <w:szCs w:val="24"/>
              </w:rPr>
              <w:t xml:space="preserve"> </w:t>
            </w:r>
            <w:r w:rsidRPr="00C21D97">
              <w:rPr>
                <w:sz w:val="24"/>
                <w:szCs w:val="24"/>
              </w:rPr>
              <w:t>анализируют</w:t>
            </w:r>
            <w:r w:rsidRPr="00C21D97">
              <w:rPr>
                <w:spacing w:val="-1"/>
                <w:sz w:val="24"/>
                <w:szCs w:val="24"/>
              </w:rPr>
              <w:t xml:space="preserve"> </w:t>
            </w:r>
            <w:r w:rsidRPr="00C21D97">
              <w:rPr>
                <w:sz w:val="24"/>
                <w:szCs w:val="24"/>
              </w:rPr>
              <w:t>их</w:t>
            </w:r>
            <w:r w:rsidRPr="00C21D97">
              <w:rPr>
                <w:spacing w:val="-4"/>
                <w:sz w:val="24"/>
                <w:szCs w:val="24"/>
              </w:rPr>
              <w:t xml:space="preserve"> </w:t>
            </w:r>
            <w:r w:rsidRPr="00C21D97">
              <w:rPr>
                <w:sz w:val="24"/>
                <w:szCs w:val="24"/>
              </w:rPr>
              <w:t>по</w:t>
            </w:r>
            <w:r w:rsidRPr="00C21D97">
              <w:rPr>
                <w:spacing w:val="-4"/>
                <w:sz w:val="24"/>
                <w:szCs w:val="24"/>
              </w:rPr>
              <w:t xml:space="preserve"> </w:t>
            </w:r>
            <w:r w:rsidRPr="00C21D97">
              <w:rPr>
                <w:sz w:val="24"/>
                <w:szCs w:val="24"/>
              </w:rPr>
              <w:t>материалам,</w:t>
            </w:r>
            <w:r>
              <w:rPr>
                <w:sz w:val="24"/>
                <w:szCs w:val="24"/>
              </w:rPr>
              <w:t xml:space="preserve"> </w:t>
            </w:r>
            <w:r w:rsidRPr="00C21D97">
              <w:rPr>
                <w:sz w:val="24"/>
                <w:szCs w:val="24"/>
              </w:rPr>
              <w:t>конструктивным</w:t>
            </w:r>
            <w:r w:rsidRPr="00C21D97">
              <w:rPr>
                <w:spacing w:val="-16"/>
                <w:sz w:val="24"/>
                <w:szCs w:val="24"/>
              </w:rPr>
              <w:t xml:space="preserve"> </w:t>
            </w:r>
            <w:r w:rsidRPr="00C21D97">
              <w:rPr>
                <w:sz w:val="24"/>
                <w:szCs w:val="24"/>
              </w:rPr>
              <w:t>особенностям.</w:t>
            </w:r>
            <w:r w:rsidRPr="00C21D97">
              <w:rPr>
                <w:spacing w:val="-68"/>
                <w:sz w:val="24"/>
                <w:szCs w:val="24"/>
              </w:rPr>
              <w:t xml:space="preserve"> </w:t>
            </w:r>
            <w:r w:rsidRPr="00C21D97">
              <w:rPr>
                <w:sz w:val="24"/>
                <w:szCs w:val="24"/>
              </w:rPr>
              <w:t>Анализируют</w:t>
            </w:r>
            <w:r w:rsidRPr="00C21D97">
              <w:rPr>
                <w:spacing w:val="-6"/>
                <w:sz w:val="24"/>
                <w:szCs w:val="24"/>
              </w:rPr>
              <w:t xml:space="preserve"> </w:t>
            </w:r>
            <w:r w:rsidRPr="00C21D97">
              <w:rPr>
                <w:sz w:val="24"/>
                <w:szCs w:val="24"/>
              </w:rPr>
              <w:t>образцы</w:t>
            </w:r>
            <w:r w:rsidRPr="00C21D97">
              <w:rPr>
                <w:spacing w:val="-11"/>
                <w:sz w:val="24"/>
                <w:szCs w:val="24"/>
              </w:rPr>
              <w:t xml:space="preserve"> </w:t>
            </w:r>
            <w:r w:rsidRPr="00C21D97">
              <w:rPr>
                <w:sz w:val="24"/>
                <w:szCs w:val="24"/>
              </w:rPr>
              <w:t>изделий,</w:t>
            </w:r>
            <w:r w:rsidRPr="00C21D97">
              <w:rPr>
                <w:spacing w:val="-68"/>
                <w:sz w:val="24"/>
                <w:szCs w:val="24"/>
              </w:rPr>
              <w:t xml:space="preserve"> </w:t>
            </w:r>
            <w:r w:rsidRPr="00C21D97">
              <w:rPr>
                <w:sz w:val="24"/>
                <w:szCs w:val="24"/>
              </w:rPr>
              <w:t>предложенные</w:t>
            </w:r>
            <w:r w:rsidRPr="00C21D97">
              <w:rPr>
                <w:spacing w:val="-4"/>
                <w:sz w:val="24"/>
                <w:szCs w:val="24"/>
              </w:rPr>
              <w:t xml:space="preserve"> </w:t>
            </w:r>
            <w:r w:rsidRPr="00C21D97">
              <w:rPr>
                <w:sz w:val="24"/>
                <w:szCs w:val="24"/>
              </w:rPr>
              <w:t>в</w:t>
            </w:r>
            <w:r w:rsidRPr="00C21D97">
              <w:rPr>
                <w:spacing w:val="4"/>
                <w:sz w:val="24"/>
                <w:szCs w:val="24"/>
              </w:rPr>
              <w:t xml:space="preserve"> </w:t>
            </w:r>
            <w:r w:rsidRPr="00C21D97">
              <w:rPr>
                <w:sz w:val="24"/>
                <w:szCs w:val="24"/>
              </w:rPr>
              <w:t>учебнике.</w:t>
            </w:r>
          </w:p>
          <w:p w14:paraId="4EF63542" w14:textId="77777777" w:rsidR="003640A5" w:rsidRPr="00C21D97" w:rsidRDefault="003640A5" w:rsidP="003640A5">
            <w:pPr>
              <w:pStyle w:val="TableParagraph"/>
              <w:spacing w:line="276" w:lineRule="auto"/>
              <w:ind w:right="705"/>
              <w:rPr>
                <w:sz w:val="24"/>
                <w:szCs w:val="24"/>
              </w:rPr>
            </w:pPr>
            <w:r w:rsidRPr="00C21D97">
              <w:rPr>
                <w:sz w:val="24"/>
                <w:szCs w:val="24"/>
              </w:rPr>
              <w:t>Продумывают</w:t>
            </w:r>
            <w:r w:rsidRPr="00C21D97">
              <w:rPr>
                <w:spacing w:val="-5"/>
                <w:sz w:val="24"/>
                <w:szCs w:val="24"/>
              </w:rPr>
              <w:t xml:space="preserve"> </w:t>
            </w:r>
            <w:r w:rsidRPr="00C21D97">
              <w:rPr>
                <w:sz w:val="24"/>
                <w:szCs w:val="24"/>
              </w:rPr>
              <w:t>образ</w:t>
            </w:r>
            <w:r w:rsidRPr="00C21D97">
              <w:rPr>
                <w:spacing w:val="-7"/>
                <w:sz w:val="24"/>
                <w:szCs w:val="24"/>
              </w:rPr>
              <w:t xml:space="preserve"> </w:t>
            </w:r>
            <w:r w:rsidRPr="00C21D97">
              <w:rPr>
                <w:sz w:val="24"/>
                <w:szCs w:val="24"/>
              </w:rPr>
              <w:t>и</w:t>
            </w:r>
            <w:r w:rsidRPr="00C21D97">
              <w:rPr>
                <w:spacing w:val="-4"/>
                <w:sz w:val="24"/>
                <w:szCs w:val="24"/>
              </w:rPr>
              <w:t xml:space="preserve"> </w:t>
            </w:r>
            <w:r w:rsidRPr="00C21D97">
              <w:rPr>
                <w:sz w:val="24"/>
                <w:szCs w:val="24"/>
              </w:rPr>
              <w:t>конструкцию</w:t>
            </w:r>
            <w:r w:rsidRPr="00C21D97">
              <w:rPr>
                <w:spacing w:val="-67"/>
                <w:sz w:val="24"/>
                <w:szCs w:val="24"/>
              </w:rPr>
              <w:t xml:space="preserve"> </w:t>
            </w:r>
            <w:r>
              <w:rPr>
                <w:spacing w:val="-67"/>
                <w:sz w:val="24"/>
                <w:szCs w:val="24"/>
              </w:rPr>
              <w:t xml:space="preserve">                                            </w:t>
            </w:r>
            <w:r>
              <w:rPr>
                <w:sz w:val="24"/>
                <w:szCs w:val="24"/>
              </w:rPr>
              <w:t xml:space="preserve"> будущего </w:t>
            </w:r>
            <w:r w:rsidRPr="00C21D97">
              <w:rPr>
                <w:sz w:val="24"/>
                <w:szCs w:val="24"/>
              </w:rPr>
              <w:t>своего</w:t>
            </w:r>
            <w:r w:rsidRPr="00C21D97">
              <w:rPr>
                <w:spacing w:val="-4"/>
                <w:sz w:val="24"/>
                <w:szCs w:val="24"/>
              </w:rPr>
              <w:t xml:space="preserve"> </w:t>
            </w:r>
            <w:r w:rsidRPr="00C21D97">
              <w:rPr>
                <w:sz w:val="24"/>
                <w:szCs w:val="24"/>
              </w:rPr>
              <w:t>изделия,</w:t>
            </w:r>
            <w:r>
              <w:rPr>
                <w:sz w:val="24"/>
                <w:szCs w:val="24"/>
              </w:rPr>
              <w:t xml:space="preserve"> </w:t>
            </w:r>
            <w:r w:rsidRPr="00C21D97">
              <w:rPr>
                <w:sz w:val="24"/>
                <w:szCs w:val="24"/>
              </w:rPr>
              <w:t>его</w:t>
            </w:r>
            <w:r w:rsidRPr="00C21D97">
              <w:rPr>
                <w:spacing w:val="-13"/>
                <w:sz w:val="24"/>
                <w:szCs w:val="24"/>
              </w:rPr>
              <w:t xml:space="preserve"> </w:t>
            </w:r>
            <w:r w:rsidRPr="00C21D97">
              <w:rPr>
                <w:sz w:val="24"/>
                <w:szCs w:val="24"/>
              </w:rPr>
              <w:t>конструкцию,</w:t>
            </w:r>
            <w:r w:rsidRPr="00C21D97">
              <w:rPr>
                <w:spacing w:val="-8"/>
                <w:sz w:val="24"/>
                <w:szCs w:val="24"/>
              </w:rPr>
              <w:t xml:space="preserve"> </w:t>
            </w:r>
            <w:r w:rsidRPr="00C21D97">
              <w:rPr>
                <w:sz w:val="24"/>
                <w:szCs w:val="24"/>
              </w:rPr>
              <w:t>технологию</w:t>
            </w:r>
            <w:r w:rsidRPr="00C21D97">
              <w:rPr>
                <w:spacing w:val="-67"/>
                <w:sz w:val="24"/>
                <w:szCs w:val="24"/>
              </w:rPr>
              <w:t xml:space="preserve"> </w:t>
            </w:r>
            <w:r>
              <w:rPr>
                <w:spacing w:val="-67"/>
                <w:sz w:val="24"/>
                <w:szCs w:val="24"/>
              </w:rPr>
              <w:t xml:space="preserve">                                       </w:t>
            </w:r>
            <w:r>
              <w:rPr>
                <w:sz w:val="24"/>
                <w:szCs w:val="24"/>
              </w:rPr>
              <w:t xml:space="preserve"> изготовления</w:t>
            </w:r>
            <w:r w:rsidRPr="00C21D97">
              <w:rPr>
                <w:sz w:val="24"/>
                <w:szCs w:val="24"/>
              </w:rPr>
              <w:t>, размеры.</w:t>
            </w:r>
          </w:p>
          <w:p w14:paraId="5665FFDD" w14:textId="77777777" w:rsidR="003640A5" w:rsidRPr="00C21D97" w:rsidRDefault="003640A5" w:rsidP="003640A5">
            <w:pPr>
              <w:pStyle w:val="TableParagraph"/>
              <w:spacing w:before="2" w:line="276" w:lineRule="auto"/>
              <w:ind w:right="682"/>
              <w:rPr>
                <w:sz w:val="24"/>
                <w:szCs w:val="24"/>
              </w:rPr>
            </w:pPr>
            <w:r w:rsidRPr="00C21D97">
              <w:rPr>
                <w:sz w:val="24"/>
                <w:szCs w:val="24"/>
              </w:rPr>
              <w:t>Выполняют</w:t>
            </w:r>
            <w:r w:rsidRPr="00C21D97">
              <w:rPr>
                <w:spacing w:val="-6"/>
                <w:sz w:val="24"/>
                <w:szCs w:val="24"/>
              </w:rPr>
              <w:t xml:space="preserve"> </w:t>
            </w:r>
            <w:r w:rsidRPr="00C21D97">
              <w:rPr>
                <w:sz w:val="24"/>
                <w:szCs w:val="24"/>
              </w:rPr>
              <w:t>необходимые</w:t>
            </w:r>
            <w:r w:rsidRPr="00C21D97">
              <w:rPr>
                <w:spacing w:val="-6"/>
                <w:sz w:val="24"/>
                <w:szCs w:val="24"/>
              </w:rPr>
              <w:t xml:space="preserve"> </w:t>
            </w:r>
            <w:r w:rsidRPr="00C21D97">
              <w:rPr>
                <w:sz w:val="24"/>
                <w:szCs w:val="24"/>
              </w:rPr>
              <w:t>расчеты</w:t>
            </w:r>
            <w:r w:rsidRPr="00C21D97">
              <w:rPr>
                <w:spacing w:val="-6"/>
                <w:sz w:val="24"/>
                <w:szCs w:val="24"/>
              </w:rPr>
              <w:t xml:space="preserve"> </w:t>
            </w:r>
            <w:r w:rsidRPr="00C21D97">
              <w:rPr>
                <w:sz w:val="24"/>
                <w:szCs w:val="24"/>
              </w:rPr>
              <w:t>и</w:t>
            </w:r>
            <w:r>
              <w:rPr>
                <w:sz w:val="24"/>
                <w:szCs w:val="24"/>
              </w:rPr>
              <w:t xml:space="preserve"> </w:t>
            </w:r>
            <w:r w:rsidRPr="00C21D97">
              <w:rPr>
                <w:spacing w:val="-67"/>
                <w:sz w:val="24"/>
                <w:szCs w:val="24"/>
              </w:rPr>
              <w:t xml:space="preserve"> </w:t>
            </w:r>
            <w:r w:rsidRPr="00C21D97">
              <w:rPr>
                <w:sz w:val="24"/>
                <w:szCs w:val="24"/>
              </w:rPr>
              <w:t>построения с опорой на рисунки и</w:t>
            </w:r>
            <w:r w:rsidRPr="00C21D97">
              <w:rPr>
                <w:spacing w:val="1"/>
                <w:sz w:val="24"/>
                <w:szCs w:val="24"/>
              </w:rPr>
              <w:t xml:space="preserve"> </w:t>
            </w:r>
            <w:r w:rsidRPr="00C21D97">
              <w:rPr>
                <w:sz w:val="24"/>
                <w:szCs w:val="24"/>
              </w:rPr>
              <w:t>схемы.</w:t>
            </w:r>
          </w:p>
          <w:p w14:paraId="2215A7CA" w14:textId="77777777" w:rsidR="003640A5" w:rsidRDefault="003640A5" w:rsidP="003640A5">
            <w:pPr>
              <w:pStyle w:val="TableParagraph"/>
              <w:spacing w:line="276" w:lineRule="auto"/>
              <w:ind w:right="360"/>
              <w:rPr>
                <w:sz w:val="24"/>
                <w:szCs w:val="24"/>
              </w:rPr>
            </w:pPr>
            <w:r w:rsidRPr="00C21D97">
              <w:rPr>
                <w:sz w:val="24"/>
                <w:szCs w:val="24"/>
              </w:rPr>
              <w:t>Подбирают</w:t>
            </w:r>
            <w:r w:rsidRPr="00C21D97">
              <w:rPr>
                <w:spacing w:val="-7"/>
                <w:sz w:val="24"/>
                <w:szCs w:val="24"/>
              </w:rPr>
              <w:t xml:space="preserve"> </w:t>
            </w:r>
            <w:r w:rsidRPr="00C21D97">
              <w:rPr>
                <w:sz w:val="24"/>
                <w:szCs w:val="24"/>
              </w:rPr>
              <w:t>материалы</w:t>
            </w:r>
            <w:r w:rsidRPr="00C21D97">
              <w:rPr>
                <w:spacing w:val="-7"/>
                <w:sz w:val="24"/>
                <w:szCs w:val="24"/>
              </w:rPr>
              <w:t xml:space="preserve"> </w:t>
            </w:r>
            <w:r w:rsidRPr="00C21D97">
              <w:rPr>
                <w:sz w:val="24"/>
                <w:szCs w:val="24"/>
              </w:rPr>
              <w:t>и</w:t>
            </w:r>
            <w:r w:rsidRPr="00C21D97">
              <w:rPr>
                <w:spacing w:val="-5"/>
                <w:sz w:val="24"/>
                <w:szCs w:val="24"/>
              </w:rPr>
              <w:t xml:space="preserve"> </w:t>
            </w:r>
            <w:r w:rsidRPr="00C21D97">
              <w:rPr>
                <w:sz w:val="24"/>
                <w:szCs w:val="24"/>
              </w:rPr>
              <w:t>инструменты.</w:t>
            </w:r>
            <w:r w:rsidRPr="00C21D97">
              <w:rPr>
                <w:spacing w:val="-67"/>
                <w:sz w:val="24"/>
                <w:szCs w:val="24"/>
              </w:rPr>
              <w:t xml:space="preserve"> </w:t>
            </w:r>
            <w:r w:rsidRPr="00C21D97">
              <w:rPr>
                <w:sz w:val="24"/>
                <w:szCs w:val="24"/>
              </w:rPr>
              <w:t>Изготавливают изделие.</w:t>
            </w:r>
          </w:p>
          <w:p w14:paraId="33D2B671" w14:textId="77777777" w:rsidR="003640A5" w:rsidRPr="003640A5" w:rsidRDefault="003640A5" w:rsidP="003640A5">
            <w:pPr>
              <w:pStyle w:val="TableParagraph"/>
              <w:spacing w:line="276" w:lineRule="auto"/>
              <w:ind w:right="360"/>
              <w:rPr>
                <w:sz w:val="24"/>
                <w:szCs w:val="24"/>
              </w:rPr>
            </w:pPr>
            <w:r w:rsidRPr="003640A5">
              <w:rPr>
                <w:sz w:val="24"/>
                <w:szCs w:val="24"/>
              </w:rPr>
              <w:t>Проверяют в действии.</w:t>
            </w:r>
            <w:r w:rsidRPr="003640A5">
              <w:rPr>
                <w:spacing w:val="1"/>
                <w:sz w:val="24"/>
                <w:szCs w:val="24"/>
              </w:rPr>
              <w:t xml:space="preserve"> </w:t>
            </w:r>
            <w:r w:rsidRPr="003640A5">
              <w:rPr>
                <w:sz w:val="24"/>
                <w:szCs w:val="24"/>
              </w:rPr>
              <w:t>Оценивают</w:t>
            </w:r>
            <w:r w:rsidRPr="003640A5">
              <w:rPr>
                <w:spacing w:val="-5"/>
                <w:sz w:val="24"/>
                <w:szCs w:val="24"/>
              </w:rPr>
              <w:t xml:space="preserve"> </w:t>
            </w:r>
            <w:r w:rsidRPr="003640A5">
              <w:rPr>
                <w:sz w:val="24"/>
                <w:szCs w:val="24"/>
              </w:rPr>
              <w:t>его</w:t>
            </w:r>
            <w:r w:rsidRPr="003640A5">
              <w:rPr>
                <w:spacing w:val="-8"/>
                <w:sz w:val="24"/>
                <w:szCs w:val="24"/>
              </w:rPr>
              <w:t xml:space="preserve"> </w:t>
            </w:r>
            <w:r w:rsidRPr="003640A5">
              <w:rPr>
                <w:sz w:val="24"/>
                <w:szCs w:val="24"/>
              </w:rPr>
              <w:t>качество.</w:t>
            </w:r>
          </w:p>
        </w:tc>
      </w:tr>
      <w:tr w:rsidR="009138D8" w:rsidRPr="007E6441" w14:paraId="6A3E7145"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8B357E"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90012E"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8A3CD2"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Конструирование сложных изделий из бумаги и картона</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4C088C" w14:textId="77777777" w:rsidR="009138D8" w:rsidRPr="009138D8" w:rsidRDefault="009138D8" w:rsidP="009138D8">
            <w:pPr>
              <w:widowControl w:val="0"/>
              <w:autoSpaceDE w:val="0"/>
              <w:autoSpaceDN w:val="0"/>
              <w:spacing w:after="0"/>
              <w:rPr>
                <w:rFonts w:ascii="Times New Roman" w:eastAsia="Times New Roman" w:hAnsi="Times New Roman" w:cs="Times New Roman"/>
                <w:color w:val="0000FF"/>
                <w:sz w:val="24"/>
                <w:szCs w:val="24"/>
                <w:u w:val="single"/>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73" w:history="1">
              <w:r w:rsidRPr="009138D8">
                <w:rPr>
                  <w:rFonts w:ascii="Times New Roman" w:eastAsia="Times New Roman" w:hAnsi="Times New Roman" w:cs="Times New Roman"/>
                  <w:color w:val="0000FF"/>
                  <w:sz w:val="24"/>
                  <w:szCs w:val="24"/>
                  <w:u w:val="single"/>
                  <w:lang w:val="ru-RU"/>
                </w:rPr>
                <w:t>https://m.edsoo.ru/11599dcf</w:t>
              </w:r>
            </w:hyperlink>
          </w:p>
          <w:p w14:paraId="0DF0CEE9"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p>
        </w:tc>
      </w:tr>
      <w:tr w:rsidR="009138D8" w:rsidRPr="007E6441" w14:paraId="119EB527"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8C5FD8"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45E45E"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56D093"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Изменение форм деталей объемных изделий. Изменение размеров деталей развертки</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8C7CDA"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74" w:history="1">
              <w:r w:rsidRPr="009138D8">
                <w:rPr>
                  <w:rFonts w:ascii="Times New Roman" w:eastAsia="Times New Roman" w:hAnsi="Times New Roman" w:cs="Times New Roman"/>
                  <w:color w:val="0000FF"/>
                  <w:sz w:val="24"/>
                  <w:szCs w:val="24"/>
                  <w:u w:val="single"/>
                  <w:lang w:val="ru-RU"/>
                </w:rPr>
                <w:t>https://m.edsoo.ru/341c8aaf</w:t>
              </w:r>
            </w:hyperlink>
          </w:p>
        </w:tc>
      </w:tr>
      <w:tr w:rsidR="009138D8" w:rsidRPr="007E6441" w14:paraId="53F3A69C"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9859AF"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B5511C"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F58467"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Построение развертки с помощью линейки и циркуля</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E5261B"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75" w:history="1">
              <w:r w:rsidRPr="009138D8">
                <w:rPr>
                  <w:rFonts w:ascii="Times New Roman" w:eastAsia="Times New Roman" w:hAnsi="Times New Roman" w:cs="Times New Roman"/>
                  <w:color w:val="0000FF"/>
                  <w:sz w:val="24"/>
                  <w:szCs w:val="24"/>
                  <w:u w:val="single"/>
                  <w:lang w:val="ru-RU"/>
                </w:rPr>
                <w:t>https://m.edsoo.ru/ceccf420</w:t>
              </w:r>
            </w:hyperlink>
          </w:p>
        </w:tc>
      </w:tr>
      <w:tr w:rsidR="009138D8" w:rsidRPr="007E6441" w14:paraId="193F73C8"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4B8F7B"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CC2F3B"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3CEA8F"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Построение развертки многогранной пирамиды циркулем</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FF612B"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76" w:history="1">
              <w:r w:rsidRPr="009138D8">
                <w:rPr>
                  <w:rFonts w:ascii="Times New Roman" w:eastAsia="Times New Roman" w:hAnsi="Times New Roman" w:cs="Times New Roman"/>
                  <w:color w:val="0000FF"/>
                  <w:sz w:val="24"/>
                  <w:szCs w:val="24"/>
                  <w:u w:val="single"/>
                  <w:lang w:val="ru-RU"/>
                </w:rPr>
                <w:t>https://m.edsoo.ru/52a8a4f9</w:t>
              </w:r>
            </w:hyperlink>
          </w:p>
        </w:tc>
      </w:tr>
      <w:tr w:rsidR="009138D8" w:rsidRPr="007E6441" w14:paraId="0D57D013"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498C3C"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95A5B3"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029DF0"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Декор интерьера. Художественная техника декупаж</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71FF32"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77" w:history="1">
              <w:r w:rsidRPr="009138D8">
                <w:rPr>
                  <w:rFonts w:ascii="Times New Roman" w:eastAsia="Times New Roman" w:hAnsi="Times New Roman" w:cs="Times New Roman"/>
                  <w:color w:val="0000FF"/>
                  <w:sz w:val="24"/>
                  <w:szCs w:val="24"/>
                  <w:u w:val="single"/>
                  <w:lang w:val="ru-RU"/>
                </w:rPr>
                <w:t>https://m.edsoo.ru/c3d5b73e</w:t>
              </w:r>
            </w:hyperlink>
          </w:p>
        </w:tc>
      </w:tr>
      <w:tr w:rsidR="009138D8" w:rsidRPr="007E6441" w14:paraId="14539B9D"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D61123"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5C65D0"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BAA29E"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Природные мотивы в декоре интерьера</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FD813C"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78" w:history="1">
              <w:r w:rsidRPr="009138D8">
                <w:rPr>
                  <w:rFonts w:ascii="Times New Roman" w:eastAsia="Times New Roman" w:hAnsi="Times New Roman" w:cs="Times New Roman"/>
                  <w:color w:val="0000FF"/>
                  <w:sz w:val="24"/>
                  <w:szCs w:val="24"/>
                  <w:u w:val="single"/>
                  <w:lang w:val="ru-RU"/>
                </w:rPr>
                <w:t>https://m.edsoo.ru/d4ef9152</w:t>
              </w:r>
            </w:hyperlink>
          </w:p>
        </w:tc>
      </w:tr>
      <w:tr w:rsidR="009138D8" w:rsidRPr="007E6441" w14:paraId="5BE09928"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858E14"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A89060"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B7770F"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Конструирование объемного изделия – подарок женщине, девочке</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5F5F86"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79" w:history="1">
              <w:r w:rsidRPr="009138D8">
                <w:rPr>
                  <w:rFonts w:ascii="Times New Roman" w:eastAsia="Times New Roman" w:hAnsi="Times New Roman" w:cs="Times New Roman"/>
                  <w:color w:val="0000FF"/>
                  <w:sz w:val="24"/>
                  <w:szCs w:val="24"/>
                  <w:u w:val="single"/>
                  <w:lang w:val="ru-RU"/>
                </w:rPr>
                <w:t>https://m.edsoo.ru/9976e9e2</w:t>
              </w:r>
            </w:hyperlink>
          </w:p>
        </w:tc>
      </w:tr>
      <w:tr w:rsidR="009138D8" w:rsidRPr="007E6441" w14:paraId="4838FAA4"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606893"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98AF76"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901677"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Конструирование и моделирование изделий из различных материалов. Подвижное соединение деталей на проволоку (толстую нитку)</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BA897B"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80" w:history="1">
              <w:r w:rsidRPr="009138D8">
                <w:rPr>
                  <w:rFonts w:ascii="Times New Roman" w:eastAsia="Times New Roman" w:hAnsi="Times New Roman" w:cs="Times New Roman"/>
                  <w:color w:val="0000FF"/>
                  <w:sz w:val="24"/>
                  <w:szCs w:val="24"/>
                  <w:u w:val="single"/>
                  <w:lang w:val="ru-RU"/>
                </w:rPr>
                <w:t>https://m.edsoo.ru/d51dd163</w:t>
              </w:r>
            </w:hyperlink>
          </w:p>
        </w:tc>
      </w:tr>
      <w:tr w:rsidR="009138D8" w:rsidRPr="007E6441" w14:paraId="128605A4"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F43FF1"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45DCA3"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2E3C20"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Полимеры. Виды полимерных материалов, их свойства</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C5421D"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81" w:history="1">
              <w:r w:rsidRPr="009138D8">
                <w:rPr>
                  <w:rFonts w:ascii="Times New Roman" w:eastAsia="Times New Roman" w:hAnsi="Times New Roman" w:cs="Times New Roman"/>
                  <w:color w:val="0000FF"/>
                  <w:sz w:val="24"/>
                  <w:szCs w:val="24"/>
                  <w:u w:val="single"/>
                  <w:lang w:val="ru-RU"/>
                </w:rPr>
                <w:t>https://m.edsoo.ru/90a79dd6</w:t>
              </w:r>
            </w:hyperlink>
          </w:p>
        </w:tc>
      </w:tr>
      <w:tr w:rsidR="009138D8" w:rsidRPr="007E6441" w14:paraId="7E3E9625"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9321C9"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83F5F9"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801A71"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Технология обработки полимерных материалов (на выбор, например)</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831161"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82" w:history="1">
              <w:r w:rsidRPr="009138D8">
                <w:rPr>
                  <w:rFonts w:ascii="Times New Roman" w:eastAsia="Times New Roman" w:hAnsi="Times New Roman" w:cs="Times New Roman"/>
                  <w:color w:val="0000FF"/>
                  <w:sz w:val="24"/>
                  <w:szCs w:val="24"/>
                  <w:u w:val="single"/>
                  <w:lang w:val="ru-RU"/>
                </w:rPr>
                <w:t>https://m.edsoo.ru/0af65b52</w:t>
              </w:r>
            </w:hyperlink>
          </w:p>
        </w:tc>
      </w:tr>
      <w:tr w:rsidR="009138D8" w:rsidRPr="007E6441" w14:paraId="1C5B42E3"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12F676"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85F1CB"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99EC49"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Конструирование сложных форм из пластиковых трубочек</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0A89F4"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83" w:history="1">
              <w:r w:rsidRPr="009138D8">
                <w:rPr>
                  <w:rFonts w:ascii="Times New Roman" w:eastAsia="Times New Roman" w:hAnsi="Times New Roman" w:cs="Times New Roman"/>
                  <w:color w:val="0000FF"/>
                  <w:sz w:val="24"/>
                  <w:szCs w:val="24"/>
                  <w:u w:val="single"/>
                  <w:lang w:val="ru-RU"/>
                </w:rPr>
                <w:t>https://m.edsoo.ru/6929ee2c</w:t>
              </w:r>
            </w:hyperlink>
          </w:p>
        </w:tc>
      </w:tr>
      <w:tr w:rsidR="009138D8" w:rsidRPr="007E6441" w14:paraId="54B4EEA5"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21D1DB"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7CC521"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A36584"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Конструирование объемных геометрических конструкций из разных материалов</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7A73AF"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84" w:history="1">
              <w:r w:rsidRPr="009138D8">
                <w:rPr>
                  <w:rFonts w:ascii="Times New Roman" w:eastAsia="Times New Roman" w:hAnsi="Times New Roman" w:cs="Times New Roman"/>
                  <w:color w:val="0000FF"/>
                  <w:sz w:val="24"/>
                  <w:szCs w:val="24"/>
                  <w:u w:val="single"/>
                  <w:lang w:val="ru-RU"/>
                </w:rPr>
                <w:t>https://m.edsoo.ru/26725911</w:t>
              </w:r>
            </w:hyperlink>
          </w:p>
        </w:tc>
      </w:tr>
      <w:tr w:rsidR="009138D8" w:rsidRPr="007E6441" w14:paraId="531691E0"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340343"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6DFA95"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32E66B"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Синтетические ткани, их свойства</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BE6ADD" w14:textId="77777777" w:rsidR="009138D8" w:rsidRPr="009138D8" w:rsidRDefault="009138D8" w:rsidP="009138D8">
            <w:pPr>
              <w:widowControl w:val="0"/>
              <w:autoSpaceDE w:val="0"/>
              <w:autoSpaceDN w:val="0"/>
              <w:spacing w:after="0"/>
              <w:rPr>
                <w:rFonts w:ascii="Times New Roman" w:eastAsia="Times New Roman" w:hAnsi="Times New Roman" w:cs="Times New Roman"/>
                <w:color w:val="0000FF"/>
                <w:sz w:val="24"/>
                <w:szCs w:val="24"/>
                <w:u w:val="single"/>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85" w:history="1">
              <w:r w:rsidRPr="009138D8">
                <w:rPr>
                  <w:rFonts w:ascii="Times New Roman" w:eastAsia="Times New Roman" w:hAnsi="Times New Roman" w:cs="Times New Roman"/>
                  <w:color w:val="0000FF"/>
                  <w:sz w:val="24"/>
                  <w:szCs w:val="24"/>
                  <w:u w:val="single"/>
                  <w:lang w:val="ru-RU"/>
                </w:rPr>
                <w:t>https://m.edsoo.ru/ea8eeadb</w:t>
              </w:r>
            </w:hyperlink>
          </w:p>
        </w:tc>
      </w:tr>
      <w:tr w:rsidR="009138D8" w:rsidRPr="007E6441" w14:paraId="133E3DD8"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E7264D"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B52F56"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E5EE81"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Мода, одежда и ткани разных времен. Ткани натурального и искусственного происхождения</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FB92DF"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86" w:history="1">
              <w:r w:rsidRPr="009138D8">
                <w:rPr>
                  <w:rFonts w:ascii="Times New Roman" w:eastAsia="Times New Roman" w:hAnsi="Times New Roman" w:cs="Times New Roman"/>
                  <w:color w:val="0000FF"/>
                  <w:sz w:val="24"/>
                  <w:szCs w:val="24"/>
                  <w:u w:val="single"/>
                  <w:lang w:val="ru-RU"/>
                </w:rPr>
                <w:t>https://m.edsoo.ru/f05deee5</w:t>
              </w:r>
            </w:hyperlink>
          </w:p>
        </w:tc>
      </w:tr>
      <w:tr w:rsidR="009138D8" w:rsidRPr="007E6441" w14:paraId="2F71B910"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D75039"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2D82DC"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01F7D5"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Способ драпировки тканей. Исторический костюм</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8D6BEA" w14:textId="77777777" w:rsidR="009138D8" w:rsidRPr="009138D8" w:rsidRDefault="009138D8" w:rsidP="009138D8">
            <w:pPr>
              <w:widowControl w:val="0"/>
              <w:autoSpaceDE w:val="0"/>
              <w:autoSpaceDN w:val="0"/>
              <w:spacing w:after="0"/>
              <w:rPr>
                <w:rFonts w:ascii="Times New Roman" w:eastAsia="Times New Roman" w:hAnsi="Times New Roman" w:cs="Times New Roman"/>
                <w:color w:val="0000FF"/>
                <w:sz w:val="24"/>
                <w:szCs w:val="24"/>
                <w:u w:val="single"/>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87" w:history="1">
              <w:r w:rsidRPr="009138D8">
                <w:rPr>
                  <w:rFonts w:ascii="Times New Roman" w:eastAsia="Times New Roman" w:hAnsi="Times New Roman" w:cs="Times New Roman"/>
                  <w:color w:val="0000FF"/>
                  <w:sz w:val="24"/>
                  <w:szCs w:val="24"/>
                  <w:u w:val="single"/>
                  <w:lang w:val="ru-RU"/>
                </w:rPr>
                <w:t>https://m.edsoo.ru/6888977</w:t>
              </w:r>
            </w:hyperlink>
          </w:p>
        </w:tc>
      </w:tr>
      <w:tr w:rsidR="009138D8" w:rsidRPr="007E6441" w14:paraId="4AF2A3DB"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D57879"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7B95BE"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2C876B"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Одежда народов России. Составные части костюмов и платьев, их конструктивные и декоративные особенности</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53F534"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88" w:history="1">
              <w:r w:rsidRPr="009138D8">
                <w:rPr>
                  <w:rFonts w:ascii="Times New Roman" w:eastAsia="Times New Roman" w:hAnsi="Times New Roman" w:cs="Times New Roman"/>
                  <w:color w:val="0000FF"/>
                  <w:sz w:val="24"/>
                  <w:szCs w:val="24"/>
                  <w:u w:val="single"/>
                  <w:lang w:val="ru-RU"/>
                </w:rPr>
                <w:t>https://m.edsoo.ru/6888977</w:t>
              </w:r>
            </w:hyperlink>
          </w:p>
        </w:tc>
      </w:tr>
      <w:tr w:rsidR="009138D8" w:rsidRPr="007E6441" w14:paraId="7FD22E76"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84EBD6"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58646E"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11BB2E"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Строчка крестообразного стежка. Строчка петлеобразного стежка. Аксессуары в одежде</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46D124"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89" w:history="1">
              <w:r w:rsidRPr="009138D8">
                <w:rPr>
                  <w:rFonts w:ascii="Times New Roman" w:eastAsia="Times New Roman" w:hAnsi="Times New Roman" w:cs="Times New Roman"/>
                  <w:color w:val="0000FF"/>
                  <w:sz w:val="24"/>
                  <w:szCs w:val="24"/>
                  <w:u w:val="single"/>
                  <w:lang w:val="ru-RU"/>
                </w:rPr>
                <w:t>https://m.edsoo.ru/a75d3c7f</w:t>
              </w:r>
            </w:hyperlink>
          </w:p>
        </w:tc>
      </w:tr>
      <w:tr w:rsidR="009138D8" w:rsidRPr="007E6441" w14:paraId="2D7E1462"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4D63A5"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F497AB"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6B5616"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Строчка крестообразного стежка. Строчка петлеобразного стежка. Аксессуары в одежде</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D25119"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90" w:history="1">
              <w:r w:rsidRPr="009138D8">
                <w:rPr>
                  <w:rFonts w:ascii="Times New Roman" w:eastAsia="Times New Roman" w:hAnsi="Times New Roman" w:cs="Times New Roman"/>
                  <w:color w:val="0000FF"/>
                  <w:sz w:val="24"/>
                  <w:szCs w:val="24"/>
                  <w:u w:val="single"/>
                  <w:lang w:val="ru-RU"/>
                </w:rPr>
                <w:t>https://m.edsoo.ru/dccd97ad</w:t>
              </w:r>
            </w:hyperlink>
          </w:p>
        </w:tc>
      </w:tr>
      <w:tr w:rsidR="009138D8" w:rsidRPr="007E6441" w14:paraId="0EE1316F"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E0C772"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504412"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503059"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Конструкция «пружина» из полос картона или металлических деталей наборов типа «Конструктор»</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5B7696"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91" w:history="1">
              <w:r w:rsidRPr="009138D8">
                <w:rPr>
                  <w:rFonts w:ascii="Times New Roman" w:eastAsia="Times New Roman" w:hAnsi="Times New Roman" w:cs="Times New Roman"/>
                  <w:color w:val="0000FF"/>
                  <w:sz w:val="24"/>
                  <w:szCs w:val="24"/>
                  <w:u w:val="single"/>
                  <w:lang w:val="ru-RU"/>
                </w:rPr>
                <w:t>https://m.edsoo.ru/23d6c953</w:t>
              </w:r>
            </w:hyperlink>
          </w:p>
        </w:tc>
      </w:tr>
      <w:tr w:rsidR="009138D8" w:rsidRPr="007E6441" w14:paraId="590F40B5"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323A1A"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EBDBEC"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60DCE6"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Конструкция «пружина» из полос картона или металлических деталей наборов типа «Конструктор»</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076088"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92" w:history="1">
              <w:r w:rsidRPr="009138D8">
                <w:rPr>
                  <w:rFonts w:ascii="Times New Roman" w:eastAsia="Times New Roman" w:hAnsi="Times New Roman" w:cs="Times New Roman"/>
                  <w:color w:val="0000FF"/>
                  <w:sz w:val="24"/>
                  <w:szCs w:val="24"/>
                  <w:u w:val="single"/>
                  <w:lang w:val="ru-RU"/>
                </w:rPr>
                <w:t>https://m.edsoo.ru/23d6c953</w:t>
              </w:r>
            </w:hyperlink>
          </w:p>
        </w:tc>
      </w:tr>
      <w:tr w:rsidR="009138D8" w:rsidRPr="007E6441" w14:paraId="5A87F6EB"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3250F9"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59258A"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020B1B"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Конструкции с ножничным механизмом</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70DAD5"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93" w:history="1">
              <w:r w:rsidRPr="009138D8">
                <w:rPr>
                  <w:rFonts w:ascii="Times New Roman" w:eastAsia="Times New Roman" w:hAnsi="Times New Roman" w:cs="Times New Roman"/>
                  <w:color w:val="0000FF"/>
                  <w:sz w:val="24"/>
                  <w:szCs w:val="24"/>
                  <w:u w:val="single"/>
                  <w:lang w:val="ru-RU"/>
                </w:rPr>
                <w:t>https://m.edsoo.ru/23d6c953</w:t>
              </w:r>
            </w:hyperlink>
          </w:p>
        </w:tc>
      </w:tr>
      <w:tr w:rsidR="009138D8" w:rsidRPr="007E6441" w14:paraId="253FE839"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187189"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C85848"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EF8EE2"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Конструкция с рычажным механизмом</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494DF0"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94" w:history="1">
              <w:r w:rsidRPr="009138D8">
                <w:rPr>
                  <w:rFonts w:ascii="Times New Roman" w:eastAsia="Times New Roman" w:hAnsi="Times New Roman" w:cs="Times New Roman"/>
                  <w:color w:val="0000FF"/>
                  <w:sz w:val="24"/>
                  <w:szCs w:val="24"/>
                  <w:u w:val="single"/>
                  <w:lang w:val="ru-RU"/>
                </w:rPr>
                <w:t>https://m.edsoo.ru/23d6c953</w:t>
              </w:r>
            </w:hyperlink>
          </w:p>
        </w:tc>
      </w:tr>
      <w:tr w:rsidR="009138D8" w:rsidRPr="007E6441" w14:paraId="428474EE"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BCAC19"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23094F"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color w:val="000000"/>
                <w:sz w:val="24"/>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28E773" w14:textId="77777777" w:rsidR="009138D8" w:rsidRPr="009138D8" w:rsidRDefault="009138D8" w:rsidP="009138D8">
            <w:pPr>
              <w:widowControl w:val="0"/>
              <w:autoSpaceDE w:val="0"/>
              <w:autoSpaceDN w:val="0"/>
              <w:spacing w:after="0"/>
              <w:rPr>
                <w:rFonts w:ascii="Times New Roman" w:eastAsia="Times New Roman" w:hAnsi="Times New Roman" w:cs="Times New Roman"/>
                <w:color w:val="000000"/>
                <w:sz w:val="24"/>
                <w:szCs w:val="24"/>
                <w:lang w:val="ru-RU"/>
              </w:rPr>
            </w:pPr>
            <w:r w:rsidRPr="009138D8">
              <w:rPr>
                <w:rFonts w:ascii="Times New Roman" w:eastAsia="Times New Roman" w:hAnsi="Times New Roman" w:cs="Times New Roman"/>
                <w:color w:val="000000"/>
                <w:sz w:val="24"/>
                <w:szCs w:val="24"/>
                <w:lang w:val="ru-RU"/>
              </w:rPr>
              <w:t>Конструкция с рычажным механизмом</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44191F" w14:textId="77777777" w:rsidR="009138D8" w:rsidRPr="009138D8" w:rsidRDefault="009138D8" w:rsidP="009138D8">
            <w:pPr>
              <w:widowControl w:val="0"/>
              <w:autoSpaceDE w:val="0"/>
              <w:autoSpaceDN w:val="0"/>
              <w:spacing w:after="0"/>
              <w:rPr>
                <w:rFonts w:ascii="Times New Roman" w:eastAsia="Times New Roman" w:hAnsi="Times New Roman" w:cs="Times New Roman"/>
                <w:color w:val="000000"/>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95" w:history="1">
              <w:r w:rsidRPr="009138D8">
                <w:rPr>
                  <w:rFonts w:ascii="Times New Roman" w:eastAsia="Times New Roman" w:hAnsi="Times New Roman" w:cs="Times New Roman"/>
                  <w:color w:val="0000FF"/>
                  <w:sz w:val="24"/>
                  <w:szCs w:val="24"/>
                  <w:u w:val="single"/>
                  <w:lang w:val="ru-RU"/>
                </w:rPr>
                <w:t>https://m.edsoo.ru/23d6c953</w:t>
              </w:r>
            </w:hyperlink>
          </w:p>
        </w:tc>
      </w:tr>
      <w:tr w:rsidR="009138D8" w:rsidRPr="007E6441" w14:paraId="5AA1D9E3"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86B0EA"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3DF4C6"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color w:val="000000"/>
                <w:sz w:val="24"/>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E41BD6"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Подготовка портфолио. </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0C944C"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96" w:history="1">
              <w:r w:rsidRPr="009138D8">
                <w:rPr>
                  <w:rFonts w:ascii="Times New Roman" w:eastAsia="Times New Roman" w:hAnsi="Times New Roman" w:cs="Times New Roman"/>
                  <w:color w:val="0000FF"/>
                  <w:sz w:val="24"/>
                  <w:szCs w:val="24"/>
                  <w:u w:val="single"/>
                  <w:lang w:val="ru-RU"/>
                </w:rPr>
                <w:t>https://m.edsoo.ru/23d6c953</w:t>
              </w:r>
            </w:hyperlink>
          </w:p>
        </w:tc>
      </w:tr>
    </w:tbl>
    <w:p w14:paraId="0E30AEBD" w14:textId="77777777" w:rsidR="009138D8" w:rsidRPr="00D928ED" w:rsidRDefault="009138D8" w:rsidP="009138D8">
      <w:pPr>
        <w:spacing w:after="0"/>
        <w:rPr>
          <w:rFonts w:ascii="Times New Roman" w:eastAsia="Times New Roman" w:hAnsi="Times New Roman" w:cs="Times New Roman"/>
          <w:b/>
          <w:iCs/>
          <w:sz w:val="24"/>
          <w:szCs w:val="24"/>
          <w:lang w:val="ru-RU"/>
        </w:rPr>
      </w:pPr>
    </w:p>
    <w:p w14:paraId="7CAC3C5B" w14:textId="77777777" w:rsidR="00B041A0" w:rsidRPr="00B041A0" w:rsidRDefault="00B041A0" w:rsidP="00F868D1">
      <w:pPr>
        <w:spacing w:after="0"/>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 xml:space="preserve">8. </w:t>
      </w:r>
      <w:r w:rsidRPr="00B041A0">
        <w:rPr>
          <w:rFonts w:ascii="Times New Roman" w:hAnsi="Times New Roman" w:cs="Times New Roman"/>
          <w:b/>
          <w:sz w:val="24"/>
          <w:szCs w:val="24"/>
          <w:lang w:val="ru-RU" w:eastAsia="ru-RU"/>
        </w:rPr>
        <w:t>Материально-техническое обеспечение</w:t>
      </w:r>
    </w:p>
    <w:p w14:paraId="76947BFF" w14:textId="77777777" w:rsidR="00B041A0" w:rsidRPr="00B041A0" w:rsidRDefault="00B041A0" w:rsidP="00F868D1">
      <w:pPr>
        <w:spacing w:after="0"/>
        <w:rPr>
          <w:rFonts w:ascii="Times New Roman" w:hAnsi="Times New Roman" w:cs="Times New Roman"/>
          <w:sz w:val="24"/>
          <w:szCs w:val="24"/>
          <w:lang w:val="ru-RU" w:eastAsia="ru-RU"/>
        </w:rPr>
      </w:pPr>
      <w:r w:rsidRPr="00B041A0">
        <w:rPr>
          <w:rFonts w:ascii="Times New Roman" w:hAnsi="Times New Roman" w:cs="Times New Roman"/>
          <w:sz w:val="24"/>
          <w:szCs w:val="24"/>
          <w:lang w:val="ru-RU" w:eastAsia="ru-RU"/>
        </w:rPr>
        <w:t>1. Комплекты демонстрационных таблиц по технологии для начальной школы.</w:t>
      </w:r>
    </w:p>
    <w:p w14:paraId="3965D91A" w14:textId="77777777" w:rsidR="00B041A0" w:rsidRPr="00B041A0" w:rsidRDefault="00B041A0" w:rsidP="00F868D1">
      <w:pPr>
        <w:spacing w:after="0"/>
        <w:rPr>
          <w:rFonts w:ascii="Times New Roman" w:hAnsi="Times New Roman" w:cs="Times New Roman"/>
          <w:sz w:val="24"/>
          <w:szCs w:val="24"/>
          <w:lang w:val="ru-RU" w:eastAsia="ru-RU"/>
        </w:rPr>
      </w:pPr>
      <w:r w:rsidRPr="00B041A0">
        <w:rPr>
          <w:rFonts w:ascii="Times New Roman" w:hAnsi="Times New Roman" w:cs="Times New Roman"/>
          <w:sz w:val="24"/>
          <w:szCs w:val="24"/>
          <w:lang w:val="ru-RU" w:eastAsia="ru-RU"/>
        </w:rPr>
        <w:t>2. Набор предметных картинок.</w:t>
      </w:r>
    </w:p>
    <w:p w14:paraId="134690D7" w14:textId="77777777" w:rsidR="00B041A0" w:rsidRPr="00B041A0" w:rsidRDefault="00B041A0" w:rsidP="00F868D1">
      <w:pPr>
        <w:spacing w:after="0"/>
        <w:rPr>
          <w:rFonts w:ascii="Times New Roman" w:hAnsi="Times New Roman" w:cs="Times New Roman"/>
          <w:sz w:val="24"/>
          <w:szCs w:val="24"/>
          <w:lang w:val="ru-RU" w:eastAsia="ru-RU"/>
        </w:rPr>
      </w:pPr>
      <w:r w:rsidRPr="00B041A0">
        <w:rPr>
          <w:rFonts w:ascii="Times New Roman" w:hAnsi="Times New Roman" w:cs="Times New Roman"/>
          <w:sz w:val="24"/>
          <w:szCs w:val="24"/>
          <w:lang w:val="ru-RU" w:eastAsia="ru-RU"/>
        </w:rPr>
        <w:t>3. Словари справочники, энциклопедии</w:t>
      </w:r>
    </w:p>
    <w:p w14:paraId="152F4C25" w14:textId="77777777" w:rsidR="00B041A0" w:rsidRPr="00B041A0" w:rsidRDefault="00F55BB2" w:rsidP="00F868D1">
      <w:pPr>
        <w:spacing w:after="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009138D8">
        <w:rPr>
          <w:rFonts w:ascii="Times New Roman" w:hAnsi="Times New Roman" w:cs="Times New Roman"/>
          <w:sz w:val="24"/>
          <w:szCs w:val="24"/>
          <w:lang w:val="ru-RU" w:eastAsia="ru-RU"/>
        </w:rPr>
        <w:t xml:space="preserve"> </w:t>
      </w:r>
      <w:r w:rsidR="00B041A0" w:rsidRPr="00B041A0">
        <w:rPr>
          <w:rFonts w:ascii="Times New Roman" w:hAnsi="Times New Roman" w:cs="Times New Roman"/>
          <w:sz w:val="24"/>
          <w:szCs w:val="24"/>
          <w:lang w:val="ru-RU" w:eastAsia="ru-RU"/>
        </w:rPr>
        <w:t>Магнитная доска.</w:t>
      </w:r>
    </w:p>
    <w:p w14:paraId="5288D838" w14:textId="77777777" w:rsidR="00B041A0" w:rsidRPr="00B041A0" w:rsidRDefault="005F0202" w:rsidP="00F868D1">
      <w:pPr>
        <w:spacing w:after="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5</w:t>
      </w:r>
      <w:r w:rsidR="00F55BB2">
        <w:rPr>
          <w:rFonts w:ascii="Times New Roman" w:hAnsi="Times New Roman" w:cs="Times New Roman"/>
          <w:sz w:val="24"/>
          <w:szCs w:val="24"/>
          <w:lang w:val="ru-RU" w:eastAsia="ru-RU"/>
        </w:rPr>
        <w:t>.</w:t>
      </w:r>
      <w:r w:rsidR="00B041A0" w:rsidRPr="00B041A0">
        <w:rPr>
          <w:rFonts w:ascii="Times New Roman" w:hAnsi="Times New Roman" w:cs="Times New Roman"/>
          <w:sz w:val="24"/>
          <w:szCs w:val="24"/>
          <w:lang w:val="ru-RU" w:eastAsia="ru-RU"/>
        </w:rPr>
        <w:t>Персональный компьютер с выходом в Интернет и принтером.</w:t>
      </w:r>
    </w:p>
    <w:p w14:paraId="66DBBFB2" w14:textId="77777777" w:rsidR="00357532" w:rsidRPr="00206073" w:rsidRDefault="00357532" w:rsidP="00F868D1">
      <w:pPr>
        <w:pStyle w:val="a6"/>
        <w:spacing w:after="0"/>
        <w:ind w:left="1080" w:firstLine="851"/>
        <w:jc w:val="center"/>
        <w:rPr>
          <w:rFonts w:ascii="Times New Roman" w:hAnsi="Times New Roman" w:cs="Times New Roman"/>
          <w:sz w:val="24"/>
          <w:szCs w:val="24"/>
          <w:lang w:val="ru-RU"/>
        </w:rPr>
      </w:pPr>
    </w:p>
    <w:p w14:paraId="17560A53" w14:textId="77777777" w:rsidR="00357532" w:rsidRPr="00206073" w:rsidRDefault="00357532" w:rsidP="00F868D1">
      <w:pPr>
        <w:pStyle w:val="a6"/>
        <w:spacing w:after="0"/>
        <w:ind w:left="1080" w:firstLine="851"/>
        <w:jc w:val="center"/>
        <w:rPr>
          <w:rFonts w:ascii="Times New Roman" w:hAnsi="Times New Roman" w:cs="Times New Roman"/>
          <w:sz w:val="24"/>
          <w:szCs w:val="24"/>
          <w:lang w:val="ru-RU"/>
        </w:rPr>
      </w:pPr>
    </w:p>
    <w:p w14:paraId="5AD6D2E4" w14:textId="77777777" w:rsidR="00357532" w:rsidRPr="007A30CA" w:rsidRDefault="00357532" w:rsidP="00F868D1">
      <w:pPr>
        <w:pStyle w:val="Default"/>
        <w:spacing w:line="276" w:lineRule="auto"/>
        <w:ind w:firstLine="851"/>
        <w:jc w:val="both"/>
        <w:rPr>
          <w:rFonts w:ascii="Times New Roman" w:hAnsi="Times New Roman" w:cs="Times New Roman"/>
          <w:b/>
          <w:bCs/>
          <w:color w:val="C00000"/>
          <w:u w:val="single"/>
        </w:rPr>
      </w:pPr>
    </w:p>
    <w:sectPr w:rsidR="00357532" w:rsidRPr="007A30CA" w:rsidSect="004D499C">
      <w:footerReference w:type="default" r:id="rId19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66AC8" w14:textId="77777777" w:rsidR="0040573F" w:rsidRDefault="0040573F" w:rsidP="00DE3B67">
      <w:pPr>
        <w:spacing w:after="0" w:line="240" w:lineRule="auto"/>
      </w:pPr>
      <w:r>
        <w:separator/>
      </w:r>
    </w:p>
  </w:endnote>
  <w:endnote w:type="continuationSeparator" w:id="0">
    <w:p w14:paraId="62AB23B3" w14:textId="77777777" w:rsidR="0040573F" w:rsidRDefault="0040573F" w:rsidP="00DE3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ejaVu Sans">
    <w:charset w:val="00"/>
    <w:family w:val="roman"/>
    <w:pitch w:val="variable"/>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590321"/>
      <w:docPartObj>
        <w:docPartGallery w:val="Page Numbers (Bottom of Page)"/>
        <w:docPartUnique/>
      </w:docPartObj>
    </w:sdtPr>
    <w:sdtEndPr/>
    <w:sdtContent>
      <w:p w14:paraId="1AB38B60" w14:textId="77777777" w:rsidR="00BA043D" w:rsidRDefault="00BA043D">
        <w:pPr>
          <w:pStyle w:val="a9"/>
          <w:jc w:val="center"/>
        </w:pPr>
        <w:r>
          <w:fldChar w:fldCharType="begin"/>
        </w:r>
        <w:r>
          <w:instrText>PAGE   \* MERGEFORMAT</w:instrText>
        </w:r>
        <w:r>
          <w:fldChar w:fldCharType="separate"/>
        </w:r>
        <w:r w:rsidR="008142EA" w:rsidRPr="008142EA">
          <w:rPr>
            <w:noProof/>
            <w:lang w:val="ru-RU"/>
          </w:rPr>
          <w:t>13</w:t>
        </w:r>
        <w:r>
          <w:rPr>
            <w:noProof/>
            <w:lang w:val="ru-RU"/>
          </w:rPr>
          <w:fldChar w:fldCharType="end"/>
        </w:r>
      </w:p>
    </w:sdtContent>
  </w:sdt>
  <w:p w14:paraId="74F6A1DC" w14:textId="77777777" w:rsidR="00BA043D" w:rsidRDefault="00BA043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251E4" w14:textId="77777777" w:rsidR="0040573F" w:rsidRDefault="0040573F" w:rsidP="00DE3B67">
      <w:pPr>
        <w:spacing w:after="0" w:line="240" w:lineRule="auto"/>
      </w:pPr>
      <w:r>
        <w:separator/>
      </w:r>
    </w:p>
  </w:footnote>
  <w:footnote w:type="continuationSeparator" w:id="0">
    <w:p w14:paraId="06D980EC" w14:textId="77777777" w:rsidR="0040573F" w:rsidRDefault="0040573F" w:rsidP="00DE3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w:pict>
  </w:numPicBullet>
  <w:abstractNum w:abstractNumId="0" w15:restartNumberingAfterBreak="0">
    <w:nsid w:val="00000003"/>
    <w:multiLevelType w:val="singleLevel"/>
    <w:tmpl w:val="00000003"/>
    <w:name w:val="WW8Num4"/>
    <w:lvl w:ilvl="0">
      <w:start w:val="1"/>
      <w:numFmt w:val="bullet"/>
      <w:lvlText w:val=""/>
      <w:lvlJc w:val="left"/>
      <w:pPr>
        <w:tabs>
          <w:tab w:val="num" w:pos="1101"/>
        </w:tabs>
        <w:ind w:left="1101" w:hanging="360"/>
      </w:pPr>
      <w:rPr>
        <w:rFonts w:ascii="Symbol" w:hAnsi="Symbol" w:cs="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5C"/>
    <w:multiLevelType w:val="multilevel"/>
    <w:tmpl w:val="0000005C"/>
    <w:name w:val="WW8Num9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9CB565D"/>
    <w:multiLevelType w:val="hybridMultilevel"/>
    <w:tmpl w:val="E0E8BB46"/>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5" w15:restartNumberingAfterBreak="0">
    <w:nsid w:val="0DC02B32"/>
    <w:multiLevelType w:val="hybridMultilevel"/>
    <w:tmpl w:val="C346CEF6"/>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6" w15:restartNumberingAfterBreak="0">
    <w:nsid w:val="0F3F1F42"/>
    <w:multiLevelType w:val="hybridMultilevel"/>
    <w:tmpl w:val="5B0691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A12CC"/>
    <w:multiLevelType w:val="hybridMultilevel"/>
    <w:tmpl w:val="B788857A"/>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8" w15:restartNumberingAfterBreak="0">
    <w:nsid w:val="13B66474"/>
    <w:multiLevelType w:val="hybridMultilevel"/>
    <w:tmpl w:val="5CD26130"/>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9" w15:restartNumberingAfterBreak="0">
    <w:nsid w:val="2B120286"/>
    <w:multiLevelType w:val="hybridMultilevel"/>
    <w:tmpl w:val="16202B68"/>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0" w15:restartNumberingAfterBreak="0">
    <w:nsid w:val="3852592D"/>
    <w:multiLevelType w:val="hybridMultilevel"/>
    <w:tmpl w:val="B5CE0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AF3132"/>
    <w:multiLevelType w:val="hybridMultilevel"/>
    <w:tmpl w:val="16A4E57E"/>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2" w15:restartNumberingAfterBreak="0">
    <w:nsid w:val="48BA5380"/>
    <w:multiLevelType w:val="multilevel"/>
    <w:tmpl w:val="18665CB4"/>
    <w:lvl w:ilvl="0">
      <w:start w:val="1"/>
      <w:numFmt w:val="bullet"/>
      <w:pStyle w:val="2"/>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1E6BD2"/>
    <w:multiLevelType w:val="hybridMultilevel"/>
    <w:tmpl w:val="589A894A"/>
    <w:lvl w:ilvl="0" w:tplc="5A409CF4">
      <w:start w:val="1"/>
      <w:numFmt w:val="decimal"/>
      <w:lvlText w:val="%1."/>
      <w:lvlJc w:val="left"/>
      <w:pPr>
        <w:ind w:left="688" w:hanging="238"/>
      </w:pPr>
      <w:rPr>
        <w:rFonts w:ascii="Times New Roman" w:eastAsia="Times New Roman" w:hAnsi="Times New Roman" w:cs="Times New Roman" w:hint="default"/>
        <w:b/>
        <w:bCs/>
        <w:spacing w:val="0"/>
        <w:w w:val="103"/>
        <w:sz w:val="23"/>
        <w:szCs w:val="23"/>
        <w:lang w:val="ru-RU" w:eastAsia="en-US" w:bidi="ar-SA"/>
      </w:rPr>
    </w:lvl>
    <w:lvl w:ilvl="1" w:tplc="B51EB52A">
      <w:numFmt w:val="bullet"/>
      <w:lvlText w:val="•"/>
      <w:lvlJc w:val="left"/>
      <w:pPr>
        <w:ind w:left="2192" w:hanging="238"/>
      </w:pPr>
      <w:rPr>
        <w:rFonts w:hint="default"/>
        <w:lang w:val="ru-RU" w:eastAsia="en-US" w:bidi="ar-SA"/>
      </w:rPr>
    </w:lvl>
    <w:lvl w:ilvl="2" w:tplc="A3126D84">
      <w:numFmt w:val="bullet"/>
      <w:lvlText w:val="•"/>
      <w:lvlJc w:val="left"/>
      <w:pPr>
        <w:ind w:left="3704" w:hanging="238"/>
      </w:pPr>
      <w:rPr>
        <w:rFonts w:hint="default"/>
        <w:lang w:val="ru-RU" w:eastAsia="en-US" w:bidi="ar-SA"/>
      </w:rPr>
    </w:lvl>
    <w:lvl w:ilvl="3" w:tplc="C826CC48">
      <w:numFmt w:val="bullet"/>
      <w:lvlText w:val="•"/>
      <w:lvlJc w:val="left"/>
      <w:pPr>
        <w:ind w:left="5216" w:hanging="238"/>
      </w:pPr>
      <w:rPr>
        <w:rFonts w:hint="default"/>
        <w:lang w:val="ru-RU" w:eastAsia="en-US" w:bidi="ar-SA"/>
      </w:rPr>
    </w:lvl>
    <w:lvl w:ilvl="4" w:tplc="A09861E8">
      <w:numFmt w:val="bullet"/>
      <w:lvlText w:val="•"/>
      <w:lvlJc w:val="left"/>
      <w:pPr>
        <w:ind w:left="6728" w:hanging="238"/>
      </w:pPr>
      <w:rPr>
        <w:rFonts w:hint="default"/>
        <w:lang w:val="ru-RU" w:eastAsia="en-US" w:bidi="ar-SA"/>
      </w:rPr>
    </w:lvl>
    <w:lvl w:ilvl="5" w:tplc="758AC16A">
      <w:numFmt w:val="bullet"/>
      <w:lvlText w:val="•"/>
      <w:lvlJc w:val="left"/>
      <w:pPr>
        <w:ind w:left="8240" w:hanging="238"/>
      </w:pPr>
      <w:rPr>
        <w:rFonts w:hint="default"/>
        <w:lang w:val="ru-RU" w:eastAsia="en-US" w:bidi="ar-SA"/>
      </w:rPr>
    </w:lvl>
    <w:lvl w:ilvl="6" w:tplc="B3D69BE8">
      <w:numFmt w:val="bullet"/>
      <w:lvlText w:val="•"/>
      <w:lvlJc w:val="left"/>
      <w:pPr>
        <w:ind w:left="9752" w:hanging="238"/>
      </w:pPr>
      <w:rPr>
        <w:rFonts w:hint="default"/>
        <w:lang w:val="ru-RU" w:eastAsia="en-US" w:bidi="ar-SA"/>
      </w:rPr>
    </w:lvl>
    <w:lvl w:ilvl="7" w:tplc="8A6E1B8A">
      <w:numFmt w:val="bullet"/>
      <w:lvlText w:val="•"/>
      <w:lvlJc w:val="left"/>
      <w:pPr>
        <w:ind w:left="11264" w:hanging="238"/>
      </w:pPr>
      <w:rPr>
        <w:rFonts w:hint="default"/>
        <w:lang w:val="ru-RU" w:eastAsia="en-US" w:bidi="ar-SA"/>
      </w:rPr>
    </w:lvl>
    <w:lvl w:ilvl="8" w:tplc="FF6696A2">
      <w:numFmt w:val="bullet"/>
      <w:lvlText w:val="•"/>
      <w:lvlJc w:val="left"/>
      <w:pPr>
        <w:ind w:left="12776" w:hanging="238"/>
      </w:pPr>
      <w:rPr>
        <w:rFonts w:hint="default"/>
        <w:lang w:val="ru-RU" w:eastAsia="en-US" w:bidi="ar-SA"/>
      </w:rPr>
    </w:lvl>
  </w:abstractNum>
  <w:abstractNum w:abstractNumId="14" w15:restartNumberingAfterBreak="0">
    <w:nsid w:val="4DB6779F"/>
    <w:multiLevelType w:val="hybridMultilevel"/>
    <w:tmpl w:val="3F4CC88C"/>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5" w15:restartNumberingAfterBreak="0">
    <w:nsid w:val="4F7A542C"/>
    <w:multiLevelType w:val="hybridMultilevel"/>
    <w:tmpl w:val="B970A2AC"/>
    <w:lvl w:ilvl="0" w:tplc="4EC4404A">
      <w:start w:val="1"/>
      <w:numFmt w:val="decimal"/>
      <w:lvlText w:val="%1."/>
      <w:lvlJc w:val="left"/>
      <w:pPr>
        <w:ind w:left="457" w:hanging="238"/>
      </w:pPr>
      <w:rPr>
        <w:rFonts w:ascii="Times New Roman" w:eastAsia="Times New Roman" w:hAnsi="Times New Roman" w:cs="Times New Roman" w:hint="default"/>
        <w:spacing w:val="0"/>
        <w:w w:val="103"/>
        <w:sz w:val="23"/>
        <w:szCs w:val="23"/>
        <w:lang w:val="ru-RU" w:eastAsia="en-US" w:bidi="ar-SA"/>
      </w:rPr>
    </w:lvl>
    <w:lvl w:ilvl="1" w:tplc="BA40BCBE">
      <w:numFmt w:val="bullet"/>
      <w:lvlText w:val="•"/>
      <w:lvlJc w:val="left"/>
      <w:pPr>
        <w:ind w:left="1994" w:hanging="238"/>
      </w:pPr>
      <w:rPr>
        <w:rFonts w:hint="default"/>
        <w:lang w:val="ru-RU" w:eastAsia="en-US" w:bidi="ar-SA"/>
      </w:rPr>
    </w:lvl>
    <w:lvl w:ilvl="2" w:tplc="7F14994C">
      <w:numFmt w:val="bullet"/>
      <w:lvlText w:val="•"/>
      <w:lvlJc w:val="left"/>
      <w:pPr>
        <w:ind w:left="3528" w:hanging="238"/>
      </w:pPr>
      <w:rPr>
        <w:rFonts w:hint="default"/>
        <w:lang w:val="ru-RU" w:eastAsia="en-US" w:bidi="ar-SA"/>
      </w:rPr>
    </w:lvl>
    <w:lvl w:ilvl="3" w:tplc="9F32B758">
      <w:numFmt w:val="bullet"/>
      <w:lvlText w:val="•"/>
      <w:lvlJc w:val="left"/>
      <w:pPr>
        <w:ind w:left="5062" w:hanging="238"/>
      </w:pPr>
      <w:rPr>
        <w:rFonts w:hint="default"/>
        <w:lang w:val="ru-RU" w:eastAsia="en-US" w:bidi="ar-SA"/>
      </w:rPr>
    </w:lvl>
    <w:lvl w:ilvl="4" w:tplc="4DAE8024">
      <w:numFmt w:val="bullet"/>
      <w:lvlText w:val="•"/>
      <w:lvlJc w:val="left"/>
      <w:pPr>
        <w:ind w:left="6596" w:hanging="238"/>
      </w:pPr>
      <w:rPr>
        <w:rFonts w:hint="default"/>
        <w:lang w:val="ru-RU" w:eastAsia="en-US" w:bidi="ar-SA"/>
      </w:rPr>
    </w:lvl>
    <w:lvl w:ilvl="5" w:tplc="7FAEAB9A">
      <w:numFmt w:val="bullet"/>
      <w:lvlText w:val="•"/>
      <w:lvlJc w:val="left"/>
      <w:pPr>
        <w:ind w:left="8130" w:hanging="238"/>
      </w:pPr>
      <w:rPr>
        <w:rFonts w:hint="default"/>
        <w:lang w:val="ru-RU" w:eastAsia="en-US" w:bidi="ar-SA"/>
      </w:rPr>
    </w:lvl>
    <w:lvl w:ilvl="6" w:tplc="E4949B46">
      <w:numFmt w:val="bullet"/>
      <w:lvlText w:val="•"/>
      <w:lvlJc w:val="left"/>
      <w:pPr>
        <w:ind w:left="9664" w:hanging="238"/>
      </w:pPr>
      <w:rPr>
        <w:rFonts w:hint="default"/>
        <w:lang w:val="ru-RU" w:eastAsia="en-US" w:bidi="ar-SA"/>
      </w:rPr>
    </w:lvl>
    <w:lvl w:ilvl="7" w:tplc="674EB3C4">
      <w:numFmt w:val="bullet"/>
      <w:lvlText w:val="•"/>
      <w:lvlJc w:val="left"/>
      <w:pPr>
        <w:ind w:left="11198" w:hanging="238"/>
      </w:pPr>
      <w:rPr>
        <w:rFonts w:hint="default"/>
        <w:lang w:val="ru-RU" w:eastAsia="en-US" w:bidi="ar-SA"/>
      </w:rPr>
    </w:lvl>
    <w:lvl w:ilvl="8" w:tplc="D8B2CE02">
      <w:numFmt w:val="bullet"/>
      <w:lvlText w:val="•"/>
      <w:lvlJc w:val="left"/>
      <w:pPr>
        <w:ind w:left="12732" w:hanging="238"/>
      </w:pPr>
      <w:rPr>
        <w:rFonts w:hint="default"/>
        <w:lang w:val="ru-RU" w:eastAsia="en-US" w:bidi="ar-SA"/>
      </w:rPr>
    </w:lvl>
  </w:abstractNum>
  <w:abstractNum w:abstractNumId="16" w15:restartNumberingAfterBreak="0">
    <w:nsid w:val="51DB7C4D"/>
    <w:multiLevelType w:val="hybridMultilevel"/>
    <w:tmpl w:val="EE52871A"/>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7" w15:restartNumberingAfterBreak="0">
    <w:nsid w:val="52F37F29"/>
    <w:multiLevelType w:val="hybridMultilevel"/>
    <w:tmpl w:val="28768680"/>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8" w15:restartNumberingAfterBreak="0">
    <w:nsid w:val="53B91C93"/>
    <w:multiLevelType w:val="hybridMultilevel"/>
    <w:tmpl w:val="D174DEBE"/>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9" w15:restartNumberingAfterBreak="0">
    <w:nsid w:val="54842171"/>
    <w:multiLevelType w:val="hybridMultilevel"/>
    <w:tmpl w:val="52E8E52A"/>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20" w15:restartNumberingAfterBreak="0">
    <w:nsid w:val="554324F7"/>
    <w:multiLevelType w:val="hybridMultilevel"/>
    <w:tmpl w:val="F09E84BA"/>
    <w:lvl w:ilvl="0" w:tplc="3460BA86">
      <w:start w:val="1"/>
      <w:numFmt w:val="decimal"/>
      <w:lvlText w:val="%1."/>
      <w:lvlJc w:val="left"/>
      <w:pPr>
        <w:ind w:left="244" w:hanging="216"/>
      </w:pPr>
      <w:rPr>
        <w:rFonts w:ascii="Cambria" w:eastAsia="Cambria" w:hAnsi="Cambria" w:cs="Cambria" w:hint="default"/>
        <w:spacing w:val="-2"/>
        <w:w w:val="101"/>
        <w:sz w:val="22"/>
        <w:szCs w:val="22"/>
        <w:lang w:val="ru-RU" w:eastAsia="en-US" w:bidi="ar-SA"/>
      </w:rPr>
    </w:lvl>
    <w:lvl w:ilvl="1" w:tplc="4B16037C">
      <w:numFmt w:val="bullet"/>
      <w:lvlText w:val="•"/>
      <w:lvlJc w:val="left"/>
      <w:pPr>
        <w:ind w:left="1762" w:hanging="216"/>
      </w:pPr>
      <w:rPr>
        <w:rFonts w:hint="default"/>
        <w:lang w:val="ru-RU" w:eastAsia="en-US" w:bidi="ar-SA"/>
      </w:rPr>
    </w:lvl>
    <w:lvl w:ilvl="2" w:tplc="E5544348">
      <w:numFmt w:val="bullet"/>
      <w:lvlText w:val="•"/>
      <w:lvlJc w:val="left"/>
      <w:pPr>
        <w:ind w:left="3284" w:hanging="216"/>
      </w:pPr>
      <w:rPr>
        <w:rFonts w:hint="default"/>
        <w:lang w:val="ru-RU" w:eastAsia="en-US" w:bidi="ar-SA"/>
      </w:rPr>
    </w:lvl>
    <w:lvl w:ilvl="3" w:tplc="82A68266">
      <w:numFmt w:val="bullet"/>
      <w:lvlText w:val="•"/>
      <w:lvlJc w:val="left"/>
      <w:pPr>
        <w:ind w:left="4807" w:hanging="216"/>
      </w:pPr>
      <w:rPr>
        <w:rFonts w:hint="default"/>
        <w:lang w:val="ru-RU" w:eastAsia="en-US" w:bidi="ar-SA"/>
      </w:rPr>
    </w:lvl>
    <w:lvl w:ilvl="4" w:tplc="E42065BC">
      <w:numFmt w:val="bullet"/>
      <w:lvlText w:val="•"/>
      <w:lvlJc w:val="left"/>
      <w:pPr>
        <w:ind w:left="6329" w:hanging="216"/>
      </w:pPr>
      <w:rPr>
        <w:rFonts w:hint="default"/>
        <w:lang w:val="ru-RU" w:eastAsia="en-US" w:bidi="ar-SA"/>
      </w:rPr>
    </w:lvl>
    <w:lvl w:ilvl="5" w:tplc="32040EE2">
      <w:numFmt w:val="bullet"/>
      <w:lvlText w:val="•"/>
      <w:lvlJc w:val="left"/>
      <w:pPr>
        <w:ind w:left="7852" w:hanging="216"/>
      </w:pPr>
      <w:rPr>
        <w:rFonts w:hint="default"/>
        <w:lang w:val="ru-RU" w:eastAsia="en-US" w:bidi="ar-SA"/>
      </w:rPr>
    </w:lvl>
    <w:lvl w:ilvl="6" w:tplc="4D4A9144">
      <w:numFmt w:val="bullet"/>
      <w:lvlText w:val="•"/>
      <w:lvlJc w:val="left"/>
      <w:pPr>
        <w:ind w:left="9374" w:hanging="216"/>
      </w:pPr>
      <w:rPr>
        <w:rFonts w:hint="default"/>
        <w:lang w:val="ru-RU" w:eastAsia="en-US" w:bidi="ar-SA"/>
      </w:rPr>
    </w:lvl>
    <w:lvl w:ilvl="7" w:tplc="4B6001EE">
      <w:numFmt w:val="bullet"/>
      <w:lvlText w:val="•"/>
      <w:lvlJc w:val="left"/>
      <w:pPr>
        <w:ind w:left="10897" w:hanging="216"/>
      </w:pPr>
      <w:rPr>
        <w:rFonts w:hint="default"/>
        <w:lang w:val="ru-RU" w:eastAsia="en-US" w:bidi="ar-SA"/>
      </w:rPr>
    </w:lvl>
    <w:lvl w:ilvl="8" w:tplc="70886D96">
      <w:numFmt w:val="bullet"/>
      <w:lvlText w:val="•"/>
      <w:lvlJc w:val="left"/>
      <w:pPr>
        <w:ind w:left="12419" w:hanging="216"/>
      </w:pPr>
      <w:rPr>
        <w:rFonts w:hint="default"/>
        <w:lang w:val="ru-RU" w:eastAsia="en-US" w:bidi="ar-SA"/>
      </w:rPr>
    </w:lvl>
  </w:abstractNum>
  <w:abstractNum w:abstractNumId="21" w15:restartNumberingAfterBreak="0">
    <w:nsid w:val="559C0291"/>
    <w:multiLevelType w:val="hybridMultilevel"/>
    <w:tmpl w:val="416AE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EE0D74"/>
    <w:multiLevelType w:val="hybridMultilevel"/>
    <w:tmpl w:val="8884D3E0"/>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23" w15:restartNumberingAfterBreak="0">
    <w:nsid w:val="6AB20FA2"/>
    <w:multiLevelType w:val="hybridMultilevel"/>
    <w:tmpl w:val="8624B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E96714"/>
    <w:multiLevelType w:val="hybridMultilevel"/>
    <w:tmpl w:val="7FEE6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1A41DE"/>
    <w:multiLevelType w:val="hybridMultilevel"/>
    <w:tmpl w:val="AAD2DD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F4A07FF"/>
    <w:multiLevelType w:val="hybridMultilevel"/>
    <w:tmpl w:val="EC343A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25"/>
  </w:num>
  <w:num w:numId="3">
    <w:abstractNumId w:val="26"/>
  </w:num>
  <w:num w:numId="4">
    <w:abstractNumId w:val="10"/>
  </w:num>
  <w:num w:numId="5">
    <w:abstractNumId w:val="6"/>
  </w:num>
  <w:num w:numId="6">
    <w:abstractNumId w:val="24"/>
  </w:num>
  <w:num w:numId="7">
    <w:abstractNumId w:val="20"/>
  </w:num>
  <w:num w:numId="8">
    <w:abstractNumId w:val="15"/>
  </w:num>
  <w:num w:numId="9">
    <w:abstractNumId w:val="13"/>
  </w:num>
  <w:num w:numId="10">
    <w:abstractNumId w:val="7"/>
  </w:num>
  <w:num w:numId="11">
    <w:abstractNumId w:val="16"/>
  </w:num>
  <w:num w:numId="12">
    <w:abstractNumId w:val="9"/>
  </w:num>
  <w:num w:numId="13">
    <w:abstractNumId w:val="18"/>
  </w:num>
  <w:num w:numId="14">
    <w:abstractNumId w:val="5"/>
  </w:num>
  <w:num w:numId="15">
    <w:abstractNumId w:val="4"/>
  </w:num>
  <w:num w:numId="16">
    <w:abstractNumId w:val="11"/>
  </w:num>
  <w:num w:numId="17">
    <w:abstractNumId w:val="17"/>
  </w:num>
  <w:num w:numId="18">
    <w:abstractNumId w:val="14"/>
  </w:num>
  <w:num w:numId="19">
    <w:abstractNumId w:val="8"/>
  </w:num>
  <w:num w:numId="20">
    <w:abstractNumId w:val="22"/>
  </w:num>
  <w:num w:numId="21">
    <w:abstractNumId w:val="19"/>
  </w:num>
  <w:num w:numId="22">
    <w:abstractNumId w:val="21"/>
  </w:num>
  <w:num w:numId="23">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2D2"/>
    <w:rsid w:val="00000855"/>
    <w:rsid w:val="000019E7"/>
    <w:rsid w:val="00012B0B"/>
    <w:rsid w:val="00014A34"/>
    <w:rsid w:val="00035DC4"/>
    <w:rsid w:val="00041156"/>
    <w:rsid w:val="00050698"/>
    <w:rsid w:val="00051666"/>
    <w:rsid w:val="00053914"/>
    <w:rsid w:val="000624E2"/>
    <w:rsid w:val="00062E52"/>
    <w:rsid w:val="00066BEA"/>
    <w:rsid w:val="000708D5"/>
    <w:rsid w:val="00071A8A"/>
    <w:rsid w:val="00077C86"/>
    <w:rsid w:val="000821FF"/>
    <w:rsid w:val="00090B3B"/>
    <w:rsid w:val="000A16D4"/>
    <w:rsid w:val="000B6AB0"/>
    <w:rsid w:val="000C2635"/>
    <w:rsid w:val="000D3B0E"/>
    <w:rsid w:val="000D5432"/>
    <w:rsid w:val="000D5A19"/>
    <w:rsid w:val="000D62F0"/>
    <w:rsid w:val="000E644C"/>
    <w:rsid w:val="000F405C"/>
    <w:rsid w:val="000F40EA"/>
    <w:rsid w:val="001123F6"/>
    <w:rsid w:val="001263E6"/>
    <w:rsid w:val="00141F77"/>
    <w:rsid w:val="0014298A"/>
    <w:rsid w:val="00143711"/>
    <w:rsid w:val="00146D5E"/>
    <w:rsid w:val="00152841"/>
    <w:rsid w:val="00152B53"/>
    <w:rsid w:val="001535FA"/>
    <w:rsid w:val="001564E6"/>
    <w:rsid w:val="00160783"/>
    <w:rsid w:val="00174A27"/>
    <w:rsid w:val="0017579C"/>
    <w:rsid w:val="0018621C"/>
    <w:rsid w:val="00193B96"/>
    <w:rsid w:val="001A1D56"/>
    <w:rsid w:val="001A1EF6"/>
    <w:rsid w:val="001B0DCC"/>
    <w:rsid w:val="001C075C"/>
    <w:rsid w:val="001E04A9"/>
    <w:rsid w:val="001E2C6A"/>
    <w:rsid w:val="001E4ADC"/>
    <w:rsid w:val="001F6207"/>
    <w:rsid w:val="001F7236"/>
    <w:rsid w:val="00206073"/>
    <w:rsid w:val="00207A98"/>
    <w:rsid w:val="0023395A"/>
    <w:rsid w:val="00233EF6"/>
    <w:rsid w:val="00264CC9"/>
    <w:rsid w:val="002761EC"/>
    <w:rsid w:val="002838D3"/>
    <w:rsid w:val="002937E1"/>
    <w:rsid w:val="00293A74"/>
    <w:rsid w:val="002A717C"/>
    <w:rsid w:val="002A7CFF"/>
    <w:rsid w:val="002B1987"/>
    <w:rsid w:val="002B248B"/>
    <w:rsid w:val="002D19AA"/>
    <w:rsid w:val="002E3C19"/>
    <w:rsid w:val="002F2B14"/>
    <w:rsid w:val="00300FBB"/>
    <w:rsid w:val="003066AF"/>
    <w:rsid w:val="0031192C"/>
    <w:rsid w:val="00312877"/>
    <w:rsid w:val="00313D1D"/>
    <w:rsid w:val="00322B08"/>
    <w:rsid w:val="00332CD4"/>
    <w:rsid w:val="00335691"/>
    <w:rsid w:val="00356FBC"/>
    <w:rsid w:val="00357532"/>
    <w:rsid w:val="003640A5"/>
    <w:rsid w:val="003661C4"/>
    <w:rsid w:val="00370E11"/>
    <w:rsid w:val="003745E6"/>
    <w:rsid w:val="00374F02"/>
    <w:rsid w:val="003872D2"/>
    <w:rsid w:val="003A03DC"/>
    <w:rsid w:val="003A22ED"/>
    <w:rsid w:val="003A6475"/>
    <w:rsid w:val="003A6B58"/>
    <w:rsid w:val="003C4B3B"/>
    <w:rsid w:val="003C7FFD"/>
    <w:rsid w:val="003D6D0C"/>
    <w:rsid w:val="003E093B"/>
    <w:rsid w:val="003E4F78"/>
    <w:rsid w:val="003F2B3F"/>
    <w:rsid w:val="003F7627"/>
    <w:rsid w:val="00400C4F"/>
    <w:rsid w:val="00400C9E"/>
    <w:rsid w:val="004029E1"/>
    <w:rsid w:val="0040573F"/>
    <w:rsid w:val="00406FB6"/>
    <w:rsid w:val="00410D9A"/>
    <w:rsid w:val="0041379B"/>
    <w:rsid w:val="00414A03"/>
    <w:rsid w:val="00416B2E"/>
    <w:rsid w:val="00422921"/>
    <w:rsid w:val="004261F7"/>
    <w:rsid w:val="0043304A"/>
    <w:rsid w:val="00464444"/>
    <w:rsid w:val="00471311"/>
    <w:rsid w:val="00474099"/>
    <w:rsid w:val="00474355"/>
    <w:rsid w:val="004826D6"/>
    <w:rsid w:val="0048337A"/>
    <w:rsid w:val="00490805"/>
    <w:rsid w:val="0049692A"/>
    <w:rsid w:val="004A5503"/>
    <w:rsid w:val="004A6114"/>
    <w:rsid w:val="004C1F8A"/>
    <w:rsid w:val="004C5170"/>
    <w:rsid w:val="004D3FCE"/>
    <w:rsid w:val="004D499C"/>
    <w:rsid w:val="004F5ECA"/>
    <w:rsid w:val="004F5F61"/>
    <w:rsid w:val="00500B04"/>
    <w:rsid w:val="00503065"/>
    <w:rsid w:val="00503CFA"/>
    <w:rsid w:val="0050568F"/>
    <w:rsid w:val="00505804"/>
    <w:rsid w:val="00511AED"/>
    <w:rsid w:val="005145BB"/>
    <w:rsid w:val="005209F2"/>
    <w:rsid w:val="00525BFA"/>
    <w:rsid w:val="005314BF"/>
    <w:rsid w:val="005326C7"/>
    <w:rsid w:val="0053301F"/>
    <w:rsid w:val="0053569C"/>
    <w:rsid w:val="00556A29"/>
    <w:rsid w:val="005677BB"/>
    <w:rsid w:val="005A066D"/>
    <w:rsid w:val="005D29FB"/>
    <w:rsid w:val="005D3D7D"/>
    <w:rsid w:val="005D7450"/>
    <w:rsid w:val="005F0202"/>
    <w:rsid w:val="00601555"/>
    <w:rsid w:val="00610C9E"/>
    <w:rsid w:val="00620873"/>
    <w:rsid w:val="00631CB6"/>
    <w:rsid w:val="0063254A"/>
    <w:rsid w:val="0063393C"/>
    <w:rsid w:val="00643A4D"/>
    <w:rsid w:val="006657FD"/>
    <w:rsid w:val="006666DD"/>
    <w:rsid w:val="0066709E"/>
    <w:rsid w:val="00672A59"/>
    <w:rsid w:val="0068523D"/>
    <w:rsid w:val="00697EB1"/>
    <w:rsid w:val="006A651E"/>
    <w:rsid w:val="006D0BC2"/>
    <w:rsid w:val="006D65A1"/>
    <w:rsid w:val="006D7AE7"/>
    <w:rsid w:val="006F396E"/>
    <w:rsid w:val="006F63B4"/>
    <w:rsid w:val="00707481"/>
    <w:rsid w:val="00707B9F"/>
    <w:rsid w:val="00716EA3"/>
    <w:rsid w:val="007478D6"/>
    <w:rsid w:val="00747E44"/>
    <w:rsid w:val="00752F3F"/>
    <w:rsid w:val="00754455"/>
    <w:rsid w:val="00760AE2"/>
    <w:rsid w:val="0077021F"/>
    <w:rsid w:val="00770A6D"/>
    <w:rsid w:val="007771D5"/>
    <w:rsid w:val="00782E48"/>
    <w:rsid w:val="00785521"/>
    <w:rsid w:val="0078764D"/>
    <w:rsid w:val="007974D9"/>
    <w:rsid w:val="007A30CA"/>
    <w:rsid w:val="007A3227"/>
    <w:rsid w:val="007C0527"/>
    <w:rsid w:val="007C44E0"/>
    <w:rsid w:val="007C554B"/>
    <w:rsid w:val="007C6BD4"/>
    <w:rsid w:val="007D5761"/>
    <w:rsid w:val="007E1D55"/>
    <w:rsid w:val="007E6441"/>
    <w:rsid w:val="007F4809"/>
    <w:rsid w:val="008142EA"/>
    <w:rsid w:val="008143E8"/>
    <w:rsid w:val="00820BA8"/>
    <w:rsid w:val="00821EF4"/>
    <w:rsid w:val="008233A7"/>
    <w:rsid w:val="00835730"/>
    <w:rsid w:val="00874A4F"/>
    <w:rsid w:val="00896FAB"/>
    <w:rsid w:val="008A200E"/>
    <w:rsid w:val="008A38C2"/>
    <w:rsid w:val="008A5C66"/>
    <w:rsid w:val="008B6246"/>
    <w:rsid w:val="008B744E"/>
    <w:rsid w:val="008C2BC5"/>
    <w:rsid w:val="008C6B79"/>
    <w:rsid w:val="008D659A"/>
    <w:rsid w:val="008F22F1"/>
    <w:rsid w:val="008F2B01"/>
    <w:rsid w:val="008F3247"/>
    <w:rsid w:val="008F6EC2"/>
    <w:rsid w:val="00902C08"/>
    <w:rsid w:val="009138D8"/>
    <w:rsid w:val="00915C9B"/>
    <w:rsid w:val="0091797F"/>
    <w:rsid w:val="009300DA"/>
    <w:rsid w:val="00934943"/>
    <w:rsid w:val="00941475"/>
    <w:rsid w:val="0094670F"/>
    <w:rsid w:val="00950E23"/>
    <w:rsid w:val="0095656D"/>
    <w:rsid w:val="00956EBE"/>
    <w:rsid w:val="0097466B"/>
    <w:rsid w:val="00987E15"/>
    <w:rsid w:val="009926E9"/>
    <w:rsid w:val="009A1EAB"/>
    <w:rsid w:val="009A2C7D"/>
    <w:rsid w:val="009A7192"/>
    <w:rsid w:val="009B56AD"/>
    <w:rsid w:val="009B6362"/>
    <w:rsid w:val="009B7E67"/>
    <w:rsid w:val="009C2123"/>
    <w:rsid w:val="009D0574"/>
    <w:rsid w:val="009D74FA"/>
    <w:rsid w:val="009F32A5"/>
    <w:rsid w:val="009F6668"/>
    <w:rsid w:val="00A02E1D"/>
    <w:rsid w:val="00A15A39"/>
    <w:rsid w:val="00A26C87"/>
    <w:rsid w:val="00A33A64"/>
    <w:rsid w:val="00A46675"/>
    <w:rsid w:val="00A77C75"/>
    <w:rsid w:val="00A83624"/>
    <w:rsid w:val="00A87B4B"/>
    <w:rsid w:val="00A90216"/>
    <w:rsid w:val="00AD70C1"/>
    <w:rsid w:val="00AE478B"/>
    <w:rsid w:val="00AE7CC3"/>
    <w:rsid w:val="00AF2FD0"/>
    <w:rsid w:val="00AF54CD"/>
    <w:rsid w:val="00AF58B8"/>
    <w:rsid w:val="00B035FC"/>
    <w:rsid w:val="00B03FC9"/>
    <w:rsid w:val="00B041A0"/>
    <w:rsid w:val="00B144DC"/>
    <w:rsid w:val="00B3148F"/>
    <w:rsid w:val="00B41C1E"/>
    <w:rsid w:val="00B608C4"/>
    <w:rsid w:val="00B60AB9"/>
    <w:rsid w:val="00B61B27"/>
    <w:rsid w:val="00B7213F"/>
    <w:rsid w:val="00B97D7C"/>
    <w:rsid w:val="00B97DF2"/>
    <w:rsid w:val="00BA043D"/>
    <w:rsid w:val="00BA6E1D"/>
    <w:rsid w:val="00BB1EAF"/>
    <w:rsid w:val="00BC5B8D"/>
    <w:rsid w:val="00BD10E3"/>
    <w:rsid w:val="00BD7623"/>
    <w:rsid w:val="00BE7033"/>
    <w:rsid w:val="00BE7922"/>
    <w:rsid w:val="00BF1F67"/>
    <w:rsid w:val="00BF45F4"/>
    <w:rsid w:val="00BF48C6"/>
    <w:rsid w:val="00C26D15"/>
    <w:rsid w:val="00C317B8"/>
    <w:rsid w:val="00C377C9"/>
    <w:rsid w:val="00C56445"/>
    <w:rsid w:val="00C7409E"/>
    <w:rsid w:val="00C75BD2"/>
    <w:rsid w:val="00C81B52"/>
    <w:rsid w:val="00CB35C5"/>
    <w:rsid w:val="00CD0DAE"/>
    <w:rsid w:val="00CD5C97"/>
    <w:rsid w:val="00CE110A"/>
    <w:rsid w:val="00CE2496"/>
    <w:rsid w:val="00CE779D"/>
    <w:rsid w:val="00CF4937"/>
    <w:rsid w:val="00D045FC"/>
    <w:rsid w:val="00D1551E"/>
    <w:rsid w:val="00D26A49"/>
    <w:rsid w:val="00D42B7B"/>
    <w:rsid w:val="00D434CA"/>
    <w:rsid w:val="00D579E9"/>
    <w:rsid w:val="00D631D2"/>
    <w:rsid w:val="00D658A9"/>
    <w:rsid w:val="00D713CA"/>
    <w:rsid w:val="00D83D61"/>
    <w:rsid w:val="00D90E41"/>
    <w:rsid w:val="00D928ED"/>
    <w:rsid w:val="00D9450E"/>
    <w:rsid w:val="00DA280A"/>
    <w:rsid w:val="00DB1C9D"/>
    <w:rsid w:val="00DB3A20"/>
    <w:rsid w:val="00DE3B67"/>
    <w:rsid w:val="00E011B6"/>
    <w:rsid w:val="00E10B7A"/>
    <w:rsid w:val="00E205F6"/>
    <w:rsid w:val="00E20A27"/>
    <w:rsid w:val="00E22B8F"/>
    <w:rsid w:val="00E3455C"/>
    <w:rsid w:val="00E34B49"/>
    <w:rsid w:val="00E610E0"/>
    <w:rsid w:val="00E6463E"/>
    <w:rsid w:val="00E661D8"/>
    <w:rsid w:val="00E84B5A"/>
    <w:rsid w:val="00E92EF2"/>
    <w:rsid w:val="00EB25C5"/>
    <w:rsid w:val="00EB5E64"/>
    <w:rsid w:val="00EC0302"/>
    <w:rsid w:val="00EC5662"/>
    <w:rsid w:val="00ED3F6D"/>
    <w:rsid w:val="00F10F58"/>
    <w:rsid w:val="00F266AF"/>
    <w:rsid w:val="00F30036"/>
    <w:rsid w:val="00F40DDC"/>
    <w:rsid w:val="00F42D21"/>
    <w:rsid w:val="00F46D26"/>
    <w:rsid w:val="00F55BB2"/>
    <w:rsid w:val="00F71802"/>
    <w:rsid w:val="00F83FD3"/>
    <w:rsid w:val="00F868D1"/>
    <w:rsid w:val="00F90BBC"/>
    <w:rsid w:val="00F91256"/>
    <w:rsid w:val="00FA27A0"/>
    <w:rsid w:val="00FB3CF3"/>
    <w:rsid w:val="00FD061F"/>
    <w:rsid w:val="00FD3966"/>
    <w:rsid w:val="00FD4983"/>
    <w:rsid w:val="00FD61FE"/>
    <w:rsid w:val="00FE1C36"/>
    <w:rsid w:val="00FE7B43"/>
    <w:rsid w:val="00FF17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5BB0"/>
  <w15:docId w15:val="{8A0B4055-F3E8-4F4F-BAF2-2648E94B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C9E"/>
    <w:rPr>
      <w:rFonts w:ascii="Calibri" w:eastAsia="Calibri" w:hAnsi="Calibri" w:cs="Calibri"/>
      <w:lang w:val="en-US"/>
    </w:rPr>
  </w:style>
  <w:style w:type="paragraph" w:styleId="1">
    <w:name w:val="heading 1"/>
    <w:basedOn w:val="a"/>
    <w:next w:val="a"/>
    <w:link w:val="10"/>
    <w:uiPriority w:val="99"/>
    <w:qFormat/>
    <w:rsid w:val="00F83FD3"/>
    <w:pPr>
      <w:keepNext/>
      <w:keepLines/>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0">
    <w:name w:val="heading 2"/>
    <w:basedOn w:val="a"/>
    <w:next w:val="a"/>
    <w:link w:val="21"/>
    <w:qFormat/>
    <w:rsid w:val="00F83FD3"/>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link w:val="30"/>
    <w:qFormat/>
    <w:rsid w:val="00F83FD3"/>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qFormat/>
    <w:rsid w:val="00F83FD3"/>
    <w:pPr>
      <w:keepNext/>
      <w:spacing w:before="240" w:after="60" w:line="240" w:lineRule="auto"/>
      <w:outlineLvl w:val="3"/>
    </w:pPr>
    <w:rPr>
      <w:rFonts w:eastAsia="Times New Roman" w:cs="Times New Roman"/>
      <w:b/>
      <w:bCs/>
      <w:sz w:val="28"/>
      <w:szCs w:val="28"/>
      <w:lang w:val="ru-RU" w:eastAsia="ru-RU"/>
    </w:rPr>
  </w:style>
  <w:style w:type="paragraph" w:styleId="5">
    <w:name w:val="heading 5"/>
    <w:basedOn w:val="a"/>
    <w:next w:val="a"/>
    <w:link w:val="50"/>
    <w:qFormat/>
    <w:rsid w:val="00F83FD3"/>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6">
    <w:name w:val="heading 6"/>
    <w:basedOn w:val="a"/>
    <w:next w:val="a"/>
    <w:link w:val="60"/>
    <w:qFormat/>
    <w:rsid w:val="00F83FD3"/>
    <w:pPr>
      <w:spacing w:before="240" w:after="60" w:line="240" w:lineRule="auto"/>
      <w:outlineLvl w:val="5"/>
    </w:pPr>
    <w:rPr>
      <w:rFonts w:ascii="Times New Roman" w:eastAsia="Times New Roman" w:hAnsi="Times New Roman" w:cs="Times New Roman"/>
      <w:sz w:val="24"/>
      <w:szCs w:val="24"/>
      <w:lang w:val="ru-RU" w:eastAsia="ru-RU"/>
    </w:rPr>
  </w:style>
  <w:style w:type="paragraph" w:styleId="7">
    <w:name w:val="heading 7"/>
    <w:basedOn w:val="a"/>
    <w:next w:val="a"/>
    <w:link w:val="70"/>
    <w:qFormat/>
    <w:rsid w:val="00F83FD3"/>
    <w:pPr>
      <w:spacing w:before="240" w:after="60" w:line="240" w:lineRule="auto"/>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F83FD3"/>
    <w:pPr>
      <w:spacing w:before="240" w:after="60" w:line="240" w:lineRule="auto"/>
      <w:outlineLvl w:val="7"/>
    </w:pPr>
    <w:rPr>
      <w:rFonts w:ascii="Times New Roman" w:eastAsia="Times New Roman" w:hAnsi="Times New Roman" w:cs="Times New Roman"/>
      <w:i/>
      <w:iCs/>
      <w:sz w:val="24"/>
      <w:szCs w:val="24"/>
      <w:lang w:val="ru-RU" w:eastAsia="ru-RU"/>
    </w:rPr>
  </w:style>
  <w:style w:type="paragraph" w:styleId="9">
    <w:name w:val="heading 9"/>
    <w:basedOn w:val="a"/>
    <w:next w:val="a"/>
    <w:link w:val="90"/>
    <w:qFormat/>
    <w:rsid w:val="00F83FD3"/>
    <w:pPr>
      <w:spacing w:before="240" w:after="60" w:line="240" w:lineRule="auto"/>
      <w:outlineLvl w:val="8"/>
    </w:pPr>
    <w:rPr>
      <w:rFonts w:ascii="Arial" w:eastAsia="Times New Roman"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83FD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rsid w:val="00F83FD3"/>
    <w:rPr>
      <w:rFonts w:ascii="Arial" w:eastAsia="Times New Roman" w:hAnsi="Arial" w:cs="Arial"/>
      <w:b/>
      <w:bCs/>
      <w:i/>
      <w:iCs/>
      <w:sz w:val="28"/>
      <w:szCs w:val="28"/>
      <w:lang w:eastAsia="ru-RU"/>
    </w:rPr>
  </w:style>
  <w:style w:type="character" w:customStyle="1" w:styleId="30">
    <w:name w:val="Заголовок 3 Знак"/>
    <w:basedOn w:val="a0"/>
    <w:link w:val="3"/>
    <w:rsid w:val="00F83FD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F83FD3"/>
    <w:rPr>
      <w:rFonts w:ascii="Calibri" w:eastAsia="Times New Roman" w:hAnsi="Calibri" w:cs="Times New Roman"/>
      <w:b/>
      <w:bCs/>
      <w:sz w:val="28"/>
      <w:szCs w:val="28"/>
      <w:lang w:eastAsia="ru-RU"/>
    </w:rPr>
  </w:style>
  <w:style w:type="character" w:customStyle="1" w:styleId="50">
    <w:name w:val="Заголовок 5 Знак"/>
    <w:basedOn w:val="a0"/>
    <w:link w:val="5"/>
    <w:rsid w:val="00F83FD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83FD3"/>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F83FD3"/>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F83FD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F83FD3"/>
    <w:rPr>
      <w:rFonts w:ascii="Arial" w:eastAsia="Times New Roman" w:hAnsi="Arial" w:cs="Arial"/>
      <w:lang w:eastAsia="ru-RU"/>
    </w:rPr>
  </w:style>
  <w:style w:type="paragraph" w:styleId="a3">
    <w:name w:val="No Spacing"/>
    <w:link w:val="a4"/>
    <w:uiPriority w:val="99"/>
    <w:qFormat/>
    <w:rsid w:val="00F83FD3"/>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F83FD3"/>
    <w:pPr>
      <w:autoSpaceDE w:val="0"/>
      <w:autoSpaceDN w:val="0"/>
      <w:adjustRightInd w:val="0"/>
      <w:spacing w:after="0" w:line="240" w:lineRule="auto"/>
    </w:pPr>
    <w:rPr>
      <w:rFonts w:ascii="Calibri" w:eastAsia="Calibri" w:hAnsi="Calibri" w:cs="Calibri"/>
      <w:color w:val="000000"/>
      <w:sz w:val="24"/>
      <w:szCs w:val="24"/>
    </w:rPr>
  </w:style>
  <w:style w:type="character" w:styleId="a5">
    <w:name w:val="footnote reference"/>
    <w:uiPriority w:val="99"/>
    <w:rsid w:val="00F83FD3"/>
    <w:rPr>
      <w:rFonts w:cs="Times New Roman"/>
      <w:vertAlign w:val="superscript"/>
    </w:rPr>
  </w:style>
  <w:style w:type="paragraph" w:styleId="a6">
    <w:name w:val="List Paragraph"/>
    <w:basedOn w:val="a"/>
    <w:uiPriority w:val="34"/>
    <w:qFormat/>
    <w:rsid w:val="00F83FD3"/>
    <w:pPr>
      <w:ind w:left="720"/>
      <w:contextualSpacing/>
    </w:pPr>
  </w:style>
  <w:style w:type="paragraph" w:styleId="a7">
    <w:name w:val="header"/>
    <w:basedOn w:val="a"/>
    <w:link w:val="a8"/>
    <w:uiPriority w:val="99"/>
    <w:rsid w:val="00F83FD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83FD3"/>
    <w:rPr>
      <w:rFonts w:ascii="Calibri" w:eastAsia="Calibri" w:hAnsi="Calibri" w:cs="Calibri"/>
      <w:lang w:val="en-US"/>
    </w:rPr>
  </w:style>
  <w:style w:type="paragraph" w:styleId="a9">
    <w:name w:val="footer"/>
    <w:basedOn w:val="a"/>
    <w:link w:val="aa"/>
    <w:uiPriority w:val="99"/>
    <w:rsid w:val="00F83FD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83FD3"/>
    <w:rPr>
      <w:rFonts w:ascii="Calibri" w:eastAsia="Calibri" w:hAnsi="Calibri" w:cs="Calibri"/>
      <w:lang w:val="en-US"/>
    </w:rPr>
  </w:style>
  <w:style w:type="table" w:styleId="ab">
    <w:name w:val="Table Grid"/>
    <w:basedOn w:val="a1"/>
    <w:uiPriority w:val="59"/>
    <w:qFormat/>
    <w:rsid w:val="00F83FD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F83FD3"/>
    <w:pPr>
      <w:ind w:left="720"/>
    </w:pPr>
    <w:rPr>
      <w:rFonts w:eastAsia="Times New Roman"/>
    </w:rPr>
  </w:style>
  <w:style w:type="character" w:customStyle="1" w:styleId="NoSpacingChar">
    <w:name w:val="No Spacing Char"/>
    <w:link w:val="12"/>
    <w:uiPriority w:val="99"/>
    <w:locked/>
    <w:rsid w:val="00F83FD3"/>
    <w:rPr>
      <w:lang w:val="en-US"/>
    </w:rPr>
  </w:style>
  <w:style w:type="paragraph" w:customStyle="1" w:styleId="12">
    <w:name w:val="Без интервала1"/>
    <w:basedOn w:val="a"/>
    <w:link w:val="NoSpacingChar"/>
    <w:uiPriority w:val="99"/>
    <w:rsid w:val="00F83FD3"/>
    <w:pPr>
      <w:spacing w:after="0" w:line="240" w:lineRule="auto"/>
    </w:pPr>
    <w:rPr>
      <w:rFonts w:asciiTheme="minorHAnsi" w:eastAsiaTheme="minorHAnsi" w:hAnsiTheme="minorHAnsi" w:cstheme="minorBidi"/>
    </w:rPr>
  </w:style>
  <w:style w:type="paragraph" w:styleId="ac">
    <w:name w:val="Subtitle"/>
    <w:basedOn w:val="a"/>
    <w:next w:val="a"/>
    <w:link w:val="ad"/>
    <w:qFormat/>
    <w:rsid w:val="00F83FD3"/>
    <w:pPr>
      <w:spacing w:after="0" w:line="360" w:lineRule="auto"/>
      <w:outlineLvl w:val="1"/>
    </w:pPr>
    <w:rPr>
      <w:rFonts w:ascii="Times New Roman" w:eastAsia="MS Gothic" w:hAnsi="Times New Roman" w:cs="Times New Roman"/>
      <w:b/>
      <w:sz w:val="28"/>
      <w:szCs w:val="24"/>
      <w:lang w:val="ru-RU" w:eastAsia="ru-RU"/>
    </w:rPr>
  </w:style>
  <w:style w:type="character" w:customStyle="1" w:styleId="ad">
    <w:name w:val="Подзаголовок Знак"/>
    <w:basedOn w:val="a0"/>
    <w:link w:val="ac"/>
    <w:rsid w:val="00F83FD3"/>
    <w:rPr>
      <w:rFonts w:ascii="Times New Roman" w:eastAsia="MS Gothic" w:hAnsi="Times New Roman" w:cs="Times New Roman"/>
      <w:b/>
      <w:sz w:val="28"/>
      <w:szCs w:val="24"/>
      <w:lang w:eastAsia="ru-RU"/>
    </w:rPr>
  </w:style>
  <w:style w:type="character" w:customStyle="1" w:styleId="ae">
    <w:name w:val="Основной Знак"/>
    <w:link w:val="af"/>
    <w:locked/>
    <w:rsid w:val="00F83FD3"/>
    <w:rPr>
      <w:rFonts w:ascii="NewtonCSanPin" w:hAnsi="NewtonCSanPin"/>
      <w:color w:val="000000"/>
      <w:sz w:val="21"/>
    </w:rPr>
  </w:style>
  <w:style w:type="paragraph" w:customStyle="1" w:styleId="af">
    <w:name w:val="Основной"/>
    <w:basedOn w:val="a"/>
    <w:link w:val="ae"/>
    <w:rsid w:val="00F83FD3"/>
    <w:pPr>
      <w:autoSpaceDE w:val="0"/>
      <w:autoSpaceDN w:val="0"/>
      <w:adjustRightInd w:val="0"/>
      <w:spacing w:after="0" w:line="214" w:lineRule="atLeast"/>
      <w:ind w:firstLine="283"/>
      <w:jc w:val="both"/>
    </w:pPr>
    <w:rPr>
      <w:rFonts w:ascii="NewtonCSanPin" w:eastAsiaTheme="minorHAnsi" w:hAnsi="NewtonCSanPin" w:cstheme="minorBidi"/>
      <w:color w:val="000000"/>
      <w:sz w:val="21"/>
      <w:lang w:val="ru-RU"/>
    </w:rPr>
  </w:style>
  <w:style w:type="character" w:customStyle="1" w:styleId="af0">
    <w:name w:val="Буллит Знак"/>
    <w:link w:val="af1"/>
    <w:locked/>
    <w:rsid w:val="00F83FD3"/>
  </w:style>
  <w:style w:type="paragraph" w:customStyle="1" w:styleId="af1">
    <w:name w:val="Буллит"/>
    <w:basedOn w:val="af"/>
    <w:link w:val="af0"/>
    <w:rsid w:val="00F83FD3"/>
    <w:pPr>
      <w:ind w:firstLine="244"/>
    </w:pPr>
    <w:rPr>
      <w:rFonts w:asciiTheme="minorHAnsi" w:hAnsiTheme="minorHAnsi"/>
      <w:color w:val="auto"/>
      <w:sz w:val="22"/>
    </w:rPr>
  </w:style>
  <w:style w:type="paragraph" w:customStyle="1" w:styleId="41">
    <w:name w:val="Заг 4"/>
    <w:basedOn w:val="a"/>
    <w:rsid w:val="00F83FD3"/>
    <w:pPr>
      <w:keepNext/>
      <w:autoSpaceDE w:val="0"/>
      <w:autoSpaceDN w:val="0"/>
      <w:adjustRightInd w:val="0"/>
      <w:spacing w:before="255" w:after="113" w:line="240" w:lineRule="atLeast"/>
      <w:jc w:val="center"/>
    </w:pPr>
    <w:rPr>
      <w:rFonts w:ascii="PragmaticaC" w:eastAsia="Times New Roman" w:hAnsi="PragmaticaC" w:cs="PragmaticaC"/>
      <w:i/>
      <w:iCs/>
      <w:color w:val="000000"/>
      <w:sz w:val="23"/>
      <w:szCs w:val="23"/>
      <w:lang w:val="ru-RU" w:eastAsia="ru-RU"/>
    </w:rPr>
  </w:style>
  <w:style w:type="character" w:customStyle="1" w:styleId="af2">
    <w:name w:val="Буллит Курсив Знак"/>
    <w:link w:val="af3"/>
    <w:uiPriority w:val="99"/>
    <w:locked/>
    <w:rsid w:val="00F83FD3"/>
    <w:rPr>
      <w:rFonts w:ascii="NewtonCSanPin" w:hAnsi="NewtonCSanPin"/>
      <w:i/>
      <w:color w:val="000000"/>
      <w:sz w:val="21"/>
    </w:rPr>
  </w:style>
  <w:style w:type="paragraph" w:customStyle="1" w:styleId="af3">
    <w:name w:val="Буллит Курсив"/>
    <w:basedOn w:val="af1"/>
    <w:link w:val="af2"/>
    <w:uiPriority w:val="99"/>
    <w:rsid w:val="00F83FD3"/>
    <w:rPr>
      <w:rFonts w:ascii="NewtonCSanPin" w:hAnsi="NewtonCSanPin"/>
      <w:i/>
      <w:color w:val="000000"/>
      <w:sz w:val="21"/>
    </w:rPr>
  </w:style>
  <w:style w:type="paragraph" w:customStyle="1" w:styleId="210">
    <w:name w:val="Средняя сетка 21"/>
    <w:basedOn w:val="a"/>
    <w:uiPriority w:val="1"/>
    <w:qFormat/>
    <w:rsid w:val="00F83FD3"/>
    <w:pPr>
      <w:tabs>
        <w:tab w:val="num" w:pos="720"/>
      </w:tabs>
      <w:spacing w:after="0" w:line="360" w:lineRule="auto"/>
      <w:ind w:left="720" w:hanging="360"/>
      <w:contextualSpacing/>
      <w:jc w:val="both"/>
      <w:outlineLvl w:val="1"/>
    </w:pPr>
    <w:rPr>
      <w:rFonts w:ascii="Times New Roman" w:hAnsi="Times New Roman" w:cs="Times New Roman"/>
      <w:sz w:val="28"/>
      <w:szCs w:val="24"/>
      <w:lang w:val="ru-RU" w:eastAsia="ru-RU"/>
    </w:rPr>
  </w:style>
  <w:style w:type="paragraph" w:customStyle="1" w:styleId="Zag3">
    <w:name w:val="Zag_3"/>
    <w:basedOn w:val="a"/>
    <w:uiPriority w:val="99"/>
    <w:rsid w:val="00F83FD3"/>
    <w:pPr>
      <w:widowControl w:val="0"/>
      <w:autoSpaceDE w:val="0"/>
      <w:autoSpaceDN w:val="0"/>
      <w:adjustRightInd w:val="0"/>
      <w:spacing w:after="68" w:line="282" w:lineRule="exact"/>
      <w:jc w:val="center"/>
    </w:pPr>
    <w:rPr>
      <w:rFonts w:ascii="Times New Roman" w:hAnsi="Times New Roman" w:cs="Times New Roman"/>
      <w:i/>
      <w:iCs/>
      <w:color w:val="000000"/>
      <w:sz w:val="24"/>
      <w:szCs w:val="24"/>
      <w:lang w:eastAsia="ru-RU"/>
    </w:rPr>
  </w:style>
  <w:style w:type="character" w:customStyle="1" w:styleId="Zag11">
    <w:name w:val="Zag_11"/>
    <w:rsid w:val="00F83FD3"/>
    <w:rPr>
      <w:color w:val="000000"/>
      <w:w w:val="100"/>
    </w:rPr>
  </w:style>
  <w:style w:type="paragraph" w:styleId="af4">
    <w:name w:val="footnote text"/>
    <w:aliases w:val="F1"/>
    <w:basedOn w:val="a"/>
    <w:link w:val="af5"/>
    <w:uiPriority w:val="99"/>
    <w:rsid w:val="00F83FD3"/>
    <w:pPr>
      <w:spacing w:after="0" w:line="240" w:lineRule="auto"/>
    </w:pPr>
    <w:rPr>
      <w:rFonts w:ascii="Times New Roman" w:eastAsia="Times New Roman" w:hAnsi="Times New Roman" w:cs="Times New Roman"/>
      <w:sz w:val="20"/>
      <w:szCs w:val="20"/>
      <w:lang w:val="ru-RU" w:eastAsia="ru-RU"/>
    </w:rPr>
  </w:style>
  <w:style w:type="character" w:customStyle="1" w:styleId="af5">
    <w:name w:val="Текст сноски Знак"/>
    <w:aliases w:val="F1 Знак"/>
    <w:basedOn w:val="a0"/>
    <w:link w:val="af4"/>
    <w:uiPriority w:val="99"/>
    <w:rsid w:val="00F83FD3"/>
    <w:rPr>
      <w:rFonts w:ascii="Times New Roman" w:eastAsia="Times New Roman" w:hAnsi="Times New Roman" w:cs="Times New Roman"/>
      <w:sz w:val="20"/>
      <w:szCs w:val="20"/>
      <w:lang w:eastAsia="ru-RU"/>
    </w:rPr>
  </w:style>
  <w:style w:type="paragraph" w:styleId="af6">
    <w:name w:val="Normal (Web)"/>
    <w:basedOn w:val="a"/>
    <w:unhideWhenUsed/>
    <w:rsid w:val="00F83FD3"/>
    <w:pPr>
      <w:spacing w:before="100" w:beforeAutospacing="1" w:after="100" w:afterAutospacing="1" w:line="240" w:lineRule="auto"/>
    </w:pPr>
    <w:rPr>
      <w:rFonts w:ascii="Tahoma" w:eastAsia="Times New Roman" w:hAnsi="Tahoma" w:cs="Tahoma"/>
      <w:sz w:val="16"/>
      <w:szCs w:val="16"/>
      <w:lang w:val="ru-RU" w:eastAsia="ru-RU"/>
    </w:rPr>
  </w:style>
  <w:style w:type="character" w:styleId="af7">
    <w:name w:val="Strong"/>
    <w:basedOn w:val="a0"/>
    <w:qFormat/>
    <w:rsid w:val="00F83FD3"/>
    <w:rPr>
      <w:b/>
      <w:bCs/>
    </w:rPr>
  </w:style>
  <w:style w:type="character" w:styleId="af8">
    <w:name w:val="Emphasis"/>
    <w:basedOn w:val="a0"/>
    <w:qFormat/>
    <w:rsid w:val="00F83FD3"/>
    <w:rPr>
      <w:i/>
      <w:iCs/>
    </w:rPr>
  </w:style>
  <w:style w:type="paragraph" w:customStyle="1" w:styleId="msonormalcxspmiddle">
    <w:name w:val="msonormalcxspmiddle"/>
    <w:basedOn w:val="a"/>
    <w:uiPriority w:val="99"/>
    <w:rsid w:val="00F83FD3"/>
    <w:pPr>
      <w:spacing w:before="100" w:beforeAutospacing="1" w:after="100" w:afterAutospacing="1" w:line="360" w:lineRule="auto"/>
      <w:ind w:firstLine="709"/>
    </w:pPr>
    <w:rPr>
      <w:rFonts w:ascii="Times New Roman" w:eastAsia="Times New Roman" w:hAnsi="Times New Roman" w:cs="Times New Roman"/>
      <w:color w:val="000000"/>
      <w:sz w:val="24"/>
      <w:szCs w:val="24"/>
      <w:lang w:val="ru-RU" w:eastAsia="ru-RU"/>
    </w:rPr>
  </w:style>
  <w:style w:type="paragraph" w:customStyle="1" w:styleId="msonormalcxspmiddlecxsplast">
    <w:name w:val="msonormalcxspmiddlecxsplast"/>
    <w:basedOn w:val="a"/>
    <w:rsid w:val="00F83FD3"/>
    <w:pPr>
      <w:spacing w:before="100" w:beforeAutospacing="1" w:after="100" w:afterAutospacing="1" w:line="360" w:lineRule="auto"/>
      <w:ind w:firstLine="709"/>
    </w:pPr>
    <w:rPr>
      <w:rFonts w:ascii="Times New Roman" w:eastAsia="Times New Roman" w:hAnsi="Times New Roman" w:cs="Times New Roman"/>
      <w:color w:val="000000"/>
      <w:sz w:val="24"/>
      <w:szCs w:val="24"/>
      <w:lang w:val="ru-RU" w:eastAsia="ru-RU"/>
    </w:rPr>
  </w:style>
  <w:style w:type="paragraph" w:customStyle="1" w:styleId="msonormalcxspmiddlecxspmiddle">
    <w:name w:val="msonormalcxspmiddlecxspmiddle"/>
    <w:basedOn w:val="a"/>
    <w:uiPriority w:val="99"/>
    <w:rsid w:val="00F83FD3"/>
    <w:pPr>
      <w:spacing w:before="100" w:beforeAutospacing="1" w:after="100" w:afterAutospacing="1" w:line="360" w:lineRule="auto"/>
      <w:ind w:firstLine="709"/>
    </w:pPr>
    <w:rPr>
      <w:rFonts w:ascii="Times New Roman" w:eastAsia="Times New Roman" w:hAnsi="Times New Roman" w:cs="Times New Roman"/>
      <w:color w:val="000000"/>
      <w:sz w:val="24"/>
      <w:szCs w:val="24"/>
      <w:lang w:val="ru-RU" w:eastAsia="ru-RU"/>
    </w:rPr>
  </w:style>
  <w:style w:type="character" w:customStyle="1" w:styleId="apple-converted-space">
    <w:name w:val="apple-converted-space"/>
    <w:basedOn w:val="a0"/>
    <w:rsid w:val="00F83FD3"/>
  </w:style>
  <w:style w:type="paragraph" w:customStyle="1" w:styleId="u-2-msonormal">
    <w:name w:val="u-2-msonormal"/>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9">
    <w:name w:val="page number"/>
    <w:basedOn w:val="a0"/>
    <w:rsid w:val="00F83FD3"/>
  </w:style>
  <w:style w:type="paragraph" w:styleId="afa">
    <w:name w:val="Body Text"/>
    <w:basedOn w:val="a"/>
    <w:link w:val="afb"/>
    <w:qFormat/>
    <w:rsid w:val="00F83FD3"/>
    <w:pPr>
      <w:spacing w:after="0" w:line="240" w:lineRule="auto"/>
    </w:pPr>
    <w:rPr>
      <w:rFonts w:ascii="Times New Roman" w:eastAsia="Times New Roman" w:hAnsi="Times New Roman" w:cs="Times New Roman"/>
      <w:sz w:val="28"/>
      <w:szCs w:val="24"/>
      <w:lang w:val="ru-RU" w:eastAsia="ru-RU"/>
    </w:rPr>
  </w:style>
  <w:style w:type="character" w:customStyle="1" w:styleId="afb">
    <w:name w:val="Основной текст Знак"/>
    <w:basedOn w:val="a0"/>
    <w:link w:val="afa"/>
    <w:rsid w:val="00F83FD3"/>
    <w:rPr>
      <w:rFonts w:ascii="Times New Roman" w:eastAsia="Times New Roman" w:hAnsi="Times New Roman" w:cs="Times New Roman"/>
      <w:sz w:val="28"/>
      <w:szCs w:val="24"/>
      <w:lang w:eastAsia="ru-RU"/>
    </w:rPr>
  </w:style>
  <w:style w:type="paragraph" w:customStyle="1" w:styleId="msg-header-from">
    <w:name w:val="msg-header-from"/>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2">
    <w:name w:val="Body Text 2"/>
    <w:basedOn w:val="a"/>
    <w:link w:val="23"/>
    <w:rsid w:val="00F83FD3"/>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link w:val="22"/>
    <w:rsid w:val="00F83FD3"/>
    <w:rPr>
      <w:rFonts w:ascii="Times New Roman" w:eastAsia="Times New Roman" w:hAnsi="Times New Roman" w:cs="Times New Roman"/>
      <w:sz w:val="24"/>
      <w:szCs w:val="24"/>
      <w:lang w:eastAsia="ru-RU"/>
    </w:rPr>
  </w:style>
  <w:style w:type="table" w:styleId="13">
    <w:name w:val="Table Grid 1"/>
    <w:basedOn w:val="a1"/>
    <w:rsid w:val="00F83FD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c">
    <w:name w:val="endnote text"/>
    <w:basedOn w:val="a"/>
    <w:link w:val="afd"/>
    <w:semiHidden/>
    <w:rsid w:val="00F83FD3"/>
    <w:pPr>
      <w:spacing w:after="0" w:line="240" w:lineRule="auto"/>
    </w:pPr>
    <w:rPr>
      <w:rFonts w:ascii="Times New Roman" w:eastAsia="Times New Roman" w:hAnsi="Times New Roman" w:cs="Times New Roman"/>
      <w:sz w:val="20"/>
      <w:szCs w:val="20"/>
      <w:lang w:val="ru-RU" w:eastAsia="ru-RU"/>
    </w:rPr>
  </w:style>
  <w:style w:type="character" w:customStyle="1" w:styleId="afd">
    <w:name w:val="Текст концевой сноски Знак"/>
    <w:basedOn w:val="a0"/>
    <w:link w:val="afc"/>
    <w:semiHidden/>
    <w:rsid w:val="00F83FD3"/>
    <w:rPr>
      <w:rFonts w:ascii="Times New Roman" w:eastAsia="Times New Roman" w:hAnsi="Times New Roman" w:cs="Times New Roman"/>
      <w:sz w:val="20"/>
      <w:szCs w:val="20"/>
      <w:lang w:eastAsia="ru-RU"/>
    </w:rPr>
  </w:style>
  <w:style w:type="character" w:styleId="afe">
    <w:name w:val="endnote reference"/>
    <w:basedOn w:val="a0"/>
    <w:semiHidden/>
    <w:rsid w:val="00F83FD3"/>
    <w:rPr>
      <w:vertAlign w:val="superscript"/>
    </w:rPr>
  </w:style>
  <w:style w:type="character" w:customStyle="1" w:styleId="aff">
    <w:name w:val="Заголовок Знак"/>
    <w:basedOn w:val="a0"/>
    <w:link w:val="aff0"/>
    <w:uiPriority w:val="99"/>
    <w:locked/>
    <w:rsid w:val="00F83FD3"/>
    <w:rPr>
      <w:b/>
      <w:bCs/>
      <w:sz w:val="24"/>
      <w:szCs w:val="24"/>
    </w:rPr>
  </w:style>
  <w:style w:type="paragraph" w:styleId="aff0">
    <w:name w:val="Title"/>
    <w:basedOn w:val="a"/>
    <w:link w:val="aff"/>
    <w:uiPriority w:val="99"/>
    <w:qFormat/>
    <w:rsid w:val="00F83FD3"/>
    <w:pPr>
      <w:spacing w:after="0" w:line="240" w:lineRule="auto"/>
      <w:jc w:val="center"/>
    </w:pPr>
    <w:rPr>
      <w:rFonts w:asciiTheme="minorHAnsi" w:eastAsiaTheme="minorHAnsi" w:hAnsiTheme="minorHAnsi" w:cstheme="minorBidi"/>
      <w:b/>
      <w:bCs/>
      <w:sz w:val="24"/>
      <w:szCs w:val="24"/>
      <w:lang w:val="ru-RU"/>
    </w:rPr>
  </w:style>
  <w:style w:type="character" w:customStyle="1" w:styleId="14">
    <w:name w:val="Название Знак1"/>
    <w:basedOn w:val="a0"/>
    <w:uiPriority w:val="10"/>
    <w:rsid w:val="00F83FD3"/>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a0"/>
    <w:locked/>
    <w:rsid w:val="00F83FD3"/>
    <w:rPr>
      <w:b/>
      <w:bCs/>
      <w:sz w:val="24"/>
      <w:szCs w:val="24"/>
      <w:lang w:eastAsia="ru-RU" w:bidi="ar-SA"/>
    </w:rPr>
  </w:style>
  <w:style w:type="paragraph" w:styleId="aff1">
    <w:name w:val="Body Text Indent"/>
    <w:basedOn w:val="a"/>
    <w:link w:val="aff2"/>
    <w:rsid w:val="00F83FD3"/>
    <w:pPr>
      <w:spacing w:after="120" w:line="240" w:lineRule="auto"/>
      <w:ind w:left="283"/>
    </w:pPr>
    <w:rPr>
      <w:rFonts w:ascii="Times New Roman" w:eastAsia="Times New Roman" w:hAnsi="Times New Roman" w:cs="Times New Roman"/>
      <w:sz w:val="24"/>
      <w:szCs w:val="24"/>
      <w:lang w:val="ru-RU" w:eastAsia="ru-RU"/>
    </w:rPr>
  </w:style>
  <w:style w:type="character" w:customStyle="1" w:styleId="aff2">
    <w:name w:val="Основной текст с отступом Знак"/>
    <w:basedOn w:val="a0"/>
    <w:link w:val="aff1"/>
    <w:rsid w:val="00F83FD3"/>
    <w:rPr>
      <w:rFonts w:ascii="Times New Roman" w:eastAsia="Times New Roman" w:hAnsi="Times New Roman" w:cs="Times New Roman"/>
      <w:sz w:val="24"/>
      <w:szCs w:val="24"/>
      <w:lang w:eastAsia="ru-RU"/>
    </w:rPr>
  </w:style>
  <w:style w:type="paragraph" w:styleId="31">
    <w:name w:val="Body Text 3"/>
    <w:basedOn w:val="a"/>
    <w:link w:val="32"/>
    <w:rsid w:val="00F83FD3"/>
    <w:rPr>
      <w:rFonts w:ascii="Times New Roman" w:eastAsia="Times New Roman" w:hAnsi="Times New Roman" w:cs="Times New Roman"/>
      <w:sz w:val="20"/>
      <w:szCs w:val="20"/>
      <w:lang w:val="ru-RU"/>
    </w:rPr>
  </w:style>
  <w:style w:type="character" w:customStyle="1" w:styleId="32">
    <w:name w:val="Основной текст 3 Знак"/>
    <w:basedOn w:val="a0"/>
    <w:link w:val="31"/>
    <w:rsid w:val="00F83FD3"/>
    <w:rPr>
      <w:rFonts w:ascii="Times New Roman" w:eastAsia="Times New Roman" w:hAnsi="Times New Roman" w:cs="Times New Roman"/>
      <w:sz w:val="20"/>
      <w:szCs w:val="20"/>
    </w:rPr>
  </w:style>
  <w:style w:type="character" w:customStyle="1" w:styleId="a4">
    <w:name w:val="Без интервала Знак"/>
    <w:basedOn w:val="a0"/>
    <w:link w:val="a3"/>
    <w:uiPriority w:val="99"/>
    <w:locked/>
    <w:rsid w:val="00F83FD3"/>
    <w:rPr>
      <w:rFonts w:ascii="Times New Roman" w:eastAsia="Times New Roman" w:hAnsi="Times New Roman" w:cs="Times New Roman"/>
      <w:sz w:val="24"/>
      <w:szCs w:val="24"/>
      <w:lang w:eastAsia="ru-RU"/>
    </w:rPr>
  </w:style>
  <w:style w:type="paragraph" w:styleId="aff3">
    <w:name w:val="Balloon Text"/>
    <w:basedOn w:val="a"/>
    <w:link w:val="aff4"/>
    <w:unhideWhenUsed/>
    <w:rsid w:val="00F83FD3"/>
    <w:pPr>
      <w:spacing w:after="0" w:line="240" w:lineRule="auto"/>
    </w:pPr>
    <w:rPr>
      <w:rFonts w:ascii="Tahoma" w:hAnsi="Tahoma" w:cs="Tahoma"/>
      <w:sz w:val="16"/>
      <w:szCs w:val="16"/>
      <w:lang w:val="ru-RU"/>
    </w:rPr>
  </w:style>
  <w:style w:type="character" w:customStyle="1" w:styleId="aff4">
    <w:name w:val="Текст выноски Знак"/>
    <w:basedOn w:val="a0"/>
    <w:link w:val="aff3"/>
    <w:rsid w:val="00F83FD3"/>
    <w:rPr>
      <w:rFonts w:ascii="Tahoma" w:eastAsia="Calibri" w:hAnsi="Tahoma" w:cs="Tahoma"/>
      <w:sz w:val="16"/>
      <w:szCs w:val="16"/>
    </w:rPr>
  </w:style>
  <w:style w:type="character" w:customStyle="1" w:styleId="aff5">
    <w:name w:val="Схема документа Знак"/>
    <w:basedOn w:val="a0"/>
    <w:link w:val="aff6"/>
    <w:semiHidden/>
    <w:rsid w:val="00F83FD3"/>
    <w:rPr>
      <w:rFonts w:ascii="Tahoma" w:hAnsi="Tahoma"/>
      <w:shd w:val="clear" w:color="auto" w:fill="000080"/>
    </w:rPr>
  </w:style>
  <w:style w:type="paragraph" w:styleId="aff6">
    <w:name w:val="Document Map"/>
    <w:basedOn w:val="a"/>
    <w:link w:val="aff5"/>
    <w:semiHidden/>
    <w:rsid w:val="00F83FD3"/>
    <w:pPr>
      <w:shd w:val="clear" w:color="auto" w:fill="000080"/>
      <w:spacing w:after="0" w:line="240" w:lineRule="auto"/>
    </w:pPr>
    <w:rPr>
      <w:rFonts w:ascii="Tahoma" w:eastAsiaTheme="minorHAnsi" w:hAnsi="Tahoma" w:cstheme="minorBidi"/>
      <w:shd w:val="clear" w:color="auto" w:fill="000080"/>
      <w:lang w:val="ru-RU"/>
    </w:rPr>
  </w:style>
  <w:style w:type="character" w:customStyle="1" w:styleId="15">
    <w:name w:val="Схема документа Знак1"/>
    <w:basedOn w:val="a0"/>
    <w:uiPriority w:val="99"/>
    <w:semiHidden/>
    <w:rsid w:val="00F83FD3"/>
    <w:rPr>
      <w:rFonts w:ascii="Tahoma" w:eastAsia="Calibri" w:hAnsi="Tahoma" w:cs="Tahoma"/>
      <w:sz w:val="16"/>
      <w:szCs w:val="16"/>
      <w:lang w:val="en-US"/>
    </w:rPr>
  </w:style>
  <w:style w:type="paragraph" w:styleId="24">
    <w:name w:val="Body Text Indent 2"/>
    <w:basedOn w:val="a"/>
    <w:link w:val="25"/>
    <w:rsid w:val="00F83FD3"/>
    <w:pPr>
      <w:spacing w:after="0" w:line="240" w:lineRule="auto"/>
      <w:ind w:firstLine="706"/>
      <w:jc w:val="both"/>
    </w:pPr>
    <w:rPr>
      <w:rFonts w:ascii="Times New Roman" w:eastAsia="Times New Roman" w:hAnsi="Times New Roman" w:cs="Times New Roman"/>
      <w:sz w:val="28"/>
      <w:szCs w:val="24"/>
      <w:lang w:val="ru-RU" w:eastAsia="ru-RU"/>
    </w:rPr>
  </w:style>
  <w:style w:type="character" w:customStyle="1" w:styleId="25">
    <w:name w:val="Основной текст с отступом 2 Знак"/>
    <w:basedOn w:val="a0"/>
    <w:link w:val="24"/>
    <w:rsid w:val="00F83FD3"/>
    <w:rPr>
      <w:rFonts w:ascii="Times New Roman" w:eastAsia="Times New Roman" w:hAnsi="Times New Roman" w:cs="Times New Roman"/>
      <w:sz w:val="28"/>
      <w:szCs w:val="24"/>
      <w:lang w:eastAsia="ru-RU"/>
    </w:rPr>
  </w:style>
  <w:style w:type="paragraph" w:customStyle="1" w:styleId="aff7">
    <w:name w:val="Знак"/>
    <w:basedOn w:val="a"/>
    <w:rsid w:val="00F83FD3"/>
    <w:pPr>
      <w:spacing w:after="160" w:line="240" w:lineRule="exact"/>
    </w:pPr>
    <w:rPr>
      <w:rFonts w:ascii="Verdana" w:eastAsia="Times New Roman" w:hAnsi="Verdana" w:cs="Times New Roman"/>
      <w:sz w:val="20"/>
      <w:szCs w:val="20"/>
    </w:rPr>
  </w:style>
  <w:style w:type="paragraph" w:customStyle="1" w:styleId="dash041e005f0431005f044b005f0447005f043d005f044b005f0439">
    <w:name w:val="dash041e_005f0431_005f044b_005f0447_005f043d_005f044b_005f0439"/>
    <w:basedOn w:val="a"/>
    <w:rsid w:val="00F83FD3"/>
    <w:pPr>
      <w:spacing w:after="0" w:line="240" w:lineRule="auto"/>
    </w:pPr>
    <w:rPr>
      <w:rFonts w:ascii="Times New Roman" w:eastAsia="Times New Roman" w:hAnsi="Times New Roman" w:cs="Times New Roman"/>
      <w:sz w:val="24"/>
      <w:szCs w:val="24"/>
      <w:lang w:val="ru-RU" w:eastAsia="ru-RU"/>
    </w:rPr>
  </w:style>
  <w:style w:type="paragraph" w:customStyle="1" w:styleId="c36">
    <w:name w:val="c36"/>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0">
    <w:name w:val="c20"/>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6">
    <w:name w:val="c26"/>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F83FD3"/>
    <w:pPr>
      <w:widowControl w:val="0"/>
      <w:suppressAutoHyphens/>
      <w:autoSpaceDN w:val="0"/>
      <w:spacing w:after="0" w:line="240" w:lineRule="auto"/>
      <w:textAlignment w:val="baseline"/>
    </w:pPr>
    <w:rPr>
      <w:rFonts w:ascii="Arial" w:eastAsia="DejaVu Sans" w:hAnsi="Arial" w:cs="Tahoma"/>
      <w:kern w:val="3"/>
      <w:sz w:val="21"/>
      <w:szCs w:val="24"/>
      <w:lang w:eastAsia="ru-RU"/>
    </w:rPr>
  </w:style>
  <w:style w:type="paragraph" w:styleId="z-">
    <w:name w:val="HTML Top of Form"/>
    <w:basedOn w:val="a"/>
    <w:next w:val="a"/>
    <w:link w:val="z-0"/>
    <w:hidden/>
    <w:rsid w:val="00F83FD3"/>
    <w:pPr>
      <w:pBdr>
        <w:bottom w:val="single" w:sz="6" w:space="1" w:color="auto"/>
      </w:pBdr>
      <w:spacing w:after="0" w:line="240" w:lineRule="auto"/>
      <w:jc w:val="center"/>
    </w:pPr>
    <w:rPr>
      <w:rFonts w:ascii="Arial" w:eastAsia="Times New Roman" w:hAnsi="Arial" w:cs="Arial"/>
      <w:vanish/>
      <w:color w:val="000000"/>
      <w:sz w:val="16"/>
      <w:szCs w:val="16"/>
      <w:lang w:val="ru-RU" w:eastAsia="ru-RU"/>
    </w:rPr>
  </w:style>
  <w:style w:type="character" w:customStyle="1" w:styleId="z-0">
    <w:name w:val="z-Начало формы Знак"/>
    <w:basedOn w:val="a0"/>
    <w:link w:val="z-"/>
    <w:rsid w:val="00F83FD3"/>
    <w:rPr>
      <w:rFonts w:ascii="Arial" w:eastAsia="Times New Roman" w:hAnsi="Arial" w:cs="Arial"/>
      <w:vanish/>
      <w:color w:val="000000"/>
      <w:sz w:val="16"/>
      <w:szCs w:val="16"/>
      <w:lang w:eastAsia="ru-RU"/>
    </w:rPr>
  </w:style>
  <w:style w:type="paragraph" w:customStyle="1" w:styleId="Style87">
    <w:name w:val="Style87"/>
    <w:basedOn w:val="a"/>
    <w:rsid w:val="00F83FD3"/>
    <w:pPr>
      <w:widowControl w:val="0"/>
      <w:autoSpaceDE w:val="0"/>
      <w:autoSpaceDN w:val="0"/>
      <w:adjustRightInd w:val="0"/>
      <w:spacing w:after="0" w:line="238" w:lineRule="exact"/>
      <w:ind w:firstLine="350"/>
      <w:jc w:val="both"/>
    </w:pPr>
    <w:rPr>
      <w:rFonts w:ascii="Century Gothic" w:eastAsia="Times New Roman" w:hAnsi="Century Gothic" w:cs="Times New Roman"/>
      <w:sz w:val="24"/>
      <w:szCs w:val="24"/>
      <w:lang w:val="ru-RU" w:eastAsia="ru-RU"/>
    </w:rPr>
  </w:style>
  <w:style w:type="paragraph" w:customStyle="1" w:styleId="Style6">
    <w:name w:val="Style6"/>
    <w:basedOn w:val="a"/>
    <w:rsid w:val="00F83FD3"/>
    <w:pPr>
      <w:widowControl w:val="0"/>
      <w:autoSpaceDE w:val="0"/>
      <w:autoSpaceDN w:val="0"/>
      <w:adjustRightInd w:val="0"/>
      <w:spacing w:after="0" w:line="240" w:lineRule="auto"/>
    </w:pPr>
    <w:rPr>
      <w:rFonts w:ascii="Century Gothic" w:eastAsia="Times New Roman" w:hAnsi="Century Gothic" w:cs="Times New Roman"/>
      <w:sz w:val="24"/>
      <w:szCs w:val="24"/>
      <w:lang w:val="ru-RU" w:eastAsia="ru-RU"/>
    </w:rPr>
  </w:style>
  <w:style w:type="paragraph" w:customStyle="1" w:styleId="Style5">
    <w:name w:val="Style5"/>
    <w:basedOn w:val="a"/>
    <w:uiPriority w:val="99"/>
    <w:rsid w:val="00F83FD3"/>
    <w:pPr>
      <w:widowControl w:val="0"/>
      <w:autoSpaceDE w:val="0"/>
      <w:autoSpaceDN w:val="0"/>
      <w:adjustRightInd w:val="0"/>
      <w:spacing w:after="0" w:line="504" w:lineRule="exact"/>
      <w:ind w:firstLine="384"/>
    </w:pPr>
    <w:rPr>
      <w:rFonts w:ascii="Century Gothic" w:eastAsia="Times New Roman" w:hAnsi="Century Gothic" w:cs="Times New Roman"/>
      <w:sz w:val="24"/>
      <w:szCs w:val="24"/>
      <w:lang w:val="ru-RU" w:eastAsia="ru-RU"/>
    </w:rPr>
  </w:style>
  <w:style w:type="paragraph" w:customStyle="1" w:styleId="Style7">
    <w:name w:val="Style7"/>
    <w:basedOn w:val="a"/>
    <w:rsid w:val="00F83FD3"/>
    <w:pPr>
      <w:widowControl w:val="0"/>
      <w:autoSpaceDE w:val="0"/>
      <w:autoSpaceDN w:val="0"/>
      <w:adjustRightInd w:val="0"/>
      <w:spacing w:after="0" w:line="384" w:lineRule="exact"/>
      <w:jc w:val="center"/>
    </w:pPr>
    <w:rPr>
      <w:rFonts w:ascii="Century Gothic" w:eastAsia="Times New Roman" w:hAnsi="Century Gothic" w:cs="Times New Roman"/>
      <w:sz w:val="24"/>
      <w:szCs w:val="24"/>
      <w:lang w:val="ru-RU" w:eastAsia="ru-RU"/>
    </w:rPr>
  </w:style>
  <w:style w:type="paragraph" w:customStyle="1" w:styleId="Style14">
    <w:name w:val="Style14"/>
    <w:basedOn w:val="a"/>
    <w:rsid w:val="00F83FD3"/>
    <w:pPr>
      <w:widowControl w:val="0"/>
      <w:autoSpaceDE w:val="0"/>
      <w:autoSpaceDN w:val="0"/>
      <w:adjustRightInd w:val="0"/>
      <w:spacing w:after="0" w:line="211" w:lineRule="exact"/>
      <w:jc w:val="both"/>
    </w:pPr>
    <w:rPr>
      <w:rFonts w:ascii="Century Gothic" w:eastAsia="Times New Roman" w:hAnsi="Century Gothic" w:cs="Times New Roman"/>
      <w:sz w:val="24"/>
      <w:szCs w:val="24"/>
      <w:lang w:val="ru-RU" w:eastAsia="ru-RU"/>
    </w:rPr>
  </w:style>
  <w:style w:type="character" w:customStyle="1" w:styleId="16">
    <w:name w:val="Заголовок №1_"/>
    <w:basedOn w:val="a0"/>
    <w:link w:val="17"/>
    <w:locked/>
    <w:rsid w:val="00F83FD3"/>
    <w:rPr>
      <w:rFonts w:ascii="Arial" w:hAnsi="Arial" w:cs="Arial"/>
      <w:b/>
      <w:bCs/>
      <w:sz w:val="23"/>
      <w:szCs w:val="23"/>
      <w:shd w:val="clear" w:color="auto" w:fill="FFFFFF"/>
    </w:rPr>
  </w:style>
  <w:style w:type="paragraph" w:customStyle="1" w:styleId="17">
    <w:name w:val="Заголовок №1"/>
    <w:basedOn w:val="a"/>
    <w:link w:val="16"/>
    <w:rsid w:val="00F83FD3"/>
    <w:pPr>
      <w:widowControl w:val="0"/>
      <w:shd w:val="clear" w:color="auto" w:fill="FFFFFF"/>
      <w:spacing w:after="180" w:line="240" w:lineRule="atLeast"/>
      <w:jc w:val="center"/>
      <w:outlineLvl w:val="0"/>
    </w:pPr>
    <w:rPr>
      <w:rFonts w:ascii="Arial" w:eastAsiaTheme="minorHAnsi" w:hAnsi="Arial" w:cs="Arial"/>
      <w:b/>
      <w:bCs/>
      <w:sz w:val="23"/>
      <w:szCs w:val="23"/>
      <w:lang w:val="ru-RU"/>
    </w:rPr>
  </w:style>
  <w:style w:type="character" w:customStyle="1" w:styleId="aff8">
    <w:name w:val="Подпись к таблице_"/>
    <w:basedOn w:val="a0"/>
    <w:link w:val="aff9"/>
    <w:locked/>
    <w:rsid w:val="00F83FD3"/>
    <w:rPr>
      <w:rFonts w:ascii="Arial" w:hAnsi="Arial" w:cs="Arial"/>
      <w:i/>
      <w:iCs/>
      <w:sz w:val="18"/>
      <w:szCs w:val="18"/>
      <w:shd w:val="clear" w:color="auto" w:fill="FFFFFF"/>
    </w:rPr>
  </w:style>
  <w:style w:type="paragraph" w:customStyle="1" w:styleId="aff9">
    <w:name w:val="Подпись к таблице"/>
    <w:basedOn w:val="a"/>
    <w:link w:val="aff8"/>
    <w:rsid w:val="00F83FD3"/>
    <w:pPr>
      <w:widowControl w:val="0"/>
      <w:shd w:val="clear" w:color="auto" w:fill="FFFFFF"/>
      <w:spacing w:after="0" w:line="240" w:lineRule="atLeast"/>
    </w:pPr>
    <w:rPr>
      <w:rFonts w:ascii="Arial" w:eastAsiaTheme="minorHAnsi" w:hAnsi="Arial" w:cs="Arial"/>
      <w:i/>
      <w:iCs/>
      <w:sz w:val="18"/>
      <w:szCs w:val="18"/>
      <w:lang w:val="ru-RU"/>
    </w:rPr>
  </w:style>
  <w:style w:type="character" w:customStyle="1" w:styleId="Arial">
    <w:name w:val="Основной текст + Arial"/>
    <w:aliases w:val="9,5 pt,Основной текст + Lucida Sans Unicode,8,Интервал 0 pt"/>
    <w:basedOn w:val="a0"/>
    <w:uiPriority w:val="99"/>
    <w:rsid w:val="00F83FD3"/>
    <w:rPr>
      <w:rFonts w:ascii="Arial" w:hAnsi="Arial" w:cs="Arial" w:hint="default"/>
      <w:sz w:val="19"/>
      <w:szCs w:val="19"/>
      <w:lang w:bidi="ar-SA"/>
    </w:rPr>
  </w:style>
  <w:style w:type="character" w:customStyle="1" w:styleId="Arial1">
    <w:name w:val="Основной текст + Arial1"/>
    <w:aliases w:val="9 pt,Полужирный"/>
    <w:basedOn w:val="a0"/>
    <w:rsid w:val="00F83FD3"/>
    <w:rPr>
      <w:rFonts w:ascii="Arial" w:hAnsi="Arial" w:cs="Arial" w:hint="default"/>
      <w:b/>
      <w:bCs/>
      <w:sz w:val="18"/>
      <w:szCs w:val="18"/>
      <w:lang w:bidi="ar-SA"/>
    </w:rPr>
  </w:style>
  <w:style w:type="character" w:customStyle="1" w:styleId="affa">
    <w:name w:val="Подпись к таблице + Полужирный"/>
    <w:aliases w:val="Не курсив"/>
    <w:basedOn w:val="aff8"/>
    <w:rsid w:val="00F83FD3"/>
    <w:rPr>
      <w:rFonts w:ascii="Arial" w:hAnsi="Arial" w:cs="Arial"/>
      <w:b/>
      <w:bCs/>
      <w:i/>
      <w:iCs/>
      <w:sz w:val="18"/>
      <w:szCs w:val="18"/>
      <w:shd w:val="clear" w:color="auto" w:fill="FFFFFF"/>
    </w:rPr>
  </w:style>
  <w:style w:type="numbering" w:customStyle="1" w:styleId="18">
    <w:name w:val="Нет списка1"/>
    <w:next w:val="a2"/>
    <w:semiHidden/>
    <w:rsid w:val="00F83FD3"/>
  </w:style>
  <w:style w:type="character" w:styleId="affb">
    <w:name w:val="Hyperlink"/>
    <w:basedOn w:val="a0"/>
    <w:uiPriority w:val="99"/>
    <w:rsid w:val="00F83FD3"/>
    <w:rPr>
      <w:color w:val="0000FF"/>
      <w:u w:val="single"/>
    </w:rPr>
  </w:style>
  <w:style w:type="table" w:customStyle="1" w:styleId="19">
    <w:name w:val="Сетка таблицы1"/>
    <w:basedOn w:val="a1"/>
    <w:next w:val="ab"/>
    <w:rsid w:val="00F83FD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8"/>
    <w:basedOn w:val="a"/>
    <w:rsid w:val="00F83FD3"/>
    <w:pPr>
      <w:widowControl w:val="0"/>
      <w:autoSpaceDE w:val="0"/>
      <w:autoSpaceDN w:val="0"/>
      <w:adjustRightInd w:val="0"/>
      <w:spacing w:after="0" w:line="269" w:lineRule="exact"/>
    </w:pPr>
    <w:rPr>
      <w:rFonts w:ascii="Times New Roman" w:eastAsia="Times New Roman" w:hAnsi="Times New Roman" w:cs="Times New Roman"/>
      <w:sz w:val="24"/>
      <w:szCs w:val="24"/>
      <w:lang w:val="ru-RU" w:eastAsia="ru-RU"/>
    </w:rPr>
  </w:style>
  <w:style w:type="paragraph" w:customStyle="1" w:styleId="Style9">
    <w:name w:val="Style9"/>
    <w:basedOn w:val="a"/>
    <w:uiPriority w:val="99"/>
    <w:rsid w:val="00F83FD3"/>
    <w:pPr>
      <w:widowControl w:val="0"/>
      <w:autoSpaceDE w:val="0"/>
      <w:autoSpaceDN w:val="0"/>
      <w:adjustRightInd w:val="0"/>
      <w:spacing w:after="0" w:line="266" w:lineRule="exact"/>
    </w:pPr>
    <w:rPr>
      <w:rFonts w:ascii="Times New Roman" w:eastAsia="Times New Roman" w:hAnsi="Times New Roman" w:cs="Times New Roman"/>
      <w:sz w:val="24"/>
      <w:szCs w:val="24"/>
      <w:lang w:val="ru-RU" w:eastAsia="ru-RU"/>
    </w:rPr>
  </w:style>
  <w:style w:type="paragraph" w:customStyle="1" w:styleId="Style10">
    <w:name w:val="Style10"/>
    <w:basedOn w:val="a"/>
    <w:rsid w:val="00F83FD3"/>
    <w:pPr>
      <w:widowControl w:val="0"/>
      <w:autoSpaceDE w:val="0"/>
      <w:autoSpaceDN w:val="0"/>
      <w:adjustRightInd w:val="0"/>
      <w:spacing w:after="0" w:line="260" w:lineRule="exact"/>
    </w:pPr>
    <w:rPr>
      <w:rFonts w:ascii="Times New Roman" w:eastAsia="Times New Roman" w:hAnsi="Times New Roman" w:cs="Times New Roman"/>
      <w:sz w:val="24"/>
      <w:szCs w:val="24"/>
      <w:lang w:val="ru-RU" w:eastAsia="ru-RU"/>
    </w:rPr>
  </w:style>
  <w:style w:type="character" w:customStyle="1" w:styleId="FontStyle16">
    <w:name w:val="Font Style16"/>
    <w:basedOn w:val="a0"/>
    <w:uiPriority w:val="99"/>
    <w:rsid w:val="00F83FD3"/>
    <w:rPr>
      <w:rFonts w:ascii="Times New Roman" w:hAnsi="Times New Roman" w:cs="Times New Roman" w:hint="default"/>
      <w:sz w:val="20"/>
      <w:szCs w:val="20"/>
    </w:rPr>
  </w:style>
  <w:style w:type="character" w:customStyle="1" w:styleId="FontStyle20">
    <w:name w:val="Font Style20"/>
    <w:basedOn w:val="a0"/>
    <w:rsid w:val="00F83FD3"/>
    <w:rPr>
      <w:rFonts w:ascii="Times New Roman" w:hAnsi="Times New Roman" w:cs="Times New Roman" w:hint="default"/>
      <w:b/>
      <w:bCs/>
      <w:sz w:val="18"/>
      <w:szCs w:val="18"/>
    </w:rPr>
  </w:style>
  <w:style w:type="paragraph" w:customStyle="1" w:styleId="zagbig">
    <w:name w:val="zag_big"/>
    <w:basedOn w:val="a"/>
    <w:rsid w:val="00F83FD3"/>
    <w:pPr>
      <w:spacing w:before="100" w:beforeAutospacing="1" w:after="100" w:afterAutospacing="1" w:line="240" w:lineRule="auto"/>
      <w:jc w:val="center"/>
    </w:pPr>
    <w:rPr>
      <w:rFonts w:ascii="Times New Roman" w:eastAsia="Times New Roman" w:hAnsi="Times New Roman" w:cs="Times New Roman"/>
      <w:sz w:val="29"/>
      <w:szCs w:val="29"/>
      <w:lang w:val="ru-RU" w:eastAsia="ru-RU"/>
    </w:rPr>
  </w:style>
  <w:style w:type="paragraph" w:customStyle="1" w:styleId="body">
    <w:name w:val="body"/>
    <w:basedOn w:val="a"/>
    <w:rsid w:val="00F83FD3"/>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character" w:customStyle="1" w:styleId="FontStyle17">
    <w:name w:val="Font Style17"/>
    <w:basedOn w:val="a0"/>
    <w:rsid w:val="00F83FD3"/>
    <w:rPr>
      <w:rFonts w:ascii="Times New Roman" w:hAnsi="Times New Roman" w:cs="Times New Roman"/>
      <w:b/>
      <w:bCs/>
      <w:sz w:val="16"/>
      <w:szCs w:val="16"/>
    </w:rPr>
  </w:style>
  <w:style w:type="character" w:customStyle="1" w:styleId="FontStyle19">
    <w:name w:val="Font Style19"/>
    <w:basedOn w:val="a0"/>
    <w:uiPriority w:val="99"/>
    <w:rsid w:val="00F83FD3"/>
    <w:rPr>
      <w:rFonts w:ascii="Times New Roman" w:hAnsi="Times New Roman" w:cs="Times New Roman"/>
      <w:sz w:val="16"/>
      <w:szCs w:val="16"/>
    </w:rPr>
  </w:style>
  <w:style w:type="character" w:customStyle="1" w:styleId="FontStyle18">
    <w:name w:val="Font Style18"/>
    <w:basedOn w:val="a0"/>
    <w:rsid w:val="00F83FD3"/>
    <w:rPr>
      <w:rFonts w:ascii="Times New Roman" w:hAnsi="Times New Roman" w:cs="Times New Roman"/>
      <w:i/>
      <w:iCs/>
      <w:sz w:val="16"/>
      <w:szCs w:val="16"/>
    </w:rPr>
  </w:style>
  <w:style w:type="paragraph" w:customStyle="1" w:styleId="Style3">
    <w:name w:val="Style3"/>
    <w:basedOn w:val="a"/>
    <w:rsid w:val="00F83FD3"/>
    <w:pPr>
      <w:widowControl w:val="0"/>
      <w:autoSpaceDE w:val="0"/>
      <w:autoSpaceDN w:val="0"/>
      <w:adjustRightInd w:val="0"/>
      <w:spacing w:after="0" w:line="192" w:lineRule="exact"/>
    </w:pPr>
    <w:rPr>
      <w:rFonts w:ascii="Tahoma" w:eastAsia="Times New Roman" w:hAnsi="Tahoma" w:cs="Tahoma"/>
      <w:sz w:val="24"/>
      <w:szCs w:val="24"/>
      <w:lang w:val="ru-RU" w:eastAsia="ru-RU"/>
    </w:rPr>
  </w:style>
  <w:style w:type="paragraph" w:customStyle="1" w:styleId="Style11">
    <w:name w:val="Style11"/>
    <w:basedOn w:val="a"/>
    <w:rsid w:val="00F83FD3"/>
    <w:pPr>
      <w:widowControl w:val="0"/>
      <w:autoSpaceDE w:val="0"/>
      <w:autoSpaceDN w:val="0"/>
      <w:adjustRightInd w:val="0"/>
      <w:spacing w:after="0" w:line="193" w:lineRule="exact"/>
      <w:ind w:firstLine="1546"/>
    </w:pPr>
    <w:rPr>
      <w:rFonts w:ascii="Tahoma" w:eastAsia="Times New Roman" w:hAnsi="Tahoma" w:cs="Tahoma"/>
      <w:sz w:val="24"/>
      <w:szCs w:val="24"/>
      <w:lang w:val="ru-RU" w:eastAsia="ru-RU"/>
    </w:rPr>
  </w:style>
  <w:style w:type="paragraph" w:styleId="HTML">
    <w:name w:val="HTML Preformatted"/>
    <w:aliases w:val="Стандартный HTML Знак1,Стандартный HTML Знак Знак, Знак2 Знак Знак, Знак2 Знак1, Знак2 Знак, Знак2"/>
    <w:basedOn w:val="a"/>
    <w:link w:val="HTML2"/>
    <w:rsid w:val="00F83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val="ru-RU" w:eastAsia="ru-RU"/>
    </w:rPr>
  </w:style>
  <w:style w:type="character" w:customStyle="1" w:styleId="HTML0">
    <w:name w:val="Стандартный HTML Знак"/>
    <w:basedOn w:val="a0"/>
    <w:uiPriority w:val="99"/>
    <w:semiHidden/>
    <w:rsid w:val="00F83FD3"/>
    <w:rPr>
      <w:rFonts w:ascii="Consolas" w:eastAsia="Calibri" w:hAnsi="Consolas" w:cs="Consolas"/>
      <w:sz w:val="20"/>
      <w:szCs w:val="20"/>
      <w:lang w:val="en-US"/>
    </w:rPr>
  </w:style>
  <w:style w:type="character" w:customStyle="1" w:styleId="HTML2">
    <w:name w:val="Стандартный HTML Знак2"/>
    <w:aliases w:val="Стандартный HTML Знак1 Знак,Стандартный HTML Знак Знак Знак, Знак2 Знак Знак Знак, Знак2 Знак1 Знак, Знак2 Знак Знак1, Знак2 Знак2"/>
    <w:basedOn w:val="a0"/>
    <w:link w:val="HTML"/>
    <w:rsid w:val="00F83FD3"/>
    <w:rPr>
      <w:rFonts w:ascii="Courier New" w:eastAsia="Times New Roman" w:hAnsi="Courier New" w:cs="Courier New"/>
      <w:sz w:val="24"/>
      <w:szCs w:val="24"/>
      <w:lang w:eastAsia="ru-RU"/>
    </w:rPr>
  </w:style>
  <w:style w:type="paragraph" w:customStyle="1" w:styleId="Style12">
    <w:name w:val="Style12"/>
    <w:basedOn w:val="a"/>
    <w:rsid w:val="00F83FD3"/>
    <w:pPr>
      <w:widowControl w:val="0"/>
      <w:autoSpaceDE w:val="0"/>
      <w:autoSpaceDN w:val="0"/>
      <w:adjustRightInd w:val="0"/>
      <w:spacing w:after="0" w:line="191" w:lineRule="exact"/>
      <w:jc w:val="both"/>
    </w:pPr>
    <w:rPr>
      <w:rFonts w:ascii="Tahoma" w:eastAsia="Times New Roman" w:hAnsi="Tahoma" w:cs="Tahoma"/>
      <w:sz w:val="24"/>
      <w:szCs w:val="24"/>
      <w:lang w:val="ru-RU" w:eastAsia="ru-RU"/>
    </w:rPr>
  </w:style>
  <w:style w:type="paragraph" w:styleId="2">
    <w:name w:val="List Bullet 2"/>
    <w:basedOn w:val="a"/>
    <w:rsid w:val="00F83FD3"/>
    <w:pPr>
      <w:numPr>
        <w:numId w:val="1"/>
      </w:numPr>
      <w:spacing w:after="0" w:line="240" w:lineRule="auto"/>
    </w:pPr>
    <w:rPr>
      <w:rFonts w:ascii="Times New Roman" w:eastAsia="Times New Roman" w:hAnsi="Times New Roman" w:cs="Times New Roman"/>
      <w:sz w:val="24"/>
      <w:szCs w:val="24"/>
      <w:lang w:val="ru-RU" w:eastAsia="ru-RU"/>
    </w:rPr>
  </w:style>
  <w:style w:type="paragraph" w:customStyle="1" w:styleId="33">
    <w:name w:val="Стиль3"/>
    <w:basedOn w:val="a"/>
    <w:link w:val="34"/>
    <w:rsid w:val="00F83FD3"/>
    <w:pPr>
      <w:spacing w:after="0" w:line="240" w:lineRule="auto"/>
      <w:jc w:val="both"/>
    </w:pPr>
    <w:rPr>
      <w:rFonts w:ascii="Arial" w:eastAsia="Times New Roman" w:hAnsi="Arial" w:cs="Times New Roman"/>
      <w:bCs/>
      <w:iCs/>
      <w:sz w:val="20"/>
      <w:szCs w:val="20"/>
      <w:lang w:val="ru-RU" w:eastAsia="ru-RU"/>
    </w:rPr>
  </w:style>
  <w:style w:type="character" w:customStyle="1" w:styleId="34">
    <w:name w:val="Стиль3 Знак"/>
    <w:basedOn w:val="a0"/>
    <w:link w:val="33"/>
    <w:rsid w:val="00F83FD3"/>
    <w:rPr>
      <w:rFonts w:ascii="Arial" w:eastAsia="Times New Roman" w:hAnsi="Arial" w:cs="Times New Roman"/>
      <w:bCs/>
      <w:iCs/>
      <w:sz w:val="20"/>
      <w:szCs w:val="20"/>
      <w:lang w:eastAsia="ru-RU"/>
    </w:rPr>
  </w:style>
  <w:style w:type="paragraph" w:customStyle="1" w:styleId="affc">
    <w:name w:val="Новый"/>
    <w:basedOn w:val="a"/>
    <w:rsid w:val="00F83FD3"/>
    <w:pPr>
      <w:spacing w:after="0" w:line="360" w:lineRule="auto"/>
      <w:ind w:firstLine="454"/>
      <w:jc w:val="both"/>
    </w:pPr>
    <w:rPr>
      <w:rFonts w:ascii="Times New Roman" w:eastAsia="Times New Roman" w:hAnsi="Times New Roman" w:cs="Times New Roman"/>
      <w:sz w:val="28"/>
      <w:szCs w:val="24"/>
      <w:lang w:val="ru-RU" w:eastAsia="ru-RU"/>
    </w:rPr>
  </w:style>
  <w:style w:type="paragraph" w:customStyle="1" w:styleId="35">
    <w:name w:val="Заголовок 3+"/>
    <w:basedOn w:val="a"/>
    <w:rsid w:val="00F83FD3"/>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val="ru-RU" w:eastAsia="ru-RU"/>
    </w:rPr>
  </w:style>
  <w:style w:type="numbering" w:customStyle="1" w:styleId="26">
    <w:name w:val="Нет списка2"/>
    <w:next w:val="a2"/>
    <w:semiHidden/>
    <w:rsid w:val="00F83FD3"/>
  </w:style>
  <w:style w:type="table" w:customStyle="1" w:styleId="27">
    <w:name w:val="Сетка таблицы2"/>
    <w:basedOn w:val="a1"/>
    <w:next w:val="ab"/>
    <w:rsid w:val="00F83FD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15c0">
    <w:name w:val="c15 c0"/>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1">
    <w:name w:val="c21"/>
    <w:basedOn w:val="a0"/>
    <w:rsid w:val="00F83FD3"/>
  </w:style>
  <w:style w:type="character" w:customStyle="1" w:styleId="c35c21">
    <w:name w:val="c35 c21"/>
    <w:basedOn w:val="a0"/>
    <w:rsid w:val="00F83FD3"/>
  </w:style>
  <w:style w:type="paragraph" w:customStyle="1" w:styleId="c32c0">
    <w:name w:val="c32 c0"/>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1c8c9">
    <w:name w:val="c21 c8 c9"/>
    <w:basedOn w:val="a0"/>
    <w:rsid w:val="00F83FD3"/>
  </w:style>
  <w:style w:type="paragraph" w:customStyle="1" w:styleId="c0c32">
    <w:name w:val="c0 c32"/>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7">
    <w:name w:val="c17"/>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
    <w:name w:val="c1"/>
    <w:basedOn w:val="a0"/>
    <w:rsid w:val="00F83FD3"/>
  </w:style>
  <w:style w:type="character" w:customStyle="1" w:styleId="c1c24c7">
    <w:name w:val="c1 c24 c7"/>
    <w:basedOn w:val="a0"/>
    <w:rsid w:val="00F83FD3"/>
  </w:style>
  <w:style w:type="paragraph" w:customStyle="1" w:styleId="c7">
    <w:name w:val="c7"/>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c12">
    <w:name w:val="c1 c12"/>
    <w:basedOn w:val="a0"/>
    <w:rsid w:val="00F83FD3"/>
  </w:style>
  <w:style w:type="character" w:customStyle="1" w:styleId="c1c12c3">
    <w:name w:val="c1 c12 c3"/>
    <w:basedOn w:val="a0"/>
    <w:rsid w:val="00F83FD3"/>
  </w:style>
  <w:style w:type="character" w:customStyle="1" w:styleId="c1c3">
    <w:name w:val="c1 c3"/>
    <w:basedOn w:val="a0"/>
    <w:rsid w:val="00F83FD3"/>
  </w:style>
  <w:style w:type="paragraph" w:customStyle="1" w:styleId="1a">
    <w:name w:val="Стиль1"/>
    <w:basedOn w:val="a"/>
    <w:rsid w:val="00F83FD3"/>
    <w:pPr>
      <w:spacing w:after="0" w:line="240" w:lineRule="auto"/>
      <w:jc w:val="both"/>
    </w:pPr>
    <w:rPr>
      <w:rFonts w:ascii="Arial" w:eastAsia="Times New Roman" w:hAnsi="Arial" w:cs="Arial"/>
      <w:color w:val="444444"/>
      <w:lang w:val="ru-RU" w:eastAsia="ru-RU"/>
    </w:rPr>
  </w:style>
  <w:style w:type="paragraph" w:customStyle="1" w:styleId="28">
    <w:name w:val="Стиль2"/>
    <w:basedOn w:val="a"/>
    <w:rsid w:val="00F83FD3"/>
    <w:pPr>
      <w:spacing w:after="0" w:line="240" w:lineRule="auto"/>
      <w:ind w:firstLine="708"/>
      <w:jc w:val="both"/>
    </w:pPr>
    <w:rPr>
      <w:rFonts w:ascii="Arial" w:eastAsia="Times New Roman" w:hAnsi="Arial" w:cs="Arial"/>
      <w:lang w:val="ru-RU" w:eastAsia="ru-RU"/>
    </w:rPr>
  </w:style>
  <w:style w:type="paragraph" w:customStyle="1" w:styleId="western">
    <w:name w:val="western"/>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d">
    <w:name w:val="List"/>
    <w:basedOn w:val="a"/>
    <w:rsid w:val="00F83FD3"/>
    <w:pPr>
      <w:spacing w:after="0" w:line="240" w:lineRule="auto"/>
      <w:ind w:left="283" w:hanging="283"/>
    </w:pPr>
    <w:rPr>
      <w:rFonts w:ascii="Times New Roman" w:eastAsia="Times New Roman" w:hAnsi="Times New Roman" w:cs="Times New Roman"/>
      <w:sz w:val="24"/>
      <w:szCs w:val="24"/>
      <w:lang w:val="ru-RU" w:eastAsia="ru-RU"/>
    </w:rPr>
  </w:style>
  <w:style w:type="paragraph" w:styleId="29">
    <w:name w:val="List 2"/>
    <w:basedOn w:val="a"/>
    <w:rsid w:val="00F83FD3"/>
    <w:pPr>
      <w:spacing w:after="0" w:line="240" w:lineRule="auto"/>
      <w:ind w:left="566" w:hanging="283"/>
    </w:pPr>
    <w:rPr>
      <w:rFonts w:ascii="Times New Roman" w:eastAsia="Times New Roman" w:hAnsi="Times New Roman" w:cs="Times New Roman"/>
      <w:sz w:val="24"/>
      <w:szCs w:val="24"/>
      <w:lang w:val="ru-RU" w:eastAsia="ru-RU"/>
    </w:rPr>
  </w:style>
  <w:style w:type="paragraph" w:styleId="2a">
    <w:name w:val="List Continue 2"/>
    <w:basedOn w:val="a"/>
    <w:rsid w:val="00F83FD3"/>
    <w:pPr>
      <w:spacing w:after="120" w:line="240" w:lineRule="auto"/>
      <w:ind w:left="566"/>
    </w:pPr>
    <w:rPr>
      <w:rFonts w:ascii="Times New Roman" w:eastAsia="Times New Roman" w:hAnsi="Times New Roman" w:cs="Times New Roman"/>
      <w:sz w:val="24"/>
      <w:szCs w:val="24"/>
      <w:lang w:val="ru-RU" w:eastAsia="ru-RU"/>
    </w:rPr>
  </w:style>
  <w:style w:type="paragraph" w:customStyle="1" w:styleId="affe">
    <w:name w:val="Внутренний адрес"/>
    <w:basedOn w:val="a"/>
    <w:rsid w:val="00F83FD3"/>
    <w:pPr>
      <w:spacing w:after="0" w:line="240" w:lineRule="auto"/>
    </w:pPr>
    <w:rPr>
      <w:rFonts w:ascii="Times New Roman" w:eastAsia="Times New Roman" w:hAnsi="Times New Roman" w:cs="Times New Roman"/>
      <w:sz w:val="24"/>
      <w:szCs w:val="24"/>
      <w:lang w:val="ru-RU" w:eastAsia="ru-RU"/>
    </w:rPr>
  </w:style>
  <w:style w:type="paragraph" w:styleId="afff">
    <w:name w:val="caption"/>
    <w:basedOn w:val="a"/>
    <w:next w:val="a"/>
    <w:qFormat/>
    <w:rsid w:val="00F83FD3"/>
    <w:pPr>
      <w:spacing w:after="0" w:line="240" w:lineRule="auto"/>
    </w:pPr>
    <w:rPr>
      <w:rFonts w:ascii="Times New Roman" w:eastAsia="Times New Roman" w:hAnsi="Times New Roman" w:cs="Times New Roman"/>
      <w:b/>
      <w:bCs/>
      <w:sz w:val="20"/>
      <w:szCs w:val="20"/>
      <w:lang w:val="ru-RU" w:eastAsia="ru-RU"/>
    </w:rPr>
  </w:style>
  <w:style w:type="paragraph" w:styleId="afff0">
    <w:name w:val="Body Text First Indent"/>
    <w:basedOn w:val="afa"/>
    <w:link w:val="afff1"/>
    <w:rsid w:val="00F83FD3"/>
    <w:pPr>
      <w:spacing w:after="120"/>
      <w:ind w:firstLine="210"/>
    </w:pPr>
    <w:rPr>
      <w:sz w:val="24"/>
    </w:rPr>
  </w:style>
  <w:style w:type="character" w:customStyle="1" w:styleId="afff1">
    <w:name w:val="Красная строка Знак"/>
    <w:basedOn w:val="afb"/>
    <w:link w:val="afff0"/>
    <w:rsid w:val="00F83FD3"/>
    <w:rPr>
      <w:rFonts w:ascii="Times New Roman" w:eastAsia="Times New Roman" w:hAnsi="Times New Roman" w:cs="Times New Roman"/>
      <w:sz w:val="24"/>
      <w:szCs w:val="24"/>
      <w:lang w:eastAsia="ru-RU"/>
    </w:rPr>
  </w:style>
  <w:style w:type="paragraph" w:styleId="2b">
    <w:name w:val="Body Text First Indent 2"/>
    <w:basedOn w:val="aff1"/>
    <w:link w:val="2c"/>
    <w:rsid w:val="00F83FD3"/>
    <w:pPr>
      <w:ind w:firstLine="210"/>
    </w:pPr>
  </w:style>
  <w:style w:type="character" w:customStyle="1" w:styleId="2c">
    <w:name w:val="Красная строка 2 Знак"/>
    <w:basedOn w:val="aff2"/>
    <w:link w:val="2b"/>
    <w:rsid w:val="00F83FD3"/>
    <w:rPr>
      <w:rFonts w:ascii="Times New Roman" w:eastAsia="Times New Roman" w:hAnsi="Times New Roman" w:cs="Times New Roman"/>
      <w:sz w:val="24"/>
      <w:szCs w:val="24"/>
      <w:lang w:eastAsia="ru-RU"/>
    </w:rPr>
  </w:style>
  <w:style w:type="character" w:customStyle="1" w:styleId="c3c22">
    <w:name w:val="c3 c22"/>
    <w:basedOn w:val="a0"/>
    <w:rsid w:val="00F83FD3"/>
  </w:style>
  <w:style w:type="character" w:customStyle="1" w:styleId="c3">
    <w:name w:val="c3"/>
    <w:basedOn w:val="a0"/>
    <w:rsid w:val="00F83FD3"/>
  </w:style>
  <w:style w:type="paragraph" w:customStyle="1" w:styleId="42">
    <w:name w:val="Стиль4"/>
    <w:basedOn w:val="a"/>
    <w:rsid w:val="00F83FD3"/>
    <w:pPr>
      <w:spacing w:after="0" w:line="240" w:lineRule="auto"/>
      <w:ind w:firstLine="708"/>
      <w:jc w:val="both"/>
    </w:pPr>
    <w:rPr>
      <w:rFonts w:ascii="Arial" w:eastAsia="Times New Roman" w:hAnsi="Arial" w:cs="Arial"/>
      <w:shd w:val="clear" w:color="auto" w:fill="FFFFFF"/>
      <w:lang w:val="ru-RU" w:eastAsia="ru-RU"/>
    </w:rPr>
  </w:style>
  <w:style w:type="paragraph" w:customStyle="1" w:styleId="Style46">
    <w:name w:val="Style46"/>
    <w:basedOn w:val="a"/>
    <w:rsid w:val="00F83FD3"/>
    <w:pPr>
      <w:widowControl w:val="0"/>
      <w:autoSpaceDE w:val="0"/>
      <w:autoSpaceDN w:val="0"/>
      <w:adjustRightInd w:val="0"/>
      <w:spacing w:after="0" w:line="240" w:lineRule="auto"/>
    </w:pPr>
    <w:rPr>
      <w:rFonts w:ascii="Arial Black" w:eastAsia="Times New Roman" w:hAnsi="Arial Black" w:cs="Times New Roman"/>
      <w:sz w:val="24"/>
      <w:szCs w:val="24"/>
      <w:lang w:val="ru-RU" w:eastAsia="ru-RU"/>
    </w:rPr>
  </w:style>
  <w:style w:type="character" w:customStyle="1" w:styleId="FontStyle97">
    <w:name w:val="Font Style97"/>
    <w:rsid w:val="00F83FD3"/>
    <w:rPr>
      <w:rFonts w:ascii="Arial Black" w:hAnsi="Arial Black" w:cs="Arial Black"/>
      <w:sz w:val="16"/>
      <w:szCs w:val="16"/>
    </w:rPr>
  </w:style>
  <w:style w:type="numbering" w:customStyle="1" w:styleId="36">
    <w:name w:val="Нет списка3"/>
    <w:next w:val="a2"/>
    <w:semiHidden/>
    <w:rsid w:val="00F83FD3"/>
  </w:style>
  <w:style w:type="table" w:customStyle="1" w:styleId="37">
    <w:name w:val="Сетка таблицы3"/>
    <w:basedOn w:val="a1"/>
    <w:next w:val="ab"/>
    <w:rsid w:val="00F83FD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2">
    <w:name w:val="Стиль"/>
    <w:rsid w:val="00F83FD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F83FD3"/>
  </w:style>
  <w:style w:type="character" w:customStyle="1" w:styleId="dash041e005f0431005f044b005f0447005f043d005f044b005f0439005f005fchar1char1">
    <w:name w:val="dash041e_005f0431_005f044b_005f0447_005f043d_005f044b_005f0439_005f_005fchar1__char1"/>
    <w:basedOn w:val="a0"/>
    <w:rsid w:val="00F83FD3"/>
    <w:rPr>
      <w:rFonts w:ascii="Times New Roman" w:hAnsi="Times New Roman" w:cs="Times New Roman" w:hint="default"/>
      <w:strike w:val="0"/>
      <w:dstrike w:val="0"/>
      <w:sz w:val="24"/>
      <w:szCs w:val="24"/>
      <w:u w:val="none"/>
      <w:effect w:val="none"/>
    </w:rPr>
  </w:style>
  <w:style w:type="character" w:customStyle="1" w:styleId="FontStyle13">
    <w:name w:val="Font Style13"/>
    <w:basedOn w:val="a0"/>
    <w:uiPriority w:val="99"/>
    <w:rsid w:val="00F83FD3"/>
    <w:rPr>
      <w:rFonts w:ascii="Franklin Gothic Medium" w:hAnsi="Franklin Gothic Medium" w:cs="Franklin Gothic Medium"/>
      <w:b/>
      <w:bCs/>
      <w:sz w:val="20"/>
      <w:szCs w:val="20"/>
    </w:rPr>
  </w:style>
  <w:style w:type="character" w:customStyle="1" w:styleId="c2">
    <w:name w:val="c2"/>
    <w:basedOn w:val="a0"/>
    <w:rsid w:val="00F83FD3"/>
  </w:style>
  <w:style w:type="character" w:customStyle="1" w:styleId="c42">
    <w:name w:val="c42"/>
    <w:basedOn w:val="a0"/>
    <w:rsid w:val="00F83FD3"/>
  </w:style>
  <w:style w:type="character" w:customStyle="1" w:styleId="c8">
    <w:name w:val="c8"/>
    <w:basedOn w:val="a0"/>
    <w:rsid w:val="00F83FD3"/>
  </w:style>
  <w:style w:type="paragraph" w:customStyle="1" w:styleId="c6">
    <w:name w:val="c6"/>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3">
    <w:name w:val="Курсив"/>
    <w:basedOn w:val="af"/>
    <w:uiPriority w:val="99"/>
    <w:rsid w:val="00F83FD3"/>
    <w:rPr>
      <w:i/>
      <w:iCs/>
    </w:rPr>
  </w:style>
  <w:style w:type="paragraph" w:customStyle="1" w:styleId="c28">
    <w:name w:val="c28"/>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7">
    <w:name w:val="c27"/>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33">
    <w:name w:val="c33"/>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8">
    <w:name w:val="c18"/>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4">
    <w:name w:val="c14"/>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4">
    <w:name w:val="c24"/>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2">
    <w:name w:val="c22"/>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38">
    <w:name w:val="c38"/>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35">
    <w:name w:val="c35"/>
    <w:basedOn w:val="a0"/>
    <w:rsid w:val="00F83FD3"/>
  </w:style>
  <w:style w:type="character" w:customStyle="1" w:styleId="c0">
    <w:name w:val="c0"/>
    <w:basedOn w:val="a0"/>
    <w:rsid w:val="00F83FD3"/>
  </w:style>
  <w:style w:type="character" w:customStyle="1" w:styleId="c4">
    <w:name w:val="c4"/>
    <w:rsid w:val="00F83FD3"/>
  </w:style>
  <w:style w:type="paragraph" w:customStyle="1" w:styleId="Zag2">
    <w:name w:val="Zag_2"/>
    <w:basedOn w:val="a"/>
    <w:rsid w:val="00F83FD3"/>
    <w:pPr>
      <w:widowControl w:val="0"/>
      <w:autoSpaceDE w:val="0"/>
      <w:autoSpaceDN w:val="0"/>
      <w:adjustRightInd w:val="0"/>
      <w:spacing w:after="129" w:line="291" w:lineRule="exact"/>
      <w:ind w:firstLine="709"/>
      <w:jc w:val="center"/>
    </w:pPr>
    <w:rPr>
      <w:rFonts w:ascii="Times New Roman" w:eastAsia="Times New Roman" w:hAnsi="Times New Roman" w:cs="Times New Roman"/>
      <w:b/>
      <w:bCs/>
      <w:color w:val="000000"/>
      <w:sz w:val="28"/>
      <w:szCs w:val="24"/>
      <w:lang w:eastAsia="ru-RU"/>
    </w:rPr>
  </w:style>
  <w:style w:type="paragraph" w:customStyle="1" w:styleId="211">
    <w:name w:val="Основной текст с отступом 21"/>
    <w:basedOn w:val="a"/>
    <w:rsid w:val="00FA27A0"/>
    <w:pPr>
      <w:suppressAutoHyphens/>
      <w:spacing w:after="0" w:line="240" w:lineRule="auto"/>
      <w:ind w:firstLine="720"/>
      <w:jc w:val="both"/>
    </w:pPr>
    <w:rPr>
      <w:rFonts w:ascii="Times New Roman" w:eastAsia="Times New Roman" w:hAnsi="Times New Roman" w:cs="Times New Roman"/>
      <w:sz w:val="24"/>
      <w:szCs w:val="24"/>
      <w:lang w:val="ru-RU" w:eastAsia="zh-CN"/>
    </w:rPr>
  </w:style>
  <w:style w:type="character" w:customStyle="1" w:styleId="1b">
    <w:name w:val="Основной шрифт абзаца1"/>
    <w:rsid w:val="00FA27A0"/>
  </w:style>
  <w:style w:type="paragraph" w:customStyle="1" w:styleId="TableParagraph">
    <w:name w:val="Table Paragraph"/>
    <w:basedOn w:val="a"/>
    <w:uiPriority w:val="1"/>
    <w:qFormat/>
    <w:rsid w:val="00D713CA"/>
    <w:pPr>
      <w:widowControl w:val="0"/>
      <w:autoSpaceDE w:val="0"/>
      <w:autoSpaceDN w:val="0"/>
      <w:spacing w:after="0" w:line="240" w:lineRule="auto"/>
    </w:pPr>
    <w:rPr>
      <w:rFonts w:ascii="Times New Roman" w:eastAsia="Times New Roman" w:hAnsi="Times New Roman" w:cs="Times New Roman"/>
      <w:lang w:val="ru-RU"/>
    </w:rPr>
  </w:style>
  <w:style w:type="character" w:customStyle="1" w:styleId="c15">
    <w:name w:val="c15"/>
    <w:basedOn w:val="a0"/>
    <w:rsid w:val="00B61B27"/>
  </w:style>
  <w:style w:type="character" w:styleId="afff4">
    <w:name w:val="FollowedHyperlink"/>
    <w:basedOn w:val="a0"/>
    <w:uiPriority w:val="99"/>
    <w:semiHidden/>
    <w:unhideWhenUsed/>
    <w:rsid w:val="00357532"/>
    <w:rPr>
      <w:color w:val="800080" w:themeColor="followedHyperlink"/>
      <w:u w:val="single"/>
    </w:rPr>
  </w:style>
  <w:style w:type="numbering" w:customStyle="1" w:styleId="43">
    <w:name w:val="Нет списка4"/>
    <w:next w:val="a2"/>
    <w:uiPriority w:val="99"/>
    <w:semiHidden/>
    <w:unhideWhenUsed/>
    <w:rsid w:val="00D928ED"/>
  </w:style>
  <w:style w:type="character" w:customStyle="1" w:styleId="1c">
    <w:name w:val="Текст сноски Знак1"/>
    <w:aliases w:val="F1 Знак1"/>
    <w:basedOn w:val="a0"/>
    <w:uiPriority w:val="99"/>
    <w:semiHidden/>
    <w:locked/>
    <w:rsid w:val="00D928ED"/>
    <w:rPr>
      <w:rFonts w:ascii="Calibri" w:hAnsi="Calibri" w:cs="Times New Roman"/>
      <w:sz w:val="20"/>
      <w:szCs w:val="20"/>
    </w:rPr>
  </w:style>
  <w:style w:type="paragraph" w:customStyle="1" w:styleId="ConsPlusNormal">
    <w:name w:val="ConsPlusNormal"/>
    <w:uiPriority w:val="99"/>
    <w:semiHidden/>
    <w:rsid w:val="00D928E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8">
    <w:name w:val="Основной текст3"/>
    <w:basedOn w:val="a"/>
    <w:uiPriority w:val="99"/>
    <w:semiHidden/>
    <w:rsid w:val="00D928ED"/>
    <w:pPr>
      <w:suppressAutoHyphens/>
      <w:ind w:right="176"/>
    </w:pPr>
    <w:rPr>
      <w:rFonts w:ascii="Times New Roman" w:eastAsia="Times New Roman" w:hAnsi="Times New Roman" w:cs="Times New Roman"/>
      <w:bCs/>
      <w:kern w:val="2"/>
      <w:sz w:val="24"/>
      <w:szCs w:val="24"/>
      <w:lang w:val="ru-RU" w:eastAsia="ar-SA"/>
    </w:rPr>
  </w:style>
  <w:style w:type="paragraph" w:customStyle="1" w:styleId="p6">
    <w:name w:val="p6"/>
    <w:basedOn w:val="a"/>
    <w:uiPriority w:val="99"/>
    <w:semiHidden/>
    <w:rsid w:val="00D928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last">
    <w:name w:val="msonormalcxsplast"/>
    <w:basedOn w:val="a"/>
    <w:uiPriority w:val="99"/>
    <w:semiHidden/>
    <w:rsid w:val="00D928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aragraphStyle">
    <w:name w:val="Paragraph Style"/>
    <w:rsid w:val="00D928ED"/>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2d">
    <w:name w:val="Абзац списка2"/>
    <w:basedOn w:val="a"/>
    <w:uiPriority w:val="99"/>
    <w:semiHidden/>
    <w:rsid w:val="00D928ED"/>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em1">
    <w:name w:val="em1"/>
    <w:basedOn w:val="a0"/>
    <w:uiPriority w:val="99"/>
    <w:rsid w:val="00D928ED"/>
    <w:rPr>
      <w:rFonts w:ascii="Times New Roman" w:hAnsi="Times New Roman" w:cs="Times New Roman"/>
    </w:rPr>
  </w:style>
  <w:style w:type="character" w:customStyle="1" w:styleId="BodyTextIndentChar1">
    <w:name w:val="Body Text Indent Char1"/>
    <w:uiPriority w:val="99"/>
    <w:locked/>
    <w:rsid w:val="00D928ED"/>
    <w:rPr>
      <w:sz w:val="24"/>
      <w:lang w:val="ru-RU" w:eastAsia="ru-RU"/>
    </w:rPr>
  </w:style>
  <w:style w:type="character" w:customStyle="1" w:styleId="92">
    <w:name w:val="Основной текст + 92"/>
    <w:aliases w:val="5 pt2,Полужирный1,Интервал 0 pt2,Интервал 0 pt5,Основной текст + 7 pt1,Интервал 0 pt3,Основной текст + Курсив1,5 pt3,Полужирный9,Интервал 0 pt13,Основной текст + 8 pt,Интервал 0 pt8,Основной текст (8) + 7"/>
    <w:basedOn w:val="a0"/>
    <w:rsid w:val="00D928ED"/>
    <w:rPr>
      <w:rFonts w:cs="Times New Roman"/>
      <w:b/>
      <w:bCs/>
      <w:spacing w:val="7"/>
      <w:sz w:val="19"/>
      <w:szCs w:val="19"/>
      <w:lang w:val="ru-RU" w:eastAsia="ru-RU" w:bidi="ar-SA"/>
    </w:rPr>
  </w:style>
  <w:style w:type="character" w:customStyle="1" w:styleId="91">
    <w:name w:val="Основной текст + 91"/>
    <w:aliases w:val="5 pt1,Интервал 0 pt1,Основной текст + Курсив,Интервал 0 pt14,Основной текст + 4 pt,Курсив1,Основной текст + 7,Основной текст + 71,Полужирный2,Основной текст + Tahoma,4 pt,5 pt8,Интервал 0 pt29,Основной текст + Trebuchet MS,7"/>
    <w:basedOn w:val="a0"/>
    <w:rsid w:val="00D928ED"/>
    <w:rPr>
      <w:rFonts w:cs="Times New Roman"/>
      <w:i/>
      <w:iCs/>
      <w:spacing w:val="1"/>
      <w:sz w:val="19"/>
      <w:szCs w:val="19"/>
      <w:lang w:val="ru-RU" w:eastAsia="ru-RU" w:bidi="ar-SA"/>
    </w:rPr>
  </w:style>
  <w:style w:type="character" w:customStyle="1" w:styleId="1d">
    <w:name w:val="Основной текст с отступом Знак1"/>
    <w:basedOn w:val="a0"/>
    <w:uiPriority w:val="99"/>
    <w:semiHidden/>
    <w:locked/>
    <w:rsid w:val="00D928ED"/>
    <w:rPr>
      <w:rFonts w:ascii="Times New Roman" w:hAnsi="Times New Roman" w:cs="Times New Roman"/>
      <w:sz w:val="24"/>
      <w:szCs w:val="24"/>
    </w:rPr>
  </w:style>
  <w:style w:type="table" w:customStyle="1" w:styleId="44">
    <w:name w:val="Сетка таблицы4"/>
    <w:basedOn w:val="a1"/>
    <w:next w:val="ab"/>
    <w:uiPriority w:val="99"/>
    <w:rsid w:val="00D928ED"/>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uiPriority w:val="99"/>
    <w:locked/>
    <w:rsid w:val="00D928ED"/>
    <w:rPr>
      <w:rFonts w:ascii="Arial" w:hAnsi="Arial"/>
      <w:b/>
      <w:kern w:val="28"/>
      <w:sz w:val="32"/>
      <w:lang w:val="ru-RU" w:eastAsia="ru-RU"/>
    </w:rPr>
  </w:style>
  <w:style w:type="paragraph" w:customStyle="1" w:styleId="220">
    <w:name w:val="Основной текст с отступом 22"/>
    <w:basedOn w:val="a"/>
    <w:rsid w:val="00D928ED"/>
    <w:pPr>
      <w:suppressAutoHyphens/>
      <w:spacing w:after="0" w:line="240" w:lineRule="auto"/>
      <w:ind w:firstLine="720"/>
      <w:jc w:val="both"/>
    </w:pPr>
    <w:rPr>
      <w:rFonts w:ascii="Times New Roman" w:eastAsia="Times New Roman" w:hAnsi="Times New Roman" w:cs="Times New Roman"/>
      <w:sz w:val="24"/>
      <w:szCs w:val="24"/>
      <w:lang w:val="ru-RU" w:eastAsia="zh-CN"/>
    </w:rPr>
  </w:style>
  <w:style w:type="paragraph" w:customStyle="1" w:styleId="310">
    <w:name w:val="Основной текст с отступом 31"/>
    <w:basedOn w:val="a"/>
    <w:rsid w:val="00D928ED"/>
    <w:pPr>
      <w:suppressAutoHyphens/>
      <w:spacing w:after="0" w:line="240" w:lineRule="auto"/>
      <w:ind w:left="360"/>
      <w:jc w:val="both"/>
    </w:pPr>
    <w:rPr>
      <w:rFonts w:ascii="Times New Roman" w:eastAsia="Times New Roman" w:hAnsi="Times New Roman" w:cs="Times New Roman"/>
      <w:b/>
      <w:bCs/>
      <w:sz w:val="24"/>
      <w:szCs w:val="24"/>
      <w:lang w:val="ru-RU" w:eastAsia="zh-CN"/>
    </w:rPr>
  </w:style>
  <w:style w:type="paragraph" w:customStyle="1" w:styleId="320">
    <w:name w:val="Основной текст 32"/>
    <w:basedOn w:val="a"/>
    <w:rsid w:val="00D928ED"/>
    <w:pPr>
      <w:widowControl w:val="0"/>
      <w:suppressAutoHyphens/>
      <w:spacing w:after="0" w:line="240" w:lineRule="auto"/>
    </w:pPr>
    <w:rPr>
      <w:rFonts w:ascii="Times New Roman" w:eastAsia="Times New Roman" w:hAnsi="Times New Roman" w:cs="Times New Roman"/>
      <w:lang w:val="ru-RU" w:eastAsia="zh-CN"/>
    </w:rPr>
  </w:style>
  <w:style w:type="paragraph" w:customStyle="1" w:styleId="afff5">
    <w:name w:val="Содержимое таблицы"/>
    <w:basedOn w:val="a"/>
    <w:rsid w:val="00D928ED"/>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styleId="afff6">
    <w:name w:val="Block Text"/>
    <w:basedOn w:val="a"/>
    <w:rsid w:val="00D928ED"/>
    <w:pPr>
      <w:shd w:val="clear" w:color="auto" w:fill="FFFFFF"/>
      <w:spacing w:after="0" w:line="252" w:lineRule="exact"/>
      <w:ind w:left="14" w:right="-5" w:firstLine="166"/>
    </w:pPr>
    <w:rPr>
      <w:rFonts w:ascii="Times New Roman" w:eastAsia="Times New Roman" w:hAnsi="Times New Roman" w:cs="Times New Roman"/>
      <w:lang w:val="ru-RU" w:eastAsia="ru-RU"/>
    </w:rPr>
  </w:style>
  <w:style w:type="paragraph" w:styleId="39">
    <w:name w:val="Body Text Indent 3"/>
    <w:basedOn w:val="a"/>
    <w:link w:val="3a"/>
    <w:rsid w:val="00D928ED"/>
    <w:pPr>
      <w:tabs>
        <w:tab w:val="left" w:pos="284"/>
      </w:tabs>
      <w:spacing w:after="0" w:line="240" w:lineRule="auto"/>
      <w:ind w:left="142"/>
    </w:pPr>
    <w:rPr>
      <w:rFonts w:ascii="Times New Roman" w:eastAsia="Times New Roman" w:hAnsi="Times New Roman" w:cs="Times New Roman"/>
      <w:sz w:val="24"/>
      <w:szCs w:val="24"/>
      <w:lang w:val="ru-RU" w:eastAsia="ru-RU"/>
    </w:rPr>
  </w:style>
  <w:style w:type="character" w:customStyle="1" w:styleId="3a">
    <w:name w:val="Основной текст с отступом 3 Знак"/>
    <w:basedOn w:val="a0"/>
    <w:link w:val="39"/>
    <w:rsid w:val="00D928ED"/>
    <w:rPr>
      <w:rFonts w:ascii="Times New Roman" w:eastAsia="Times New Roman" w:hAnsi="Times New Roman" w:cs="Times New Roman"/>
      <w:sz w:val="24"/>
      <w:szCs w:val="24"/>
      <w:lang w:eastAsia="ru-RU"/>
    </w:rPr>
  </w:style>
  <w:style w:type="character" w:customStyle="1" w:styleId="afff7">
    <w:name w:val="Основной текст + Полужирный"/>
    <w:rsid w:val="00D928ED"/>
    <w:rPr>
      <w:rFonts w:ascii="Times New Roman" w:hAnsi="Times New Roman" w:cs="Times New Roman"/>
      <w:b/>
      <w:bCs/>
      <w:spacing w:val="0"/>
      <w:sz w:val="17"/>
      <w:szCs w:val="17"/>
    </w:rPr>
  </w:style>
  <w:style w:type="character" w:customStyle="1" w:styleId="3b">
    <w:name w:val="Основной текст (3)_"/>
    <w:link w:val="311"/>
    <w:rsid w:val="00D928ED"/>
    <w:rPr>
      <w:rFonts w:ascii="Bookman Old Style" w:hAnsi="Bookman Old Style"/>
      <w:sz w:val="15"/>
      <w:szCs w:val="15"/>
      <w:shd w:val="clear" w:color="auto" w:fill="FFFFFF"/>
    </w:rPr>
  </w:style>
  <w:style w:type="character" w:customStyle="1" w:styleId="3c">
    <w:name w:val="Основной текст (3)"/>
    <w:basedOn w:val="3b"/>
    <w:rsid w:val="00D928ED"/>
    <w:rPr>
      <w:rFonts w:ascii="Bookman Old Style" w:hAnsi="Bookman Old Style"/>
      <w:sz w:val="15"/>
      <w:szCs w:val="15"/>
      <w:shd w:val="clear" w:color="auto" w:fill="FFFFFF"/>
    </w:rPr>
  </w:style>
  <w:style w:type="character" w:customStyle="1" w:styleId="38pt">
    <w:name w:val="Основной текст (3) + 8 pt"/>
    <w:rsid w:val="00D928ED"/>
    <w:rPr>
      <w:rFonts w:ascii="Bookman Old Style" w:hAnsi="Bookman Old Style"/>
      <w:sz w:val="16"/>
      <w:szCs w:val="16"/>
      <w:shd w:val="clear" w:color="auto" w:fill="FFFFFF"/>
    </w:rPr>
  </w:style>
  <w:style w:type="character" w:customStyle="1" w:styleId="81">
    <w:name w:val="Основной текст (8)_"/>
    <w:link w:val="810"/>
    <w:rsid w:val="00D928ED"/>
    <w:rPr>
      <w:rFonts w:ascii="Bookman Old Style" w:hAnsi="Bookman Old Style"/>
      <w:sz w:val="16"/>
      <w:szCs w:val="16"/>
      <w:shd w:val="clear" w:color="auto" w:fill="FFFFFF"/>
    </w:rPr>
  </w:style>
  <w:style w:type="character" w:customStyle="1" w:styleId="82">
    <w:name w:val="Основной текст (8)"/>
    <w:basedOn w:val="81"/>
    <w:rsid w:val="00D928ED"/>
    <w:rPr>
      <w:rFonts w:ascii="Bookman Old Style" w:hAnsi="Bookman Old Style"/>
      <w:sz w:val="16"/>
      <w:szCs w:val="16"/>
      <w:shd w:val="clear" w:color="auto" w:fill="FFFFFF"/>
    </w:rPr>
  </w:style>
  <w:style w:type="paragraph" w:customStyle="1" w:styleId="311">
    <w:name w:val="Основной текст (3)1"/>
    <w:basedOn w:val="a"/>
    <w:link w:val="3b"/>
    <w:rsid w:val="00D928ED"/>
    <w:pPr>
      <w:shd w:val="clear" w:color="auto" w:fill="FFFFFF"/>
      <w:spacing w:after="240" w:line="86" w:lineRule="exact"/>
      <w:jc w:val="both"/>
    </w:pPr>
    <w:rPr>
      <w:rFonts w:ascii="Bookman Old Style" w:eastAsiaTheme="minorHAnsi" w:hAnsi="Bookman Old Style" w:cstheme="minorBidi"/>
      <w:sz w:val="15"/>
      <w:szCs w:val="15"/>
      <w:lang w:val="ru-RU"/>
    </w:rPr>
  </w:style>
  <w:style w:type="paragraph" w:customStyle="1" w:styleId="810">
    <w:name w:val="Основной текст (8)1"/>
    <w:basedOn w:val="a"/>
    <w:link w:val="81"/>
    <w:rsid w:val="00D928ED"/>
    <w:pPr>
      <w:shd w:val="clear" w:color="auto" w:fill="FFFFFF"/>
      <w:spacing w:after="60" w:line="130" w:lineRule="exact"/>
      <w:jc w:val="both"/>
    </w:pPr>
    <w:rPr>
      <w:rFonts w:ascii="Bookman Old Style" w:eastAsiaTheme="minorHAnsi" w:hAnsi="Bookman Old Style" w:cstheme="minorBidi"/>
      <w:sz w:val="16"/>
      <w:szCs w:val="16"/>
      <w:lang w:val="ru-RU"/>
    </w:rPr>
  </w:style>
  <w:style w:type="character" w:customStyle="1" w:styleId="9pt">
    <w:name w:val="Основной текст + 9 pt"/>
    <w:rsid w:val="00D928ED"/>
    <w:rPr>
      <w:rFonts w:ascii="Times New Roman" w:hAnsi="Times New Roman" w:cs="Times New Roman"/>
      <w:i/>
      <w:iCs/>
      <w:spacing w:val="0"/>
      <w:sz w:val="18"/>
      <w:szCs w:val="18"/>
    </w:rPr>
  </w:style>
  <w:style w:type="character" w:customStyle="1" w:styleId="1e">
    <w:name w:val="Основной текст + Полужирный1"/>
    <w:rsid w:val="00D928ED"/>
    <w:rPr>
      <w:rFonts w:ascii="Times New Roman" w:hAnsi="Times New Roman" w:cs="Times New Roman"/>
      <w:b/>
      <w:bCs/>
      <w:spacing w:val="0"/>
      <w:sz w:val="17"/>
      <w:szCs w:val="17"/>
    </w:rPr>
  </w:style>
  <w:style w:type="character" w:customStyle="1" w:styleId="200">
    <w:name w:val="Основной текст (20)_"/>
    <w:link w:val="201"/>
    <w:rsid w:val="00D928ED"/>
    <w:rPr>
      <w:spacing w:val="10"/>
      <w:sz w:val="15"/>
      <w:szCs w:val="15"/>
      <w:shd w:val="clear" w:color="auto" w:fill="FFFFFF"/>
    </w:rPr>
  </w:style>
  <w:style w:type="paragraph" w:customStyle="1" w:styleId="201">
    <w:name w:val="Основной текст (20)"/>
    <w:basedOn w:val="a"/>
    <w:link w:val="200"/>
    <w:rsid w:val="00D928ED"/>
    <w:pPr>
      <w:shd w:val="clear" w:color="auto" w:fill="FFFFFF"/>
      <w:spacing w:before="60" w:after="420" w:line="240" w:lineRule="atLeast"/>
    </w:pPr>
    <w:rPr>
      <w:rFonts w:asciiTheme="minorHAnsi" w:eastAsiaTheme="minorHAnsi" w:hAnsiTheme="minorHAnsi" w:cstheme="minorBidi"/>
      <w:spacing w:val="10"/>
      <w:sz w:val="15"/>
      <w:szCs w:val="15"/>
      <w:lang w:val="ru-RU"/>
    </w:rPr>
  </w:style>
  <w:style w:type="paragraph" w:customStyle="1" w:styleId="Style4">
    <w:name w:val="Style4"/>
    <w:basedOn w:val="a"/>
    <w:rsid w:val="00D928ED"/>
    <w:pPr>
      <w:widowControl w:val="0"/>
      <w:autoSpaceDE w:val="0"/>
      <w:autoSpaceDN w:val="0"/>
      <w:adjustRightInd w:val="0"/>
      <w:spacing w:after="0" w:line="202" w:lineRule="exact"/>
      <w:ind w:firstLine="298"/>
      <w:jc w:val="both"/>
    </w:pPr>
    <w:rPr>
      <w:rFonts w:ascii="Arial" w:eastAsia="Times New Roman" w:hAnsi="Arial" w:cs="Arial"/>
      <w:sz w:val="24"/>
      <w:szCs w:val="24"/>
      <w:lang w:val="ru-RU" w:eastAsia="ru-RU"/>
    </w:rPr>
  </w:style>
  <w:style w:type="paragraph" w:customStyle="1" w:styleId="Style16">
    <w:name w:val="Style16"/>
    <w:basedOn w:val="a"/>
    <w:rsid w:val="00D928ED"/>
    <w:pPr>
      <w:widowControl w:val="0"/>
      <w:autoSpaceDE w:val="0"/>
      <w:autoSpaceDN w:val="0"/>
      <w:adjustRightInd w:val="0"/>
      <w:spacing w:after="0" w:line="202" w:lineRule="exact"/>
      <w:ind w:firstLine="283"/>
      <w:jc w:val="both"/>
    </w:pPr>
    <w:rPr>
      <w:rFonts w:ascii="Arial" w:eastAsia="Times New Roman" w:hAnsi="Arial" w:cs="Arial"/>
      <w:sz w:val="24"/>
      <w:szCs w:val="24"/>
      <w:lang w:val="ru-RU" w:eastAsia="ru-RU"/>
    </w:rPr>
  </w:style>
  <w:style w:type="character" w:customStyle="1" w:styleId="FontStyle21">
    <w:name w:val="Font Style21"/>
    <w:rsid w:val="00D928ED"/>
    <w:rPr>
      <w:rFonts w:ascii="Times New Roman" w:hAnsi="Times New Roman" w:cs="Times New Roman"/>
      <w:sz w:val="20"/>
      <w:szCs w:val="20"/>
    </w:rPr>
  </w:style>
  <w:style w:type="character" w:customStyle="1" w:styleId="FontStyle22">
    <w:name w:val="Font Style22"/>
    <w:rsid w:val="00D928ED"/>
    <w:rPr>
      <w:rFonts w:ascii="Arial" w:hAnsi="Arial" w:cs="Arial"/>
      <w:b/>
      <w:bCs/>
      <w:sz w:val="18"/>
      <w:szCs w:val="18"/>
    </w:rPr>
  </w:style>
  <w:style w:type="character" w:customStyle="1" w:styleId="FontStyle28">
    <w:name w:val="Font Style28"/>
    <w:uiPriority w:val="99"/>
    <w:rsid w:val="00D928ED"/>
    <w:rPr>
      <w:rFonts w:ascii="Times New Roman" w:hAnsi="Times New Roman" w:cs="Times New Roman"/>
      <w:b/>
      <w:bCs/>
      <w:sz w:val="12"/>
      <w:szCs w:val="12"/>
    </w:rPr>
  </w:style>
  <w:style w:type="paragraph" w:customStyle="1" w:styleId="212">
    <w:name w:val="Основной текст 21"/>
    <w:basedOn w:val="a"/>
    <w:rsid w:val="00D928ED"/>
    <w:pPr>
      <w:suppressAutoHyphens/>
      <w:spacing w:after="120" w:line="480" w:lineRule="auto"/>
      <w:ind w:firstLine="567"/>
      <w:jc w:val="both"/>
    </w:pPr>
    <w:rPr>
      <w:rFonts w:ascii="Times New Roman" w:eastAsia="Times New Roman" w:hAnsi="Times New Roman" w:cs="Times New Roman"/>
      <w:sz w:val="28"/>
      <w:szCs w:val="28"/>
      <w:lang w:val="ru-RU" w:eastAsia="zh-CN"/>
    </w:rPr>
  </w:style>
  <w:style w:type="paragraph" w:customStyle="1" w:styleId="3d">
    <w:name w:val="Абзац списка3"/>
    <w:basedOn w:val="a"/>
    <w:rsid w:val="00D928ED"/>
    <w:pPr>
      <w:suppressAutoHyphens/>
      <w:ind w:left="720"/>
    </w:pPr>
    <w:rPr>
      <w:rFonts w:ascii="Times New Roman" w:eastAsia="Times New Roman" w:hAnsi="Times New Roman" w:cs="Times New Roman"/>
      <w:sz w:val="28"/>
      <w:lang w:val="ru-RU" w:eastAsia="zh-CN"/>
    </w:rPr>
  </w:style>
  <w:style w:type="character" w:customStyle="1" w:styleId="BodyTextChar">
    <w:name w:val="Body Text Char"/>
    <w:locked/>
    <w:rsid w:val="00D928ED"/>
    <w:rPr>
      <w:rFonts w:ascii="Times New Roman" w:hAnsi="Times New Roman" w:cs="Times New Roman"/>
      <w:kern w:val="1"/>
      <w:sz w:val="24"/>
      <w:szCs w:val="24"/>
      <w:lang w:eastAsia="ar-SA" w:bidi="ar-SA"/>
    </w:rPr>
  </w:style>
  <w:style w:type="character" w:customStyle="1" w:styleId="Heading1Char">
    <w:name w:val="Heading 1 Char"/>
    <w:locked/>
    <w:rsid w:val="00D928ED"/>
    <w:rPr>
      <w:rFonts w:ascii="Times New Roman" w:hAnsi="Times New Roman" w:cs="Times New Roman"/>
      <w:b/>
      <w:bCs/>
      <w:sz w:val="20"/>
      <w:szCs w:val="20"/>
      <w:lang w:eastAsia="ru-RU"/>
    </w:rPr>
  </w:style>
  <w:style w:type="character" w:customStyle="1" w:styleId="Heading4Char">
    <w:name w:val="Heading 4 Char"/>
    <w:locked/>
    <w:rsid w:val="00D928ED"/>
    <w:rPr>
      <w:rFonts w:ascii="Times New Roman" w:hAnsi="Times New Roman" w:cs="Times New Roman"/>
      <w:b/>
      <w:bCs/>
      <w:sz w:val="20"/>
      <w:u w:val="single"/>
      <w:shd w:val="clear" w:color="auto" w:fill="FFFFFF"/>
      <w:lang w:eastAsia="ru-RU"/>
    </w:rPr>
  </w:style>
  <w:style w:type="character" w:customStyle="1" w:styleId="Heading5Char">
    <w:name w:val="Heading 5 Char"/>
    <w:locked/>
    <w:rsid w:val="00D928ED"/>
    <w:rPr>
      <w:rFonts w:ascii="Times New Roman" w:hAnsi="Times New Roman" w:cs="Times New Roman"/>
      <w:b/>
      <w:bCs/>
      <w:sz w:val="24"/>
      <w:szCs w:val="24"/>
    </w:rPr>
  </w:style>
  <w:style w:type="character" w:customStyle="1" w:styleId="Heading6Char">
    <w:name w:val="Heading 6 Char"/>
    <w:locked/>
    <w:rsid w:val="00D928ED"/>
    <w:rPr>
      <w:rFonts w:ascii="Times New Roman" w:hAnsi="Times New Roman" w:cs="Times New Roman"/>
      <w:i/>
      <w:iCs/>
      <w:sz w:val="24"/>
      <w:szCs w:val="24"/>
      <w:shd w:val="clear" w:color="auto" w:fill="FFFFFF"/>
      <w:lang w:eastAsia="ru-RU"/>
    </w:rPr>
  </w:style>
  <w:style w:type="character" w:customStyle="1" w:styleId="Heading7Char">
    <w:name w:val="Heading 7 Char"/>
    <w:locked/>
    <w:rsid w:val="00D928ED"/>
    <w:rPr>
      <w:rFonts w:ascii="Times New Roman" w:hAnsi="Times New Roman" w:cs="Times New Roman"/>
      <w:i/>
      <w:iCs/>
      <w:sz w:val="24"/>
      <w:szCs w:val="24"/>
      <w:shd w:val="clear" w:color="auto" w:fill="FFFFFF"/>
      <w:lang w:eastAsia="ru-RU"/>
    </w:rPr>
  </w:style>
  <w:style w:type="character" w:customStyle="1" w:styleId="Heading8Char">
    <w:name w:val="Heading 8 Char"/>
    <w:locked/>
    <w:rsid w:val="00D928ED"/>
    <w:rPr>
      <w:rFonts w:ascii="Times New Roman" w:hAnsi="Times New Roman" w:cs="Times New Roman"/>
      <w:i/>
      <w:iCs/>
      <w:sz w:val="24"/>
      <w:szCs w:val="24"/>
      <w:shd w:val="clear" w:color="auto" w:fill="FFFFFF"/>
      <w:lang w:eastAsia="ru-RU"/>
    </w:rPr>
  </w:style>
  <w:style w:type="character" w:customStyle="1" w:styleId="Heading9Char">
    <w:name w:val="Heading 9 Char"/>
    <w:locked/>
    <w:rsid w:val="00D928ED"/>
    <w:rPr>
      <w:rFonts w:ascii="Times New Roman" w:hAnsi="Times New Roman" w:cs="Times New Roman"/>
      <w:i/>
      <w:iCs/>
      <w:sz w:val="24"/>
      <w:szCs w:val="24"/>
      <w:shd w:val="clear" w:color="auto" w:fill="FFFFFF"/>
      <w:lang w:eastAsia="ru-RU"/>
    </w:rPr>
  </w:style>
  <w:style w:type="character" w:customStyle="1" w:styleId="BodyTextIndent2Char">
    <w:name w:val="Body Text Indent 2 Char"/>
    <w:locked/>
    <w:rsid w:val="00D928ED"/>
    <w:rPr>
      <w:rFonts w:ascii="Times New Roman" w:hAnsi="Times New Roman" w:cs="Times New Roman"/>
      <w:sz w:val="24"/>
      <w:szCs w:val="24"/>
    </w:rPr>
  </w:style>
  <w:style w:type="character" w:customStyle="1" w:styleId="BodyText3Char">
    <w:name w:val="Body Text 3 Char"/>
    <w:locked/>
    <w:rsid w:val="00D928ED"/>
    <w:rPr>
      <w:rFonts w:ascii="Times New Roman" w:hAnsi="Times New Roman" w:cs="Times New Roman"/>
      <w:lang w:eastAsia="ru-RU"/>
    </w:rPr>
  </w:style>
  <w:style w:type="character" w:customStyle="1" w:styleId="BodyTextIndentChar">
    <w:name w:val="Body Text Indent Char"/>
    <w:locked/>
    <w:rsid w:val="00D928ED"/>
    <w:rPr>
      <w:rFonts w:ascii="Times New Roman" w:hAnsi="Times New Roman" w:cs="Times New Roman"/>
      <w:sz w:val="20"/>
      <w:szCs w:val="20"/>
      <w:lang w:eastAsia="ru-RU"/>
    </w:rPr>
  </w:style>
  <w:style w:type="character" w:customStyle="1" w:styleId="BodyTextIndent3Char">
    <w:name w:val="Body Text Indent 3 Char"/>
    <w:locked/>
    <w:rsid w:val="00D928ED"/>
    <w:rPr>
      <w:rFonts w:ascii="Times New Roman" w:hAnsi="Times New Roman" w:cs="Times New Roman"/>
      <w:sz w:val="24"/>
      <w:szCs w:val="24"/>
      <w:lang w:eastAsia="ru-RU"/>
    </w:rPr>
  </w:style>
  <w:style w:type="numbering" w:customStyle="1" w:styleId="110">
    <w:name w:val="Нет списка11"/>
    <w:next w:val="a2"/>
    <w:uiPriority w:val="99"/>
    <w:semiHidden/>
    <w:unhideWhenUsed/>
    <w:rsid w:val="00D928ED"/>
  </w:style>
  <w:style w:type="paragraph" w:customStyle="1" w:styleId="afff8">
    <w:name w:val="А_основной"/>
    <w:basedOn w:val="a"/>
    <w:link w:val="afff9"/>
    <w:qFormat/>
    <w:rsid w:val="00D928ED"/>
    <w:pPr>
      <w:spacing w:after="0" w:line="360" w:lineRule="auto"/>
      <w:ind w:firstLine="454"/>
      <w:jc w:val="both"/>
    </w:pPr>
    <w:rPr>
      <w:rFonts w:ascii="Times New Roman" w:hAnsi="Times New Roman" w:cs="Times New Roman"/>
      <w:sz w:val="28"/>
      <w:szCs w:val="28"/>
      <w:lang w:val="ru-RU"/>
    </w:rPr>
  </w:style>
  <w:style w:type="character" w:customStyle="1" w:styleId="afff9">
    <w:name w:val="А_основной Знак"/>
    <w:link w:val="afff8"/>
    <w:rsid w:val="00D928ED"/>
    <w:rPr>
      <w:rFonts w:ascii="Times New Roman" w:eastAsia="Calibri" w:hAnsi="Times New Roman" w:cs="Times New Roman"/>
      <w:sz w:val="28"/>
      <w:szCs w:val="28"/>
    </w:rPr>
  </w:style>
  <w:style w:type="paragraph" w:customStyle="1" w:styleId="afffa">
    <w:name w:val="Ξαϋχνϋι"/>
    <w:basedOn w:val="a"/>
    <w:uiPriority w:val="99"/>
    <w:rsid w:val="00D928E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b">
    <w:name w:val="Plain Text"/>
    <w:basedOn w:val="a"/>
    <w:link w:val="afffc"/>
    <w:rsid w:val="00D928ED"/>
    <w:pPr>
      <w:autoSpaceDE w:val="0"/>
      <w:autoSpaceDN w:val="0"/>
      <w:spacing w:after="0" w:line="240" w:lineRule="auto"/>
    </w:pPr>
    <w:rPr>
      <w:rFonts w:ascii="Courier New" w:eastAsia="Times New Roman" w:hAnsi="Courier New" w:cs="Times New Roman"/>
      <w:sz w:val="20"/>
      <w:szCs w:val="20"/>
      <w:lang w:val="ru-RU" w:eastAsia="ru-RU"/>
    </w:rPr>
  </w:style>
  <w:style w:type="character" w:customStyle="1" w:styleId="afffc">
    <w:name w:val="Текст Знак"/>
    <w:basedOn w:val="a0"/>
    <w:link w:val="afffb"/>
    <w:rsid w:val="00D928ED"/>
    <w:rPr>
      <w:rFonts w:ascii="Courier New" w:eastAsia="Times New Roman" w:hAnsi="Courier New" w:cs="Times New Roman"/>
      <w:sz w:val="20"/>
      <w:szCs w:val="20"/>
      <w:lang w:eastAsia="ru-RU"/>
    </w:rPr>
  </w:style>
  <w:style w:type="paragraph" w:styleId="45">
    <w:name w:val="toc 4"/>
    <w:basedOn w:val="a"/>
    <w:autoRedefine/>
    <w:uiPriority w:val="99"/>
    <w:unhideWhenUsed/>
    <w:rsid w:val="00D928ED"/>
    <w:pPr>
      <w:widowControl w:val="0"/>
      <w:autoSpaceDE w:val="0"/>
      <w:autoSpaceDN w:val="0"/>
      <w:spacing w:before="11" w:after="0" w:line="240" w:lineRule="auto"/>
      <w:ind w:left="863" w:hanging="193"/>
    </w:pPr>
    <w:rPr>
      <w:rFonts w:ascii="Times New Roman" w:eastAsia="Times New Roman" w:hAnsi="Times New Roman" w:cs="Times New Roman"/>
      <w:sz w:val="21"/>
      <w:szCs w:val="21"/>
      <w:lang w:val="ru-RU"/>
    </w:rPr>
  </w:style>
  <w:style w:type="paragraph" w:customStyle="1" w:styleId="c14c5">
    <w:name w:val="c14 c5"/>
    <w:basedOn w:val="a"/>
    <w:uiPriority w:val="99"/>
    <w:rsid w:val="00D928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5c10">
    <w:name w:val="c5 c10"/>
    <w:basedOn w:val="a"/>
    <w:uiPriority w:val="99"/>
    <w:rsid w:val="00D928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9c7">
    <w:name w:val="c19 c7"/>
    <w:uiPriority w:val="99"/>
    <w:rsid w:val="00D928ED"/>
    <w:rPr>
      <w:rFonts w:ascii="Times New Roman" w:hAnsi="Times New Roman" w:cs="Times New Roman" w:hint="default"/>
    </w:rPr>
  </w:style>
  <w:style w:type="numbering" w:customStyle="1" w:styleId="51">
    <w:name w:val="Нет списка5"/>
    <w:next w:val="a2"/>
    <w:uiPriority w:val="99"/>
    <w:semiHidden/>
    <w:unhideWhenUsed/>
    <w:rsid w:val="003745E6"/>
  </w:style>
  <w:style w:type="table" w:customStyle="1" w:styleId="52">
    <w:name w:val="Сетка таблицы5"/>
    <w:basedOn w:val="a1"/>
    <w:next w:val="ab"/>
    <w:uiPriority w:val="99"/>
    <w:rsid w:val="003745E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3745E6"/>
  </w:style>
  <w:style w:type="table" w:customStyle="1" w:styleId="61">
    <w:name w:val="Сетка таблицы6"/>
    <w:basedOn w:val="a1"/>
    <w:next w:val="ab"/>
    <w:uiPriority w:val="59"/>
    <w:rsid w:val="00BC5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263E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1">
    <w:name w:val="Заголовок 11"/>
    <w:basedOn w:val="a"/>
    <w:uiPriority w:val="1"/>
    <w:qFormat/>
    <w:rsid w:val="001263E6"/>
    <w:pPr>
      <w:widowControl w:val="0"/>
      <w:autoSpaceDE w:val="0"/>
      <w:autoSpaceDN w:val="0"/>
      <w:spacing w:after="0" w:line="240" w:lineRule="auto"/>
      <w:ind w:left="450"/>
      <w:outlineLvl w:val="1"/>
    </w:pPr>
    <w:rPr>
      <w:rFonts w:ascii="Times New Roman" w:eastAsia="Times New Roman" w:hAnsi="Times New Roman" w:cs="Times New Roman"/>
      <w:b/>
      <w:bCs/>
      <w:sz w:val="23"/>
      <w:szCs w:val="23"/>
      <w:lang w:val="ru-RU"/>
    </w:rPr>
  </w:style>
  <w:style w:type="paragraph" w:customStyle="1" w:styleId="213">
    <w:name w:val="Заголовок 21"/>
    <w:basedOn w:val="a"/>
    <w:uiPriority w:val="1"/>
    <w:qFormat/>
    <w:rsid w:val="001263E6"/>
    <w:pPr>
      <w:widowControl w:val="0"/>
      <w:autoSpaceDE w:val="0"/>
      <w:autoSpaceDN w:val="0"/>
      <w:spacing w:before="17" w:after="0" w:line="240" w:lineRule="auto"/>
      <w:ind w:left="450"/>
      <w:outlineLvl w:val="2"/>
    </w:pPr>
    <w:rPr>
      <w:rFonts w:ascii="Times New Roman" w:eastAsia="Times New Roman" w:hAnsi="Times New Roman" w:cs="Times New Roman"/>
      <w:b/>
      <w:bCs/>
      <w:i/>
      <w:iCs/>
      <w:sz w:val="23"/>
      <w:szCs w:val="23"/>
      <w:lang w:val="ru-RU"/>
    </w:rPr>
  </w:style>
  <w:style w:type="numbering" w:customStyle="1" w:styleId="62">
    <w:name w:val="Нет списка6"/>
    <w:next w:val="a2"/>
    <w:uiPriority w:val="99"/>
    <w:semiHidden/>
    <w:unhideWhenUsed/>
    <w:rsid w:val="009138D8"/>
  </w:style>
  <w:style w:type="table" w:customStyle="1" w:styleId="71">
    <w:name w:val="Сетка таблицы7"/>
    <w:basedOn w:val="a1"/>
    <w:next w:val="ab"/>
    <w:uiPriority w:val="59"/>
    <w:qFormat/>
    <w:rsid w:val="009138D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d">
    <w:name w:val="Unresolved Mention"/>
    <w:basedOn w:val="a0"/>
    <w:uiPriority w:val="99"/>
    <w:semiHidden/>
    <w:unhideWhenUsed/>
    <w:rsid w:val="007E6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5083">
      <w:bodyDiv w:val="1"/>
      <w:marLeft w:val="0"/>
      <w:marRight w:val="0"/>
      <w:marTop w:val="0"/>
      <w:marBottom w:val="0"/>
      <w:divBdr>
        <w:top w:val="none" w:sz="0" w:space="0" w:color="auto"/>
        <w:left w:val="none" w:sz="0" w:space="0" w:color="auto"/>
        <w:bottom w:val="none" w:sz="0" w:space="0" w:color="auto"/>
        <w:right w:val="none" w:sz="0" w:space="0" w:color="auto"/>
      </w:divBdr>
    </w:div>
    <w:div w:id="121702281">
      <w:bodyDiv w:val="1"/>
      <w:marLeft w:val="0"/>
      <w:marRight w:val="0"/>
      <w:marTop w:val="0"/>
      <w:marBottom w:val="0"/>
      <w:divBdr>
        <w:top w:val="none" w:sz="0" w:space="0" w:color="auto"/>
        <w:left w:val="none" w:sz="0" w:space="0" w:color="auto"/>
        <w:bottom w:val="none" w:sz="0" w:space="0" w:color="auto"/>
        <w:right w:val="none" w:sz="0" w:space="0" w:color="auto"/>
      </w:divBdr>
    </w:div>
    <w:div w:id="320083611">
      <w:bodyDiv w:val="1"/>
      <w:marLeft w:val="0"/>
      <w:marRight w:val="0"/>
      <w:marTop w:val="0"/>
      <w:marBottom w:val="0"/>
      <w:divBdr>
        <w:top w:val="none" w:sz="0" w:space="0" w:color="auto"/>
        <w:left w:val="none" w:sz="0" w:space="0" w:color="auto"/>
        <w:bottom w:val="none" w:sz="0" w:space="0" w:color="auto"/>
        <w:right w:val="none" w:sz="0" w:space="0" w:color="auto"/>
      </w:divBdr>
    </w:div>
    <w:div w:id="387270552">
      <w:bodyDiv w:val="1"/>
      <w:marLeft w:val="0"/>
      <w:marRight w:val="0"/>
      <w:marTop w:val="0"/>
      <w:marBottom w:val="0"/>
      <w:divBdr>
        <w:top w:val="none" w:sz="0" w:space="0" w:color="auto"/>
        <w:left w:val="none" w:sz="0" w:space="0" w:color="auto"/>
        <w:bottom w:val="none" w:sz="0" w:space="0" w:color="auto"/>
        <w:right w:val="none" w:sz="0" w:space="0" w:color="auto"/>
      </w:divBdr>
    </w:div>
    <w:div w:id="477920577">
      <w:bodyDiv w:val="1"/>
      <w:marLeft w:val="0"/>
      <w:marRight w:val="0"/>
      <w:marTop w:val="0"/>
      <w:marBottom w:val="0"/>
      <w:divBdr>
        <w:top w:val="none" w:sz="0" w:space="0" w:color="auto"/>
        <w:left w:val="none" w:sz="0" w:space="0" w:color="auto"/>
        <w:bottom w:val="none" w:sz="0" w:space="0" w:color="auto"/>
        <w:right w:val="none" w:sz="0" w:space="0" w:color="auto"/>
      </w:divBdr>
    </w:div>
    <w:div w:id="631134689">
      <w:bodyDiv w:val="1"/>
      <w:marLeft w:val="0"/>
      <w:marRight w:val="0"/>
      <w:marTop w:val="0"/>
      <w:marBottom w:val="0"/>
      <w:divBdr>
        <w:top w:val="none" w:sz="0" w:space="0" w:color="auto"/>
        <w:left w:val="none" w:sz="0" w:space="0" w:color="auto"/>
        <w:bottom w:val="none" w:sz="0" w:space="0" w:color="auto"/>
        <w:right w:val="none" w:sz="0" w:space="0" w:color="auto"/>
      </w:divBdr>
    </w:div>
    <w:div w:id="636643044">
      <w:bodyDiv w:val="1"/>
      <w:marLeft w:val="0"/>
      <w:marRight w:val="0"/>
      <w:marTop w:val="0"/>
      <w:marBottom w:val="0"/>
      <w:divBdr>
        <w:top w:val="none" w:sz="0" w:space="0" w:color="auto"/>
        <w:left w:val="none" w:sz="0" w:space="0" w:color="auto"/>
        <w:bottom w:val="none" w:sz="0" w:space="0" w:color="auto"/>
        <w:right w:val="none" w:sz="0" w:space="0" w:color="auto"/>
      </w:divBdr>
    </w:div>
    <w:div w:id="696656317">
      <w:bodyDiv w:val="1"/>
      <w:marLeft w:val="0"/>
      <w:marRight w:val="0"/>
      <w:marTop w:val="0"/>
      <w:marBottom w:val="0"/>
      <w:divBdr>
        <w:top w:val="none" w:sz="0" w:space="0" w:color="auto"/>
        <w:left w:val="none" w:sz="0" w:space="0" w:color="auto"/>
        <w:bottom w:val="none" w:sz="0" w:space="0" w:color="auto"/>
        <w:right w:val="none" w:sz="0" w:space="0" w:color="auto"/>
      </w:divBdr>
    </w:div>
    <w:div w:id="823082583">
      <w:bodyDiv w:val="1"/>
      <w:marLeft w:val="0"/>
      <w:marRight w:val="0"/>
      <w:marTop w:val="0"/>
      <w:marBottom w:val="0"/>
      <w:divBdr>
        <w:top w:val="none" w:sz="0" w:space="0" w:color="auto"/>
        <w:left w:val="none" w:sz="0" w:space="0" w:color="auto"/>
        <w:bottom w:val="none" w:sz="0" w:space="0" w:color="auto"/>
        <w:right w:val="none" w:sz="0" w:space="0" w:color="auto"/>
      </w:divBdr>
    </w:div>
    <w:div w:id="917792429">
      <w:bodyDiv w:val="1"/>
      <w:marLeft w:val="0"/>
      <w:marRight w:val="0"/>
      <w:marTop w:val="0"/>
      <w:marBottom w:val="0"/>
      <w:divBdr>
        <w:top w:val="none" w:sz="0" w:space="0" w:color="auto"/>
        <w:left w:val="none" w:sz="0" w:space="0" w:color="auto"/>
        <w:bottom w:val="none" w:sz="0" w:space="0" w:color="auto"/>
        <w:right w:val="none" w:sz="0" w:space="0" w:color="auto"/>
      </w:divBdr>
    </w:div>
    <w:div w:id="1064526178">
      <w:bodyDiv w:val="1"/>
      <w:marLeft w:val="0"/>
      <w:marRight w:val="0"/>
      <w:marTop w:val="0"/>
      <w:marBottom w:val="0"/>
      <w:divBdr>
        <w:top w:val="none" w:sz="0" w:space="0" w:color="auto"/>
        <w:left w:val="none" w:sz="0" w:space="0" w:color="auto"/>
        <w:bottom w:val="none" w:sz="0" w:space="0" w:color="auto"/>
        <w:right w:val="none" w:sz="0" w:space="0" w:color="auto"/>
      </w:divBdr>
    </w:div>
    <w:div w:id="1194463489">
      <w:bodyDiv w:val="1"/>
      <w:marLeft w:val="0"/>
      <w:marRight w:val="0"/>
      <w:marTop w:val="0"/>
      <w:marBottom w:val="0"/>
      <w:divBdr>
        <w:top w:val="none" w:sz="0" w:space="0" w:color="auto"/>
        <w:left w:val="none" w:sz="0" w:space="0" w:color="auto"/>
        <w:bottom w:val="none" w:sz="0" w:space="0" w:color="auto"/>
        <w:right w:val="none" w:sz="0" w:space="0" w:color="auto"/>
      </w:divBdr>
    </w:div>
    <w:div w:id="1194802141">
      <w:bodyDiv w:val="1"/>
      <w:marLeft w:val="0"/>
      <w:marRight w:val="0"/>
      <w:marTop w:val="0"/>
      <w:marBottom w:val="0"/>
      <w:divBdr>
        <w:top w:val="none" w:sz="0" w:space="0" w:color="auto"/>
        <w:left w:val="none" w:sz="0" w:space="0" w:color="auto"/>
        <w:bottom w:val="none" w:sz="0" w:space="0" w:color="auto"/>
        <w:right w:val="none" w:sz="0" w:space="0" w:color="auto"/>
      </w:divBdr>
    </w:div>
    <w:div w:id="1195459958">
      <w:bodyDiv w:val="1"/>
      <w:marLeft w:val="0"/>
      <w:marRight w:val="0"/>
      <w:marTop w:val="0"/>
      <w:marBottom w:val="0"/>
      <w:divBdr>
        <w:top w:val="none" w:sz="0" w:space="0" w:color="auto"/>
        <w:left w:val="none" w:sz="0" w:space="0" w:color="auto"/>
        <w:bottom w:val="none" w:sz="0" w:space="0" w:color="auto"/>
        <w:right w:val="none" w:sz="0" w:space="0" w:color="auto"/>
      </w:divBdr>
    </w:div>
    <w:div w:id="1324357731">
      <w:bodyDiv w:val="1"/>
      <w:marLeft w:val="0"/>
      <w:marRight w:val="0"/>
      <w:marTop w:val="0"/>
      <w:marBottom w:val="0"/>
      <w:divBdr>
        <w:top w:val="none" w:sz="0" w:space="0" w:color="auto"/>
        <w:left w:val="none" w:sz="0" w:space="0" w:color="auto"/>
        <w:bottom w:val="none" w:sz="0" w:space="0" w:color="auto"/>
        <w:right w:val="none" w:sz="0" w:space="0" w:color="auto"/>
      </w:divBdr>
      <w:divsChild>
        <w:div w:id="54865606">
          <w:marLeft w:val="0"/>
          <w:marRight w:val="0"/>
          <w:marTop w:val="195"/>
          <w:marBottom w:val="0"/>
          <w:divBdr>
            <w:top w:val="none" w:sz="0" w:space="0" w:color="auto"/>
            <w:left w:val="none" w:sz="0" w:space="0" w:color="auto"/>
            <w:bottom w:val="none" w:sz="0" w:space="0" w:color="auto"/>
            <w:right w:val="none" w:sz="0" w:space="0" w:color="auto"/>
          </w:divBdr>
          <w:divsChild>
            <w:div w:id="299070055">
              <w:marLeft w:val="0"/>
              <w:marRight w:val="0"/>
              <w:marTop w:val="0"/>
              <w:marBottom w:val="0"/>
              <w:divBdr>
                <w:top w:val="none" w:sz="0" w:space="0" w:color="auto"/>
                <w:left w:val="none" w:sz="0" w:space="0" w:color="auto"/>
                <w:bottom w:val="none" w:sz="0" w:space="0" w:color="auto"/>
                <w:right w:val="none" w:sz="0" w:space="0" w:color="auto"/>
              </w:divBdr>
              <w:divsChild>
                <w:div w:id="10646732">
                  <w:marLeft w:val="0"/>
                  <w:marRight w:val="0"/>
                  <w:marTop w:val="0"/>
                  <w:marBottom w:val="0"/>
                  <w:divBdr>
                    <w:top w:val="none" w:sz="0" w:space="0" w:color="auto"/>
                    <w:left w:val="none" w:sz="0" w:space="0" w:color="auto"/>
                    <w:bottom w:val="none" w:sz="0" w:space="0" w:color="auto"/>
                    <w:right w:val="none" w:sz="0" w:space="0" w:color="auto"/>
                  </w:divBdr>
                  <w:divsChild>
                    <w:div w:id="1101753949">
                      <w:marLeft w:val="0"/>
                      <w:marRight w:val="0"/>
                      <w:marTop w:val="0"/>
                      <w:marBottom w:val="0"/>
                      <w:divBdr>
                        <w:top w:val="none" w:sz="0" w:space="0" w:color="auto"/>
                        <w:left w:val="none" w:sz="0" w:space="0" w:color="auto"/>
                        <w:bottom w:val="none" w:sz="0" w:space="0" w:color="auto"/>
                        <w:right w:val="none" w:sz="0" w:space="0" w:color="auto"/>
                      </w:divBdr>
                    </w:div>
                  </w:divsChild>
                </w:div>
                <w:div w:id="16322582">
                  <w:marLeft w:val="0"/>
                  <w:marRight w:val="0"/>
                  <w:marTop w:val="0"/>
                  <w:marBottom w:val="0"/>
                  <w:divBdr>
                    <w:top w:val="none" w:sz="0" w:space="0" w:color="auto"/>
                    <w:left w:val="none" w:sz="0" w:space="0" w:color="auto"/>
                    <w:bottom w:val="none" w:sz="0" w:space="0" w:color="auto"/>
                    <w:right w:val="none" w:sz="0" w:space="0" w:color="auto"/>
                  </w:divBdr>
                  <w:divsChild>
                    <w:div w:id="416366316">
                      <w:marLeft w:val="0"/>
                      <w:marRight w:val="0"/>
                      <w:marTop w:val="0"/>
                      <w:marBottom w:val="0"/>
                      <w:divBdr>
                        <w:top w:val="none" w:sz="0" w:space="0" w:color="auto"/>
                        <w:left w:val="none" w:sz="0" w:space="0" w:color="auto"/>
                        <w:bottom w:val="none" w:sz="0" w:space="0" w:color="auto"/>
                        <w:right w:val="none" w:sz="0" w:space="0" w:color="auto"/>
                      </w:divBdr>
                    </w:div>
                  </w:divsChild>
                </w:div>
                <w:div w:id="22098811">
                  <w:marLeft w:val="0"/>
                  <w:marRight w:val="0"/>
                  <w:marTop w:val="0"/>
                  <w:marBottom w:val="0"/>
                  <w:divBdr>
                    <w:top w:val="none" w:sz="0" w:space="0" w:color="auto"/>
                    <w:left w:val="none" w:sz="0" w:space="0" w:color="auto"/>
                    <w:bottom w:val="none" w:sz="0" w:space="0" w:color="auto"/>
                    <w:right w:val="none" w:sz="0" w:space="0" w:color="auto"/>
                  </w:divBdr>
                  <w:divsChild>
                    <w:div w:id="1795949932">
                      <w:marLeft w:val="0"/>
                      <w:marRight w:val="0"/>
                      <w:marTop w:val="0"/>
                      <w:marBottom w:val="0"/>
                      <w:divBdr>
                        <w:top w:val="none" w:sz="0" w:space="0" w:color="auto"/>
                        <w:left w:val="none" w:sz="0" w:space="0" w:color="auto"/>
                        <w:bottom w:val="none" w:sz="0" w:space="0" w:color="auto"/>
                        <w:right w:val="none" w:sz="0" w:space="0" w:color="auto"/>
                      </w:divBdr>
                    </w:div>
                  </w:divsChild>
                </w:div>
                <w:div w:id="32317908">
                  <w:marLeft w:val="0"/>
                  <w:marRight w:val="0"/>
                  <w:marTop w:val="0"/>
                  <w:marBottom w:val="0"/>
                  <w:divBdr>
                    <w:top w:val="none" w:sz="0" w:space="0" w:color="auto"/>
                    <w:left w:val="none" w:sz="0" w:space="0" w:color="auto"/>
                    <w:bottom w:val="none" w:sz="0" w:space="0" w:color="auto"/>
                    <w:right w:val="none" w:sz="0" w:space="0" w:color="auto"/>
                  </w:divBdr>
                  <w:divsChild>
                    <w:div w:id="1042368280">
                      <w:marLeft w:val="0"/>
                      <w:marRight w:val="0"/>
                      <w:marTop w:val="0"/>
                      <w:marBottom w:val="0"/>
                      <w:divBdr>
                        <w:top w:val="none" w:sz="0" w:space="0" w:color="auto"/>
                        <w:left w:val="none" w:sz="0" w:space="0" w:color="auto"/>
                        <w:bottom w:val="none" w:sz="0" w:space="0" w:color="auto"/>
                        <w:right w:val="none" w:sz="0" w:space="0" w:color="auto"/>
                      </w:divBdr>
                    </w:div>
                  </w:divsChild>
                </w:div>
                <w:div w:id="32848034">
                  <w:marLeft w:val="0"/>
                  <w:marRight w:val="0"/>
                  <w:marTop w:val="0"/>
                  <w:marBottom w:val="0"/>
                  <w:divBdr>
                    <w:top w:val="none" w:sz="0" w:space="0" w:color="auto"/>
                    <w:left w:val="none" w:sz="0" w:space="0" w:color="auto"/>
                    <w:bottom w:val="none" w:sz="0" w:space="0" w:color="auto"/>
                    <w:right w:val="none" w:sz="0" w:space="0" w:color="auto"/>
                  </w:divBdr>
                  <w:divsChild>
                    <w:div w:id="366760245">
                      <w:marLeft w:val="0"/>
                      <w:marRight w:val="0"/>
                      <w:marTop w:val="0"/>
                      <w:marBottom w:val="0"/>
                      <w:divBdr>
                        <w:top w:val="none" w:sz="0" w:space="0" w:color="auto"/>
                        <w:left w:val="none" w:sz="0" w:space="0" w:color="auto"/>
                        <w:bottom w:val="none" w:sz="0" w:space="0" w:color="auto"/>
                        <w:right w:val="none" w:sz="0" w:space="0" w:color="auto"/>
                      </w:divBdr>
                    </w:div>
                  </w:divsChild>
                </w:div>
                <w:div w:id="33817470">
                  <w:marLeft w:val="0"/>
                  <w:marRight w:val="0"/>
                  <w:marTop w:val="0"/>
                  <w:marBottom w:val="0"/>
                  <w:divBdr>
                    <w:top w:val="none" w:sz="0" w:space="0" w:color="auto"/>
                    <w:left w:val="none" w:sz="0" w:space="0" w:color="auto"/>
                    <w:bottom w:val="none" w:sz="0" w:space="0" w:color="auto"/>
                    <w:right w:val="none" w:sz="0" w:space="0" w:color="auto"/>
                  </w:divBdr>
                  <w:divsChild>
                    <w:div w:id="73356607">
                      <w:marLeft w:val="0"/>
                      <w:marRight w:val="0"/>
                      <w:marTop w:val="0"/>
                      <w:marBottom w:val="0"/>
                      <w:divBdr>
                        <w:top w:val="none" w:sz="0" w:space="0" w:color="auto"/>
                        <w:left w:val="none" w:sz="0" w:space="0" w:color="auto"/>
                        <w:bottom w:val="none" w:sz="0" w:space="0" w:color="auto"/>
                        <w:right w:val="none" w:sz="0" w:space="0" w:color="auto"/>
                      </w:divBdr>
                    </w:div>
                  </w:divsChild>
                </w:div>
                <w:div w:id="45179909">
                  <w:marLeft w:val="0"/>
                  <w:marRight w:val="0"/>
                  <w:marTop w:val="0"/>
                  <w:marBottom w:val="0"/>
                  <w:divBdr>
                    <w:top w:val="none" w:sz="0" w:space="0" w:color="auto"/>
                    <w:left w:val="none" w:sz="0" w:space="0" w:color="auto"/>
                    <w:bottom w:val="none" w:sz="0" w:space="0" w:color="auto"/>
                    <w:right w:val="none" w:sz="0" w:space="0" w:color="auto"/>
                  </w:divBdr>
                  <w:divsChild>
                    <w:div w:id="459500768">
                      <w:marLeft w:val="0"/>
                      <w:marRight w:val="0"/>
                      <w:marTop w:val="0"/>
                      <w:marBottom w:val="0"/>
                      <w:divBdr>
                        <w:top w:val="none" w:sz="0" w:space="0" w:color="auto"/>
                        <w:left w:val="none" w:sz="0" w:space="0" w:color="auto"/>
                        <w:bottom w:val="none" w:sz="0" w:space="0" w:color="auto"/>
                        <w:right w:val="none" w:sz="0" w:space="0" w:color="auto"/>
                      </w:divBdr>
                    </w:div>
                  </w:divsChild>
                </w:div>
                <w:div w:id="105734562">
                  <w:marLeft w:val="0"/>
                  <w:marRight w:val="0"/>
                  <w:marTop w:val="0"/>
                  <w:marBottom w:val="0"/>
                  <w:divBdr>
                    <w:top w:val="none" w:sz="0" w:space="0" w:color="auto"/>
                    <w:left w:val="none" w:sz="0" w:space="0" w:color="auto"/>
                    <w:bottom w:val="none" w:sz="0" w:space="0" w:color="auto"/>
                    <w:right w:val="none" w:sz="0" w:space="0" w:color="auto"/>
                  </w:divBdr>
                  <w:divsChild>
                    <w:div w:id="7223991">
                      <w:marLeft w:val="0"/>
                      <w:marRight w:val="0"/>
                      <w:marTop w:val="0"/>
                      <w:marBottom w:val="0"/>
                      <w:divBdr>
                        <w:top w:val="none" w:sz="0" w:space="0" w:color="auto"/>
                        <w:left w:val="none" w:sz="0" w:space="0" w:color="auto"/>
                        <w:bottom w:val="none" w:sz="0" w:space="0" w:color="auto"/>
                        <w:right w:val="none" w:sz="0" w:space="0" w:color="auto"/>
                      </w:divBdr>
                    </w:div>
                  </w:divsChild>
                </w:div>
                <w:div w:id="115758631">
                  <w:marLeft w:val="0"/>
                  <w:marRight w:val="0"/>
                  <w:marTop w:val="0"/>
                  <w:marBottom w:val="0"/>
                  <w:divBdr>
                    <w:top w:val="none" w:sz="0" w:space="0" w:color="auto"/>
                    <w:left w:val="none" w:sz="0" w:space="0" w:color="auto"/>
                    <w:bottom w:val="none" w:sz="0" w:space="0" w:color="auto"/>
                    <w:right w:val="none" w:sz="0" w:space="0" w:color="auto"/>
                  </w:divBdr>
                  <w:divsChild>
                    <w:div w:id="713895489">
                      <w:marLeft w:val="0"/>
                      <w:marRight w:val="0"/>
                      <w:marTop w:val="0"/>
                      <w:marBottom w:val="0"/>
                      <w:divBdr>
                        <w:top w:val="none" w:sz="0" w:space="0" w:color="auto"/>
                        <w:left w:val="none" w:sz="0" w:space="0" w:color="auto"/>
                        <w:bottom w:val="none" w:sz="0" w:space="0" w:color="auto"/>
                        <w:right w:val="none" w:sz="0" w:space="0" w:color="auto"/>
                      </w:divBdr>
                    </w:div>
                  </w:divsChild>
                </w:div>
                <w:div w:id="116611151">
                  <w:marLeft w:val="0"/>
                  <w:marRight w:val="0"/>
                  <w:marTop w:val="0"/>
                  <w:marBottom w:val="0"/>
                  <w:divBdr>
                    <w:top w:val="none" w:sz="0" w:space="0" w:color="auto"/>
                    <w:left w:val="none" w:sz="0" w:space="0" w:color="auto"/>
                    <w:bottom w:val="none" w:sz="0" w:space="0" w:color="auto"/>
                    <w:right w:val="none" w:sz="0" w:space="0" w:color="auto"/>
                  </w:divBdr>
                  <w:divsChild>
                    <w:div w:id="1167789007">
                      <w:marLeft w:val="0"/>
                      <w:marRight w:val="0"/>
                      <w:marTop w:val="0"/>
                      <w:marBottom w:val="0"/>
                      <w:divBdr>
                        <w:top w:val="none" w:sz="0" w:space="0" w:color="auto"/>
                        <w:left w:val="none" w:sz="0" w:space="0" w:color="auto"/>
                        <w:bottom w:val="none" w:sz="0" w:space="0" w:color="auto"/>
                        <w:right w:val="none" w:sz="0" w:space="0" w:color="auto"/>
                      </w:divBdr>
                    </w:div>
                  </w:divsChild>
                </w:div>
                <w:div w:id="125125588">
                  <w:marLeft w:val="0"/>
                  <w:marRight w:val="0"/>
                  <w:marTop w:val="0"/>
                  <w:marBottom w:val="0"/>
                  <w:divBdr>
                    <w:top w:val="none" w:sz="0" w:space="0" w:color="auto"/>
                    <w:left w:val="none" w:sz="0" w:space="0" w:color="auto"/>
                    <w:bottom w:val="none" w:sz="0" w:space="0" w:color="auto"/>
                    <w:right w:val="none" w:sz="0" w:space="0" w:color="auto"/>
                  </w:divBdr>
                  <w:divsChild>
                    <w:div w:id="1073627214">
                      <w:marLeft w:val="0"/>
                      <w:marRight w:val="0"/>
                      <w:marTop w:val="0"/>
                      <w:marBottom w:val="0"/>
                      <w:divBdr>
                        <w:top w:val="none" w:sz="0" w:space="0" w:color="auto"/>
                        <w:left w:val="none" w:sz="0" w:space="0" w:color="auto"/>
                        <w:bottom w:val="none" w:sz="0" w:space="0" w:color="auto"/>
                        <w:right w:val="none" w:sz="0" w:space="0" w:color="auto"/>
                      </w:divBdr>
                    </w:div>
                  </w:divsChild>
                </w:div>
                <w:div w:id="133328490">
                  <w:marLeft w:val="0"/>
                  <w:marRight w:val="0"/>
                  <w:marTop w:val="0"/>
                  <w:marBottom w:val="0"/>
                  <w:divBdr>
                    <w:top w:val="none" w:sz="0" w:space="0" w:color="auto"/>
                    <w:left w:val="none" w:sz="0" w:space="0" w:color="auto"/>
                    <w:bottom w:val="none" w:sz="0" w:space="0" w:color="auto"/>
                    <w:right w:val="none" w:sz="0" w:space="0" w:color="auto"/>
                  </w:divBdr>
                  <w:divsChild>
                    <w:div w:id="206918631">
                      <w:marLeft w:val="0"/>
                      <w:marRight w:val="0"/>
                      <w:marTop w:val="0"/>
                      <w:marBottom w:val="0"/>
                      <w:divBdr>
                        <w:top w:val="none" w:sz="0" w:space="0" w:color="auto"/>
                        <w:left w:val="none" w:sz="0" w:space="0" w:color="auto"/>
                        <w:bottom w:val="none" w:sz="0" w:space="0" w:color="auto"/>
                        <w:right w:val="none" w:sz="0" w:space="0" w:color="auto"/>
                      </w:divBdr>
                    </w:div>
                    <w:div w:id="1729257415">
                      <w:marLeft w:val="0"/>
                      <w:marRight w:val="0"/>
                      <w:marTop w:val="0"/>
                      <w:marBottom w:val="0"/>
                      <w:divBdr>
                        <w:top w:val="none" w:sz="0" w:space="0" w:color="auto"/>
                        <w:left w:val="none" w:sz="0" w:space="0" w:color="auto"/>
                        <w:bottom w:val="none" w:sz="0" w:space="0" w:color="auto"/>
                        <w:right w:val="none" w:sz="0" w:space="0" w:color="auto"/>
                      </w:divBdr>
                    </w:div>
                  </w:divsChild>
                </w:div>
                <w:div w:id="163937896">
                  <w:marLeft w:val="0"/>
                  <w:marRight w:val="0"/>
                  <w:marTop w:val="0"/>
                  <w:marBottom w:val="0"/>
                  <w:divBdr>
                    <w:top w:val="none" w:sz="0" w:space="0" w:color="auto"/>
                    <w:left w:val="none" w:sz="0" w:space="0" w:color="auto"/>
                    <w:bottom w:val="none" w:sz="0" w:space="0" w:color="auto"/>
                    <w:right w:val="none" w:sz="0" w:space="0" w:color="auto"/>
                  </w:divBdr>
                  <w:divsChild>
                    <w:div w:id="683284532">
                      <w:marLeft w:val="0"/>
                      <w:marRight w:val="0"/>
                      <w:marTop w:val="0"/>
                      <w:marBottom w:val="0"/>
                      <w:divBdr>
                        <w:top w:val="none" w:sz="0" w:space="0" w:color="auto"/>
                        <w:left w:val="none" w:sz="0" w:space="0" w:color="auto"/>
                        <w:bottom w:val="none" w:sz="0" w:space="0" w:color="auto"/>
                        <w:right w:val="none" w:sz="0" w:space="0" w:color="auto"/>
                      </w:divBdr>
                    </w:div>
                  </w:divsChild>
                </w:div>
                <w:div w:id="244194340">
                  <w:marLeft w:val="0"/>
                  <w:marRight w:val="0"/>
                  <w:marTop w:val="0"/>
                  <w:marBottom w:val="0"/>
                  <w:divBdr>
                    <w:top w:val="none" w:sz="0" w:space="0" w:color="auto"/>
                    <w:left w:val="none" w:sz="0" w:space="0" w:color="auto"/>
                    <w:bottom w:val="none" w:sz="0" w:space="0" w:color="auto"/>
                    <w:right w:val="none" w:sz="0" w:space="0" w:color="auto"/>
                  </w:divBdr>
                  <w:divsChild>
                    <w:div w:id="2028826725">
                      <w:marLeft w:val="0"/>
                      <w:marRight w:val="0"/>
                      <w:marTop w:val="0"/>
                      <w:marBottom w:val="0"/>
                      <w:divBdr>
                        <w:top w:val="none" w:sz="0" w:space="0" w:color="auto"/>
                        <w:left w:val="none" w:sz="0" w:space="0" w:color="auto"/>
                        <w:bottom w:val="none" w:sz="0" w:space="0" w:color="auto"/>
                        <w:right w:val="none" w:sz="0" w:space="0" w:color="auto"/>
                      </w:divBdr>
                    </w:div>
                  </w:divsChild>
                </w:div>
                <w:div w:id="244727186">
                  <w:marLeft w:val="0"/>
                  <w:marRight w:val="0"/>
                  <w:marTop w:val="0"/>
                  <w:marBottom w:val="0"/>
                  <w:divBdr>
                    <w:top w:val="none" w:sz="0" w:space="0" w:color="auto"/>
                    <w:left w:val="none" w:sz="0" w:space="0" w:color="auto"/>
                    <w:bottom w:val="none" w:sz="0" w:space="0" w:color="auto"/>
                    <w:right w:val="none" w:sz="0" w:space="0" w:color="auto"/>
                  </w:divBdr>
                  <w:divsChild>
                    <w:div w:id="436606381">
                      <w:marLeft w:val="0"/>
                      <w:marRight w:val="0"/>
                      <w:marTop w:val="0"/>
                      <w:marBottom w:val="0"/>
                      <w:divBdr>
                        <w:top w:val="none" w:sz="0" w:space="0" w:color="auto"/>
                        <w:left w:val="none" w:sz="0" w:space="0" w:color="auto"/>
                        <w:bottom w:val="none" w:sz="0" w:space="0" w:color="auto"/>
                        <w:right w:val="none" w:sz="0" w:space="0" w:color="auto"/>
                      </w:divBdr>
                    </w:div>
                    <w:div w:id="439033859">
                      <w:marLeft w:val="0"/>
                      <w:marRight w:val="0"/>
                      <w:marTop w:val="0"/>
                      <w:marBottom w:val="0"/>
                      <w:divBdr>
                        <w:top w:val="none" w:sz="0" w:space="0" w:color="auto"/>
                        <w:left w:val="none" w:sz="0" w:space="0" w:color="auto"/>
                        <w:bottom w:val="none" w:sz="0" w:space="0" w:color="auto"/>
                        <w:right w:val="none" w:sz="0" w:space="0" w:color="auto"/>
                      </w:divBdr>
                    </w:div>
                  </w:divsChild>
                </w:div>
                <w:div w:id="274604749">
                  <w:marLeft w:val="0"/>
                  <w:marRight w:val="0"/>
                  <w:marTop w:val="0"/>
                  <w:marBottom w:val="0"/>
                  <w:divBdr>
                    <w:top w:val="none" w:sz="0" w:space="0" w:color="auto"/>
                    <w:left w:val="none" w:sz="0" w:space="0" w:color="auto"/>
                    <w:bottom w:val="none" w:sz="0" w:space="0" w:color="auto"/>
                    <w:right w:val="none" w:sz="0" w:space="0" w:color="auto"/>
                  </w:divBdr>
                  <w:divsChild>
                    <w:div w:id="475151118">
                      <w:marLeft w:val="0"/>
                      <w:marRight w:val="0"/>
                      <w:marTop w:val="0"/>
                      <w:marBottom w:val="0"/>
                      <w:divBdr>
                        <w:top w:val="none" w:sz="0" w:space="0" w:color="auto"/>
                        <w:left w:val="none" w:sz="0" w:space="0" w:color="auto"/>
                        <w:bottom w:val="none" w:sz="0" w:space="0" w:color="auto"/>
                        <w:right w:val="none" w:sz="0" w:space="0" w:color="auto"/>
                      </w:divBdr>
                    </w:div>
                  </w:divsChild>
                </w:div>
                <w:div w:id="291519927">
                  <w:marLeft w:val="0"/>
                  <w:marRight w:val="0"/>
                  <w:marTop w:val="0"/>
                  <w:marBottom w:val="0"/>
                  <w:divBdr>
                    <w:top w:val="none" w:sz="0" w:space="0" w:color="auto"/>
                    <w:left w:val="none" w:sz="0" w:space="0" w:color="auto"/>
                    <w:bottom w:val="none" w:sz="0" w:space="0" w:color="auto"/>
                    <w:right w:val="none" w:sz="0" w:space="0" w:color="auto"/>
                  </w:divBdr>
                  <w:divsChild>
                    <w:div w:id="1857768347">
                      <w:marLeft w:val="0"/>
                      <w:marRight w:val="0"/>
                      <w:marTop w:val="0"/>
                      <w:marBottom w:val="0"/>
                      <w:divBdr>
                        <w:top w:val="none" w:sz="0" w:space="0" w:color="auto"/>
                        <w:left w:val="none" w:sz="0" w:space="0" w:color="auto"/>
                        <w:bottom w:val="none" w:sz="0" w:space="0" w:color="auto"/>
                        <w:right w:val="none" w:sz="0" w:space="0" w:color="auto"/>
                      </w:divBdr>
                    </w:div>
                  </w:divsChild>
                </w:div>
                <w:div w:id="322243841">
                  <w:marLeft w:val="0"/>
                  <w:marRight w:val="0"/>
                  <w:marTop w:val="0"/>
                  <w:marBottom w:val="0"/>
                  <w:divBdr>
                    <w:top w:val="none" w:sz="0" w:space="0" w:color="auto"/>
                    <w:left w:val="none" w:sz="0" w:space="0" w:color="auto"/>
                    <w:bottom w:val="none" w:sz="0" w:space="0" w:color="auto"/>
                    <w:right w:val="none" w:sz="0" w:space="0" w:color="auto"/>
                  </w:divBdr>
                  <w:divsChild>
                    <w:div w:id="2135563213">
                      <w:marLeft w:val="0"/>
                      <w:marRight w:val="0"/>
                      <w:marTop w:val="0"/>
                      <w:marBottom w:val="0"/>
                      <w:divBdr>
                        <w:top w:val="none" w:sz="0" w:space="0" w:color="auto"/>
                        <w:left w:val="none" w:sz="0" w:space="0" w:color="auto"/>
                        <w:bottom w:val="none" w:sz="0" w:space="0" w:color="auto"/>
                        <w:right w:val="none" w:sz="0" w:space="0" w:color="auto"/>
                      </w:divBdr>
                    </w:div>
                  </w:divsChild>
                </w:div>
                <w:div w:id="324555170">
                  <w:marLeft w:val="0"/>
                  <w:marRight w:val="0"/>
                  <w:marTop w:val="0"/>
                  <w:marBottom w:val="0"/>
                  <w:divBdr>
                    <w:top w:val="none" w:sz="0" w:space="0" w:color="auto"/>
                    <w:left w:val="none" w:sz="0" w:space="0" w:color="auto"/>
                    <w:bottom w:val="none" w:sz="0" w:space="0" w:color="auto"/>
                    <w:right w:val="none" w:sz="0" w:space="0" w:color="auto"/>
                  </w:divBdr>
                  <w:divsChild>
                    <w:div w:id="1625693133">
                      <w:marLeft w:val="0"/>
                      <w:marRight w:val="0"/>
                      <w:marTop w:val="0"/>
                      <w:marBottom w:val="0"/>
                      <w:divBdr>
                        <w:top w:val="none" w:sz="0" w:space="0" w:color="auto"/>
                        <w:left w:val="none" w:sz="0" w:space="0" w:color="auto"/>
                        <w:bottom w:val="none" w:sz="0" w:space="0" w:color="auto"/>
                        <w:right w:val="none" w:sz="0" w:space="0" w:color="auto"/>
                      </w:divBdr>
                    </w:div>
                  </w:divsChild>
                </w:div>
                <w:div w:id="337470168">
                  <w:marLeft w:val="0"/>
                  <w:marRight w:val="0"/>
                  <w:marTop w:val="0"/>
                  <w:marBottom w:val="0"/>
                  <w:divBdr>
                    <w:top w:val="none" w:sz="0" w:space="0" w:color="auto"/>
                    <w:left w:val="none" w:sz="0" w:space="0" w:color="auto"/>
                    <w:bottom w:val="none" w:sz="0" w:space="0" w:color="auto"/>
                    <w:right w:val="none" w:sz="0" w:space="0" w:color="auto"/>
                  </w:divBdr>
                  <w:divsChild>
                    <w:div w:id="1478378101">
                      <w:marLeft w:val="0"/>
                      <w:marRight w:val="0"/>
                      <w:marTop w:val="0"/>
                      <w:marBottom w:val="0"/>
                      <w:divBdr>
                        <w:top w:val="none" w:sz="0" w:space="0" w:color="auto"/>
                        <w:left w:val="none" w:sz="0" w:space="0" w:color="auto"/>
                        <w:bottom w:val="none" w:sz="0" w:space="0" w:color="auto"/>
                        <w:right w:val="none" w:sz="0" w:space="0" w:color="auto"/>
                      </w:divBdr>
                    </w:div>
                  </w:divsChild>
                </w:div>
                <w:div w:id="347761187">
                  <w:marLeft w:val="0"/>
                  <w:marRight w:val="0"/>
                  <w:marTop w:val="0"/>
                  <w:marBottom w:val="0"/>
                  <w:divBdr>
                    <w:top w:val="none" w:sz="0" w:space="0" w:color="auto"/>
                    <w:left w:val="none" w:sz="0" w:space="0" w:color="auto"/>
                    <w:bottom w:val="none" w:sz="0" w:space="0" w:color="auto"/>
                    <w:right w:val="none" w:sz="0" w:space="0" w:color="auto"/>
                  </w:divBdr>
                  <w:divsChild>
                    <w:div w:id="165629696">
                      <w:marLeft w:val="0"/>
                      <w:marRight w:val="0"/>
                      <w:marTop w:val="0"/>
                      <w:marBottom w:val="0"/>
                      <w:divBdr>
                        <w:top w:val="none" w:sz="0" w:space="0" w:color="auto"/>
                        <w:left w:val="none" w:sz="0" w:space="0" w:color="auto"/>
                        <w:bottom w:val="none" w:sz="0" w:space="0" w:color="auto"/>
                        <w:right w:val="none" w:sz="0" w:space="0" w:color="auto"/>
                      </w:divBdr>
                    </w:div>
                    <w:div w:id="1365445246">
                      <w:marLeft w:val="0"/>
                      <w:marRight w:val="0"/>
                      <w:marTop w:val="0"/>
                      <w:marBottom w:val="0"/>
                      <w:divBdr>
                        <w:top w:val="none" w:sz="0" w:space="0" w:color="auto"/>
                        <w:left w:val="none" w:sz="0" w:space="0" w:color="auto"/>
                        <w:bottom w:val="none" w:sz="0" w:space="0" w:color="auto"/>
                        <w:right w:val="none" w:sz="0" w:space="0" w:color="auto"/>
                      </w:divBdr>
                    </w:div>
                  </w:divsChild>
                </w:div>
                <w:div w:id="353649708">
                  <w:marLeft w:val="0"/>
                  <w:marRight w:val="0"/>
                  <w:marTop w:val="0"/>
                  <w:marBottom w:val="0"/>
                  <w:divBdr>
                    <w:top w:val="none" w:sz="0" w:space="0" w:color="auto"/>
                    <w:left w:val="none" w:sz="0" w:space="0" w:color="auto"/>
                    <w:bottom w:val="none" w:sz="0" w:space="0" w:color="auto"/>
                    <w:right w:val="none" w:sz="0" w:space="0" w:color="auto"/>
                  </w:divBdr>
                  <w:divsChild>
                    <w:div w:id="357582159">
                      <w:marLeft w:val="0"/>
                      <w:marRight w:val="0"/>
                      <w:marTop w:val="0"/>
                      <w:marBottom w:val="0"/>
                      <w:divBdr>
                        <w:top w:val="none" w:sz="0" w:space="0" w:color="auto"/>
                        <w:left w:val="none" w:sz="0" w:space="0" w:color="auto"/>
                        <w:bottom w:val="none" w:sz="0" w:space="0" w:color="auto"/>
                        <w:right w:val="none" w:sz="0" w:space="0" w:color="auto"/>
                      </w:divBdr>
                    </w:div>
                  </w:divsChild>
                </w:div>
                <w:div w:id="442000895">
                  <w:marLeft w:val="0"/>
                  <w:marRight w:val="0"/>
                  <w:marTop w:val="0"/>
                  <w:marBottom w:val="0"/>
                  <w:divBdr>
                    <w:top w:val="none" w:sz="0" w:space="0" w:color="auto"/>
                    <w:left w:val="none" w:sz="0" w:space="0" w:color="auto"/>
                    <w:bottom w:val="none" w:sz="0" w:space="0" w:color="auto"/>
                    <w:right w:val="none" w:sz="0" w:space="0" w:color="auto"/>
                  </w:divBdr>
                  <w:divsChild>
                    <w:div w:id="567421999">
                      <w:marLeft w:val="0"/>
                      <w:marRight w:val="0"/>
                      <w:marTop w:val="0"/>
                      <w:marBottom w:val="0"/>
                      <w:divBdr>
                        <w:top w:val="none" w:sz="0" w:space="0" w:color="auto"/>
                        <w:left w:val="none" w:sz="0" w:space="0" w:color="auto"/>
                        <w:bottom w:val="none" w:sz="0" w:space="0" w:color="auto"/>
                        <w:right w:val="none" w:sz="0" w:space="0" w:color="auto"/>
                      </w:divBdr>
                    </w:div>
                  </w:divsChild>
                </w:div>
                <w:div w:id="448086010">
                  <w:marLeft w:val="0"/>
                  <w:marRight w:val="0"/>
                  <w:marTop w:val="0"/>
                  <w:marBottom w:val="0"/>
                  <w:divBdr>
                    <w:top w:val="none" w:sz="0" w:space="0" w:color="auto"/>
                    <w:left w:val="none" w:sz="0" w:space="0" w:color="auto"/>
                    <w:bottom w:val="none" w:sz="0" w:space="0" w:color="auto"/>
                    <w:right w:val="none" w:sz="0" w:space="0" w:color="auto"/>
                  </w:divBdr>
                  <w:divsChild>
                    <w:div w:id="1541943136">
                      <w:marLeft w:val="0"/>
                      <w:marRight w:val="0"/>
                      <w:marTop w:val="0"/>
                      <w:marBottom w:val="0"/>
                      <w:divBdr>
                        <w:top w:val="none" w:sz="0" w:space="0" w:color="auto"/>
                        <w:left w:val="none" w:sz="0" w:space="0" w:color="auto"/>
                        <w:bottom w:val="none" w:sz="0" w:space="0" w:color="auto"/>
                        <w:right w:val="none" w:sz="0" w:space="0" w:color="auto"/>
                      </w:divBdr>
                    </w:div>
                  </w:divsChild>
                </w:div>
                <w:div w:id="489953923">
                  <w:marLeft w:val="0"/>
                  <w:marRight w:val="0"/>
                  <w:marTop w:val="0"/>
                  <w:marBottom w:val="0"/>
                  <w:divBdr>
                    <w:top w:val="none" w:sz="0" w:space="0" w:color="auto"/>
                    <w:left w:val="none" w:sz="0" w:space="0" w:color="auto"/>
                    <w:bottom w:val="none" w:sz="0" w:space="0" w:color="auto"/>
                    <w:right w:val="none" w:sz="0" w:space="0" w:color="auto"/>
                  </w:divBdr>
                  <w:divsChild>
                    <w:div w:id="390618499">
                      <w:marLeft w:val="0"/>
                      <w:marRight w:val="0"/>
                      <w:marTop w:val="0"/>
                      <w:marBottom w:val="0"/>
                      <w:divBdr>
                        <w:top w:val="none" w:sz="0" w:space="0" w:color="auto"/>
                        <w:left w:val="none" w:sz="0" w:space="0" w:color="auto"/>
                        <w:bottom w:val="none" w:sz="0" w:space="0" w:color="auto"/>
                        <w:right w:val="none" w:sz="0" w:space="0" w:color="auto"/>
                      </w:divBdr>
                    </w:div>
                  </w:divsChild>
                </w:div>
                <w:div w:id="495268364">
                  <w:marLeft w:val="0"/>
                  <w:marRight w:val="0"/>
                  <w:marTop w:val="0"/>
                  <w:marBottom w:val="0"/>
                  <w:divBdr>
                    <w:top w:val="none" w:sz="0" w:space="0" w:color="auto"/>
                    <w:left w:val="none" w:sz="0" w:space="0" w:color="auto"/>
                    <w:bottom w:val="none" w:sz="0" w:space="0" w:color="auto"/>
                    <w:right w:val="none" w:sz="0" w:space="0" w:color="auto"/>
                  </w:divBdr>
                  <w:divsChild>
                    <w:div w:id="351808726">
                      <w:marLeft w:val="0"/>
                      <w:marRight w:val="0"/>
                      <w:marTop w:val="0"/>
                      <w:marBottom w:val="0"/>
                      <w:divBdr>
                        <w:top w:val="none" w:sz="0" w:space="0" w:color="auto"/>
                        <w:left w:val="none" w:sz="0" w:space="0" w:color="auto"/>
                        <w:bottom w:val="none" w:sz="0" w:space="0" w:color="auto"/>
                        <w:right w:val="none" w:sz="0" w:space="0" w:color="auto"/>
                      </w:divBdr>
                    </w:div>
                  </w:divsChild>
                </w:div>
                <w:div w:id="496919655">
                  <w:marLeft w:val="0"/>
                  <w:marRight w:val="0"/>
                  <w:marTop w:val="0"/>
                  <w:marBottom w:val="0"/>
                  <w:divBdr>
                    <w:top w:val="none" w:sz="0" w:space="0" w:color="auto"/>
                    <w:left w:val="none" w:sz="0" w:space="0" w:color="auto"/>
                    <w:bottom w:val="none" w:sz="0" w:space="0" w:color="auto"/>
                    <w:right w:val="none" w:sz="0" w:space="0" w:color="auto"/>
                  </w:divBdr>
                  <w:divsChild>
                    <w:div w:id="1851481699">
                      <w:marLeft w:val="0"/>
                      <w:marRight w:val="0"/>
                      <w:marTop w:val="0"/>
                      <w:marBottom w:val="0"/>
                      <w:divBdr>
                        <w:top w:val="none" w:sz="0" w:space="0" w:color="auto"/>
                        <w:left w:val="none" w:sz="0" w:space="0" w:color="auto"/>
                        <w:bottom w:val="none" w:sz="0" w:space="0" w:color="auto"/>
                        <w:right w:val="none" w:sz="0" w:space="0" w:color="auto"/>
                      </w:divBdr>
                    </w:div>
                  </w:divsChild>
                </w:div>
                <w:div w:id="501362844">
                  <w:marLeft w:val="0"/>
                  <w:marRight w:val="0"/>
                  <w:marTop w:val="0"/>
                  <w:marBottom w:val="0"/>
                  <w:divBdr>
                    <w:top w:val="none" w:sz="0" w:space="0" w:color="auto"/>
                    <w:left w:val="none" w:sz="0" w:space="0" w:color="auto"/>
                    <w:bottom w:val="none" w:sz="0" w:space="0" w:color="auto"/>
                    <w:right w:val="none" w:sz="0" w:space="0" w:color="auto"/>
                  </w:divBdr>
                  <w:divsChild>
                    <w:div w:id="1687899809">
                      <w:marLeft w:val="0"/>
                      <w:marRight w:val="0"/>
                      <w:marTop w:val="0"/>
                      <w:marBottom w:val="0"/>
                      <w:divBdr>
                        <w:top w:val="none" w:sz="0" w:space="0" w:color="auto"/>
                        <w:left w:val="none" w:sz="0" w:space="0" w:color="auto"/>
                        <w:bottom w:val="none" w:sz="0" w:space="0" w:color="auto"/>
                        <w:right w:val="none" w:sz="0" w:space="0" w:color="auto"/>
                      </w:divBdr>
                    </w:div>
                  </w:divsChild>
                </w:div>
                <w:div w:id="540826862">
                  <w:marLeft w:val="0"/>
                  <w:marRight w:val="0"/>
                  <w:marTop w:val="0"/>
                  <w:marBottom w:val="0"/>
                  <w:divBdr>
                    <w:top w:val="none" w:sz="0" w:space="0" w:color="auto"/>
                    <w:left w:val="none" w:sz="0" w:space="0" w:color="auto"/>
                    <w:bottom w:val="none" w:sz="0" w:space="0" w:color="auto"/>
                    <w:right w:val="none" w:sz="0" w:space="0" w:color="auto"/>
                  </w:divBdr>
                  <w:divsChild>
                    <w:div w:id="2050180192">
                      <w:marLeft w:val="0"/>
                      <w:marRight w:val="0"/>
                      <w:marTop w:val="0"/>
                      <w:marBottom w:val="0"/>
                      <w:divBdr>
                        <w:top w:val="none" w:sz="0" w:space="0" w:color="auto"/>
                        <w:left w:val="none" w:sz="0" w:space="0" w:color="auto"/>
                        <w:bottom w:val="none" w:sz="0" w:space="0" w:color="auto"/>
                        <w:right w:val="none" w:sz="0" w:space="0" w:color="auto"/>
                      </w:divBdr>
                    </w:div>
                  </w:divsChild>
                </w:div>
                <w:div w:id="566305186">
                  <w:marLeft w:val="0"/>
                  <w:marRight w:val="0"/>
                  <w:marTop w:val="0"/>
                  <w:marBottom w:val="0"/>
                  <w:divBdr>
                    <w:top w:val="none" w:sz="0" w:space="0" w:color="auto"/>
                    <w:left w:val="none" w:sz="0" w:space="0" w:color="auto"/>
                    <w:bottom w:val="none" w:sz="0" w:space="0" w:color="auto"/>
                    <w:right w:val="none" w:sz="0" w:space="0" w:color="auto"/>
                  </w:divBdr>
                  <w:divsChild>
                    <w:div w:id="1707287549">
                      <w:marLeft w:val="0"/>
                      <w:marRight w:val="0"/>
                      <w:marTop w:val="0"/>
                      <w:marBottom w:val="0"/>
                      <w:divBdr>
                        <w:top w:val="none" w:sz="0" w:space="0" w:color="auto"/>
                        <w:left w:val="none" w:sz="0" w:space="0" w:color="auto"/>
                        <w:bottom w:val="none" w:sz="0" w:space="0" w:color="auto"/>
                        <w:right w:val="none" w:sz="0" w:space="0" w:color="auto"/>
                      </w:divBdr>
                    </w:div>
                  </w:divsChild>
                </w:div>
                <w:div w:id="567423093">
                  <w:marLeft w:val="0"/>
                  <w:marRight w:val="0"/>
                  <w:marTop w:val="0"/>
                  <w:marBottom w:val="0"/>
                  <w:divBdr>
                    <w:top w:val="none" w:sz="0" w:space="0" w:color="auto"/>
                    <w:left w:val="none" w:sz="0" w:space="0" w:color="auto"/>
                    <w:bottom w:val="none" w:sz="0" w:space="0" w:color="auto"/>
                    <w:right w:val="none" w:sz="0" w:space="0" w:color="auto"/>
                  </w:divBdr>
                  <w:divsChild>
                    <w:div w:id="1424573526">
                      <w:marLeft w:val="0"/>
                      <w:marRight w:val="0"/>
                      <w:marTop w:val="0"/>
                      <w:marBottom w:val="0"/>
                      <w:divBdr>
                        <w:top w:val="none" w:sz="0" w:space="0" w:color="auto"/>
                        <w:left w:val="none" w:sz="0" w:space="0" w:color="auto"/>
                        <w:bottom w:val="none" w:sz="0" w:space="0" w:color="auto"/>
                        <w:right w:val="none" w:sz="0" w:space="0" w:color="auto"/>
                      </w:divBdr>
                    </w:div>
                  </w:divsChild>
                </w:div>
                <w:div w:id="568419764">
                  <w:marLeft w:val="0"/>
                  <w:marRight w:val="0"/>
                  <w:marTop w:val="0"/>
                  <w:marBottom w:val="0"/>
                  <w:divBdr>
                    <w:top w:val="none" w:sz="0" w:space="0" w:color="auto"/>
                    <w:left w:val="none" w:sz="0" w:space="0" w:color="auto"/>
                    <w:bottom w:val="none" w:sz="0" w:space="0" w:color="auto"/>
                    <w:right w:val="none" w:sz="0" w:space="0" w:color="auto"/>
                  </w:divBdr>
                  <w:divsChild>
                    <w:div w:id="345249027">
                      <w:marLeft w:val="0"/>
                      <w:marRight w:val="0"/>
                      <w:marTop w:val="0"/>
                      <w:marBottom w:val="0"/>
                      <w:divBdr>
                        <w:top w:val="none" w:sz="0" w:space="0" w:color="auto"/>
                        <w:left w:val="none" w:sz="0" w:space="0" w:color="auto"/>
                        <w:bottom w:val="none" w:sz="0" w:space="0" w:color="auto"/>
                        <w:right w:val="none" w:sz="0" w:space="0" w:color="auto"/>
                      </w:divBdr>
                    </w:div>
                  </w:divsChild>
                </w:div>
                <w:div w:id="580333250">
                  <w:marLeft w:val="0"/>
                  <w:marRight w:val="0"/>
                  <w:marTop w:val="0"/>
                  <w:marBottom w:val="0"/>
                  <w:divBdr>
                    <w:top w:val="none" w:sz="0" w:space="0" w:color="auto"/>
                    <w:left w:val="none" w:sz="0" w:space="0" w:color="auto"/>
                    <w:bottom w:val="none" w:sz="0" w:space="0" w:color="auto"/>
                    <w:right w:val="none" w:sz="0" w:space="0" w:color="auto"/>
                  </w:divBdr>
                  <w:divsChild>
                    <w:div w:id="1869369107">
                      <w:marLeft w:val="0"/>
                      <w:marRight w:val="0"/>
                      <w:marTop w:val="0"/>
                      <w:marBottom w:val="0"/>
                      <w:divBdr>
                        <w:top w:val="none" w:sz="0" w:space="0" w:color="auto"/>
                        <w:left w:val="none" w:sz="0" w:space="0" w:color="auto"/>
                        <w:bottom w:val="none" w:sz="0" w:space="0" w:color="auto"/>
                        <w:right w:val="none" w:sz="0" w:space="0" w:color="auto"/>
                      </w:divBdr>
                    </w:div>
                  </w:divsChild>
                </w:div>
                <w:div w:id="610361514">
                  <w:marLeft w:val="0"/>
                  <w:marRight w:val="0"/>
                  <w:marTop w:val="0"/>
                  <w:marBottom w:val="0"/>
                  <w:divBdr>
                    <w:top w:val="none" w:sz="0" w:space="0" w:color="auto"/>
                    <w:left w:val="none" w:sz="0" w:space="0" w:color="auto"/>
                    <w:bottom w:val="none" w:sz="0" w:space="0" w:color="auto"/>
                    <w:right w:val="none" w:sz="0" w:space="0" w:color="auto"/>
                  </w:divBdr>
                  <w:divsChild>
                    <w:div w:id="647326221">
                      <w:marLeft w:val="0"/>
                      <w:marRight w:val="0"/>
                      <w:marTop w:val="0"/>
                      <w:marBottom w:val="0"/>
                      <w:divBdr>
                        <w:top w:val="none" w:sz="0" w:space="0" w:color="auto"/>
                        <w:left w:val="none" w:sz="0" w:space="0" w:color="auto"/>
                        <w:bottom w:val="none" w:sz="0" w:space="0" w:color="auto"/>
                        <w:right w:val="none" w:sz="0" w:space="0" w:color="auto"/>
                      </w:divBdr>
                    </w:div>
                  </w:divsChild>
                </w:div>
                <w:div w:id="610740991">
                  <w:marLeft w:val="0"/>
                  <w:marRight w:val="0"/>
                  <w:marTop w:val="0"/>
                  <w:marBottom w:val="0"/>
                  <w:divBdr>
                    <w:top w:val="none" w:sz="0" w:space="0" w:color="auto"/>
                    <w:left w:val="none" w:sz="0" w:space="0" w:color="auto"/>
                    <w:bottom w:val="none" w:sz="0" w:space="0" w:color="auto"/>
                    <w:right w:val="none" w:sz="0" w:space="0" w:color="auto"/>
                  </w:divBdr>
                  <w:divsChild>
                    <w:div w:id="1063943655">
                      <w:marLeft w:val="0"/>
                      <w:marRight w:val="0"/>
                      <w:marTop w:val="0"/>
                      <w:marBottom w:val="0"/>
                      <w:divBdr>
                        <w:top w:val="none" w:sz="0" w:space="0" w:color="auto"/>
                        <w:left w:val="none" w:sz="0" w:space="0" w:color="auto"/>
                        <w:bottom w:val="none" w:sz="0" w:space="0" w:color="auto"/>
                        <w:right w:val="none" w:sz="0" w:space="0" w:color="auto"/>
                      </w:divBdr>
                    </w:div>
                  </w:divsChild>
                </w:div>
                <w:div w:id="631983634">
                  <w:marLeft w:val="0"/>
                  <w:marRight w:val="0"/>
                  <w:marTop w:val="0"/>
                  <w:marBottom w:val="0"/>
                  <w:divBdr>
                    <w:top w:val="none" w:sz="0" w:space="0" w:color="auto"/>
                    <w:left w:val="none" w:sz="0" w:space="0" w:color="auto"/>
                    <w:bottom w:val="none" w:sz="0" w:space="0" w:color="auto"/>
                    <w:right w:val="none" w:sz="0" w:space="0" w:color="auto"/>
                  </w:divBdr>
                  <w:divsChild>
                    <w:div w:id="1762872349">
                      <w:marLeft w:val="0"/>
                      <w:marRight w:val="0"/>
                      <w:marTop w:val="0"/>
                      <w:marBottom w:val="0"/>
                      <w:divBdr>
                        <w:top w:val="none" w:sz="0" w:space="0" w:color="auto"/>
                        <w:left w:val="none" w:sz="0" w:space="0" w:color="auto"/>
                        <w:bottom w:val="none" w:sz="0" w:space="0" w:color="auto"/>
                        <w:right w:val="none" w:sz="0" w:space="0" w:color="auto"/>
                      </w:divBdr>
                    </w:div>
                  </w:divsChild>
                </w:div>
                <w:div w:id="634142218">
                  <w:marLeft w:val="0"/>
                  <w:marRight w:val="0"/>
                  <w:marTop w:val="0"/>
                  <w:marBottom w:val="0"/>
                  <w:divBdr>
                    <w:top w:val="none" w:sz="0" w:space="0" w:color="auto"/>
                    <w:left w:val="none" w:sz="0" w:space="0" w:color="auto"/>
                    <w:bottom w:val="none" w:sz="0" w:space="0" w:color="auto"/>
                    <w:right w:val="none" w:sz="0" w:space="0" w:color="auto"/>
                  </w:divBdr>
                  <w:divsChild>
                    <w:div w:id="49229985">
                      <w:marLeft w:val="0"/>
                      <w:marRight w:val="0"/>
                      <w:marTop w:val="0"/>
                      <w:marBottom w:val="0"/>
                      <w:divBdr>
                        <w:top w:val="none" w:sz="0" w:space="0" w:color="auto"/>
                        <w:left w:val="none" w:sz="0" w:space="0" w:color="auto"/>
                        <w:bottom w:val="none" w:sz="0" w:space="0" w:color="auto"/>
                        <w:right w:val="none" w:sz="0" w:space="0" w:color="auto"/>
                      </w:divBdr>
                    </w:div>
                  </w:divsChild>
                </w:div>
                <w:div w:id="637034830">
                  <w:marLeft w:val="0"/>
                  <w:marRight w:val="0"/>
                  <w:marTop w:val="0"/>
                  <w:marBottom w:val="0"/>
                  <w:divBdr>
                    <w:top w:val="none" w:sz="0" w:space="0" w:color="auto"/>
                    <w:left w:val="none" w:sz="0" w:space="0" w:color="auto"/>
                    <w:bottom w:val="none" w:sz="0" w:space="0" w:color="auto"/>
                    <w:right w:val="none" w:sz="0" w:space="0" w:color="auto"/>
                  </w:divBdr>
                  <w:divsChild>
                    <w:div w:id="252935214">
                      <w:marLeft w:val="0"/>
                      <w:marRight w:val="0"/>
                      <w:marTop w:val="0"/>
                      <w:marBottom w:val="0"/>
                      <w:divBdr>
                        <w:top w:val="none" w:sz="0" w:space="0" w:color="auto"/>
                        <w:left w:val="none" w:sz="0" w:space="0" w:color="auto"/>
                        <w:bottom w:val="none" w:sz="0" w:space="0" w:color="auto"/>
                        <w:right w:val="none" w:sz="0" w:space="0" w:color="auto"/>
                      </w:divBdr>
                    </w:div>
                  </w:divsChild>
                </w:div>
                <w:div w:id="637495337">
                  <w:marLeft w:val="0"/>
                  <w:marRight w:val="0"/>
                  <w:marTop w:val="0"/>
                  <w:marBottom w:val="0"/>
                  <w:divBdr>
                    <w:top w:val="none" w:sz="0" w:space="0" w:color="auto"/>
                    <w:left w:val="none" w:sz="0" w:space="0" w:color="auto"/>
                    <w:bottom w:val="none" w:sz="0" w:space="0" w:color="auto"/>
                    <w:right w:val="none" w:sz="0" w:space="0" w:color="auto"/>
                  </w:divBdr>
                  <w:divsChild>
                    <w:div w:id="1384016581">
                      <w:marLeft w:val="0"/>
                      <w:marRight w:val="0"/>
                      <w:marTop w:val="0"/>
                      <w:marBottom w:val="0"/>
                      <w:divBdr>
                        <w:top w:val="none" w:sz="0" w:space="0" w:color="auto"/>
                        <w:left w:val="none" w:sz="0" w:space="0" w:color="auto"/>
                        <w:bottom w:val="none" w:sz="0" w:space="0" w:color="auto"/>
                        <w:right w:val="none" w:sz="0" w:space="0" w:color="auto"/>
                      </w:divBdr>
                    </w:div>
                  </w:divsChild>
                </w:div>
                <w:div w:id="637758405">
                  <w:marLeft w:val="0"/>
                  <w:marRight w:val="0"/>
                  <w:marTop w:val="0"/>
                  <w:marBottom w:val="0"/>
                  <w:divBdr>
                    <w:top w:val="none" w:sz="0" w:space="0" w:color="auto"/>
                    <w:left w:val="none" w:sz="0" w:space="0" w:color="auto"/>
                    <w:bottom w:val="none" w:sz="0" w:space="0" w:color="auto"/>
                    <w:right w:val="none" w:sz="0" w:space="0" w:color="auto"/>
                  </w:divBdr>
                  <w:divsChild>
                    <w:div w:id="367070540">
                      <w:marLeft w:val="0"/>
                      <w:marRight w:val="0"/>
                      <w:marTop w:val="0"/>
                      <w:marBottom w:val="0"/>
                      <w:divBdr>
                        <w:top w:val="none" w:sz="0" w:space="0" w:color="auto"/>
                        <w:left w:val="none" w:sz="0" w:space="0" w:color="auto"/>
                        <w:bottom w:val="none" w:sz="0" w:space="0" w:color="auto"/>
                        <w:right w:val="none" w:sz="0" w:space="0" w:color="auto"/>
                      </w:divBdr>
                    </w:div>
                  </w:divsChild>
                </w:div>
                <w:div w:id="653025465">
                  <w:marLeft w:val="0"/>
                  <w:marRight w:val="0"/>
                  <w:marTop w:val="0"/>
                  <w:marBottom w:val="0"/>
                  <w:divBdr>
                    <w:top w:val="none" w:sz="0" w:space="0" w:color="auto"/>
                    <w:left w:val="none" w:sz="0" w:space="0" w:color="auto"/>
                    <w:bottom w:val="none" w:sz="0" w:space="0" w:color="auto"/>
                    <w:right w:val="none" w:sz="0" w:space="0" w:color="auto"/>
                  </w:divBdr>
                  <w:divsChild>
                    <w:div w:id="495146768">
                      <w:marLeft w:val="0"/>
                      <w:marRight w:val="0"/>
                      <w:marTop w:val="0"/>
                      <w:marBottom w:val="0"/>
                      <w:divBdr>
                        <w:top w:val="none" w:sz="0" w:space="0" w:color="auto"/>
                        <w:left w:val="none" w:sz="0" w:space="0" w:color="auto"/>
                        <w:bottom w:val="none" w:sz="0" w:space="0" w:color="auto"/>
                        <w:right w:val="none" w:sz="0" w:space="0" w:color="auto"/>
                      </w:divBdr>
                    </w:div>
                  </w:divsChild>
                </w:div>
                <w:div w:id="664670935">
                  <w:marLeft w:val="0"/>
                  <w:marRight w:val="0"/>
                  <w:marTop w:val="0"/>
                  <w:marBottom w:val="0"/>
                  <w:divBdr>
                    <w:top w:val="none" w:sz="0" w:space="0" w:color="auto"/>
                    <w:left w:val="none" w:sz="0" w:space="0" w:color="auto"/>
                    <w:bottom w:val="none" w:sz="0" w:space="0" w:color="auto"/>
                    <w:right w:val="none" w:sz="0" w:space="0" w:color="auto"/>
                  </w:divBdr>
                  <w:divsChild>
                    <w:div w:id="129515342">
                      <w:marLeft w:val="0"/>
                      <w:marRight w:val="0"/>
                      <w:marTop w:val="0"/>
                      <w:marBottom w:val="0"/>
                      <w:divBdr>
                        <w:top w:val="none" w:sz="0" w:space="0" w:color="auto"/>
                        <w:left w:val="none" w:sz="0" w:space="0" w:color="auto"/>
                        <w:bottom w:val="none" w:sz="0" w:space="0" w:color="auto"/>
                        <w:right w:val="none" w:sz="0" w:space="0" w:color="auto"/>
                      </w:divBdr>
                    </w:div>
                    <w:div w:id="1074398289">
                      <w:marLeft w:val="0"/>
                      <w:marRight w:val="0"/>
                      <w:marTop w:val="0"/>
                      <w:marBottom w:val="0"/>
                      <w:divBdr>
                        <w:top w:val="none" w:sz="0" w:space="0" w:color="auto"/>
                        <w:left w:val="none" w:sz="0" w:space="0" w:color="auto"/>
                        <w:bottom w:val="none" w:sz="0" w:space="0" w:color="auto"/>
                        <w:right w:val="none" w:sz="0" w:space="0" w:color="auto"/>
                      </w:divBdr>
                    </w:div>
                  </w:divsChild>
                </w:div>
                <w:div w:id="677730425">
                  <w:marLeft w:val="0"/>
                  <w:marRight w:val="0"/>
                  <w:marTop w:val="0"/>
                  <w:marBottom w:val="0"/>
                  <w:divBdr>
                    <w:top w:val="none" w:sz="0" w:space="0" w:color="auto"/>
                    <w:left w:val="none" w:sz="0" w:space="0" w:color="auto"/>
                    <w:bottom w:val="none" w:sz="0" w:space="0" w:color="auto"/>
                    <w:right w:val="none" w:sz="0" w:space="0" w:color="auto"/>
                  </w:divBdr>
                  <w:divsChild>
                    <w:div w:id="1738363520">
                      <w:marLeft w:val="0"/>
                      <w:marRight w:val="0"/>
                      <w:marTop w:val="0"/>
                      <w:marBottom w:val="0"/>
                      <w:divBdr>
                        <w:top w:val="none" w:sz="0" w:space="0" w:color="auto"/>
                        <w:left w:val="none" w:sz="0" w:space="0" w:color="auto"/>
                        <w:bottom w:val="none" w:sz="0" w:space="0" w:color="auto"/>
                        <w:right w:val="none" w:sz="0" w:space="0" w:color="auto"/>
                      </w:divBdr>
                    </w:div>
                  </w:divsChild>
                </w:div>
                <w:div w:id="690373495">
                  <w:marLeft w:val="0"/>
                  <w:marRight w:val="0"/>
                  <w:marTop w:val="0"/>
                  <w:marBottom w:val="0"/>
                  <w:divBdr>
                    <w:top w:val="none" w:sz="0" w:space="0" w:color="auto"/>
                    <w:left w:val="none" w:sz="0" w:space="0" w:color="auto"/>
                    <w:bottom w:val="none" w:sz="0" w:space="0" w:color="auto"/>
                    <w:right w:val="none" w:sz="0" w:space="0" w:color="auto"/>
                  </w:divBdr>
                  <w:divsChild>
                    <w:div w:id="1440182197">
                      <w:marLeft w:val="0"/>
                      <w:marRight w:val="0"/>
                      <w:marTop w:val="0"/>
                      <w:marBottom w:val="0"/>
                      <w:divBdr>
                        <w:top w:val="none" w:sz="0" w:space="0" w:color="auto"/>
                        <w:left w:val="none" w:sz="0" w:space="0" w:color="auto"/>
                        <w:bottom w:val="none" w:sz="0" w:space="0" w:color="auto"/>
                        <w:right w:val="none" w:sz="0" w:space="0" w:color="auto"/>
                      </w:divBdr>
                    </w:div>
                  </w:divsChild>
                </w:div>
                <w:div w:id="711659303">
                  <w:marLeft w:val="0"/>
                  <w:marRight w:val="0"/>
                  <w:marTop w:val="0"/>
                  <w:marBottom w:val="0"/>
                  <w:divBdr>
                    <w:top w:val="none" w:sz="0" w:space="0" w:color="auto"/>
                    <w:left w:val="none" w:sz="0" w:space="0" w:color="auto"/>
                    <w:bottom w:val="none" w:sz="0" w:space="0" w:color="auto"/>
                    <w:right w:val="none" w:sz="0" w:space="0" w:color="auto"/>
                  </w:divBdr>
                  <w:divsChild>
                    <w:div w:id="1166745580">
                      <w:marLeft w:val="0"/>
                      <w:marRight w:val="0"/>
                      <w:marTop w:val="0"/>
                      <w:marBottom w:val="0"/>
                      <w:divBdr>
                        <w:top w:val="none" w:sz="0" w:space="0" w:color="auto"/>
                        <w:left w:val="none" w:sz="0" w:space="0" w:color="auto"/>
                        <w:bottom w:val="none" w:sz="0" w:space="0" w:color="auto"/>
                        <w:right w:val="none" w:sz="0" w:space="0" w:color="auto"/>
                      </w:divBdr>
                    </w:div>
                  </w:divsChild>
                </w:div>
                <w:div w:id="733508960">
                  <w:marLeft w:val="0"/>
                  <w:marRight w:val="0"/>
                  <w:marTop w:val="0"/>
                  <w:marBottom w:val="0"/>
                  <w:divBdr>
                    <w:top w:val="none" w:sz="0" w:space="0" w:color="auto"/>
                    <w:left w:val="none" w:sz="0" w:space="0" w:color="auto"/>
                    <w:bottom w:val="none" w:sz="0" w:space="0" w:color="auto"/>
                    <w:right w:val="none" w:sz="0" w:space="0" w:color="auto"/>
                  </w:divBdr>
                  <w:divsChild>
                    <w:div w:id="1423723730">
                      <w:marLeft w:val="0"/>
                      <w:marRight w:val="0"/>
                      <w:marTop w:val="0"/>
                      <w:marBottom w:val="0"/>
                      <w:divBdr>
                        <w:top w:val="none" w:sz="0" w:space="0" w:color="auto"/>
                        <w:left w:val="none" w:sz="0" w:space="0" w:color="auto"/>
                        <w:bottom w:val="none" w:sz="0" w:space="0" w:color="auto"/>
                        <w:right w:val="none" w:sz="0" w:space="0" w:color="auto"/>
                      </w:divBdr>
                    </w:div>
                  </w:divsChild>
                </w:div>
                <w:div w:id="744500484">
                  <w:marLeft w:val="0"/>
                  <w:marRight w:val="0"/>
                  <w:marTop w:val="0"/>
                  <w:marBottom w:val="0"/>
                  <w:divBdr>
                    <w:top w:val="none" w:sz="0" w:space="0" w:color="auto"/>
                    <w:left w:val="none" w:sz="0" w:space="0" w:color="auto"/>
                    <w:bottom w:val="none" w:sz="0" w:space="0" w:color="auto"/>
                    <w:right w:val="none" w:sz="0" w:space="0" w:color="auto"/>
                  </w:divBdr>
                  <w:divsChild>
                    <w:div w:id="337730734">
                      <w:marLeft w:val="0"/>
                      <w:marRight w:val="0"/>
                      <w:marTop w:val="0"/>
                      <w:marBottom w:val="0"/>
                      <w:divBdr>
                        <w:top w:val="none" w:sz="0" w:space="0" w:color="auto"/>
                        <w:left w:val="none" w:sz="0" w:space="0" w:color="auto"/>
                        <w:bottom w:val="none" w:sz="0" w:space="0" w:color="auto"/>
                        <w:right w:val="none" w:sz="0" w:space="0" w:color="auto"/>
                      </w:divBdr>
                    </w:div>
                  </w:divsChild>
                </w:div>
                <w:div w:id="767384749">
                  <w:marLeft w:val="0"/>
                  <w:marRight w:val="0"/>
                  <w:marTop w:val="0"/>
                  <w:marBottom w:val="0"/>
                  <w:divBdr>
                    <w:top w:val="none" w:sz="0" w:space="0" w:color="auto"/>
                    <w:left w:val="none" w:sz="0" w:space="0" w:color="auto"/>
                    <w:bottom w:val="none" w:sz="0" w:space="0" w:color="auto"/>
                    <w:right w:val="none" w:sz="0" w:space="0" w:color="auto"/>
                  </w:divBdr>
                  <w:divsChild>
                    <w:div w:id="406222217">
                      <w:marLeft w:val="0"/>
                      <w:marRight w:val="0"/>
                      <w:marTop w:val="0"/>
                      <w:marBottom w:val="0"/>
                      <w:divBdr>
                        <w:top w:val="none" w:sz="0" w:space="0" w:color="auto"/>
                        <w:left w:val="none" w:sz="0" w:space="0" w:color="auto"/>
                        <w:bottom w:val="none" w:sz="0" w:space="0" w:color="auto"/>
                        <w:right w:val="none" w:sz="0" w:space="0" w:color="auto"/>
                      </w:divBdr>
                    </w:div>
                  </w:divsChild>
                </w:div>
                <w:div w:id="786236360">
                  <w:marLeft w:val="0"/>
                  <w:marRight w:val="0"/>
                  <w:marTop w:val="0"/>
                  <w:marBottom w:val="0"/>
                  <w:divBdr>
                    <w:top w:val="none" w:sz="0" w:space="0" w:color="auto"/>
                    <w:left w:val="none" w:sz="0" w:space="0" w:color="auto"/>
                    <w:bottom w:val="none" w:sz="0" w:space="0" w:color="auto"/>
                    <w:right w:val="none" w:sz="0" w:space="0" w:color="auto"/>
                  </w:divBdr>
                  <w:divsChild>
                    <w:div w:id="1177842617">
                      <w:marLeft w:val="0"/>
                      <w:marRight w:val="0"/>
                      <w:marTop w:val="0"/>
                      <w:marBottom w:val="0"/>
                      <w:divBdr>
                        <w:top w:val="none" w:sz="0" w:space="0" w:color="auto"/>
                        <w:left w:val="none" w:sz="0" w:space="0" w:color="auto"/>
                        <w:bottom w:val="none" w:sz="0" w:space="0" w:color="auto"/>
                        <w:right w:val="none" w:sz="0" w:space="0" w:color="auto"/>
                      </w:divBdr>
                    </w:div>
                  </w:divsChild>
                </w:div>
                <w:div w:id="800225835">
                  <w:marLeft w:val="0"/>
                  <w:marRight w:val="0"/>
                  <w:marTop w:val="0"/>
                  <w:marBottom w:val="0"/>
                  <w:divBdr>
                    <w:top w:val="none" w:sz="0" w:space="0" w:color="auto"/>
                    <w:left w:val="none" w:sz="0" w:space="0" w:color="auto"/>
                    <w:bottom w:val="none" w:sz="0" w:space="0" w:color="auto"/>
                    <w:right w:val="none" w:sz="0" w:space="0" w:color="auto"/>
                  </w:divBdr>
                  <w:divsChild>
                    <w:div w:id="1949845640">
                      <w:marLeft w:val="0"/>
                      <w:marRight w:val="0"/>
                      <w:marTop w:val="0"/>
                      <w:marBottom w:val="0"/>
                      <w:divBdr>
                        <w:top w:val="none" w:sz="0" w:space="0" w:color="auto"/>
                        <w:left w:val="none" w:sz="0" w:space="0" w:color="auto"/>
                        <w:bottom w:val="none" w:sz="0" w:space="0" w:color="auto"/>
                        <w:right w:val="none" w:sz="0" w:space="0" w:color="auto"/>
                      </w:divBdr>
                    </w:div>
                  </w:divsChild>
                </w:div>
                <w:div w:id="855769834">
                  <w:marLeft w:val="0"/>
                  <w:marRight w:val="0"/>
                  <w:marTop w:val="0"/>
                  <w:marBottom w:val="0"/>
                  <w:divBdr>
                    <w:top w:val="none" w:sz="0" w:space="0" w:color="auto"/>
                    <w:left w:val="none" w:sz="0" w:space="0" w:color="auto"/>
                    <w:bottom w:val="none" w:sz="0" w:space="0" w:color="auto"/>
                    <w:right w:val="none" w:sz="0" w:space="0" w:color="auto"/>
                  </w:divBdr>
                  <w:divsChild>
                    <w:div w:id="1967807526">
                      <w:marLeft w:val="0"/>
                      <w:marRight w:val="0"/>
                      <w:marTop w:val="0"/>
                      <w:marBottom w:val="0"/>
                      <w:divBdr>
                        <w:top w:val="none" w:sz="0" w:space="0" w:color="auto"/>
                        <w:left w:val="none" w:sz="0" w:space="0" w:color="auto"/>
                        <w:bottom w:val="none" w:sz="0" w:space="0" w:color="auto"/>
                        <w:right w:val="none" w:sz="0" w:space="0" w:color="auto"/>
                      </w:divBdr>
                    </w:div>
                    <w:div w:id="2030644060">
                      <w:marLeft w:val="0"/>
                      <w:marRight w:val="0"/>
                      <w:marTop w:val="0"/>
                      <w:marBottom w:val="0"/>
                      <w:divBdr>
                        <w:top w:val="none" w:sz="0" w:space="0" w:color="auto"/>
                        <w:left w:val="none" w:sz="0" w:space="0" w:color="auto"/>
                        <w:bottom w:val="none" w:sz="0" w:space="0" w:color="auto"/>
                        <w:right w:val="none" w:sz="0" w:space="0" w:color="auto"/>
                      </w:divBdr>
                    </w:div>
                  </w:divsChild>
                </w:div>
                <w:div w:id="861407090">
                  <w:marLeft w:val="0"/>
                  <w:marRight w:val="0"/>
                  <w:marTop w:val="0"/>
                  <w:marBottom w:val="0"/>
                  <w:divBdr>
                    <w:top w:val="none" w:sz="0" w:space="0" w:color="auto"/>
                    <w:left w:val="none" w:sz="0" w:space="0" w:color="auto"/>
                    <w:bottom w:val="none" w:sz="0" w:space="0" w:color="auto"/>
                    <w:right w:val="none" w:sz="0" w:space="0" w:color="auto"/>
                  </w:divBdr>
                  <w:divsChild>
                    <w:div w:id="289553814">
                      <w:marLeft w:val="0"/>
                      <w:marRight w:val="0"/>
                      <w:marTop w:val="0"/>
                      <w:marBottom w:val="0"/>
                      <w:divBdr>
                        <w:top w:val="none" w:sz="0" w:space="0" w:color="auto"/>
                        <w:left w:val="none" w:sz="0" w:space="0" w:color="auto"/>
                        <w:bottom w:val="none" w:sz="0" w:space="0" w:color="auto"/>
                        <w:right w:val="none" w:sz="0" w:space="0" w:color="auto"/>
                      </w:divBdr>
                    </w:div>
                  </w:divsChild>
                </w:div>
                <w:div w:id="868954290">
                  <w:marLeft w:val="0"/>
                  <w:marRight w:val="0"/>
                  <w:marTop w:val="0"/>
                  <w:marBottom w:val="0"/>
                  <w:divBdr>
                    <w:top w:val="none" w:sz="0" w:space="0" w:color="auto"/>
                    <w:left w:val="none" w:sz="0" w:space="0" w:color="auto"/>
                    <w:bottom w:val="none" w:sz="0" w:space="0" w:color="auto"/>
                    <w:right w:val="none" w:sz="0" w:space="0" w:color="auto"/>
                  </w:divBdr>
                  <w:divsChild>
                    <w:div w:id="1966619286">
                      <w:marLeft w:val="0"/>
                      <w:marRight w:val="0"/>
                      <w:marTop w:val="0"/>
                      <w:marBottom w:val="0"/>
                      <w:divBdr>
                        <w:top w:val="none" w:sz="0" w:space="0" w:color="auto"/>
                        <w:left w:val="none" w:sz="0" w:space="0" w:color="auto"/>
                        <w:bottom w:val="none" w:sz="0" w:space="0" w:color="auto"/>
                        <w:right w:val="none" w:sz="0" w:space="0" w:color="auto"/>
                      </w:divBdr>
                    </w:div>
                  </w:divsChild>
                </w:div>
                <w:div w:id="919871526">
                  <w:marLeft w:val="0"/>
                  <w:marRight w:val="0"/>
                  <w:marTop w:val="0"/>
                  <w:marBottom w:val="0"/>
                  <w:divBdr>
                    <w:top w:val="none" w:sz="0" w:space="0" w:color="auto"/>
                    <w:left w:val="none" w:sz="0" w:space="0" w:color="auto"/>
                    <w:bottom w:val="none" w:sz="0" w:space="0" w:color="auto"/>
                    <w:right w:val="none" w:sz="0" w:space="0" w:color="auto"/>
                  </w:divBdr>
                  <w:divsChild>
                    <w:div w:id="111560076">
                      <w:marLeft w:val="0"/>
                      <w:marRight w:val="0"/>
                      <w:marTop w:val="0"/>
                      <w:marBottom w:val="0"/>
                      <w:divBdr>
                        <w:top w:val="none" w:sz="0" w:space="0" w:color="auto"/>
                        <w:left w:val="none" w:sz="0" w:space="0" w:color="auto"/>
                        <w:bottom w:val="none" w:sz="0" w:space="0" w:color="auto"/>
                        <w:right w:val="none" w:sz="0" w:space="0" w:color="auto"/>
                      </w:divBdr>
                    </w:div>
                  </w:divsChild>
                </w:div>
                <w:div w:id="930090294">
                  <w:marLeft w:val="0"/>
                  <w:marRight w:val="0"/>
                  <w:marTop w:val="0"/>
                  <w:marBottom w:val="0"/>
                  <w:divBdr>
                    <w:top w:val="none" w:sz="0" w:space="0" w:color="auto"/>
                    <w:left w:val="none" w:sz="0" w:space="0" w:color="auto"/>
                    <w:bottom w:val="none" w:sz="0" w:space="0" w:color="auto"/>
                    <w:right w:val="none" w:sz="0" w:space="0" w:color="auto"/>
                  </w:divBdr>
                  <w:divsChild>
                    <w:div w:id="279149855">
                      <w:marLeft w:val="0"/>
                      <w:marRight w:val="0"/>
                      <w:marTop w:val="0"/>
                      <w:marBottom w:val="0"/>
                      <w:divBdr>
                        <w:top w:val="none" w:sz="0" w:space="0" w:color="auto"/>
                        <w:left w:val="none" w:sz="0" w:space="0" w:color="auto"/>
                        <w:bottom w:val="none" w:sz="0" w:space="0" w:color="auto"/>
                        <w:right w:val="none" w:sz="0" w:space="0" w:color="auto"/>
                      </w:divBdr>
                    </w:div>
                    <w:div w:id="952395110">
                      <w:marLeft w:val="0"/>
                      <w:marRight w:val="0"/>
                      <w:marTop w:val="0"/>
                      <w:marBottom w:val="0"/>
                      <w:divBdr>
                        <w:top w:val="none" w:sz="0" w:space="0" w:color="auto"/>
                        <w:left w:val="none" w:sz="0" w:space="0" w:color="auto"/>
                        <w:bottom w:val="none" w:sz="0" w:space="0" w:color="auto"/>
                        <w:right w:val="none" w:sz="0" w:space="0" w:color="auto"/>
                      </w:divBdr>
                    </w:div>
                  </w:divsChild>
                </w:div>
                <w:div w:id="939799286">
                  <w:marLeft w:val="0"/>
                  <w:marRight w:val="0"/>
                  <w:marTop w:val="0"/>
                  <w:marBottom w:val="0"/>
                  <w:divBdr>
                    <w:top w:val="none" w:sz="0" w:space="0" w:color="auto"/>
                    <w:left w:val="none" w:sz="0" w:space="0" w:color="auto"/>
                    <w:bottom w:val="none" w:sz="0" w:space="0" w:color="auto"/>
                    <w:right w:val="none" w:sz="0" w:space="0" w:color="auto"/>
                  </w:divBdr>
                  <w:divsChild>
                    <w:div w:id="256404909">
                      <w:marLeft w:val="0"/>
                      <w:marRight w:val="0"/>
                      <w:marTop w:val="0"/>
                      <w:marBottom w:val="0"/>
                      <w:divBdr>
                        <w:top w:val="none" w:sz="0" w:space="0" w:color="auto"/>
                        <w:left w:val="none" w:sz="0" w:space="0" w:color="auto"/>
                        <w:bottom w:val="none" w:sz="0" w:space="0" w:color="auto"/>
                        <w:right w:val="none" w:sz="0" w:space="0" w:color="auto"/>
                      </w:divBdr>
                    </w:div>
                  </w:divsChild>
                </w:div>
                <w:div w:id="946161137">
                  <w:marLeft w:val="0"/>
                  <w:marRight w:val="0"/>
                  <w:marTop w:val="0"/>
                  <w:marBottom w:val="0"/>
                  <w:divBdr>
                    <w:top w:val="none" w:sz="0" w:space="0" w:color="auto"/>
                    <w:left w:val="none" w:sz="0" w:space="0" w:color="auto"/>
                    <w:bottom w:val="none" w:sz="0" w:space="0" w:color="auto"/>
                    <w:right w:val="none" w:sz="0" w:space="0" w:color="auto"/>
                  </w:divBdr>
                  <w:divsChild>
                    <w:div w:id="1055736534">
                      <w:marLeft w:val="0"/>
                      <w:marRight w:val="0"/>
                      <w:marTop w:val="0"/>
                      <w:marBottom w:val="0"/>
                      <w:divBdr>
                        <w:top w:val="none" w:sz="0" w:space="0" w:color="auto"/>
                        <w:left w:val="none" w:sz="0" w:space="0" w:color="auto"/>
                        <w:bottom w:val="none" w:sz="0" w:space="0" w:color="auto"/>
                        <w:right w:val="none" w:sz="0" w:space="0" w:color="auto"/>
                      </w:divBdr>
                    </w:div>
                  </w:divsChild>
                </w:div>
                <w:div w:id="950237486">
                  <w:marLeft w:val="0"/>
                  <w:marRight w:val="0"/>
                  <w:marTop w:val="0"/>
                  <w:marBottom w:val="0"/>
                  <w:divBdr>
                    <w:top w:val="none" w:sz="0" w:space="0" w:color="auto"/>
                    <w:left w:val="none" w:sz="0" w:space="0" w:color="auto"/>
                    <w:bottom w:val="none" w:sz="0" w:space="0" w:color="auto"/>
                    <w:right w:val="none" w:sz="0" w:space="0" w:color="auto"/>
                  </w:divBdr>
                  <w:divsChild>
                    <w:div w:id="1184393101">
                      <w:marLeft w:val="0"/>
                      <w:marRight w:val="0"/>
                      <w:marTop w:val="0"/>
                      <w:marBottom w:val="0"/>
                      <w:divBdr>
                        <w:top w:val="none" w:sz="0" w:space="0" w:color="auto"/>
                        <w:left w:val="none" w:sz="0" w:space="0" w:color="auto"/>
                        <w:bottom w:val="none" w:sz="0" w:space="0" w:color="auto"/>
                        <w:right w:val="none" w:sz="0" w:space="0" w:color="auto"/>
                      </w:divBdr>
                    </w:div>
                  </w:divsChild>
                </w:div>
                <w:div w:id="963383713">
                  <w:marLeft w:val="0"/>
                  <w:marRight w:val="0"/>
                  <w:marTop w:val="0"/>
                  <w:marBottom w:val="0"/>
                  <w:divBdr>
                    <w:top w:val="none" w:sz="0" w:space="0" w:color="auto"/>
                    <w:left w:val="none" w:sz="0" w:space="0" w:color="auto"/>
                    <w:bottom w:val="none" w:sz="0" w:space="0" w:color="auto"/>
                    <w:right w:val="none" w:sz="0" w:space="0" w:color="auto"/>
                  </w:divBdr>
                  <w:divsChild>
                    <w:div w:id="1270816081">
                      <w:marLeft w:val="0"/>
                      <w:marRight w:val="0"/>
                      <w:marTop w:val="0"/>
                      <w:marBottom w:val="0"/>
                      <w:divBdr>
                        <w:top w:val="none" w:sz="0" w:space="0" w:color="auto"/>
                        <w:left w:val="none" w:sz="0" w:space="0" w:color="auto"/>
                        <w:bottom w:val="none" w:sz="0" w:space="0" w:color="auto"/>
                        <w:right w:val="none" w:sz="0" w:space="0" w:color="auto"/>
                      </w:divBdr>
                    </w:div>
                  </w:divsChild>
                </w:div>
                <w:div w:id="980502468">
                  <w:marLeft w:val="0"/>
                  <w:marRight w:val="0"/>
                  <w:marTop w:val="0"/>
                  <w:marBottom w:val="0"/>
                  <w:divBdr>
                    <w:top w:val="none" w:sz="0" w:space="0" w:color="auto"/>
                    <w:left w:val="none" w:sz="0" w:space="0" w:color="auto"/>
                    <w:bottom w:val="none" w:sz="0" w:space="0" w:color="auto"/>
                    <w:right w:val="none" w:sz="0" w:space="0" w:color="auto"/>
                  </w:divBdr>
                  <w:divsChild>
                    <w:div w:id="299387487">
                      <w:marLeft w:val="0"/>
                      <w:marRight w:val="0"/>
                      <w:marTop w:val="0"/>
                      <w:marBottom w:val="0"/>
                      <w:divBdr>
                        <w:top w:val="none" w:sz="0" w:space="0" w:color="auto"/>
                        <w:left w:val="none" w:sz="0" w:space="0" w:color="auto"/>
                        <w:bottom w:val="none" w:sz="0" w:space="0" w:color="auto"/>
                        <w:right w:val="none" w:sz="0" w:space="0" w:color="auto"/>
                      </w:divBdr>
                    </w:div>
                  </w:divsChild>
                </w:div>
                <w:div w:id="990795899">
                  <w:marLeft w:val="0"/>
                  <w:marRight w:val="0"/>
                  <w:marTop w:val="0"/>
                  <w:marBottom w:val="0"/>
                  <w:divBdr>
                    <w:top w:val="none" w:sz="0" w:space="0" w:color="auto"/>
                    <w:left w:val="none" w:sz="0" w:space="0" w:color="auto"/>
                    <w:bottom w:val="none" w:sz="0" w:space="0" w:color="auto"/>
                    <w:right w:val="none" w:sz="0" w:space="0" w:color="auto"/>
                  </w:divBdr>
                  <w:divsChild>
                    <w:div w:id="140970323">
                      <w:marLeft w:val="0"/>
                      <w:marRight w:val="0"/>
                      <w:marTop w:val="0"/>
                      <w:marBottom w:val="0"/>
                      <w:divBdr>
                        <w:top w:val="none" w:sz="0" w:space="0" w:color="auto"/>
                        <w:left w:val="none" w:sz="0" w:space="0" w:color="auto"/>
                        <w:bottom w:val="none" w:sz="0" w:space="0" w:color="auto"/>
                        <w:right w:val="none" w:sz="0" w:space="0" w:color="auto"/>
                      </w:divBdr>
                    </w:div>
                  </w:divsChild>
                </w:div>
                <w:div w:id="996809596">
                  <w:marLeft w:val="0"/>
                  <w:marRight w:val="0"/>
                  <w:marTop w:val="0"/>
                  <w:marBottom w:val="0"/>
                  <w:divBdr>
                    <w:top w:val="none" w:sz="0" w:space="0" w:color="auto"/>
                    <w:left w:val="none" w:sz="0" w:space="0" w:color="auto"/>
                    <w:bottom w:val="none" w:sz="0" w:space="0" w:color="auto"/>
                    <w:right w:val="none" w:sz="0" w:space="0" w:color="auto"/>
                  </w:divBdr>
                  <w:divsChild>
                    <w:div w:id="1956985715">
                      <w:marLeft w:val="0"/>
                      <w:marRight w:val="0"/>
                      <w:marTop w:val="0"/>
                      <w:marBottom w:val="0"/>
                      <w:divBdr>
                        <w:top w:val="none" w:sz="0" w:space="0" w:color="auto"/>
                        <w:left w:val="none" w:sz="0" w:space="0" w:color="auto"/>
                        <w:bottom w:val="none" w:sz="0" w:space="0" w:color="auto"/>
                        <w:right w:val="none" w:sz="0" w:space="0" w:color="auto"/>
                      </w:divBdr>
                    </w:div>
                  </w:divsChild>
                </w:div>
                <w:div w:id="1001813190">
                  <w:marLeft w:val="0"/>
                  <w:marRight w:val="0"/>
                  <w:marTop w:val="0"/>
                  <w:marBottom w:val="0"/>
                  <w:divBdr>
                    <w:top w:val="none" w:sz="0" w:space="0" w:color="auto"/>
                    <w:left w:val="none" w:sz="0" w:space="0" w:color="auto"/>
                    <w:bottom w:val="none" w:sz="0" w:space="0" w:color="auto"/>
                    <w:right w:val="none" w:sz="0" w:space="0" w:color="auto"/>
                  </w:divBdr>
                  <w:divsChild>
                    <w:div w:id="928385730">
                      <w:marLeft w:val="0"/>
                      <w:marRight w:val="0"/>
                      <w:marTop w:val="0"/>
                      <w:marBottom w:val="0"/>
                      <w:divBdr>
                        <w:top w:val="none" w:sz="0" w:space="0" w:color="auto"/>
                        <w:left w:val="none" w:sz="0" w:space="0" w:color="auto"/>
                        <w:bottom w:val="none" w:sz="0" w:space="0" w:color="auto"/>
                        <w:right w:val="none" w:sz="0" w:space="0" w:color="auto"/>
                      </w:divBdr>
                    </w:div>
                  </w:divsChild>
                </w:div>
                <w:div w:id="1032152401">
                  <w:marLeft w:val="0"/>
                  <w:marRight w:val="0"/>
                  <w:marTop w:val="0"/>
                  <w:marBottom w:val="0"/>
                  <w:divBdr>
                    <w:top w:val="none" w:sz="0" w:space="0" w:color="auto"/>
                    <w:left w:val="none" w:sz="0" w:space="0" w:color="auto"/>
                    <w:bottom w:val="none" w:sz="0" w:space="0" w:color="auto"/>
                    <w:right w:val="none" w:sz="0" w:space="0" w:color="auto"/>
                  </w:divBdr>
                  <w:divsChild>
                    <w:div w:id="1292394191">
                      <w:marLeft w:val="0"/>
                      <w:marRight w:val="0"/>
                      <w:marTop w:val="0"/>
                      <w:marBottom w:val="0"/>
                      <w:divBdr>
                        <w:top w:val="none" w:sz="0" w:space="0" w:color="auto"/>
                        <w:left w:val="none" w:sz="0" w:space="0" w:color="auto"/>
                        <w:bottom w:val="none" w:sz="0" w:space="0" w:color="auto"/>
                        <w:right w:val="none" w:sz="0" w:space="0" w:color="auto"/>
                      </w:divBdr>
                    </w:div>
                  </w:divsChild>
                </w:div>
                <w:div w:id="1032923601">
                  <w:marLeft w:val="0"/>
                  <w:marRight w:val="0"/>
                  <w:marTop w:val="0"/>
                  <w:marBottom w:val="0"/>
                  <w:divBdr>
                    <w:top w:val="none" w:sz="0" w:space="0" w:color="auto"/>
                    <w:left w:val="none" w:sz="0" w:space="0" w:color="auto"/>
                    <w:bottom w:val="none" w:sz="0" w:space="0" w:color="auto"/>
                    <w:right w:val="none" w:sz="0" w:space="0" w:color="auto"/>
                  </w:divBdr>
                  <w:divsChild>
                    <w:div w:id="178087935">
                      <w:marLeft w:val="0"/>
                      <w:marRight w:val="0"/>
                      <w:marTop w:val="0"/>
                      <w:marBottom w:val="0"/>
                      <w:divBdr>
                        <w:top w:val="none" w:sz="0" w:space="0" w:color="auto"/>
                        <w:left w:val="none" w:sz="0" w:space="0" w:color="auto"/>
                        <w:bottom w:val="none" w:sz="0" w:space="0" w:color="auto"/>
                        <w:right w:val="none" w:sz="0" w:space="0" w:color="auto"/>
                      </w:divBdr>
                    </w:div>
                  </w:divsChild>
                </w:div>
                <w:div w:id="1037043259">
                  <w:marLeft w:val="0"/>
                  <w:marRight w:val="0"/>
                  <w:marTop w:val="0"/>
                  <w:marBottom w:val="0"/>
                  <w:divBdr>
                    <w:top w:val="none" w:sz="0" w:space="0" w:color="auto"/>
                    <w:left w:val="none" w:sz="0" w:space="0" w:color="auto"/>
                    <w:bottom w:val="none" w:sz="0" w:space="0" w:color="auto"/>
                    <w:right w:val="none" w:sz="0" w:space="0" w:color="auto"/>
                  </w:divBdr>
                  <w:divsChild>
                    <w:div w:id="405305911">
                      <w:marLeft w:val="0"/>
                      <w:marRight w:val="0"/>
                      <w:marTop w:val="0"/>
                      <w:marBottom w:val="0"/>
                      <w:divBdr>
                        <w:top w:val="none" w:sz="0" w:space="0" w:color="auto"/>
                        <w:left w:val="none" w:sz="0" w:space="0" w:color="auto"/>
                        <w:bottom w:val="none" w:sz="0" w:space="0" w:color="auto"/>
                        <w:right w:val="none" w:sz="0" w:space="0" w:color="auto"/>
                      </w:divBdr>
                    </w:div>
                  </w:divsChild>
                </w:div>
                <w:div w:id="1040933275">
                  <w:marLeft w:val="0"/>
                  <w:marRight w:val="0"/>
                  <w:marTop w:val="0"/>
                  <w:marBottom w:val="0"/>
                  <w:divBdr>
                    <w:top w:val="none" w:sz="0" w:space="0" w:color="auto"/>
                    <w:left w:val="none" w:sz="0" w:space="0" w:color="auto"/>
                    <w:bottom w:val="none" w:sz="0" w:space="0" w:color="auto"/>
                    <w:right w:val="none" w:sz="0" w:space="0" w:color="auto"/>
                  </w:divBdr>
                  <w:divsChild>
                    <w:div w:id="1586527683">
                      <w:marLeft w:val="0"/>
                      <w:marRight w:val="0"/>
                      <w:marTop w:val="0"/>
                      <w:marBottom w:val="0"/>
                      <w:divBdr>
                        <w:top w:val="none" w:sz="0" w:space="0" w:color="auto"/>
                        <w:left w:val="none" w:sz="0" w:space="0" w:color="auto"/>
                        <w:bottom w:val="none" w:sz="0" w:space="0" w:color="auto"/>
                        <w:right w:val="none" w:sz="0" w:space="0" w:color="auto"/>
                      </w:divBdr>
                    </w:div>
                  </w:divsChild>
                </w:div>
                <w:div w:id="1057781803">
                  <w:marLeft w:val="0"/>
                  <w:marRight w:val="0"/>
                  <w:marTop w:val="0"/>
                  <w:marBottom w:val="0"/>
                  <w:divBdr>
                    <w:top w:val="none" w:sz="0" w:space="0" w:color="auto"/>
                    <w:left w:val="none" w:sz="0" w:space="0" w:color="auto"/>
                    <w:bottom w:val="none" w:sz="0" w:space="0" w:color="auto"/>
                    <w:right w:val="none" w:sz="0" w:space="0" w:color="auto"/>
                  </w:divBdr>
                  <w:divsChild>
                    <w:div w:id="1680540904">
                      <w:marLeft w:val="0"/>
                      <w:marRight w:val="0"/>
                      <w:marTop w:val="0"/>
                      <w:marBottom w:val="0"/>
                      <w:divBdr>
                        <w:top w:val="none" w:sz="0" w:space="0" w:color="auto"/>
                        <w:left w:val="none" w:sz="0" w:space="0" w:color="auto"/>
                        <w:bottom w:val="none" w:sz="0" w:space="0" w:color="auto"/>
                        <w:right w:val="none" w:sz="0" w:space="0" w:color="auto"/>
                      </w:divBdr>
                    </w:div>
                  </w:divsChild>
                </w:div>
                <w:div w:id="1071732450">
                  <w:marLeft w:val="0"/>
                  <w:marRight w:val="0"/>
                  <w:marTop w:val="0"/>
                  <w:marBottom w:val="0"/>
                  <w:divBdr>
                    <w:top w:val="none" w:sz="0" w:space="0" w:color="auto"/>
                    <w:left w:val="none" w:sz="0" w:space="0" w:color="auto"/>
                    <w:bottom w:val="none" w:sz="0" w:space="0" w:color="auto"/>
                    <w:right w:val="none" w:sz="0" w:space="0" w:color="auto"/>
                  </w:divBdr>
                  <w:divsChild>
                    <w:div w:id="1526284688">
                      <w:marLeft w:val="0"/>
                      <w:marRight w:val="0"/>
                      <w:marTop w:val="0"/>
                      <w:marBottom w:val="0"/>
                      <w:divBdr>
                        <w:top w:val="none" w:sz="0" w:space="0" w:color="auto"/>
                        <w:left w:val="none" w:sz="0" w:space="0" w:color="auto"/>
                        <w:bottom w:val="none" w:sz="0" w:space="0" w:color="auto"/>
                        <w:right w:val="none" w:sz="0" w:space="0" w:color="auto"/>
                      </w:divBdr>
                    </w:div>
                    <w:div w:id="2076854162">
                      <w:marLeft w:val="0"/>
                      <w:marRight w:val="0"/>
                      <w:marTop w:val="0"/>
                      <w:marBottom w:val="0"/>
                      <w:divBdr>
                        <w:top w:val="none" w:sz="0" w:space="0" w:color="auto"/>
                        <w:left w:val="none" w:sz="0" w:space="0" w:color="auto"/>
                        <w:bottom w:val="none" w:sz="0" w:space="0" w:color="auto"/>
                        <w:right w:val="none" w:sz="0" w:space="0" w:color="auto"/>
                      </w:divBdr>
                    </w:div>
                  </w:divsChild>
                </w:div>
                <w:div w:id="1076633704">
                  <w:marLeft w:val="0"/>
                  <w:marRight w:val="0"/>
                  <w:marTop w:val="0"/>
                  <w:marBottom w:val="0"/>
                  <w:divBdr>
                    <w:top w:val="none" w:sz="0" w:space="0" w:color="auto"/>
                    <w:left w:val="none" w:sz="0" w:space="0" w:color="auto"/>
                    <w:bottom w:val="none" w:sz="0" w:space="0" w:color="auto"/>
                    <w:right w:val="none" w:sz="0" w:space="0" w:color="auto"/>
                  </w:divBdr>
                  <w:divsChild>
                    <w:div w:id="381640635">
                      <w:marLeft w:val="0"/>
                      <w:marRight w:val="0"/>
                      <w:marTop w:val="0"/>
                      <w:marBottom w:val="0"/>
                      <w:divBdr>
                        <w:top w:val="none" w:sz="0" w:space="0" w:color="auto"/>
                        <w:left w:val="none" w:sz="0" w:space="0" w:color="auto"/>
                        <w:bottom w:val="none" w:sz="0" w:space="0" w:color="auto"/>
                        <w:right w:val="none" w:sz="0" w:space="0" w:color="auto"/>
                      </w:divBdr>
                    </w:div>
                  </w:divsChild>
                </w:div>
                <w:div w:id="1081558302">
                  <w:marLeft w:val="0"/>
                  <w:marRight w:val="0"/>
                  <w:marTop w:val="0"/>
                  <w:marBottom w:val="0"/>
                  <w:divBdr>
                    <w:top w:val="none" w:sz="0" w:space="0" w:color="auto"/>
                    <w:left w:val="none" w:sz="0" w:space="0" w:color="auto"/>
                    <w:bottom w:val="none" w:sz="0" w:space="0" w:color="auto"/>
                    <w:right w:val="none" w:sz="0" w:space="0" w:color="auto"/>
                  </w:divBdr>
                  <w:divsChild>
                    <w:div w:id="257954762">
                      <w:marLeft w:val="0"/>
                      <w:marRight w:val="0"/>
                      <w:marTop w:val="0"/>
                      <w:marBottom w:val="0"/>
                      <w:divBdr>
                        <w:top w:val="none" w:sz="0" w:space="0" w:color="auto"/>
                        <w:left w:val="none" w:sz="0" w:space="0" w:color="auto"/>
                        <w:bottom w:val="none" w:sz="0" w:space="0" w:color="auto"/>
                        <w:right w:val="none" w:sz="0" w:space="0" w:color="auto"/>
                      </w:divBdr>
                    </w:div>
                  </w:divsChild>
                </w:div>
                <w:div w:id="1085491616">
                  <w:marLeft w:val="0"/>
                  <w:marRight w:val="0"/>
                  <w:marTop w:val="0"/>
                  <w:marBottom w:val="0"/>
                  <w:divBdr>
                    <w:top w:val="none" w:sz="0" w:space="0" w:color="auto"/>
                    <w:left w:val="none" w:sz="0" w:space="0" w:color="auto"/>
                    <w:bottom w:val="none" w:sz="0" w:space="0" w:color="auto"/>
                    <w:right w:val="none" w:sz="0" w:space="0" w:color="auto"/>
                  </w:divBdr>
                  <w:divsChild>
                    <w:div w:id="819810264">
                      <w:marLeft w:val="0"/>
                      <w:marRight w:val="0"/>
                      <w:marTop w:val="0"/>
                      <w:marBottom w:val="0"/>
                      <w:divBdr>
                        <w:top w:val="none" w:sz="0" w:space="0" w:color="auto"/>
                        <w:left w:val="none" w:sz="0" w:space="0" w:color="auto"/>
                        <w:bottom w:val="none" w:sz="0" w:space="0" w:color="auto"/>
                        <w:right w:val="none" w:sz="0" w:space="0" w:color="auto"/>
                      </w:divBdr>
                    </w:div>
                  </w:divsChild>
                </w:div>
                <w:div w:id="1089080837">
                  <w:marLeft w:val="0"/>
                  <w:marRight w:val="0"/>
                  <w:marTop w:val="0"/>
                  <w:marBottom w:val="0"/>
                  <w:divBdr>
                    <w:top w:val="none" w:sz="0" w:space="0" w:color="auto"/>
                    <w:left w:val="none" w:sz="0" w:space="0" w:color="auto"/>
                    <w:bottom w:val="none" w:sz="0" w:space="0" w:color="auto"/>
                    <w:right w:val="none" w:sz="0" w:space="0" w:color="auto"/>
                  </w:divBdr>
                  <w:divsChild>
                    <w:div w:id="767849188">
                      <w:marLeft w:val="0"/>
                      <w:marRight w:val="0"/>
                      <w:marTop w:val="0"/>
                      <w:marBottom w:val="0"/>
                      <w:divBdr>
                        <w:top w:val="none" w:sz="0" w:space="0" w:color="auto"/>
                        <w:left w:val="none" w:sz="0" w:space="0" w:color="auto"/>
                        <w:bottom w:val="none" w:sz="0" w:space="0" w:color="auto"/>
                        <w:right w:val="none" w:sz="0" w:space="0" w:color="auto"/>
                      </w:divBdr>
                    </w:div>
                  </w:divsChild>
                </w:div>
                <w:div w:id="1123884839">
                  <w:marLeft w:val="0"/>
                  <w:marRight w:val="0"/>
                  <w:marTop w:val="0"/>
                  <w:marBottom w:val="0"/>
                  <w:divBdr>
                    <w:top w:val="none" w:sz="0" w:space="0" w:color="auto"/>
                    <w:left w:val="none" w:sz="0" w:space="0" w:color="auto"/>
                    <w:bottom w:val="none" w:sz="0" w:space="0" w:color="auto"/>
                    <w:right w:val="none" w:sz="0" w:space="0" w:color="auto"/>
                  </w:divBdr>
                  <w:divsChild>
                    <w:div w:id="760881523">
                      <w:marLeft w:val="0"/>
                      <w:marRight w:val="0"/>
                      <w:marTop w:val="0"/>
                      <w:marBottom w:val="0"/>
                      <w:divBdr>
                        <w:top w:val="none" w:sz="0" w:space="0" w:color="auto"/>
                        <w:left w:val="none" w:sz="0" w:space="0" w:color="auto"/>
                        <w:bottom w:val="none" w:sz="0" w:space="0" w:color="auto"/>
                        <w:right w:val="none" w:sz="0" w:space="0" w:color="auto"/>
                      </w:divBdr>
                    </w:div>
                  </w:divsChild>
                </w:div>
                <w:div w:id="1131242920">
                  <w:marLeft w:val="0"/>
                  <w:marRight w:val="0"/>
                  <w:marTop w:val="0"/>
                  <w:marBottom w:val="0"/>
                  <w:divBdr>
                    <w:top w:val="none" w:sz="0" w:space="0" w:color="auto"/>
                    <w:left w:val="none" w:sz="0" w:space="0" w:color="auto"/>
                    <w:bottom w:val="none" w:sz="0" w:space="0" w:color="auto"/>
                    <w:right w:val="none" w:sz="0" w:space="0" w:color="auto"/>
                  </w:divBdr>
                  <w:divsChild>
                    <w:div w:id="1114983848">
                      <w:marLeft w:val="0"/>
                      <w:marRight w:val="0"/>
                      <w:marTop w:val="0"/>
                      <w:marBottom w:val="0"/>
                      <w:divBdr>
                        <w:top w:val="none" w:sz="0" w:space="0" w:color="auto"/>
                        <w:left w:val="none" w:sz="0" w:space="0" w:color="auto"/>
                        <w:bottom w:val="none" w:sz="0" w:space="0" w:color="auto"/>
                        <w:right w:val="none" w:sz="0" w:space="0" w:color="auto"/>
                      </w:divBdr>
                    </w:div>
                  </w:divsChild>
                </w:div>
                <w:div w:id="1136947944">
                  <w:marLeft w:val="0"/>
                  <w:marRight w:val="0"/>
                  <w:marTop w:val="0"/>
                  <w:marBottom w:val="0"/>
                  <w:divBdr>
                    <w:top w:val="none" w:sz="0" w:space="0" w:color="auto"/>
                    <w:left w:val="none" w:sz="0" w:space="0" w:color="auto"/>
                    <w:bottom w:val="none" w:sz="0" w:space="0" w:color="auto"/>
                    <w:right w:val="none" w:sz="0" w:space="0" w:color="auto"/>
                  </w:divBdr>
                  <w:divsChild>
                    <w:div w:id="1657953892">
                      <w:marLeft w:val="0"/>
                      <w:marRight w:val="0"/>
                      <w:marTop w:val="0"/>
                      <w:marBottom w:val="0"/>
                      <w:divBdr>
                        <w:top w:val="none" w:sz="0" w:space="0" w:color="auto"/>
                        <w:left w:val="none" w:sz="0" w:space="0" w:color="auto"/>
                        <w:bottom w:val="none" w:sz="0" w:space="0" w:color="auto"/>
                        <w:right w:val="none" w:sz="0" w:space="0" w:color="auto"/>
                      </w:divBdr>
                    </w:div>
                  </w:divsChild>
                </w:div>
                <w:div w:id="1139956145">
                  <w:marLeft w:val="0"/>
                  <w:marRight w:val="0"/>
                  <w:marTop w:val="0"/>
                  <w:marBottom w:val="0"/>
                  <w:divBdr>
                    <w:top w:val="none" w:sz="0" w:space="0" w:color="auto"/>
                    <w:left w:val="none" w:sz="0" w:space="0" w:color="auto"/>
                    <w:bottom w:val="none" w:sz="0" w:space="0" w:color="auto"/>
                    <w:right w:val="none" w:sz="0" w:space="0" w:color="auto"/>
                  </w:divBdr>
                  <w:divsChild>
                    <w:div w:id="1443649817">
                      <w:marLeft w:val="0"/>
                      <w:marRight w:val="0"/>
                      <w:marTop w:val="0"/>
                      <w:marBottom w:val="0"/>
                      <w:divBdr>
                        <w:top w:val="none" w:sz="0" w:space="0" w:color="auto"/>
                        <w:left w:val="none" w:sz="0" w:space="0" w:color="auto"/>
                        <w:bottom w:val="none" w:sz="0" w:space="0" w:color="auto"/>
                        <w:right w:val="none" w:sz="0" w:space="0" w:color="auto"/>
                      </w:divBdr>
                    </w:div>
                  </w:divsChild>
                </w:div>
                <w:div w:id="1141997530">
                  <w:marLeft w:val="0"/>
                  <w:marRight w:val="0"/>
                  <w:marTop w:val="0"/>
                  <w:marBottom w:val="0"/>
                  <w:divBdr>
                    <w:top w:val="none" w:sz="0" w:space="0" w:color="auto"/>
                    <w:left w:val="none" w:sz="0" w:space="0" w:color="auto"/>
                    <w:bottom w:val="none" w:sz="0" w:space="0" w:color="auto"/>
                    <w:right w:val="none" w:sz="0" w:space="0" w:color="auto"/>
                  </w:divBdr>
                  <w:divsChild>
                    <w:div w:id="1738019329">
                      <w:marLeft w:val="0"/>
                      <w:marRight w:val="0"/>
                      <w:marTop w:val="0"/>
                      <w:marBottom w:val="0"/>
                      <w:divBdr>
                        <w:top w:val="none" w:sz="0" w:space="0" w:color="auto"/>
                        <w:left w:val="none" w:sz="0" w:space="0" w:color="auto"/>
                        <w:bottom w:val="none" w:sz="0" w:space="0" w:color="auto"/>
                        <w:right w:val="none" w:sz="0" w:space="0" w:color="auto"/>
                      </w:divBdr>
                    </w:div>
                  </w:divsChild>
                </w:div>
                <w:div w:id="1152716773">
                  <w:marLeft w:val="0"/>
                  <w:marRight w:val="0"/>
                  <w:marTop w:val="0"/>
                  <w:marBottom w:val="0"/>
                  <w:divBdr>
                    <w:top w:val="none" w:sz="0" w:space="0" w:color="auto"/>
                    <w:left w:val="none" w:sz="0" w:space="0" w:color="auto"/>
                    <w:bottom w:val="none" w:sz="0" w:space="0" w:color="auto"/>
                    <w:right w:val="none" w:sz="0" w:space="0" w:color="auto"/>
                  </w:divBdr>
                  <w:divsChild>
                    <w:div w:id="793065694">
                      <w:marLeft w:val="0"/>
                      <w:marRight w:val="0"/>
                      <w:marTop w:val="0"/>
                      <w:marBottom w:val="0"/>
                      <w:divBdr>
                        <w:top w:val="none" w:sz="0" w:space="0" w:color="auto"/>
                        <w:left w:val="none" w:sz="0" w:space="0" w:color="auto"/>
                        <w:bottom w:val="none" w:sz="0" w:space="0" w:color="auto"/>
                        <w:right w:val="none" w:sz="0" w:space="0" w:color="auto"/>
                      </w:divBdr>
                    </w:div>
                    <w:div w:id="993609801">
                      <w:marLeft w:val="0"/>
                      <w:marRight w:val="0"/>
                      <w:marTop w:val="0"/>
                      <w:marBottom w:val="0"/>
                      <w:divBdr>
                        <w:top w:val="none" w:sz="0" w:space="0" w:color="auto"/>
                        <w:left w:val="none" w:sz="0" w:space="0" w:color="auto"/>
                        <w:bottom w:val="none" w:sz="0" w:space="0" w:color="auto"/>
                        <w:right w:val="none" w:sz="0" w:space="0" w:color="auto"/>
                      </w:divBdr>
                    </w:div>
                    <w:div w:id="1709914504">
                      <w:marLeft w:val="0"/>
                      <w:marRight w:val="0"/>
                      <w:marTop w:val="0"/>
                      <w:marBottom w:val="0"/>
                      <w:divBdr>
                        <w:top w:val="none" w:sz="0" w:space="0" w:color="auto"/>
                        <w:left w:val="none" w:sz="0" w:space="0" w:color="auto"/>
                        <w:bottom w:val="none" w:sz="0" w:space="0" w:color="auto"/>
                        <w:right w:val="none" w:sz="0" w:space="0" w:color="auto"/>
                      </w:divBdr>
                    </w:div>
                  </w:divsChild>
                </w:div>
                <w:div w:id="1174299596">
                  <w:marLeft w:val="0"/>
                  <w:marRight w:val="0"/>
                  <w:marTop w:val="0"/>
                  <w:marBottom w:val="0"/>
                  <w:divBdr>
                    <w:top w:val="none" w:sz="0" w:space="0" w:color="auto"/>
                    <w:left w:val="none" w:sz="0" w:space="0" w:color="auto"/>
                    <w:bottom w:val="none" w:sz="0" w:space="0" w:color="auto"/>
                    <w:right w:val="none" w:sz="0" w:space="0" w:color="auto"/>
                  </w:divBdr>
                  <w:divsChild>
                    <w:div w:id="2147162713">
                      <w:marLeft w:val="0"/>
                      <w:marRight w:val="0"/>
                      <w:marTop w:val="0"/>
                      <w:marBottom w:val="0"/>
                      <w:divBdr>
                        <w:top w:val="none" w:sz="0" w:space="0" w:color="auto"/>
                        <w:left w:val="none" w:sz="0" w:space="0" w:color="auto"/>
                        <w:bottom w:val="none" w:sz="0" w:space="0" w:color="auto"/>
                        <w:right w:val="none" w:sz="0" w:space="0" w:color="auto"/>
                      </w:divBdr>
                    </w:div>
                  </w:divsChild>
                </w:div>
                <w:div w:id="1203401402">
                  <w:marLeft w:val="0"/>
                  <w:marRight w:val="0"/>
                  <w:marTop w:val="0"/>
                  <w:marBottom w:val="0"/>
                  <w:divBdr>
                    <w:top w:val="none" w:sz="0" w:space="0" w:color="auto"/>
                    <w:left w:val="none" w:sz="0" w:space="0" w:color="auto"/>
                    <w:bottom w:val="none" w:sz="0" w:space="0" w:color="auto"/>
                    <w:right w:val="none" w:sz="0" w:space="0" w:color="auto"/>
                  </w:divBdr>
                  <w:divsChild>
                    <w:div w:id="363021569">
                      <w:marLeft w:val="0"/>
                      <w:marRight w:val="0"/>
                      <w:marTop w:val="0"/>
                      <w:marBottom w:val="0"/>
                      <w:divBdr>
                        <w:top w:val="none" w:sz="0" w:space="0" w:color="auto"/>
                        <w:left w:val="none" w:sz="0" w:space="0" w:color="auto"/>
                        <w:bottom w:val="none" w:sz="0" w:space="0" w:color="auto"/>
                        <w:right w:val="none" w:sz="0" w:space="0" w:color="auto"/>
                      </w:divBdr>
                    </w:div>
                  </w:divsChild>
                </w:div>
                <w:div w:id="1210724133">
                  <w:marLeft w:val="0"/>
                  <w:marRight w:val="0"/>
                  <w:marTop w:val="0"/>
                  <w:marBottom w:val="0"/>
                  <w:divBdr>
                    <w:top w:val="none" w:sz="0" w:space="0" w:color="auto"/>
                    <w:left w:val="none" w:sz="0" w:space="0" w:color="auto"/>
                    <w:bottom w:val="none" w:sz="0" w:space="0" w:color="auto"/>
                    <w:right w:val="none" w:sz="0" w:space="0" w:color="auto"/>
                  </w:divBdr>
                  <w:divsChild>
                    <w:div w:id="756443375">
                      <w:marLeft w:val="0"/>
                      <w:marRight w:val="0"/>
                      <w:marTop w:val="0"/>
                      <w:marBottom w:val="0"/>
                      <w:divBdr>
                        <w:top w:val="none" w:sz="0" w:space="0" w:color="auto"/>
                        <w:left w:val="none" w:sz="0" w:space="0" w:color="auto"/>
                        <w:bottom w:val="none" w:sz="0" w:space="0" w:color="auto"/>
                        <w:right w:val="none" w:sz="0" w:space="0" w:color="auto"/>
                      </w:divBdr>
                    </w:div>
                    <w:div w:id="1632400802">
                      <w:marLeft w:val="0"/>
                      <w:marRight w:val="0"/>
                      <w:marTop w:val="0"/>
                      <w:marBottom w:val="0"/>
                      <w:divBdr>
                        <w:top w:val="none" w:sz="0" w:space="0" w:color="auto"/>
                        <w:left w:val="none" w:sz="0" w:space="0" w:color="auto"/>
                        <w:bottom w:val="none" w:sz="0" w:space="0" w:color="auto"/>
                        <w:right w:val="none" w:sz="0" w:space="0" w:color="auto"/>
                      </w:divBdr>
                    </w:div>
                    <w:div w:id="1977028388">
                      <w:marLeft w:val="0"/>
                      <w:marRight w:val="0"/>
                      <w:marTop w:val="0"/>
                      <w:marBottom w:val="0"/>
                      <w:divBdr>
                        <w:top w:val="none" w:sz="0" w:space="0" w:color="auto"/>
                        <w:left w:val="none" w:sz="0" w:space="0" w:color="auto"/>
                        <w:bottom w:val="none" w:sz="0" w:space="0" w:color="auto"/>
                        <w:right w:val="none" w:sz="0" w:space="0" w:color="auto"/>
                      </w:divBdr>
                    </w:div>
                    <w:div w:id="2092501421">
                      <w:marLeft w:val="0"/>
                      <w:marRight w:val="0"/>
                      <w:marTop w:val="0"/>
                      <w:marBottom w:val="0"/>
                      <w:divBdr>
                        <w:top w:val="none" w:sz="0" w:space="0" w:color="auto"/>
                        <w:left w:val="none" w:sz="0" w:space="0" w:color="auto"/>
                        <w:bottom w:val="none" w:sz="0" w:space="0" w:color="auto"/>
                        <w:right w:val="none" w:sz="0" w:space="0" w:color="auto"/>
                      </w:divBdr>
                    </w:div>
                  </w:divsChild>
                </w:div>
                <w:div w:id="1217081803">
                  <w:marLeft w:val="0"/>
                  <w:marRight w:val="0"/>
                  <w:marTop w:val="0"/>
                  <w:marBottom w:val="0"/>
                  <w:divBdr>
                    <w:top w:val="none" w:sz="0" w:space="0" w:color="auto"/>
                    <w:left w:val="none" w:sz="0" w:space="0" w:color="auto"/>
                    <w:bottom w:val="none" w:sz="0" w:space="0" w:color="auto"/>
                    <w:right w:val="none" w:sz="0" w:space="0" w:color="auto"/>
                  </w:divBdr>
                  <w:divsChild>
                    <w:div w:id="1040008062">
                      <w:marLeft w:val="0"/>
                      <w:marRight w:val="0"/>
                      <w:marTop w:val="0"/>
                      <w:marBottom w:val="0"/>
                      <w:divBdr>
                        <w:top w:val="none" w:sz="0" w:space="0" w:color="auto"/>
                        <w:left w:val="none" w:sz="0" w:space="0" w:color="auto"/>
                        <w:bottom w:val="none" w:sz="0" w:space="0" w:color="auto"/>
                        <w:right w:val="none" w:sz="0" w:space="0" w:color="auto"/>
                      </w:divBdr>
                    </w:div>
                  </w:divsChild>
                </w:div>
                <w:div w:id="1231186523">
                  <w:marLeft w:val="0"/>
                  <w:marRight w:val="0"/>
                  <w:marTop w:val="0"/>
                  <w:marBottom w:val="0"/>
                  <w:divBdr>
                    <w:top w:val="none" w:sz="0" w:space="0" w:color="auto"/>
                    <w:left w:val="none" w:sz="0" w:space="0" w:color="auto"/>
                    <w:bottom w:val="none" w:sz="0" w:space="0" w:color="auto"/>
                    <w:right w:val="none" w:sz="0" w:space="0" w:color="auto"/>
                  </w:divBdr>
                  <w:divsChild>
                    <w:div w:id="771051838">
                      <w:marLeft w:val="0"/>
                      <w:marRight w:val="0"/>
                      <w:marTop w:val="0"/>
                      <w:marBottom w:val="0"/>
                      <w:divBdr>
                        <w:top w:val="none" w:sz="0" w:space="0" w:color="auto"/>
                        <w:left w:val="none" w:sz="0" w:space="0" w:color="auto"/>
                        <w:bottom w:val="none" w:sz="0" w:space="0" w:color="auto"/>
                        <w:right w:val="none" w:sz="0" w:space="0" w:color="auto"/>
                      </w:divBdr>
                    </w:div>
                  </w:divsChild>
                </w:div>
                <w:div w:id="1276331300">
                  <w:marLeft w:val="0"/>
                  <w:marRight w:val="0"/>
                  <w:marTop w:val="0"/>
                  <w:marBottom w:val="0"/>
                  <w:divBdr>
                    <w:top w:val="none" w:sz="0" w:space="0" w:color="auto"/>
                    <w:left w:val="none" w:sz="0" w:space="0" w:color="auto"/>
                    <w:bottom w:val="none" w:sz="0" w:space="0" w:color="auto"/>
                    <w:right w:val="none" w:sz="0" w:space="0" w:color="auto"/>
                  </w:divBdr>
                  <w:divsChild>
                    <w:div w:id="1280379900">
                      <w:marLeft w:val="0"/>
                      <w:marRight w:val="0"/>
                      <w:marTop w:val="0"/>
                      <w:marBottom w:val="0"/>
                      <w:divBdr>
                        <w:top w:val="none" w:sz="0" w:space="0" w:color="auto"/>
                        <w:left w:val="none" w:sz="0" w:space="0" w:color="auto"/>
                        <w:bottom w:val="none" w:sz="0" w:space="0" w:color="auto"/>
                        <w:right w:val="none" w:sz="0" w:space="0" w:color="auto"/>
                      </w:divBdr>
                    </w:div>
                  </w:divsChild>
                </w:div>
                <w:div w:id="1291208733">
                  <w:marLeft w:val="0"/>
                  <w:marRight w:val="0"/>
                  <w:marTop w:val="0"/>
                  <w:marBottom w:val="0"/>
                  <w:divBdr>
                    <w:top w:val="none" w:sz="0" w:space="0" w:color="auto"/>
                    <w:left w:val="none" w:sz="0" w:space="0" w:color="auto"/>
                    <w:bottom w:val="none" w:sz="0" w:space="0" w:color="auto"/>
                    <w:right w:val="none" w:sz="0" w:space="0" w:color="auto"/>
                  </w:divBdr>
                  <w:divsChild>
                    <w:div w:id="1726294031">
                      <w:marLeft w:val="0"/>
                      <w:marRight w:val="0"/>
                      <w:marTop w:val="0"/>
                      <w:marBottom w:val="0"/>
                      <w:divBdr>
                        <w:top w:val="none" w:sz="0" w:space="0" w:color="auto"/>
                        <w:left w:val="none" w:sz="0" w:space="0" w:color="auto"/>
                        <w:bottom w:val="none" w:sz="0" w:space="0" w:color="auto"/>
                        <w:right w:val="none" w:sz="0" w:space="0" w:color="auto"/>
                      </w:divBdr>
                    </w:div>
                  </w:divsChild>
                </w:div>
                <w:div w:id="1329870109">
                  <w:marLeft w:val="0"/>
                  <w:marRight w:val="0"/>
                  <w:marTop w:val="0"/>
                  <w:marBottom w:val="0"/>
                  <w:divBdr>
                    <w:top w:val="none" w:sz="0" w:space="0" w:color="auto"/>
                    <w:left w:val="none" w:sz="0" w:space="0" w:color="auto"/>
                    <w:bottom w:val="none" w:sz="0" w:space="0" w:color="auto"/>
                    <w:right w:val="none" w:sz="0" w:space="0" w:color="auto"/>
                  </w:divBdr>
                  <w:divsChild>
                    <w:div w:id="1773235730">
                      <w:marLeft w:val="0"/>
                      <w:marRight w:val="0"/>
                      <w:marTop w:val="0"/>
                      <w:marBottom w:val="0"/>
                      <w:divBdr>
                        <w:top w:val="none" w:sz="0" w:space="0" w:color="auto"/>
                        <w:left w:val="none" w:sz="0" w:space="0" w:color="auto"/>
                        <w:bottom w:val="none" w:sz="0" w:space="0" w:color="auto"/>
                        <w:right w:val="none" w:sz="0" w:space="0" w:color="auto"/>
                      </w:divBdr>
                    </w:div>
                  </w:divsChild>
                </w:div>
                <w:div w:id="1331520185">
                  <w:marLeft w:val="0"/>
                  <w:marRight w:val="0"/>
                  <w:marTop w:val="0"/>
                  <w:marBottom w:val="0"/>
                  <w:divBdr>
                    <w:top w:val="none" w:sz="0" w:space="0" w:color="auto"/>
                    <w:left w:val="none" w:sz="0" w:space="0" w:color="auto"/>
                    <w:bottom w:val="none" w:sz="0" w:space="0" w:color="auto"/>
                    <w:right w:val="none" w:sz="0" w:space="0" w:color="auto"/>
                  </w:divBdr>
                  <w:divsChild>
                    <w:div w:id="1683165898">
                      <w:marLeft w:val="0"/>
                      <w:marRight w:val="0"/>
                      <w:marTop w:val="0"/>
                      <w:marBottom w:val="0"/>
                      <w:divBdr>
                        <w:top w:val="none" w:sz="0" w:space="0" w:color="auto"/>
                        <w:left w:val="none" w:sz="0" w:space="0" w:color="auto"/>
                        <w:bottom w:val="none" w:sz="0" w:space="0" w:color="auto"/>
                        <w:right w:val="none" w:sz="0" w:space="0" w:color="auto"/>
                      </w:divBdr>
                    </w:div>
                  </w:divsChild>
                </w:div>
                <w:div w:id="1348018687">
                  <w:marLeft w:val="0"/>
                  <w:marRight w:val="0"/>
                  <w:marTop w:val="0"/>
                  <w:marBottom w:val="0"/>
                  <w:divBdr>
                    <w:top w:val="none" w:sz="0" w:space="0" w:color="auto"/>
                    <w:left w:val="none" w:sz="0" w:space="0" w:color="auto"/>
                    <w:bottom w:val="none" w:sz="0" w:space="0" w:color="auto"/>
                    <w:right w:val="none" w:sz="0" w:space="0" w:color="auto"/>
                  </w:divBdr>
                  <w:divsChild>
                    <w:div w:id="2078016070">
                      <w:marLeft w:val="0"/>
                      <w:marRight w:val="0"/>
                      <w:marTop w:val="0"/>
                      <w:marBottom w:val="0"/>
                      <w:divBdr>
                        <w:top w:val="none" w:sz="0" w:space="0" w:color="auto"/>
                        <w:left w:val="none" w:sz="0" w:space="0" w:color="auto"/>
                        <w:bottom w:val="none" w:sz="0" w:space="0" w:color="auto"/>
                        <w:right w:val="none" w:sz="0" w:space="0" w:color="auto"/>
                      </w:divBdr>
                    </w:div>
                  </w:divsChild>
                </w:div>
                <w:div w:id="1355109323">
                  <w:marLeft w:val="0"/>
                  <w:marRight w:val="0"/>
                  <w:marTop w:val="0"/>
                  <w:marBottom w:val="0"/>
                  <w:divBdr>
                    <w:top w:val="none" w:sz="0" w:space="0" w:color="auto"/>
                    <w:left w:val="none" w:sz="0" w:space="0" w:color="auto"/>
                    <w:bottom w:val="none" w:sz="0" w:space="0" w:color="auto"/>
                    <w:right w:val="none" w:sz="0" w:space="0" w:color="auto"/>
                  </w:divBdr>
                  <w:divsChild>
                    <w:div w:id="229388844">
                      <w:marLeft w:val="0"/>
                      <w:marRight w:val="0"/>
                      <w:marTop w:val="0"/>
                      <w:marBottom w:val="0"/>
                      <w:divBdr>
                        <w:top w:val="none" w:sz="0" w:space="0" w:color="auto"/>
                        <w:left w:val="none" w:sz="0" w:space="0" w:color="auto"/>
                        <w:bottom w:val="none" w:sz="0" w:space="0" w:color="auto"/>
                        <w:right w:val="none" w:sz="0" w:space="0" w:color="auto"/>
                      </w:divBdr>
                    </w:div>
                  </w:divsChild>
                </w:div>
                <w:div w:id="1357659966">
                  <w:marLeft w:val="0"/>
                  <w:marRight w:val="0"/>
                  <w:marTop w:val="0"/>
                  <w:marBottom w:val="0"/>
                  <w:divBdr>
                    <w:top w:val="none" w:sz="0" w:space="0" w:color="auto"/>
                    <w:left w:val="none" w:sz="0" w:space="0" w:color="auto"/>
                    <w:bottom w:val="none" w:sz="0" w:space="0" w:color="auto"/>
                    <w:right w:val="none" w:sz="0" w:space="0" w:color="auto"/>
                  </w:divBdr>
                  <w:divsChild>
                    <w:div w:id="677774505">
                      <w:marLeft w:val="0"/>
                      <w:marRight w:val="0"/>
                      <w:marTop w:val="0"/>
                      <w:marBottom w:val="0"/>
                      <w:divBdr>
                        <w:top w:val="none" w:sz="0" w:space="0" w:color="auto"/>
                        <w:left w:val="none" w:sz="0" w:space="0" w:color="auto"/>
                        <w:bottom w:val="none" w:sz="0" w:space="0" w:color="auto"/>
                        <w:right w:val="none" w:sz="0" w:space="0" w:color="auto"/>
                      </w:divBdr>
                    </w:div>
                  </w:divsChild>
                </w:div>
                <w:div w:id="1361318483">
                  <w:marLeft w:val="0"/>
                  <w:marRight w:val="0"/>
                  <w:marTop w:val="0"/>
                  <w:marBottom w:val="0"/>
                  <w:divBdr>
                    <w:top w:val="none" w:sz="0" w:space="0" w:color="auto"/>
                    <w:left w:val="none" w:sz="0" w:space="0" w:color="auto"/>
                    <w:bottom w:val="none" w:sz="0" w:space="0" w:color="auto"/>
                    <w:right w:val="none" w:sz="0" w:space="0" w:color="auto"/>
                  </w:divBdr>
                  <w:divsChild>
                    <w:div w:id="82724928">
                      <w:marLeft w:val="0"/>
                      <w:marRight w:val="0"/>
                      <w:marTop w:val="0"/>
                      <w:marBottom w:val="0"/>
                      <w:divBdr>
                        <w:top w:val="none" w:sz="0" w:space="0" w:color="auto"/>
                        <w:left w:val="none" w:sz="0" w:space="0" w:color="auto"/>
                        <w:bottom w:val="none" w:sz="0" w:space="0" w:color="auto"/>
                        <w:right w:val="none" w:sz="0" w:space="0" w:color="auto"/>
                      </w:divBdr>
                    </w:div>
                  </w:divsChild>
                </w:div>
                <w:div w:id="1365911515">
                  <w:marLeft w:val="0"/>
                  <w:marRight w:val="0"/>
                  <w:marTop w:val="0"/>
                  <w:marBottom w:val="0"/>
                  <w:divBdr>
                    <w:top w:val="none" w:sz="0" w:space="0" w:color="auto"/>
                    <w:left w:val="none" w:sz="0" w:space="0" w:color="auto"/>
                    <w:bottom w:val="none" w:sz="0" w:space="0" w:color="auto"/>
                    <w:right w:val="none" w:sz="0" w:space="0" w:color="auto"/>
                  </w:divBdr>
                  <w:divsChild>
                    <w:div w:id="1753744533">
                      <w:marLeft w:val="0"/>
                      <w:marRight w:val="0"/>
                      <w:marTop w:val="0"/>
                      <w:marBottom w:val="0"/>
                      <w:divBdr>
                        <w:top w:val="none" w:sz="0" w:space="0" w:color="auto"/>
                        <w:left w:val="none" w:sz="0" w:space="0" w:color="auto"/>
                        <w:bottom w:val="none" w:sz="0" w:space="0" w:color="auto"/>
                        <w:right w:val="none" w:sz="0" w:space="0" w:color="auto"/>
                      </w:divBdr>
                    </w:div>
                  </w:divsChild>
                </w:div>
                <w:div w:id="1380520784">
                  <w:marLeft w:val="0"/>
                  <w:marRight w:val="0"/>
                  <w:marTop w:val="0"/>
                  <w:marBottom w:val="0"/>
                  <w:divBdr>
                    <w:top w:val="none" w:sz="0" w:space="0" w:color="auto"/>
                    <w:left w:val="none" w:sz="0" w:space="0" w:color="auto"/>
                    <w:bottom w:val="none" w:sz="0" w:space="0" w:color="auto"/>
                    <w:right w:val="none" w:sz="0" w:space="0" w:color="auto"/>
                  </w:divBdr>
                  <w:divsChild>
                    <w:div w:id="566498721">
                      <w:marLeft w:val="0"/>
                      <w:marRight w:val="0"/>
                      <w:marTop w:val="0"/>
                      <w:marBottom w:val="0"/>
                      <w:divBdr>
                        <w:top w:val="none" w:sz="0" w:space="0" w:color="auto"/>
                        <w:left w:val="none" w:sz="0" w:space="0" w:color="auto"/>
                        <w:bottom w:val="none" w:sz="0" w:space="0" w:color="auto"/>
                        <w:right w:val="none" w:sz="0" w:space="0" w:color="auto"/>
                      </w:divBdr>
                    </w:div>
                  </w:divsChild>
                </w:div>
                <w:div w:id="1393581421">
                  <w:marLeft w:val="0"/>
                  <w:marRight w:val="0"/>
                  <w:marTop w:val="0"/>
                  <w:marBottom w:val="0"/>
                  <w:divBdr>
                    <w:top w:val="none" w:sz="0" w:space="0" w:color="auto"/>
                    <w:left w:val="none" w:sz="0" w:space="0" w:color="auto"/>
                    <w:bottom w:val="none" w:sz="0" w:space="0" w:color="auto"/>
                    <w:right w:val="none" w:sz="0" w:space="0" w:color="auto"/>
                  </w:divBdr>
                  <w:divsChild>
                    <w:div w:id="715475004">
                      <w:marLeft w:val="0"/>
                      <w:marRight w:val="0"/>
                      <w:marTop w:val="0"/>
                      <w:marBottom w:val="0"/>
                      <w:divBdr>
                        <w:top w:val="none" w:sz="0" w:space="0" w:color="auto"/>
                        <w:left w:val="none" w:sz="0" w:space="0" w:color="auto"/>
                        <w:bottom w:val="none" w:sz="0" w:space="0" w:color="auto"/>
                        <w:right w:val="none" w:sz="0" w:space="0" w:color="auto"/>
                      </w:divBdr>
                    </w:div>
                  </w:divsChild>
                </w:div>
                <w:div w:id="1408261738">
                  <w:marLeft w:val="0"/>
                  <w:marRight w:val="0"/>
                  <w:marTop w:val="0"/>
                  <w:marBottom w:val="0"/>
                  <w:divBdr>
                    <w:top w:val="none" w:sz="0" w:space="0" w:color="auto"/>
                    <w:left w:val="none" w:sz="0" w:space="0" w:color="auto"/>
                    <w:bottom w:val="none" w:sz="0" w:space="0" w:color="auto"/>
                    <w:right w:val="none" w:sz="0" w:space="0" w:color="auto"/>
                  </w:divBdr>
                  <w:divsChild>
                    <w:div w:id="830020752">
                      <w:marLeft w:val="0"/>
                      <w:marRight w:val="0"/>
                      <w:marTop w:val="0"/>
                      <w:marBottom w:val="0"/>
                      <w:divBdr>
                        <w:top w:val="none" w:sz="0" w:space="0" w:color="auto"/>
                        <w:left w:val="none" w:sz="0" w:space="0" w:color="auto"/>
                        <w:bottom w:val="none" w:sz="0" w:space="0" w:color="auto"/>
                        <w:right w:val="none" w:sz="0" w:space="0" w:color="auto"/>
                      </w:divBdr>
                    </w:div>
                  </w:divsChild>
                </w:div>
                <w:div w:id="1437477142">
                  <w:marLeft w:val="0"/>
                  <w:marRight w:val="0"/>
                  <w:marTop w:val="0"/>
                  <w:marBottom w:val="0"/>
                  <w:divBdr>
                    <w:top w:val="none" w:sz="0" w:space="0" w:color="auto"/>
                    <w:left w:val="none" w:sz="0" w:space="0" w:color="auto"/>
                    <w:bottom w:val="none" w:sz="0" w:space="0" w:color="auto"/>
                    <w:right w:val="none" w:sz="0" w:space="0" w:color="auto"/>
                  </w:divBdr>
                  <w:divsChild>
                    <w:div w:id="85226840">
                      <w:marLeft w:val="0"/>
                      <w:marRight w:val="0"/>
                      <w:marTop w:val="0"/>
                      <w:marBottom w:val="0"/>
                      <w:divBdr>
                        <w:top w:val="none" w:sz="0" w:space="0" w:color="auto"/>
                        <w:left w:val="none" w:sz="0" w:space="0" w:color="auto"/>
                        <w:bottom w:val="none" w:sz="0" w:space="0" w:color="auto"/>
                        <w:right w:val="none" w:sz="0" w:space="0" w:color="auto"/>
                      </w:divBdr>
                    </w:div>
                  </w:divsChild>
                </w:div>
                <w:div w:id="1454402210">
                  <w:marLeft w:val="0"/>
                  <w:marRight w:val="0"/>
                  <w:marTop w:val="0"/>
                  <w:marBottom w:val="0"/>
                  <w:divBdr>
                    <w:top w:val="none" w:sz="0" w:space="0" w:color="auto"/>
                    <w:left w:val="none" w:sz="0" w:space="0" w:color="auto"/>
                    <w:bottom w:val="none" w:sz="0" w:space="0" w:color="auto"/>
                    <w:right w:val="none" w:sz="0" w:space="0" w:color="auto"/>
                  </w:divBdr>
                  <w:divsChild>
                    <w:div w:id="697387199">
                      <w:marLeft w:val="0"/>
                      <w:marRight w:val="0"/>
                      <w:marTop w:val="0"/>
                      <w:marBottom w:val="0"/>
                      <w:divBdr>
                        <w:top w:val="none" w:sz="0" w:space="0" w:color="auto"/>
                        <w:left w:val="none" w:sz="0" w:space="0" w:color="auto"/>
                        <w:bottom w:val="none" w:sz="0" w:space="0" w:color="auto"/>
                        <w:right w:val="none" w:sz="0" w:space="0" w:color="auto"/>
                      </w:divBdr>
                    </w:div>
                  </w:divsChild>
                </w:div>
                <w:div w:id="1473793513">
                  <w:marLeft w:val="0"/>
                  <w:marRight w:val="0"/>
                  <w:marTop w:val="0"/>
                  <w:marBottom w:val="0"/>
                  <w:divBdr>
                    <w:top w:val="none" w:sz="0" w:space="0" w:color="auto"/>
                    <w:left w:val="none" w:sz="0" w:space="0" w:color="auto"/>
                    <w:bottom w:val="none" w:sz="0" w:space="0" w:color="auto"/>
                    <w:right w:val="none" w:sz="0" w:space="0" w:color="auto"/>
                  </w:divBdr>
                  <w:divsChild>
                    <w:div w:id="785584251">
                      <w:marLeft w:val="0"/>
                      <w:marRight w:val="0"/>
                      <w:marTop w:val="0"/>
                      <w:marBottom w:val="0"/>
                      <w:divBdr>
                        <w:top w:val="none" w:sz="0" w:space="0" w:color="auto"/>
                        <w:left w:val="none" w:sz="0" w:space="0" w:color="auto"/>
                        <w:bottom w:val="none" w:sz="0" w:space="0" w:color="auto"/>
                        <w:right w:val="none" w:sz="0" w:space="0" w:color="auto"/>
                      </w:divBdr>
                    </w:div>
                  </w:divsChild>
                </w:div>
                <w:div w:id="1477524316">
                  <w:marLeft w:val="0"/>
                  <w:marRight w:val="0"/>
                  <w:marTop w:val="0"/>
                  <w:marBottom w:val="0"/>
                  <w:divBdr>
                    <w:top w:val="none" w:sz="0" w:space="0" w:color="auto"/>
                    <w:left w:val="none" w:sz="0" w:space="0" w:color="auto"/>
                    <w:bottom w:val="none" w:sz="0" w:space="0" w:color="auto"/>
                    <w:right w:val="none" w:sz="0" w:space="0" w:color="auto"/>
                  </w:divBdr>
                  <w:divsChild>
                    <w:div w:id="2051539310">
                      <w:marLeft w:val="0"/>
                      <w:marRight w:val="0"/>
                      <w:marTop w:val="0"/>
                      <w:marBottom w:val="0"/>
                      <w:divBdr>
                        <w:top w:val="none" w:sz="0" w:space="0" w:color="auto"/>
                        <w:left w:val="none" w:sz="0" w:space="0" w:color="auto"/>
                        <w:bottom w:val="none" w:sz="0" w:space="0" w:color="auto"/>
                        <w:right w:val="none" w:sz="0" w:space="0" w:color="auto"/>
                      </w:divBdr>
                    </w:div>
                  </w:divsChild>
                </w:div>
                <w:div w:id="1518040302">
                  <w:marLeft w:val="0"/>
                  <w:marRight w:val="0"/>
                  <w:marTop w:val="0"/>
                  <w:marBottom w:val="0"/>
                  <w:divBdr>
                    <w:top w:val="none" w:sz="0" w:space="0" w:color="auto"/>
                    <w:left w:val="none" w:sz="0" w:space="0" w:color="auto"/>
                    <w:bottom w:val="none" w:sz="0" w:space="0" w:color="auto"/>
                    <w:right w:val="none" w:sz="0" w:space="0" w:color="auto"/>
                  </w:divBdr>
                  <w:divsChild>
                    <w:div w:id="1059673760">
                      <w:marLeft w:val="0"/>
                      <w:marRight w:val="0"/>
                      <w:marTop w:val="0"/>
                      <w:marBottom w:val="0"/>
                      <w:divBdr>
                        <w:top w:val="none" w:sz="0" w:space="0" w:color="auto"/>
                        <w:left w:val="none" w:sz="0" w:space="0" w:color="auto"/>
                        <w:bottom w:val="none" w:sz="0" w:space="0" w:color="auto"/>
                        <w:right w:val="none" w:sz="0" w:space="0" w:color="auto"/>
                      </w:divBdr>
                    </w:div>
                  </w:divsChild>
                </w:div>
                <w:div w:id="1521702848">
                  <w:marLeft w:val="0"/>
                  <w:marRight w:val="0"/>
                  <w:marTop w:val="0"/>
                  <w:marBottom w:val="0"/>
                  <w:divBdr>
                    <w:top w:val="none" w:sz="0" w:space="0" w:color="auto"/>
                    <w:left w:val="none" w:sz="0" w:space="0" w:color="auto"/>
                    <w:bottom w:val="none" w:sz="0" w:space="0" w:color="auto"/>
                    <w:right w:val="none" w:sz="0" w:space="0" w:color="auto"/>
                  </w:divBdr>
                  <w:divsChild>
                    <w:div w:id="1554539015">
                      <w:marLeft w:val="0"/>
                      <w:marRight w:val="0"/>
                      <w:marTop w:val="0"/>
                      <w:marBottom w:val="0"/>
                      <w:divBdr>
                        <w:top w:val="none" w:sz="0" w:space="0" w:color="auto"/>
                        <w:left w:val="none" w:sz="0" w:space="0" w:color="auto"/>
                        <w:bottom w:val="none" w:sz="0" w:space="0" w:color="auto"/>
                        <w:right w:val="none" w:sz="0" w:space="0" w:color="auto"/>
                      </w:divBdr>
                    </w:div>
                  </w:divsChild>
                </w:div>
                <w:div w:id="1545292643">
                  <w:marLeft w:val="0"/>
                  <w:marRight w:val="0"/>
                  <w:marTop w:val="0"/>
                  <w:marBottom w:val="0"/>
                  <w:divBdr>
                    <w:top w:val="none" w:sz="0" w:space="0" w:color="auto"/>
                    <w:left w:val="none" w:sz="0" w:space="0" w:color="auto"/>
                    <w:bottom w:val="none" w:sz="0" w:space="0" w:color="auto"/>
                    <w:right w:val="none" w:sz="0" w:space="0" w:color="auto"/>
                  </w:divBdr>
                  <w:divsChild>
                    <w:div w:id="219826797">
                      <w:marLeft w:val="0"/>
                      <w:marRight w:val="0"/>
                      <w:marTop w:val="0"/>
                      <w:marBottom w:val="0"/>
                      <w:divBdr>
                        <w:top w:val="none" w:sz="0" w:space="0" w:color="auto"/>
                        <w:left w:val="none" w:sz="0" w:space="0" w:color="auto"/>
                        <w:bottom w:val="none" w:sz="0" w:space="0" w:color="auto"/>
                        <w:right w:val="none" w:sz="0" w:space="0" w:color="auto"/>
                      </w:divBdr>
                    </w:div>
                    <w:div w:id="663558333">
                      <w:marLeft w:val="0"/>
                      <w:marRight w:val="0"/>
                      <w:marTop w:val="0"/>
                      <w:marBottom w:val="0"/>
                      <w:divBdr>
                        <w:top w:val="none" w:sz="0" w:space="0" w:color="auto"/>
                        <w:left w:val="none" w:sz="0" w:space="0" w:color="auto"/>
                        <w:bottom w:val="none" w:sz="0" w:space="0" w:color="auto"/>
                        <w:right w:val="none" w:sz="0" w:space="0" w:color="auto"/>
                      </w:divBdr>
                    </w:div>
                  </w:divsChild>
                </w:div>
                <w:div w:id="1550341779">
                  <w:marLeft w:val="0"/>
                  <w:marRight w:val="0"/>
                  <w:marTop w:val="0"/>
                  <w:marBottom w:val="0"/>
                  <w:divBdr>
                    <w:top w:val="none" w:sz="0" w:space="0" w:color="auto"/>
                    <w:left w:val="none" w:sz="0" w:space="0" w:color="auto"/>
                    <w:bottom w:val="none" w:sz="0" w:space="0" w:color="auto"/>
                    <w:right w:val="none" w:sz="0" w:space="0" w:color="auto"/>
                  </w:divBdr>
                  <w:divsChild>
                    <w:div w:id="624116139">
                      <w:marLeft w:val="0"/>
                      <w:marRight w:val="0"/>
                      <w:marTop w:val="0"/>
                      <w:marBottom w:val="0"/>
                      <w:divBdr>
                        <w:top w:val="none" w:sz="0" w:space="0" w:color="auto"/>
                        <w:left w:val="none" w:sz="0" w:space="0" w:color="auto"/>
                        <w:bottom w:val="none" w:sz="0" w:space="0" w:color="auto"/>
                        <w:right w:val="none" w:sz="0" w:space="0" w:color="auto"/>
                      </w:divBdr>
                    </w:div>
                  </w:divsChild>
                </w:div>
                <w:div w:id="1584994243">
                  <w:marLeft w:val="0"/>
                  <w:marRight w:val="0"/>
                  <w:marTop w:val="0"/>
                  <w:marBottom w:val="0"/>
                  <w:divBdr>
                    <w:top w:val="none" w:sz="0" w:space="0" w:color="auto"/>
                    <w:left w:val="none" w:sz="0" w:space="0" w:color="auto"/>
                    <w:bottom w:val="none" w:sz="0" w:space="0" w:color="auto"/>
                    <w:right w:val="none" w:sz="0" w:space="0" w:color="auto"/>
                  </w:divBdr>
                  <w:divsChild>
                    <w:div w:id="1686176387">
                      <w:marLeft w:val="0"/>
                      <w:marRight w:val="0"/>
                      <w:marTop w:val="0"/>
                      <w:marBottom w:val="0"/>
                      <w:divBdr>
                        <w:top w:val="none" w:sz="0" w:space="0" w:color="auto"/>
                        <w:left w:val="none" w:sz="0" w:space="0" w:color="auto"/>
                        <w:bottom w:val="none" w:sz="0" w:space="0" w:color="auto"/>
                        <w:right w:val="none" w:sz="0" w:space="0" w:color="auto"/>
                      </w:divBdr>
                    </w:div>
                  </w:divsChild>
                </w:div>
                <w:div w:id="1617130596">
                  <w:marLeft w:val="0"/>
                  <w:marRight w:val="0"/>
                  <w:marTop w:val="0"/>
                  <w:marBottom w:val="0"/>
                  <w:divBdr>
                    <w:top w:val="none" w:sz="0" w:space="0" w:color="auto"/>
                    <w:left w:val="none" w:sz="0" w:space="0" w:color="auto"/>
                    <w:bottom w:val="none" w:sz="0" w:space="0" w:color="auto"/>
                    <w:right w:val="none" w:sz="0" w:space="0" w:color="auto"/>
                  </w:divBdr>
                  <w:divsChild>
                    <w:div w:id="2069760173">
                      <w:marLeft w:val="0"/>
                      <w:marRight w:val="0"/>
                      <w:marTop w:val="0"/>
                      <w:marBottom w:val="0"/>
                      <w:divBdr>
                        <w:top w:val="none" w:sz="0" w:space="0" w:color="auto"/>
                        <w:left w:val="none" w:sz="0" w:space="0" w:color="auto"/>
                        <w:bottom w:val="none" w:sz="0" w:space="0" w:color="auto"/>
                        <w:right w:val="none" w:sz="0" w:space="0" w:color="auto"/>
                      </w:divBdr>
                    </w:div>
                  </w:divsChild>
                </w:div>
                <w:div w:id="1627856739">
                  <w:marLeft w:val="0"/>
                  <w:marRight w:val="0"/>
                  <w:marTop w:val="0"/>
                  <w:marBottom w:val="0"/>
                  <w:divBdr>
                    <w:top w:val="none" w:sz="0" w:space="0" w:color="auto"/>
                    <w:left w:val="none" w:sz="0" w:space="0" w:color="auto"/>
                    <w:bottom w:val="none" w:sz="0" w:space="0" w:color="auto"/>
                    <w:right w:val="none" w:sz="0" w:space="0" w:color="auto"/>
                  </w:divBdr>
                  <w:divsChild>
                    <w:div w:id="877275965">
                      <w:marLeft w:val="0"/>
                      <w:marRight w:val="0"/>
                      <w:marTop w:val="0"/>
                      <w:marBottom w:val="0"/>
                      <w:divBdr>
                        <w:top w:val="none" w:sz="0" w:space="0" w:color="auto"/>
                        <w:left w:val="none" w:sz="0" w:space="0" w:color="auto"/>
                        <w:bottom w:val="none" w:sz="0" w:space="0" w:color="auto"/>
                        <w:right w:val="none" w:sz="0" w:space="0" w:color="auto"/>
                      </w:divBdr>
                    </w:div>
                  </w:divsChild>
                </w:div>
                <w:div w:id="1633713116">
                  <w:marLeft w:val="0"/>
                  <w:marRight w:val="0"/>
                  <w:marTop w:val="0"/>
                  <w:marBottom w:val="0"/>
                  <w:divBdr>
                    <w:top w:val="none" w:sz="0" w:space="0" w:color="auto"/>
                    <w:left w:val="none" w:sz="0" w:space="0" w:color="auto"/>
                    <w:bottom w:val="none" w:sz="0" w:space="0" w:color="auto"/>
                    <w:right w:val="none" w:sz="0" w:space="0" w:color="auto"/>
                  </w:divBdr>
                  <w:divsChild>
                    <w:div w:id="1400636192">
                      <w:marLeft w:val="0"/>
                      <w:marRight w:val="0"/>
                      <w:marTop w:val="0"/>
                      <w:marBottom w:val="0"/>
                      <w:divBdr>
                        <w:top w:val="none" w:sz="0" w:space="0" w:color="auto"/>
                        <w:left w:val="none" w:sz="0" w:space="0" w:color="auto"/>
                        <w:bottom w:val="none" w:sz="0" w:space="0" w:color="auto"/>
                        <w:right w:val="none" w:sz="0" w:space="0" w:color="auto"/>
                      </w:divBdr>
                    </w:div>
                  </w:divsChild>
                </w:div>
                <w:div w:id="1663466680">
                  <w:marLeft w:val="0"/>
                  <w:marRight w:val="0"/>
                  <w:marTop w:val="0"/>
                  <w:marBottom w:val="0"/>
                  <w:divBdr>
                    <w:top w:val="none" w:sz="0" w:space="0" w:color="auto"/>
                    <w:left w:val="none" w:sz="0" w:space="0" w:color="auto"/>
                    <w:bottom w:val="none" w:sz="0" w:space="0" w:color="auto"/>
                    <w:right w:val="none" w:sz="0" w:space="0" w:color="auto"/>
                  </w:divBdr>
                  <w:divsChild>
                    <w:div w:id="788008260">
                      <w:marLeft w:val="0"/>
                      <w:marRight w:val="0"/>
                      <w:marTop w:val="0"/>
                      <w:marBottom w:val="0"/>
                      <w:divBdr>
                        <w:top w:val="none" w:sz="0" w:space="0" w:color="auto"/>
                        <w:left w:val="none" w:sz="0" w:space="0" w:color="auto"/>
                        <w:bottom w:val="none" w:sz="0" w:space="0" w:color="auto"/>
                        <w:right w:val="none" w:sz="0" w:space="0" w:color="auto"/>
                      </w:divBdr>
                    </w:div>
                  </w:divsChild>
                </w:div>
                <w:div w:id="1690839621">
                  <w:marLeft w:val="0"/>
                  <w:marRight w:val="0"/>
                  <w:marTop w:val="0"/>
                  <w:marBottom w:val="0"/>
                  <w:divBdr>
                    <w:top w:val="none" w:sz="0" w:space="0" w:color="auto"/>
                    <w:left w:val="none" w:sz="0" w:space="0" w:color="auto"/>
                    <w:bottom w:val="none" w:sz="0" w:space="0" w:color="auto"/>
                    <w:right w:val="none" w:sz="0" w:space="0" w:color="auto"/>
                  </w:divBdr>
                  <w:divsChild>
                    <w:div w:id="352221782">
                      <w:marLeft w:val="0"/>
                      <w:marRight w:val="0"/>
                      <w:marTop w:val="0"/>
                      <w:marBottom w:val="0"/>
                      <w:divBdr>
                        <w:top w:val="none" w:sz="0" w:space="0" w:color="auto"/>
                        <w:left w:val="none" w:sz="0" w:space="0" w:color="auto"/>
                        <w:bottom w:val="none" w:sz="0" w:space="0" w:color="auto"/>
                        <w:right w:val="none" w:sz="0" w:space="0" w:color="auto"/>
                      </w:divBdr>
                    </w:div>
                  </w:divsChild>
                </w:div>
                <w:div w:id="1751148303">
                  <w:marLeft w:val="0"/>
                  <w:marRight w:val="0"/>
                  <w:marTop w:val="0"/>
                  <w:marBottom w:val="0"/>
                  <w:divBdr>
                    <w:top w:val="none" w:sz="0" w:space="0" w:color="auto"/>
                    <w:left w:val="none" w:sz="0" w:space="0" w:color="auto"/>
                    <w:bottom w:val="none" w:sz="0" w:space="0" w:color="auto"/>
                    <w:right w:val="none" w:sz="0" w:space="0" w:color="auto"/>
                  </w:divBdr>
                  <w:divsChild>
                    <w:div w:id="1393961015">
                      <w:marLeft w:val="0"/>
                      <w:marRight w:val="0"/>
                      <w:marTop w:val="0"/>
                      <w:marBottom w:val="0"/>
                      <w:divBdr>
                        <w:top w:val="none" w:sz="0" w:space="0" w:color="auto"/>
                        <w:left w:val="none" w:sz="0" w:space="0" w:color="auto"/>
                        <w:bottom w:val="none" w:sz="0" w:space="0" w:color="auto"/>
                        <w:right w:val="none" w:sz="0" w:space="0" w:color="auto"/>
                      </w:divBdr>
                    </w:div>
                  </w:divsChild>
                </w:div>
                <w:div w:id="1756197065">
                  <w:marLeft w:val="0"/>
                  <w:marRight w:val="0"/>
                  <w:marTop w:val="0"/>
                  <w:marBottom w:val="0"/>
                  <w:divBdr>
                    <w:top w:val="none" w:sz="0" w:space="0" w:color="auto"/>
                    <w:left w:val="none" w:sz="0" w:space="0" w:color="auto"/>
                    <w:bottom w:val="none" w:sz="0" w:space="0" w:color="auto"/>
                    <w:right w:val="none" w:sz="0" w:space="0" w:color="auto"/>
                  </w:divBdr>
                  <w:divsChild>
                    <w:div w:id="974796967">
                      <w:marLeft w:val="0"/>
                      <w:marRight w:val="0"/>
                      <w:marTop w:val="0"/>
                      <w:marBottom w:val="0"/>
                      <w:divBdr>
                        <w:top w:val="none" w:sz="0" w:space="0" w:color="auto"/>
                        <w:left w:val="none" w:sz="0" w:space="0" w:color="auto"/>
                        <w:bottom w:val="none" w:sz="0" w:space="0" w:color="auto"/>
                        <w:right w:val="none" w:sz="0" w:space="0" w:color="auto"/>
                      </w:divBdr>
                    </w:div>
                  </w:divsChild>
                </w:div>
                <w:div w:id="1766657205">
                  <w:marLeft w:val="0"/>
                  <w:marRight w:val="0"/>
                  <w:marTop w:val="0"/>
                  <w:marBottom w:val="0"/>
                  <w:divBdr>
                    <w:top w:val="none" w:sz="0" w:space="0" w:color="auto"/>
                    <w:left w:val="none" w:sz="0" w:space="0" w:color="auto"/>
                    <w:bottom w:val="none" w:sz="0" w:space="0" w:color="auto"/>
                    <w:right w:val="none" w:sz="0" w:space="0" w:color="auto"/>
                  </w:divBdr>
                  <w:divsChild>
                    <w:div w:id="263728431">
                      <w:marLeft w:val="0"/>
                      <w:marRight w:val="0"/>
                      <w:marTop w:val="0"/>
                      <w:marBottom w:val="0"/>
                      <w:divBdr>
                        <w:top w:val="none" w:sz="0" w:space="0" w:color="auto"/>
                        <w:left w:val="none" w:sz="0" w:space="0" w:color="auto"/>
                        <w:bottom w:val="none" w:sz="0" w:space="0" w:color="auto"/>
                        <w:right w:val="none" w:sz="0" w:space="0" w:color="auto"/>
                      </w:divBdr>
                    </w:div>
                  </w:divsChild>
                </w:div>
                <w:div w:id="1772431216">
                  <w:marLeft w:val="0"/>
                  <w:marRight w:val="0"/>
                  <w:marTop w:val="0"/>
                  <w:marBottom w:val="0"/>
                  <w:divBdr>
                    <w:top w:val="none" w:sz="0" w:space="0" w:color="auto"/>
                    <w:left w:val="none" w:sz="0" w:space="0" w:color="auto"/>
                    <w:bottom w:val="none" w:sz="0" w:space="0" w:color="auto"/>
                    <w:right w:val="none" w:sz="0" w:space="0" w:color="auto"/>
                  </w:divBdr>
                  <w:divsChild>
                    <w:div w:id="1612278797">
                      <w:marLeft w:val="0"/>
                      <w:marRight w:val="0"/>
                      <w:marTop w:val="0"/>
                      <w:marBottom w:val="0"/>
                      <w:divBdr>
                        <w:top w:val="none" w:sz="0" w:space="0" w:color="auto"/>
                        <w:left w:val="none" w:sz="0" w:space="0" w:color="auto"/>
                        <w:bottom w:val="none" w:sz="0" w:space="0" w:color="auto"/>
                        <w:right w:val="none" w:sz="0" w:space="0" w:color="auto"/>
                      </w:divBdr>
                    </w:div>
                  </w:divsChild>
                </w:div>
                <w:div w:id="1780491361">
                  <w:marLeft w:val="0"/>
                  <w:marRight w:val="0"/>
                  <w:marTop w:val="0"/>
                  <w:marBottom w:val="0"/>
                  <w:divBdr>
                    <w:top w:val="none" w:sz="0" w:space="0" w:color="auto"/>
                    <w:left w:val="none" w:sz="0" w:space="0" w:color="auto"/>
                    <w:bottom w:val="none" w:sz="0" w:space="0" w:color="auto"/>
                    <w:right w:val="none" w:sz="0" w:space="0" w:color="auto"/>
                  </w:divBdr>
                  <w:divsChild>
                    <w:div w:id="709495394">
                      <w:marLeft w:val="0"/>
                      <w:marRight w:val="0"/>
                      <w:marTop w:val="0"/>
                      <w:marBottom w:val="0"/>
                      <w:divBdr>
                        <w:top w:val="none" w:sz="0" w:space="0" w:color="auto"/>
                        <w:left w:val="none" w:sz="0" w:space="0" w:color="auto"/>
                        <w:bottom w:val="none" w:sz="0" w:space="0" w:color="auto"/>
                        <w:right w:val="none" w:sz="0" w:space="0" w:color="auto"/>
                      </w:divBdr>
                    </w:div>
                  </w:divsChild>
                </w:div>
                <w:div w:id="1782722150">
                  <w:marLeft w:val="0"/>
                  <w:marRight w:val="0"/>
                  <w:marTop w:val="0"/>
                  <w:marBottom w:val="0"/>
                  <w:divBdr>
                    <w:top w:val="none" w:sz="0" w:space="0" w:color="auto"/>
                    <w:left w:val="none" w:sz="0" w:space="0" w:color="auto"/>
                    <w:bottom w:val="none" w:sz="0" w:space="0" w:color="auto"/>
                    <w:right w:val="none" w:sz="0" w:space="0" w:color="auto"/>
                  </w:divBdr>
                  <w:divsChild>
                    <w:div w:id="59252411">
                      <w:marLeft w:val="0"/>
                      <w:marRight w:val="0"/>
                      <w:marTop w:val="0"/>
                      <w:marBottom w:val="0"/>
                      <w:divBdr>
                        <w:top w:val="none" w:sz="0" w:space="0" w:color="auto"/>
                        <w:left w:val="none" w:sz="0" w:space="0" w:color="auto"/>
                        <w:bottom w:val="none" w:sz="0" w:space="0" w:color="auto"/>
                        <w:right w:val="none" w:sz="0" w:space="0" w:color="auto"/>
                      </w:divBdr>
                    </w:div>
                  </w:divsChild>
                </w:div>
                <w:div w:id="1786466101">
                  <w:marLeft w:val="0"/>
                  <w:marRight w:val="0"/>
                  <w:marTop w:val="0"/>
                  <w:marBottom w:val="0"/>
                  <w:divBdr>
                    <w:top w:val="none" w:sz="0" w:space="0" w:color="auto"/>
                    <w:left w:val="none" w:sz="0" w:space="0" w:color="auto"/>
                    <w:bottom w:val="none" w:sz="0" w:space="0" w:color="auto"/>
                    <w:right w:val="none" w:sz="0" w:space="0" w:color="auto"/>
                  </w:divBdr>
                  <w:divsChild>
                    <w:div w:id="1024984707">
                      <w:marLeft w:val="0"/>
                      <w:marRight w:val="0"/>
                      <w:marTop w:val="0"/>
                      <w:marBottom w:val="0"/>
                      <w:divBdr>
                        <w:top w:val="none" w:sz="0" w:space="0" w:color="auto"/>
                        <w:left w:val="none" w:sz="0" w:space="0" w:color="auto"/>
                        <w:bottom w:val="none" w:sz="0" w:space="0" w:color="auto"/>
                        <w:right w:val="none" w:sz="0" w:space="0" w:color="auto"/>
                      </w:divBdr>
                    </w:div>
                  </w:divsChild>
                </w:div>
                <w:div w:id="1794249829">
                  <w:marLeft w:val="0"/>
                  <w:marRight w:val="0"/>
                  <w:marTop w:val="0"/>
                  <w:marBottom w:val="0"/>
                  <w:divBdr>
                    <w:top w:val="none" w:sz="0" w:space="0" w:color="auto"/>
                    <w:left w:val="none" w:sz="0" w:space="0" w:color="auto"/>
                    <w:bottom w:val="none" w:sz="0" w:space="0" w:color="auto"/>
                    <w:right w:val="none" w:sz="0" w:space="0" w:color="auto"/>
                  </w:divBdr>
                  <w:divsChild>
                    <w:div w:id="1414429697">
                      <w:marLeft w:val="0"/>
                      <w:marRight w:val="0"/>
                      <w:marTop w:val="0"/>
                      <w:marBottom w:val="0"/>
                      <w:divBdr>
                        <w:top w:val="none" w:sz="0" w:space="0" w:color="auto"/>
                        <w:left w:val="none" w:sz="0" w:space="0" w:color="auto"/>
                        <w:bottom w:val="none" w:sz="0" w:space="0" w:color="auto"/>
                        <w:right w:val="none" w:sz="0" w:space="0" w:color="auto"/>
                      </w:divBdr>
                    </w:div>
                  </w:divsChild>
                </w:div>
                <w:div w:id="1817912655">
                  <w:marLeft w:val="0"/>
                  <w:marRight w:val="0"/>
                  <w:marTop w:val="0"/>
                  <w:marBottom w:val="0"/>
                  <w:divBdr>
                    <w:top w:val="none" w:sz="0" w:space="0" w:color="auto"/>
                    <w:left w:val="none" w:sz="0" w:space="0" w:color="auto"/>
                    <w:bottom w:val="none" w:sz="0" w:space="0" w:color="auto"/>
                    <w:right w:val="none" w:sz="0" w:space="0" w:color="auto"/>
                  </w:divBdr>
                  <w:divsChild>
                    <w:div w:id="248396146">
                      <w:marLeft w:val="0"/>
                      <w:marRight w:val="0"/>
                      <w:marTop w:val="0"/>
                      <w:marBottom w:val="0"/>
                      <w:divBdr>
                        <w:top w:val="none" w:sz="0" w:space="0" w:color="auto"/>
                        <w:left w:val="none" w:sz="0" w:space="0" w:color="auto"/>
                        <w:bottom w:val="none" w:sz="0" w:space="0" w:color="auto"/>
                        <w:right w:val="none" w:sz="0" w:space="0" w:color="auto"/>
                      </w:divBdr>
                    </w:div>
                  </w:divsChild>
                </w:div>
                <w:div w:id="1844778710">
                  <w:marLeft w:val="0"/>
                  <w:marRight w:val="0"/>
                  <w:marTop w:val="0"/>
                  <w:marBottom w:val="0"/>
                  <w:divBdr>
                    <w:top w:val="none" w:sz="0" w:space="0" w:color="auto"/>
                    <w:left w:val="none" w:sz="0" w:space="0" w:color="auto"/>
                    <w:bottom w:val="none" w:sz="0" w:space="0" w:color="auto"/>
                    <w:right w:val="none" w:sz="0" w:space="0" w:color="auto"/>
                  </w:divBdr>
                  <w:divsChild>
                    <w:div w:id="603653760">
                      <w:marLeft w:val="0"/>
                      <w:marRight w:val="0"/>
                      <w:marTop w:val="0"/>
                      <w:marBottom w:val="0"/>
                      <w:divBdr>
                        <w:top w:val="none" w:sz="0" w:space="0" w:color="auto"/>
                        <w:left w:val="none" w:sz="0" w:space="0" w:color="auto"/>
                        <w:bottom w:val="none" w:sz="0" w:space="0" w:color="auto"/>
                        <w:right w:val="none" w:sz="0" w:space="0" w:color="auto"/>
                      </w:divBdr>
                    </w:div>
                  </w:divsChild>
                </w:div>
                <w:div w:id="1870143210">
                  <w:marLeft w:val="0"/>
                  <w:marRight w:val="0"/>
                  <w:marTop w:val="0"/>
                  <w:marBottom w:val="0"/>
                  <w:divBdr>
                    <w:top w:val="none" w:sz="0" w:space="0" w:color="auto"/>
                    <w:left w:val="none" w:sz="0" w:space="0" w:color="auto"/>
                    <w:bottom w:val="none" w:sz="0" w:space="0" w:color="auto"/>
                    <w:right w:val="none" w:sz="0" w:space="0" w:color="auto"/>
                  </w:divBdr>
                  <w:divsChild>
                    <w:div w:id="1857645702">
                      <w:marLeft w:val="0"/>
                      <w:marRight w:val="0"/>
                      <w:marTop w:val="0"/>
                      <w:marBottom w:val="0"/>
                      <w:divBdr>
                        <w:top w:val="none" w:sz="0" w:space="0" w:color="auto"/>
                        <w:left w:val="none" w:sz="0" w:space="0" w:color="auto"/>
                        <w:bottom w:val="none" w:sz="0" w:space="0" w:color="auto"/>
                        <w:right w:val="none" w:sz="0" w:space="0" w:color="auto"/>
                      </w:divBdr>
                    </w:div>
                  </w:divsChild>
                </w:div>
                <w:div w:id="1876236149">
                  <w:marLeft w:val="0"/>
                  <w:marRight w:val="0"/>
                  <w:marTop w:val="0"/>
                  <w:marBottom w:val="0"/>
                  <w:divBdr>
                    <w:top w:val="none" w:sz="0" w:space="0" w:color="auto"/>
                    <w:left w:val="none" w:sz="0" w:space="0" w:color="auto"/>
                    <w:bottom w:val="none" w:sz="0" w:space="0" w:color="auto"/>
                    <w:right w:val="none" w:sz="0" w:space="0" w:color="auto"/>
                  </w:divBdr>
                  <w:divsChild>
                    <w:div w:id="1786191286">
                      <w:marLeft w:val="0"/>
                      <w:marRight w:val="0"/>
                      <w:marTop w:val="0"/>
                      <w:marBottom w:val="0"/>
                      <w:divBdr>
                        <w:top w:val="none" w:sz="0" w:space="0" w:color="auto"/>
                        <w:left w:val="none" w:sz="0" w:space="0" w:color="auto"/>
                        <w:bottom w:val="none" w:sz="0" w:space="0" w:color="auto"/>
                        <w:right w:val="none" w:sz="0" w:space="0" w:color="auto"/>
                      </w:divBdr>
                    </w:div>
                  </w:divsChild>
                </w:div>
                <w:div w:id="1930042411">
                  <w:marLeft w:val="0"/>
                  <w:marRight w:val="0"/>
                  <w:marTop w:val="0"/>
                  <w:marBottom w:val="0"/>
                  <w:divBdr>
                    <w:top w:val="none" w:sz="0" w:space="0" w:color="auto"/>
                    <w:left w:val="none" w:sz="0" w:space="0" w:color="auto"/>
                    <w:bottom w:val="none" w:sz="0" w:space="0" w:color="auto"/>
                    <w:right w:val="none" w:sz="0" w:space="0" w:color="auto"/>
                  </w:divBdr>
                  <w:divsChild>
                    <w:div w:id="1526677842">
                      <w:marLeft w:val="0"/>
                      <w:marRight w:val="0"/>
                      <w:marTop w:val="0"/>
                      <w:marBottom w:val="0"/>
                      <w:divBdr>
                        <w:top w:val="none" w:sz="0" w:space="0" w:color="auto"/>
                        <w:left w:val="none" w:sz="0" w:space="0" w:color="auto"/>
                        <w:bottom w:val="none" w:sz="0" w:space="0" w:color="auto"/>
                        <w:right w:val="none" w:sz="0" w:space="0" w:color="auto"/>
                      </w:divBdr>
                    </w:div>
                  </w:divsChild>
                </w:div>
                <w:div w:id="1931425792">
                  <w:marLeft w:val="0"/>
                  <w:marRight w:val="0"/>
                  <w:marTop w:val="0"/>
                  <w:marBottom w:val="0"/>
                  <w:divBdr>
                    <w:top w:val="none" w:sz="0" w:space="0" w:color="auto"/>
                    <w:left w:val="none" w:sz="0" w:space="0" w:color="auto"/>
                    <w:bottom w:val="none" w:sz="0" w:space="0" w:color="auto"/>
                    <w:right w:val="none" w:sz="0" w:space="0" w:color="auto"/>
                  </w:divBdr>
                  <w:divsChild>
                    <w:div w:id="58721400">
                      <w:marLeft w:val="0"/>
                      <w:marRight w:val="0"/>
                      <w:marTop w:val="0"/>
                      <w:marBottom w:val="0"/>
                      <w:divBdr>
                        <w:top w:val="none" w:sz="0" w:space="0" w:color="auto"/>
                        <w:left w:val="none" w:sz="0" w:space="0" w:color="auto"/>
                        <w:bottom w:val="none" w:sz="0" w:space="0" w:color="auto"/>
                        <w:right w:val="none" w:sz="0" w:space="0" w:color="auto"/>
                      </w:divBdr>
                    </w:div>
                  </w:divsChild>
                </w:div>
                <w:div w:id="1941373142">
                  <w:marLeft w:val="0"/>
                  <w:marRight w:val="0"/>
                  <w:marTop w:val="0"/>
                  <w:marBottom w:val="0"/>
                  <w:divBdr>
                    <w:top w:val="none" w:sz="0" w:space="0" w:color="auto"/>
                    <w:left w:val="none" w:sz="0" w:space="0" w:color="auto"/>
                    <w:bottom w:val="none" w:sz="0" w:space="0" w:color="auto"/>
                    <w:right w:val="none" w:sz="0" w:space="0" w:color="auto"/>
                  </w:divBdr>
                  <w:divsChild>
                    <w:div w:id="535851312">
                      <w:marLeft w:val="0"/>
                      <w:marRight w:val="0"/>
                      <w:marTop w:val="0"/>
                      <w:marBottom w:val="0"/>
                      <w:divBdr>
                        <w:top w:val="none" w:sz="0" w:space="0" w:color="auto"/>
                        <w:left w:val="none" w:sz="0" w:space="0" w:color="auto"/>
                        <w:bottom w:val="none" w:sz="0" w:space="0" w:color="auto"/>
                        <w:right w:val="none" w:sz="0" w:space="0" w:color="auto"/>
                      </w:divBdr>
                    </w:div>
                  </w:divsChild>
                </w:div>
                <w:div w:id="1947274348">
                  <w:marLeft w:val="0"/>
                  <w:marRight w:val="0"/>
                  <w:marTop w:val="0"/>
                  <w:marBottom w:val="0"/>
                  <w:divBdr>
                    <w:top w:val="none" w:sz="0" w:space="0" w:color="auto"/>
                    <w:left w:val="none" w:sz="0" w:space="0" w:color="auto"/>
                    <w:bottom w:val="none" w:sz="0" w:space="0" w:color="auto"/>
                    <w:right w:val="none" w:sz="0" w:space="0" w:color="auto"/>
                  </w:divBdr>
                  <w:divsChild>
                    <w:div w:id="1284924756">
                      <w:marLeft w:val="0"/>
                      <w:marRight w:val="0"/>
                      <w:marTop w:val="0"/>
                      <w:marBottom w:val="0"/>
                      <w:divBdr>
                        <w:top w:val="none" w:sz="0" w:space="0" w:color="auto"/>
                        <w:left w:val="none" w:sz="0" w:space="0" w:color="auto"/>
                        <w:bottom w:val="none" w:sz="0" w:space="0" w:color="auto"/>
                        <w:right w:val="none" w:sz="0" w:space="0" w:color="auto"/>
                      </w:divBdr>
                    </w:div>
                    <w:div w:id="1990815861">
                      <w:marLeft w:val="0"/>
                      <w:marRight w:val="0"/>
                      <w:marTop w:val="0"/>
                      <w:marBottom w:val="0"/>
                      <w:divBdr>
                        <w:top w:val="none" w:sz="0" w:space="0" w:color="auto"/>
                        <w:left w:val="none" w:sz="0" w:space="0" w:color="auto"/>
                        <w:bottom w:val="none" w:sz="0" w:space="0" w:color="auto"/>
                        <w:right w:val="none" w:sz="0" w:space="0" w:color="auto"/>
                      </w:divBdr>
                    </w:div>
                  </w:divsChild>
                </w:div>
                <w:div w:id="1956907682">
                  <w:marLeft w:val="0"/>
                  <w:marRight w:val="0"/>
                  <w:marTop w:val="0"/>
                  <w:marBottom w:val="0"/>
                  <w:divBdr>
                    <w:top w:val="none" w:sz="0" w:space="0" w:color="auto"/>
                    <w:left w:val="none" w:sz="0" w:space="0" w:color="auto"/>
                    <w:bottom w:val="none" w:sz="0" w:space="0" w:color="auto"/>
                    <w:right w:val="none" w:sz="0" w:space="0" w:color="auto"/>
                  </w:divBdr>
                  <w:divsChild>
                    <w:div w:id="223108647">
                      <w:marLeft w:val="0"/>
                      <w:marRight w:val="0"/>
                      <w:marTop w:val="0"/>
                      <w:marBottom w:val="0"/>
                      <w:divBdr>
                        <w:top w:val="none" w:sz="0" w:space="0" w:color="auto"/>
                        <w:left w:val="none" w:sz="0" w:space="0" w:color="auto"/>
                        <w:bottom w:val="none" w:sz="0" w:space="0" w:color="auto"/>
                        <w:right w:val="none" w:sz="0" w:space="0" w:color="auto"/>
                      </w:divBdr>
                    </w:div>
                    <w:div w:id="612714841">
                      <w:marLeft w:val="0"/>
                      <w:marRight w:val="0"/>
                      <w:marTop w:val="0"/>
                      <w:marBottom w:val="0"/>
                      <w:divBdr>
                        <w:top w:val="none" w:sz="0" w:space="0" w:color="auto"/>
                        <w:left w:val="none" w:sz="0" w:space="0" w:color="auto"/>
                        <w:bottom w:val="none" w:sz="0" w:space="0" w:color="auto"/>
                        <w:right w:val="none" w:sz="0" w:space="0" w:color="auto"/>
                      </w:divBdr>
                    </w:div>
                  </w:divsChild>
                </w:div>
                <w:div w:id="1960646974">
                  <w:marLeft w:val="0"/>
                  <w:marRight w:val="0"/>
                  <w:marTop w:val="0"/>
                  <w:marBottom w:val="0"/>
                  <w:divBdr>
                    <w:top w:val="none" w:sz="0" w:space="0" w:color="auto"/>
                    <w:left w:val="none" w:sz="0" w:space="0" w:color="auto"/>
                    <w:bottom w:val="none" w:sz="0" w:space="0" w:color="auto"/>
                    <w:right w:val="none" w:sz="0" w:space="0" w:color="auto"/>
                  </w:divBdr>
                  <w:divsChild>
                    <w:div w:id="613706239">
                      <w:marLeft w:val="0"/>
                      <w:marRight w:val="0"/>
                      <w:marTop w:val="0"/>
                      <w:marBottom w:val="0"/>
                      <w:divBdr>
                        <w:top w:val="none" w:sz="0" w:space="0" w:color="auto"/>
                        <w:left w:val="none" w:sz="0" w:space="0" w:color="auto"/>
                        <w:bottom w:val="none" w:sz="0" w:space="0" w:color="auto"/>
                        <w:right w:val="none" w:sz="0" w:space="0" w:color="auto"/>
                      </w:divBdr>
                    </w:div>
                    <w:div w:id="1906181732">
                      <w:marLeft w:val="0"/>
                      <w:marRight w:val="0"/>
                      <w:marTop w:val="0"/>
                      <w:marBottom w:val="0"/>
                      <w:divBdr>
                        <w:top w:val="none" w:sz="0" w:space="0" w:color="auto"/>
                        <w:left w:val="none" w:sz="0" w:space="0" w:color="auto"/>
                        <w:bottom w:val="none" w:sz="0" w:space="0" w:color="auto"/>
                        <w:right w:val="none" w:sz="0" w:space="0" w:color="auto"/>
                      </w:divBdr>
                    </w:div>
                  </w:divsChild>
                </w:div>
                <w:div w:id="1985743572">
                  <w:marLeft w:val="0"/>
                  <w:marRight w:val="0"/>
                  <w:marTop w:val="0"/>
                  <w:marBottom w:val="0"/>
                  <w:divBdr>
                    <w:top w:val="none" w:sz="0" w:space="0" w:color="auto"/>
                    <w:left w:val="none" w:sz="0" w:space="0" w:color="auto"/>
                    <w:bottom w:val="none" w:sz="0" w:space="0" w:color="auto"/>
                    <w:right w:val="none" w:sz="0" w:space="0" w:color="auto"/>
                  </w:divBdr>
                  <w:divsChild>
                    <w:div w:id="1781952186">
                      <w:marLeft w:val="0"/>
                      <w:marRight w:val="0"/>
                      <w:marTop w:val="0"/>
                      <w:marBottom w:val="0"/>
                      <w:divBdr>
                        <w:top w:val="none" w:sz="0" w:space="0" w:color="auto"/>
                        <w:left w:val="none" w:sz="0" w:space="0" w:color="auto"/>
                        <w:bottom w:val="none" w:sz="0" w:space="0" w:color="auto"/>
                        <w:right w:val="none" w:sz="0" w:space="0" w:color="auto"/>
                      </w:divBdr>
                    </w:div>
                  </w:divsChild>
                </w:div>
                <w:div w:id="1987319452">
                  <w:marLeft w:val="0"/>
                  <w:marRight w:val="0"/>
                  <w:marTop w:val="0"/>
                  <w:marBottom w:val="0"/>
                  <w:divBdr>
                    <w:top w:val="none" w:sz="0" w:space="0" w:color="auto"/>
                    <w:left w:val="none" w:sz="0" w:space="0" w:color="auto"/>
                    <w:bottom w:val="none" w:sz="0" w:space="0" w:color="auto"/>
                    <w:right w:val="none" w:sz="0" w:space="0" w:color="auto"/>
                  </w:divBdr>
                  <w:divsChild>
                    <w:div w:id="1490633786">
                      <w:marLeft w:val="0"/>
                      <w:marRight w:val="0"/>
                      <w:marTop w:val="0"/>
                      <w:marBottom w:val="0"/>
                      <w:divBdr>
                        <w:top w:val="none" w:sz="0" w:space="0" w:color="auto"/>
                        <w:left w:val="none" w:sz="0" w:space="0" w:color="auto"/>
                        <w:bottom w:val="none" w:sz="0" w:space="0" w:color="auto"/>
                        <w:right w:val="none" w:sz="0" w:space="0" w:color="auto"/>
                      </w:divBdr>
                    </w:div>
                  </w:divsChild>
                </w:div>
                <w:div w:id="1988853659">
                  <w:marLeft w:val="0"/>
                  <w:marRight w:val="0"/>
                  <w:marTop w:val="0"/>
                  <w:marBottom w:val="0"/>
                  <w:divBdr>
                    <w:top w:val="none" w:sz="0" w:space="0" w:color="auto"/>
                    <w:left w:val="none" w:sz="0" w:space="0" w:color="auto"/>
                    <w:bottom w:val="none" w:sz="0" w:space="0" w:color="auto"/>
                    <w:right w:val="none" w:sz="0" w:space="0" w:color="auto"/>
                  </w:divBdr>
                  <w:divsChild>
                    <w:div w:id="543059875">
                      <w:marLeft w:val="0"/>
                      <w:marRight w:val="0"/>
                      <w:marTop w:val="0"/>
                      <w:marBottom w:val="0"/>
                      <w:divBdr>
                        <w:top w:val="none" w:sz="0" w:space="0" w:color="auto"/>
                        <w:left w:val="none" w:sz="0" w:space="0" w:color="auto"/>
                        <w:bottom w:val="none" w:sz="0" w:space="0" w:color="auto"/>
                        <w:right w:val="none" w:sz="0" w:space="0" w:color="auto"/>
                      </w:divBdr>
                    </w:div>
                  </w:divsChild>
                </w:div>
                <w:div w:id="1990983698">
                  <w:marLeft w:val="0"/>
                  <w:marRight w:val="0"/>
                  <w:marTop w:val="0"/>
                  <w:marBottom w:val="0"/>
                  <w:divBdr>
                    <w:top w:val="none" w:sz="0" w:space="0" w:color="auto"/>
                    <w:left w:val="none" w:sz="0" w:space="0" w:color="auto"/>
                    <w:bottom w:val="none" w:sz="0" w:space="0" w:color="auto"/>
                    <w:right w:val="none" w:sz="0" w:space="0" w:color="auto"/>
                  </w:divBdr>
                  <w:divsChild>
                    <w:div w:id="440883766">
                      <w:marLeft w:val="0"/>
                      <w:marRight w:val="0"/>
                      <w:marTop w:val="0"/>
                      <w:marBottom w:val="0"/>
                      <w:divBdr>
                        <w:top w:val="none" w:sz="0" w:space="0" w:color="auto"/>
                        <w:left w:val="none" w:sz="0" w:space="0" w:color="auto"/>
                        <w:bottom w:val="none" w:sz="0" w:space="0" w:color="auto"/>
                        <w:right w:val="none" w:sz="0" w:space="0" w:color="auto"/>
                      </w:divBdr>
                    </w:div>
                  </w:divsChild>
                </w:div>
                <w:div w:id="2024167353">
                  <w:marLeft w:val="0"/>
                  <w:marRight w:val="0"/>
                  <w:marTop w:val="0"/>
                  <w:marBottom w:val="0"/>
                  <w:divBdr>
                    <w:top w:val="none" w:sz="0" w:space="0" w:color="auto"/>
                    <w:left w:val="none" w:sz="0" w:space="0" w:color="auto"/>
                    <w:bottom w:val="none" w:sz="0" w:space="0" w:color="auto"/>
                    <w:right w:val="none" w:sz="0" w:space="0" w:color="auto"/>
                  </w:divBdr>
                  <w:divsChild>
                    <w:div w:id="1568803590">
                      <w:marLeft w:val="0"/>
                      <w:marRight w:val="0"/>
                      <w:marTop w:val="0"/>
                      <w:marBottom w:val="0"/>
                      <w:divBdr>
                        <w:top w:val="none" w:sz="0" w:space="0" w:color="auto"/>
                        <w:left w:val="none" w:sz="0" w:space="0" w:color="auto"/>
                        <w:bottom w:val="none" w:sz="0" w:space="0" w:color="auto"/>
                        <w:right w:val="none" w:sz="0" w:space="0" w:color="auto"/>
                      </w:divBdr>
                    </w:div>
                  </w:divsChild>
                </w:div>
                <w:div w:id="2027709301">
                  <w:marLeft w:val="0"/>
                  <w:marRight w:val="0"/>
                  <w:marTop w:val="0"/>
                  <w:marBottom w:val="0"/>
                  <w:divBdr>
                    <w:top w:val="none" w:sz="0" w:space="0" w:color="auto"/>
                    <w:left w:val="none" w:sz="0" w:space="0" w:color="auto"/>
                    <w:bottom w:val="none" w:sz="0" w:space="0" w:color="auto"/>
                    <w:right w:val="none" w:sz="0" w:space="0" w:color="auto"/>
                  </w:divBdr>
                  <w:divsChild>
                    <w:div w:id="540091848">
                      <w:marLeft w:val="0"/>
                      <w:marRight w:val="0"/>
                      <w:marTop w:val="0"/>
                      <w:marBottom w:val="0"/>
                      <w:divBdr>
                        <w:top w:val="none" w:sz="0" w:space="0" w:color="auto"/>
                        <w:left w:val="none" w:sz="0" w:space="0" w:color="auto"/>
                        <w:bottom w:val="none" w:sz="0" w:space="0" w:color="auto"/>
                        <w:right w:val="none" w:sz="0" w:space="0" w:color="auto"/>
                      </w:divBdr>
                    </w:div>
                  </w:divsChild>
                </w:div>
                <w:div w:id="2054764081">
                  <w:marLeft w:val="0"/>
                  <w:marRight w:val="0"/>
                  <w:marTop w:val="0"/>
                  <w:marBottom w:val="0"/>
                  <w:divBdr>
                    <w:top w:val="none" w:sz="0" w:space="0" w:color="auto"/>
                    <w:left w:val="none" w:sz="0" w:space="0" w:color="auto"/>
                    <w:bottom w:val="none" w:sz="0" w:space="0" w:color="auto"/>
                    <w:right w:val="none" w:sz="0" w:space="0" w:color="auto"/>
                  </w:divBdr>
                  <w:divsChild>
                    <w:div w:id="1476070220">
                      <w:marLeft w:val="0"/>
                      <w:marRight w:val="0"/>
                      <w:marTop w:val="0"/>
                      <w:marBottom w:val="0"/>
                      <w:divBdr>
                        <w:top w:val="none" w:sz="0" w:space="0" w:color="auto"/>
                        <w:left w:val="none" w:sz="0" w:space="0" w:color="auto"/>
                        <w:bottom w:val="none" w:sz="0" w:space="0" w:color="auto"/>
                        <w:right w:val="none" w:sz="0" w:space="0" w:color="auto"/>
                      </w:divBdr>
                    </w:div>
                  </w:divsChild>
                </w:div>
                <w:div w:id="2060549376">
                  <w:marLeft w:val="0"/>
                  <w:marRight w:val="0"/>
                  <w:marTop w:val="0"/>
                  <w:marBottom w:val="0"/>
                  <w:divBdr>
                    <w:top w:val="none" w:sz="0" w:space="0" w:color="auto"/>
                    <w:left w:val="none" w:sz="0" w:space="0" w:color="auto"/>
                    <w:bottom w:val="none" w:sz="0" w:space="0" w:color="auto"/>
                    <w:right w:val="none" w:sz="0" w:space="0" w:color="auto"/>
                  </w:divBdr>
                  <w:divsChild>
                    <w:div w:id="909384332">
                      <w:marLeft w:val="0"/>
                      <w:marRight w:val="0"/>
                      <w:marTop w:val="0"/>
                      <w:marBottom w:val="0"/>
                      <w:divBdr>
                        <w:top w:val="none" w:sz="0" w:space="0" w:color="auto"/>
                        <w:left w:val="none" w:sz="0" w:space="0" w:color="auto"/>
                        <w:bottom w:val="none" w:sz="0" w:space="0" w:color="auto"/>
                        <w:right w:val="none" w:sz="0" w:space="0" w:color="auto"/>
                      </w:divBdr>
                    </w:div>
                  </w:divsChild>
                </w:div>
                <w:div w:id="2060783466">
                  <w:marLeft w:val="0"/>
                  <w:marRight w:val="0"/>
                  <w:marTop w:val="0"/>
                  <w:marBottom w:val="0"/>
                  <w:divBdr>
                    <w:top w:val="none" w:sz="0" w:space="0" w:color="auto"/>
                    <w:left w:val="none" w:sz="0" w:space="0" w:color="auto"/>
                    <w:bottom w:val="none" w:sz="0" w:space="0" w:color="auto"/>
                    <w:right w:val="none" w:sz="0" w:space="0" w:color="auto"/>
                  </w:divBdr>
                  <w:divsChild>
                    <w:div w:id="790368567">
                      <w:marLeft w:val="0"/>
                      <w:marRight w:val="0"/>
                      <w:marTop w:val="0"/>
                      <w:marBottom w:val="0"/>
                      <w:divBdr>
                        <w:top w:val="none" w:sz="0" w:space="0" w:color="auto"/>
                        <w:left w:val="none" w:sz="0" w:space="0" w:color="auto"/>
                        <w:bottom w:val="none" w:sz="0" w:space="0" w:color="auto"/>
                        <w:right w:val="none" w:sz="0" w:space="0" w:color="auto"/>
                      </w:divBdr>
                    </w:div>
                  </w:divsChild>
                </w:div>
                <w:div w:id="2125417561">
                  <w:marLeft w:val="0"/>
                  <w:marRight w:val="0"/>
                  <w:marTop w:val="0"/>
                  <w:marBottom w:val="0"/>
                  <w:divBdr>
                    <w:top w:val="none" w:sz="0" w:space="0" w:color="auto"/>
                    <w:left w:val="none" w:sz="0" w:space="0" w:color="auto"/>
                    <w:bottom w:val="none" w:sz="0" w:space="0" w:color="auto"/>
                    <w:right w:val="none" w:sz="0" w:space="0" w:color="auto"/>
                  </w:divBdr>
                  <w:divsChild>
                    <w:div w:id="361713736">
                      <w:marLeft w:val="0"/>
                      <w:marRight w:val="0"/>
                      <w:marTop w:val="0"/>
                      <w:marBottom w:val="0"/>
                      <w:divBdr>
                        <w:top w:val="none" w:sz="0" w:space="0" w:color="auto"/>
                        <w:left w:val="none" w:sz="0" w:space="0" w:color="auto"/>
                        <w:bottom w:val="none" w:sz="0" w:space="0" w:color="auto"/>
                        <w:right w:val="none" w:sz="0" w:space="0" w:color="auto"/>
                      </w:divBdr>
                    </w:div>
                    <w:div w:id="1940212024">
                      <w:marLeft w:val="0"/>
                      <w:marRight w:val="0"/>
                      <w:marTop w:val="0"/>
                      <w:marBottom w:val="0"/>
                      <w:divBdr>
                        <w:top w:val="none" w:sz="0" w:space="0" w:color="auto"/>
                        <w:left w:val="none" w:sz="0" w:space="0" w:color="auto"/>
                        <w:bottom w:val="none" w:sz="0" w:space="0" w:color="auto"/>
                        <w:right w:val="none" w:sz="0" w:space="0" w:color="auto"/>
                      </w:divBdr>
                    </w:div>
                  </w:divsChild>
                </w:div>
                <w:div w:id="2134442042">
                  <w:marLeft w:val="0"/>
                  <w:marRight w:val="0"/>
                  <w:marTop w:val="0"/>
                  <w:marBottom w:val="0"/>
                  <w:divBdr>
                    <w:top w:val="none" w:sz="0" w:space="0" w:color="auto"/>
                    <w:left w:val="none" w:sz="0" w:space="0" w:color="auto"/>
                    <w:bottom w:val="none" w:sz="0" w:space="0" w:color="auto"/>
                    <w:right w:val="none" w:sz="0" w:space="0" w:color="auto"/>
                  </w:divBdr>
                  <w:divsChild>
                    <w:div w:id="790823713">
                      <w:marLeft w:val="0"/>
                      <w:marRight w:val="0"/>
                      <w:marTop w:val="0"/>
                      <w:marBottom w:val="0"/>
                      <w:divBdr>
                        <w:top w:val="none" w:sz="0" w:space="0" w:color="auto"/>
                        <w:left w:val="none" w:sz="0" w:space="0" w:color="auto"/>
                        <w:bottom w:val="none" w:sz="0" w:space="0" w:color="auto"/>
                        <w:right w:val="none" w:sz="0" w:space="0" w:color="auto"/>
                      </w:divBdr>
                    </w:div>
                  </w:divsChild>
                </w:div>
                <w:div w:id="2137791516">
                  <w:marLeft w:val="0"/>
                  <w:marRight w:val="0"/>
                  <w:marTop w:val="0"/>
                  <w:marBottom w:val="0"/>
                  <w:divBdr>
                    <w:top w:val="none" w:sz="0" w:space="0" w:color="auto"/>
                    <w:left w:val="none" w:sz="0" w:space="0" w:color="auto"/>
                    <w:bottom w:val="none" w:sz="0" w:space="0" w:color="auto"/>
                    <w:right w:val="none" w:sz="0" w:space="0" w:color="auto"/>
                  </w:divBdr>
                  <w:divsChild>
                    <w:div w:id="1039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5658">
          <w:marLeft w:val="0"/>
          <w:marRight w:val="0"/>
          <w:marTop w:val="195"/>
          <w:marBottom w:val="0"/>
          <w:divBdr>
            <w:top w:val="none" w:sz="0" w:space="0" w:color="auto"/>
            <w:left w:val="none" w:sz="0" w:space="0" w:color="auto"/>
            <w:bottom w:val="none" w:sz="0" w:space="0" w:color="auto"/>
            <w:right w:val="none" w:sz="0" w:space="0" w:color="auto"/>
          </w:divBdr>
          <w:divsChild>
            <w:div w:id="836916677">
              <w:marLeft w:val="-450"/>
              <w:marRight w:val="0"/>
              <w:marTop w:val="0"/>
              <w:marBottom w:val="0"/>
              <w:divBdr>
                <w:top w:val="none" w:sz="0" w:space="0" w:color="auto"/>
                <w:left w:val="none" w:sz="0" w:space="0" w:color="auto"/>
                <w:bottom w:val="none" w:sz="0" w:space="0" w:color="auto"/>
                <w:right w:val="none" w:sz="0" w:space="0" w:color="auto"/>
              </w:divBdr>
              <w:divsChild>
                <w:div w:id="58092842">
                  <w:marLeft w:val="0"/>
                  <w:marRight w:val="0"/>
                  <w:marTop w:val="0"/>
                  <w:marBottom w:val="0"/>
                  <w:divBdr>
                    <w:top w:val="none" w:sz="0" w:space="0" w:color="auto"/>
                    <w:left w:val="none" w:sz="0" w:space="0" w:color="auto"/>
                    <w:bottom w:val="none" w:sz="0" w:space="0" w:color="auto"/>
                    <w:right w:val="none" w:sz="0" w:space="0" w:color="auto"/>
                  </w:divBdr>
                  <w:divsChild>
                    <w:div w:id="1689258031">
                      <w:marLeft w:val="0"/>
                      <w:marRight w:val="0"/>
                      <w:marTop w:val="0"/>
                      <w:marBottom w:val="0"/>
                      <w:divBdr>
                        <w:top w:val="none" w:sz="0" w:space="0" w:color="auto"/>
                        <w:left w:val="none" w:sz="0" w:space="0" w:color="auto"/>
                        <w:bottom w:val="none" w:sz="0" w:space="0" w:color="auto"/>
                        <w:right w:val="none" w:sz="0" w:space="0" w:color="auto"/>
                      </w:divBdr>
                    </w:div>
                  </w:divsChild>
                </w:div>
                <w:div w:id="84738712">
                  <w:marLeft w:val="0"/>
                  <w:marRight w:val="0"/>
                  <w:marTop w:val="0"/>
                  <w:marBottom w:val="0"/>
                  <w:divBdr>
                    <w:top w:val="none" w:sz="0" w:space="0" w:color="auto"/>
                    <w:left w:val="none" w:sz="0" w:space="0" w:color="auto"/>
                    <w:bottom w:val="none" w:sz="0" w:space="0" w:color="auto"/>
                    <w:right w:val="none" w:sz="0" w:space="0" w:color="auto"/>
                  </w:divBdr>
                  <w:divsChild>
                    <w:div w:id="890381742">
                      <w:marLeft w:val="0"/>
                      <w:marRight w:val="0"/>
                      <w:marTop w:val="0"/>
                      <w:marBottom w:val="0"/>
                      <w:divBdr>
                        <w:top w:val="none" w:sz="0" w:space="0" w:color="auto"/>
                        <w:left w:val="none" w:sz="0" w:space="0" w:color="auto"/>
                        <w:bottom w:val="none" w:sz="0" w:space="0" w:color="auto"/>
                        <w:right w:val="none" w:sz="0" w:space="0" w:color="auto"/>
                      </w:divBdr>
                    </w:div>
                  </w:divsChild>
                </w:div>
                <w:div w:id="107630165">
                  <w:marLeft w:val="0"/>
                  <w:marRight w:val="0"/>
                  <w:marTop w:val="0"/>
                  <w:marBottom w:val="0"/>
                  <w:divBdr>
                    <w:top w:val="none" w:sz="0" w:space="0" w:color="auto"/>
                    <w:left w:val="none" w:sz="0" w:space="0" w:color="auto"/>
                    <w:bottom w:val="none" w:sz="0" w:space="0" w:color="auto"/>
                    <w:right w:val="none" w:sz="0" w:space="0" w:color="auto"/>
                  </w:divBdr>
                  <w:divsChild>
                    <w:div w:id="291987463">
                      <w:marLeft w:val="0"/>
                      <w:marRight w:val="0"/>
                      <w:marTop w:val="0"/>
                      <w:marBottom w:val="0"/>
                      <w:divBdr>
                        <w:top w:val="none" w:sz="0" w:space="0" w:color="auto"/>
                        <w:left w:val="none" w:sz="0" w:space="0" w:color="auto"/>
                        <w:bottom w:val="none" w:sz="0" w:space="0" w:color="auto"/>
                        <w:right w:val="none" w:sz="0" w:space="0" w:color="auto"/>
                      </w:divBdr>
                    </w:div>
                  </w:divsChild>
                </w:div>
                <w:div w:id="137262830">
                  <w:marLeft w:val="0"/>
                  <w:marRight w:val="0"/>
                  <w:marTop w:val="0"/>
                  <w:marBottom w:val="0"/>
                  <w:divBdr>
                    <w:top w:val="none" w:sz="0" w:space="0" w:color="auto"/>
                    <w:left w:val="none" w:sz="0" w:space="0" w:color="auto"/>
                    <w:bottom w:val="none" w:sz="0" w:space="0" w:color="auto"/>
                    <w:right w:val="none" w:sz="0" w:space="0" w:color="auto"/>
                  </w:divBdr>
                  <w:divsChild>
                    <w:div w:id="1042487118">
                      <w:marLeft w:val="0"/>
                      <w:marRight w:val="0"/>
                      <w:marTop w:val="0"/>
                      <w:marBottom w:val="0"/>
                      <w:divBdr>
                        <w:top w:val="none" w:sz="0" w:space="0" w:color="auto"/>
                        <w:left w:val="none" w:sz="0" w:space="0" w:color="auto"/>
                        <w:bottom w:val="none" w:sz="0" w:space="0" w:color="auto"/>
                        <w:right w:val="none" w:sz="0" w:space="0" w:color="auto"/>
                      </w:divBdr>
                    </w:div>
                  </w:divsChild>
                </w:div>
                <w:div w:id="160246332">
                  <w:marLeft w:val="0"/>
                  <w:marRight w:val="0"/>
                  <w:marTop w:val="0"/>
                  <w:marBottom w:val="0"/>
                  <w:divBdr>
                    <w:top w:val="none" w:sz="0" w:space="0" w:color="auto"/>
                    <w:left w:val="none" w:sz="0" w:space="0" w:color="auto"/>
                    <w:bottom w:val="none" w:sz="0" w:space="0" w:color="auto"/>
                    <w:right w:val="none" w:sz="0" w:space="0" w:color="auto"/>
                  </w:divBdr>
                  <w:divsChild>
                    <w:div w:id="645668242">
                      <w:marLeft w:val="0"/>
                      <w:marRight w:val="0"/>
                      <w:marTop w:val="0"/>
                      <w:marBottom w:val="0"/>
                      <w:divBdr>
                        <w:top w:val="none" w:sz="0" w:space="0" w:color="auto"/>
                        <w:left w:val="none" w:sz="0" w:space="0" w:color="auto"/>
                        <w:bottom w:val="none" w:sz="0" w:space="0" w:color="auto"/>
                        <w:right w:val="none" w:sz="0" w:space="0" w:color="auto"/>
                      </w:divBdr>
                    </w:div>
                  </w:divsChild>
                </w:div>
                <w:div w:id="172957264">
                  <w:marLeft w:val="0"/>
                  <w:marRight w:val="0"/>
                  <w:marTop w:val="0"/>
                  <w:marBottom w:val="0"/>
                  <w:divBdr>
                    <w:top w:val="none" w:sz="0" w:space="0" w:color="auto"/>
                    <w:left w:val="none" w:sz="0" w:space="0" w:color="auto"/>
                    <w:bottom w:val="none" w:sz="0" w:space="0" w:color="auto"/>
                    <w:right w:val="none" w:sz="0" w:space="0" w:color="auto"/>
                  </w:divBdr>
                  <w:divsChild>
                    <w:div w:id="105807344">
                      <w:marLeft w:val="0"/>
                      <w:marRight w:val="0"/>
                      <w:marTop w:val="0"/>
                      <w:marBottom w:val="0"/>
                      <w:divBdr>
                        <w:top w:val="none" w:sz="0" w:space="0" w:color="auto"/>
                        <w:left w:val="none" w:sz="0" w:space="0" w:color="auto"/>
                        <w:bottom w:val="none" w:sz="0" w:space="0" w:color="auto"/>
                        <w:right w:val="none" w:sz="0" w:space="0" w:color="auto"/>
                      </w:divBdr>
                    </w:div>
                    <w:div w:id="634069751">
                      <w:marLeft w:val="0"/>
                      <w:marRight w:val="0"/>
                      <w:marTop w:val="0"/>
                      <w:marBottom w:val="0"/>
                      <w:divBdr>
                        <w:top w:val="none" w:sz="0" w:space="0" w:color="auto"/>
                        <w:left w:val="none" w:sz="0" w:space="0" w:color="auto"/>
                        <w:bottom w:val="none" w:sz="0" w:space="0" w:color="auto"/>
                        <w:right w:val="none" w:sz="0" w:space="0" w:color="auto"/>
                      </w:divBdr>
                    </w:div>
                    <w:div w:id="2119981800">
                      <w:marLeft w:val="0"/>
                      <w:marRight w:val="0"/>
                      <w:marTop w:val="0"/>
                      <w:marBottom w:val="0"/>
                      <w:divBdr>
                        <w:top w:val="none" w:sz="0" w:space="0" w:color="auto"/>
                        <w:left w:val="none" w:sz="0" w:space="0" w:color="auto"/>
                        <w:bottom w:val="none" w:sz="0" w:space="0" w:color="auto"/>
                        <w:right w:val="none" w:sz="0" w:space="0" w:color="auto"/>
                      </w:divBdr>
                    </w:div>
                  </w:divsChild>
                </w:div>
                <w:div w:id="182208332">
                  <w:marLeft w:val="0"/>
                  <w:marRight w:val="0"/>
                  <w:marTop w:val="0"/>
                  <w:marBottom w:val="0"/>
                  <w:divBdr>
                    <w:top w:val="none" w:sz="0" w:space="0" w:color="auto"/>
                    <w:left w:val="none" w:sz="0" w:space="0" w:color="auto"/>
                    <w:bottom w:val="none" w:sz="0" w:space="0" w:color="auto"/>
                    <w:right w:val="none" w:sz="0" w:space="0" w:color="auto"/>
                  </w:divBdr>
                  <w:divsChild>
                    <w:div w:id="1104494850">
                      <w:marLeft w:val="0"/>
                      <w:marRight w:val="0"/>
                      <w:marTop w:val="0"/>
                      <w:marBottom w:val="0"/>
                      <w:divBdr>
                        <w:top w:val="none" w:sz="0" w:space="0" w:color="auto"/>
                        <w:left w:val="none" w:sz="0" w:space="0" w:color="auto"/>
                        <w:bottom w:val="none" w:sz="0" w:space="0" w:color="auto"/>
                        <w:right w:val="none" w:sz="0" w:space="0" w:color="auto"/>
                      </w:divBdr>
                    </w:div>
                  </w:divsChild>
                </w:div>
                <w:div w:id="201328357">
                  <w:marLeft w:val="0"/>
                  <w:marRight w:val="0"/>
                  <w:marTop w:val="0"/>
                  <w:marBottom w:val="0"/>
                  <w:divBdr>
                    <w:top w:val="none" w:sz="0" w:space="0" w:color="auto"/>
                    <w:left w:val="none" w:sz="0" w:space="0" w:color="auto"/>
                    <w:bottom w:val="none" w:sz="0" w:space="0" w:color="auto"/>
                    <w:right w:val="none" w:sz="0" w:space="0" w:color="auto"/>
                  </w:divBdr>
                  <w:divsChild>
                    <w:div w:id="381178459">
                      <w:marLeft w:val="0"/>
                      <w:marRight w:val="0"/>
                      <w:marTop w:val="0"/>
                      <w:marBottom w:val="0"/>
                      <w:divBdr>
                        <w:top w:val="none" w:sz="0" w:space="0" w:color="auto"/>
                        <w:left w:val="none" w:sz="0" w:space="0" w:color="auto"/>
                        <w:bottom w:val="none" w:sz="0" w:space="0" w:color="auto"/>
                        <w:right w:val="none" w:sz="0" w:space="0" w:color="auto"/>
                      </w:divBdr>
                    </w:div>
                  </w:divsChild>
                </w:div>
                <w:div w:id="213586169">
                  <w:marLeft w:val="0"/>
                  <w:marRight w:val="0"/>
                  <w:marTop w:val="0"/>
                  <w:marBottom w:val="0"/>
                  <w:divBdr>
                    <w:top w:val="none" w:sz="0" w:space="0" w:color="auto"/>
                    <w:left w:val="none" w:sz="0" w:space="0" w:color="auto"/>
                    <w:bottom w:val="none" w:sz="0" w:space="0" w:color="auto"/>
                    <w:right w:val="none" w:sz="0" w:space="0" w:color="auto"/>
                  </w:divBdr>
                  <w:divsChild>
                    <w:div w:id="270861342">
                      <w:marLeft w:val="0"/>
                      <w:marRight w:val="0"/>
                      <w:marTop w:val="0"/>
                      <w:marBottom w:val="0"/>
                      <w:divBdr>
                        <w:top w:val="none" w:sz="0" w:space="0" w:color="auto"/>
                        <w:left w:val="none" w:sz="0" w:space="0" w:color="auto"/>
                        <w:bottom w:val="none" w:sz="0" w:space="0" w:color="auto"/>
                        <w:right w:val="none" w:sz="0" w:space="0" w:color="auto"/>
                      </w:divBdr>
                    </w:div>
                  </w:divsChild>
                </w:div>
                <w:div w:id="252395957">
                  <w:marLeft w:val="0"/>
                  <w:marRight w:val="0"/>
                  <w:marTop w:val="0"/>
                  <w:marBottom w:val="0"/>
                  <w:divBdr>
                    <w:top w:val="none" w:sz="0" w:space="0" w:color="auto"/>
                    <w:left w:val="none" w:sz="0" w:space="0" w:color="auto"/>
                    <w:bottom w:val="none" w:sz="0" w:space="0" w:color="auto"/>
                    <w:right w:val="none" w:sz="0" w:space="0" w:color="auto"/>
                  </w:divBdr>
                  <w:divsChild>
                    <w:div w:id="1317568291">
                      <w:marLeft w:val="0"/>
                      <w:marRight w:val="0"/>
                      <w:marTop w:val="0"/>
                      <w:marBottom w:val="0"/>
                      <w:divBdr>
                        <w:top w:val="none" w:sz="0" w:space="0" w:color="auto"/>
                        <w:left w:val="none" w:sz="0" w:space="0" w:color="auto"/>
                        <w:bottom w:val="none" w:sz="0" w:space="0" w:color="auto"/>
                        <w:right w:val="none" w:sz="0" w:space="0" w:color="auto"/>
                      </w:divBdr>
                    </w:div>
                  </w:divsChild>
                </w:div>
                <w:div w:id="267547897">
                  <w:marLeft w:val="0"/>
                  <w:marRight w:val="0"/>
                  <w:marTop w:val="0"/>
                  <w:marBottom w:val="0"/>
                  <w:divBdr>
                    <w:top w:val="none" w:sz="0" w:space="0" w:color="auto"/>
                    <w:left w:val="none" w:sz="0" w:space="0" w:color="auto"/>
                    <w:bottom w:val="none" w:sz="0" w:space="0" w:color="auto"/>
                    <w:right w:val="none" w:sz="0" w:space="0" w:color="auto"/>
                  </w:divBdr>
                  <w:divsChild>
                    <w:div w:id="1460538406">
                      <w:marLeft w:val="0"/>
                      <w:marRight w:val="0"/>
                      <w:marTop w:val="0"/>
                      <w:marBottom w:val="0"/>
                      <w:divBdr>
                        <w:top w:val="none" w:sz="0" w:space="0" w:color="auto"/>
                        <w:left w:val="none" w:sz="0" w:space="0" w:color="auto"/>
                        <w:bottom w:val="none" w:sz="0" w:space="0" w:color="auto"/>
                        <w:right w:val="none" w:sz="0" w:space="0" w:color="auto"/>
                      </w:divBdr>
                    </w:div>
                    <w:div w:id="1752657026">
                      <w:marLeft w:val="0"/>
                      <w:marRight w:val="0"/>
                      <w:marTop w:val="0"/>
                      <w:marBottom w:val="0"/>
                      <w:divBdr>
                        <w:top w:val="none" w:sz="0" w:space="0" w:color="auto"/>
                        <w:left w:val="none" w:sz="0" w:space="0" w:color="auto"/>
                        <w:bottom w:val="none" w:sz="0" w:space="0" w:color="auto"/>
                        <w:right w:val="none" w:sz="0" w:space="0" w:color="auto"/>
                      </w:divBdr>
                    </w:div>
                  </w:divsChild>
                </w:div>
                <w:div w:id="270479317">
                  <w:marLeft w:val="0"/>
                  <w:marRight w:val="0"/>
                  <w:marTop w:val="0"/>
                  <w:marBottom w:val="0"/>
                  <w:divBdr>
                    <w:top w:val="none" w:sz="0" w:space="0" w:color="auto"/>
                    <w:left w:val="none" w:sz="0" w:space="0" w:color="auto"/>
                    <w:bottom w:val="none" w:sz="0" w:space="0" w:color="auto"/>
                    <w:right w:val="none" w:sz="0" w:space="0" w:color="auto"/>
                  </w:divBdr>
                  <w:divsChild>
                    <w:div w:id="1836534563">
                      <w:marLeft w:val="0"/>
                      <w:marRight w:val="0"/>
                      <w:marTop w:val="0"/>
                      <w:marBottom w:val="0"/>
                      <w:divBdr>
                        <w:top w:val="none" w:sz="0" w:space="0" w:color="auto"/>
                        <w:left w:val="none" w:sz="0" w:space="0" w:color="auto"/>
                        <w:bottom w:val="none" w:sz="0" w:space="0" w:color="auto"/>
                        <w:right w:val="none" w:sz="0" w:space="0" w:color="auto"/>
                      </w:divBdr>
                    </w:div>
                  </w:divsChild>
                </w:div>
                <w:div w:id="276257175">
                  <w:marLeft w:val="0"/>
                  <w:marRight w:val="0"/>
                  <w:marTop w:val="0"/>
                  <w:marBottom w:val="0"/>
                  <w:divBdr>
                    <w:top w:val="none" w:sz="0" w:space="0" w:color="auto"/>
                    <w:left w:val="none" w:sz="0" w:space="0" w:color="auto"/>
                    <w:bottom w:val="none" w:sz="0" w:space="0" w:color="auto"/>
                    <w:right w:val="none" w:sz="0" w:space="0" w:color="auto"/>
                  </w:divBdr>
                  <w:divsChild>
                    <w:div w:id="223489645">
                      <w:marLeft w:val="0"/>
                      <w:marRight w:val="0"/>
                      <w:marTop w:val="0"/>
                      <w:marBottom w:val="0"/>
                      <w:divBdr>
                        <w:top w:val="none" w:sz="0" w:space="0" w:color="auto"/>
                        <w:left w:val="none" w:sz="0" w:space="0" w:color="auto"/>
                        <w:bottom w:val="none" w:sz="0" w:space="0" w:color="auto"/>
                        <w:right w:val="none" w:sz="0" w:space="0" w:color="auto"/>
                      </w:divBdr>
                    </w:div>
                    <w:div w:id="971909523">
                      <w:marLeft w:val="0"/>
                      <w:marRight w:val="0"/>
                      <w:marTop w:val="0"/>
                      <w:marBottom w:val="0"/>
                      <w:divBdr>
                        <w:top w:val="none" w:sz="0" w:space="0" w:color="auto"/>
                        <w:left w:val="none" w:sz="0" w:space="0" w:color="auto"/>
                        <w:bottom w:val="none" w:sz="0" w:space="0" w:color="auto"/>
                        <w:right w:val="none" w:sz="0" w:space="0" w:color="auto"/>
                      </w:divBdr>
                    </w:div>
                  </w:divsChild>
                </w:div>
                <w:div w:id="278804933">
                  <w:marLeft w:val="0"/>
                  <w:marRight w:val="0"/>
                  <w:marTop w:val="0"/>
                  <w:marBottom w:val="0"/>
                  <w:divBdr>
                    <w:top w:val="none" w:sz="0" w:space="0" w:color="auto"/>
                    <w:left w:val="none" w:sz="0" w:space="0" w:color="auto"/>
                    <w:bottom w:val="none" w:sz="0" w:space="0" w:color="auto"/>
                    <w:right w:val="none" w:sz="0" w:space="0" w:color="auto"/>
                  </w:divBdr>
                  <w:divsChild>
                    <w:div w:id="1301495733">
                      <w:marLeft w:val="0"/>
                      <w:marRight w:val="0"/>
                      <w:marTop w:val="0"/>
                      <w:marBottom w:val="0"/>
                      <w:divBdr>
                        <w:top w:val="none" w:sz="0" w:space="0" w:color="auto"/>
                        <w:left w:val="none" w:sz="0" w:space="0" w:color="auto"/>
                        <w:bottom w:val="none" w:sz="0" w:space="0" w:color="auto"/>
                        <w:right w:val="none" w:sz="0" w:space="0" w:color="auto"/>
                      </w:divBdr>
                    </w:div>
                  </w:divsChild>
                </w:div>
                <w:div w:id="293214674">
                  <w:marLeft w:val="0"/>
                  <w:marRight w:val="0"/>
                  <w:marTop w:val="0"/>
                  <w:marBottom w:val="0"/>
                  <w:divBdr>
                    <w:top w:val="none" w:sz="0" w:space="0" w:color="auto"/>
                    <w:left w:val="none" w:sz="0" w:space="0" w:color="auto"/>
                    <w:bottom w:val="none" w:sz="0" w:space="0" w:color="auto"/>
                    <w:right w:val="none" w:sz="0" w:space="0" w:color="auto"/>
                  </w:divBdr>
                  <w:divsChild>
                    <w:div w:id="1292515913">
                      <w:marLeft w:val="0"/>
                      <w:marRight w:val="0"/>
                      <w:marTop w:val="0"/>
                      <w:marBottom w:val="0"/>
                      <w:divBdr>
                        <w:top w:val="none" w:sz="0" w:space="0" w:color="auto"/>
                        <w:left w:val="none" w:sz="0" w:space="0" w:color="auto"/>
                        <w:bottom w:val="none" w:sz="0" w:space="0" w:color="auto"/>
                        <w:right w:val="none" w:sz="0" w:space="0" w:color="auto"/>
                      </w:divBdr>
                    </w:div>
                  </w:divsChild>
                </w:div>
                <w:div w:id="303703205">
                  <w:marLeft w:val="0"/>
                  <w:marRight w:val="0"/>
                  <w:marTop w:val="0"/>
                  <w:marBottom w:val="0"/>
                  <w:divBdr>
                    <w:top w:val="none" w:sz="0" w:space="0" w:color="auto"/>
                    <w:left w:val="none" w:sz="0" w:space="0" w:color="auto"/>
                    <w:bottom w:val="none" w:sz="0" w:space="0" w:color="auto"/>
                    <w:right w:val="none" w:sz="0" w:space="0" w:color="auto"/>
                  </w:divBdr>
                  <w:divsChild>
                    <w:div w:id="493373088">
                      <w:marLeft w:val="0"/>
                      <w:marRight w:val="0"/>
                      <w:marTop w:val="0"/>
                      <w:marBottom w:val="0"/>
                      <w:divBdr>
                        <w:top w:val="none" w:sz="0" w:space="0" w:color="auto"/>
                        <w:left w:val="none" w:sz="0" w:space="0" w:color="auto"/>
                        <w:bottom w:val="none" w:sz="0" w:space="0" w:color="auto"/>
                        <w:right w:val="none" w:sz="0" w:space="0" w:color="auto"/>
                      </w:divBdr>
                    </w:div>
                  </w:divsChild>
                </w:div>
                <w:div w:id="335232175">
                  <w:marLeft w:val="0"/>
                  <w:marRight w:val="0"/>
                  <w:marTop w:val="0"/>
                  <w:marBottom w:val="0"/>
                  <w:divBdr>
                    <w:top w:val="none" w:sz="0" w:space="0" w:color="auto"/>
                    <w:left w:val="none" w:sz="0" w:space="0" w:color="auto"/>
                    <w:bottom w:val="none" w:sz="0" w:space="0" w:color="auto"/>
                    <w:right w:val="none" w:sz="0" w:space="0" w:color="auto"/>
                  </w:divBdr>
                  <w:divsChild>
                    <w:div w:id="805975182">
                      <w:marLeft w:val="0"/>
                      <w:marRight w:val="0"/>
                      <w:marTop w:val="0"/>
                      <w:marBottom w:val="0"/>
                      <w:divBdr>
                        <w:top w:val="none" w:sz="0" w:space="0" w:color="auto"/>
                        <w:left w:val="none" w:sz="0" w:space="0" w:color="auto"/>
                        <w:bottom w:val="none" w:sz="0" w:space="0" w:color="auto"/>
                        <w:right w:val="none" w:sz="0" w:space="0" w:color="auto"/>
                      </w:divBdr>
                    </w:div>
                    <w:div w:id="1269893445">
                      <w:marLeft w:val="0"/>
                      <w:marRight w:val="0"/>
                      <w:marTop w:val="0"/>
                      <w:marBottom w:val="0"/>
                      <w:divBdr>
                        <w:top w:val="none" w:sz="0" w:space="0" w:color="auto"/>
                        <w:left w:val="none" w:sz="0" w:space="0" w:color="auto"/>
                        <w:bottom w:val="none" w:sz="0" w:space="0" w:color="auto"/>
                        <w:right w:val="none" w:sz="0" w:space="0" w:color="auto"/>
                      </w:divBdr>
                    </w:div>
                    <w:div w:id="2139253325">
                      <w:marLeft w:val="0"/>
                      <w:marRight w:val="0"/>
                      <w:marTop w:val="0"/>
                      <w:marBottom w:val="0"/>
                      <w:divBdr>
                        <w:top w:val="none" w:sz="0" w:space="0" w:color="auto"/>
                        <w:left w:val="none" w:sz="0" w:space="0" w:color="auto"/>
                        <w:bottom w:val="none" w:sz="0" w:space="0" w:color="auto"/>
                        <w:right w:val="none" w:sz="0" w:space="0" w:color="auto"/>
                      </w:divBdr>
                    </w:div>
                  </w:divsChild>
                </w:div>
                <w:div w:id="374082646">
                  <w:marLeft w:val="0"/>
                  <w:marRight w:val="0"/>
                  <w:marTop w:val="0"/>
                  <w:marBottom w:val="0"/>
                  <w:divBdr>
                    <w:top w:val="none" w:sz="0" w:space="0" w:color="auto"/>
                    <w:left w:val="none" w:sz="0" w:space="0" w:color="auto"/>
                    <w:bottom w:val="none" w:sz="0" w:space="0" w:color="auto"/>
                    <w:right w:val="none" w:sz="0" w:space="0" w:color="auto"/>
                  </w:divBdr>
                  <w:divsChild>
                    <w:div w:id="1112044756">
                      <w:marLeft w:val="0"/>
                      <w:marRight w:val="0"/>
                      <w:marTop w:val="0"/>
                      <w:marBottom w:val="0"/>
                      <w:divBdr>
                        <w:top w:val="none" w:sz="0" w:space="0" w:color="auto"/>
                        <w:left w:val="none" w:sz="0" w:space="0" w:color="auto"/>
                        <w:bottom w:val="none" w:sz="0" w:space="0" w:color="auto"/>
                        <w:right w:val="none" w:sz="0" w:space="0" w:color="auto"/>
                      </w:divBdr>
                    </w:div>
                  </w:divsChild>
                </w:div>
                <w:div w:id="374474160">
                  <w:marLeft w:val="0"/>
                  <w:marRight w:val="0"/>
                  <w:marTop w:val="0"/>
                  <w:marBottom w:val="0"/>
                  <w:divBdr>
                    <w:top w:val="none" w:sz="0" w:space="0" w:color="auto"/>
                    <w:left w:val="none" w:sz="0" w:space="0" w:color="auto"/>
                    <w:bottom w:val="none" w:sz="0" w:space="0" w:color="auto"/>
                    <w:right w:val="none" w:sz="0" w:space="0" w:color="auto"/>
                  </w:divBdr>
                  <w:divsChild>
                    <w:div w:id="1300380780">
                      <w:marLeft w:val="0"/>
                      <w:marRight w:val="0"/>
                      <w:marTop w:val="0"/>
                      <w:marBottom w:val="0"/>
                      <w:divBdr>
                        <w:top w:val="none" w:sz="0" w:space="0" w:color="auto"/>
                        <w:left w:val="none" w:sz="0" w:space="0" w:color="auto"/>
                        <w:bottom w:val="none" w:sz="0" w:space="0" w:color="auto"/>
                        <w:right w:val="none" w:sz="0" w:space="0" w:color="auto"/>
                      </w:divBdr>
                    </w:div>
                  </w:divsChild>
                </w:div>
                <w:div w:id="376395235">
                  <w:marLeft w:val="0"/>
                  <w:marRight w:val="0"/>
                  <w:marTop w:val="0"/>
                  <w:marBottom w:val="0"/>
                  <w:divBdr>
                    <w:top w:val="none" w:sz="0" w:space="0" w:color="auto"/>
                    <w:left w:val="none" w:sz="0" w:space="0" w:color="auto"/>
                    <w:bottom w:val="none" w:sz="0" w:space="0" w:color="auto"/>
                    <w:right w:val="none" w:sz="0" w:space="0" w:color="auto"/>
                  </w:divBdr>
                  <w:divsChild>
                    <w:div w:id="1419449549">
                      <w:marLeft w:val="0"/>
                      <w:marRight w:val="0"/>
                      <w:marTop w:val="0"/>
                      <w:marBottom w:val="0"/>
                      <w:divBdr>
                        <w:top w:val="none" w:sz="0" w:space="0" w:color="auto"/>
                        <w:left w:val="none" w:sz="0" w:space="0" w:color="auto"/>
                        <w:bottom w:val="none" w:sz="0" w:space="0" w:color="auto"/>
                        <w:right w:val="none" w:sz="0" w:space="0" w:color="auto"/>
                      </w:divBdr>
                    </w:div>
                  </w:divsChild>
                </w:div>
                <w:div w:id="433552149">
                  <w:marLeft w:val="0"/>
                  <w:marRight w:val="0"/>
                  <w:marTop w:val="0"/>
                  <w:marBottom w:val="0"/>
                  <w:divBdr>
                    <w:top w:val="none" w:sz="0" w:space="0" w:color="auto"/>
                    <w:left w:val="none" w:sz="0" w:space="0" w:color="auto"/>
                    <w:bottom w:val="none" w:sz="0" w:space="0" w:color="auto"/>
                    <w:right w:val="none" w:sz="0" w:space="0" w:color="auto"/>
                  </w:divBdr>
                  <w:divsChild>
                    <w:div w:id="977034410">
                      <w:marLeft w:val="0"/>
                      <w:marRight w:val="0"/>
                      <w:marTop w:val="0"/>
                      <w:marBottom w:val="0"/>
                      <w:divBdr>
                        <w:top w:val="none" w:sz="0" w:space="0" w:color="auto"/>
                        <w:left w:val="none" w:sz="0" w:space="0" w:color="auto"/>
                        <w:bottom w:val="none" w:sz="0" w:space="0" w:color="auto"/>
                        <w:right w:val="none" w:sz="0" w:space="0" w:color="auto"/>
                      </w:divBdr>
                    </w:div>
                  </w:divsChild>
                </w:div>
                <w:div w:id="435296249">
                  <w:marLeft w:val="0"/>
                  <w:marRight w:val="0"/>
                  <w:marTop w:val="0"/>
                  <w:marBottom w:val="0"/>
                  <w:divBdr>
                    <w:top w:val="none" w:sz="0" w:space="0" w:color="auto"/>
                    <w:left w:val="none" w:sz="0" w:space="0" w:color="auto"/>
                    <w:bottom w:val="none" w:sz="0" w:space="0" w:color="auto"/>
                    <w:right w:val="none" w:sz="0" w:space="0" w:color="auto"/>
                  </w:divBdr>
                  <w:divsChild>
                    <w:div w:id="1545212706">
                      <w:marLeft w:val="0"/>
                      <w:marRight w:val="0"/>
                      <w:marTop w:val="0"/>
                      <w:marBottom w:val="0"/>
                      <w:divBdr>
                        <w:top w:val="none" w:sz="0" w:space="0" w:color="auto"/>
                        <w:left w:val="none" w:sz="0" w:space="0" w:color="auto"/>
                        <w:bottom w:val="none" w:sz="0" w:space="0" w:color="auto"/>
                        <w:right w:val="none" w:sz="0" w:space="0" w:color="auto"/>
                      </w:divBdr>
                    </w:div>
                  </w:divsChild>
                </w:div>
                <w:div w:id="437288751">
                  <w:marLeft w:val="0"/>
                  <w:marRight w:val="0"/>
                  <w:marTop w:val="0"/>
                  <w:marBottom w:val="0"/>
                  <w:divBdr>
                    <w:top w:val="none" w:sz="0" w:space="0" w:color="auto"/>
                    <w:left w:val="none" w:sz="0" w:space="0" w:color="auto"/>
                    <w:bottom w:val="none" w:sz="0" w:space="0" w:color="auto"/>
                    <w:right w:val="none" w:sz="0" w:space="0" w:color="auto"/>
                  </w:divBdr>
                  <w:divsChild>
                    <w:div w:id="262303512">
                      <w:marLeft w:val="0"/>
                      <w:marRight w:val="0"/>
                      <w:marTop w:val="0"/>
                      <w:marBottom w:val="0"/>
                      <w:divBdr>
                        <w:top w:val="none" w:sz="0" w:space="0" w:color="auto"/>
                        <w:left w:val="none" w:sz="0" w:space="0" w:color="auto"/>
                        <w:bottom w:val="none" w:sz="0" w:space="0" w:color="auto"/>
                        <w:right w:val="none" w:sz="0" w:space="0" w:color="auto"/>
                      </w:divBdr>
                    </w:div>
                  </w:divsChild>
                </w:div>
                <w:div w:id="454952264">
                  <w:marLeft w:val="0"/>
                  <w:marRight w:val="0"/>
                  <w:marTop w:val="0"/>
                  <w:marBottom w:val="0"/>
                  <w:divBdr>
                    <w:top w:val="none" w:sz="0" w:space="0" w:color="auto"/>
                    <w:left w:val="none" w:sz="0" w:space="0" w:color="auto"/>
                    <w:bottom w:val="none" w:sz="0" w:space="0" w:color="auto"/>
                    <w:right w:val="none" w:sz="0" w:space="0" w:color="auto"/>
                  </w:divBdr>
                  <w:divsChild>
                    <w:div w:id="1663311625">
                      <w:marLeft w:val="0"/>
                      <w:marRight w:val="0"/>
                      <w:marTop w:val="0"/>
                      <w:marBottom w:val="0"/>
                      <w:divBdr>
                        <w:top w:val="none" w:sz="0" w:space="0" w:color="auto"/>
                        <w:left w:val="none" w:sz="0" w:space="0" w:color="auto"/>
                        <w:bottom w:val="none" w:sz="0" w:space="0" w:color="auto"/>
                        <w:right w:val="none" w:sz="0" w:space="0" w:color="auto"/>
                      </w:divBdr>
                    </w:div>
                  </w:divsChild>
                </w:div>
                <w:div w:id="553587738">
                  <w:marLeft w:val="0"/>
                  <w:marRight w:val="0"/>
                  <w:marTop w:val="0"/>
                  <w:marBottom w:val="0"/>
                  <w:divBdr>
                    <w:top w:val="none" w:sz="0" w:space="0" w:color="auto"/>
                    <w:left w:val="none" w:sz="0" w:space="0" w:color="auto"/>
                    <w:bottom w:val="none" w:sz="0" w:space="0" w:color="auto"/>
                    <w:right w:val="none" w:sz="0" w:space="0" w:color="auto"/>
                  </w:divBdr>
                  <w:divsChild>
                    <w:div w:id="799342916">
                      <w:marLeft w:val="0"/>
                      <w:marRight w:val="0"/>
                      <w:marTop w:val="0"/>
                      <w:marBottom w:val="0"/>
                      <w:divBdr>
                        <w:top w:val="none" w:sz="0" w:space="0" w:color="auto"/>
                        <w:left w:val="none" w:sz="0" w:space="0" w:color="auto"/>
                        <w:bottom w:val="none" w:sz="0" w:space="0" w:color="auto"/>
                        <w:right w:val="none" w:sz="0" w:space="0" w:color="auto"/>
                      </w:divBdr>
                    </w:div>
                  </w:divsChild>
                </w:div>
                <w:div w:id="554582424">
                  <w:marLeft w:val="0"/>
                  <w:marRight w:val="0"/>
                  <w:marTop w:val="0"/>
                  <w:marBottom w:val="0"/>
                  <w:divBdr>
                    <w:top w:val="none" w:sz="0" w:space="0" w:color="auto"/>
                    <w:left w:val="none" w:sz="0" w:space="0" w:color="auto"/>
                    <w:bottom w:val="none" w:sz="0" w:space="0" w:color="auto"/>
                    <w:right w:val="none" w:sz="0" w:space="0" w:color="auto"/>
                  </w:divBdr>
                  <w:divsChild>
                    <w:div w:id="258681152">
                      <w:marLeft w:val="0"/>
                      <w:marRight w:val="0"/>
                      <w:marTop w:val="0"/>
                      <w:marBottom w:val="0"/>
                      <w:divBdr>
                        <w:top w:val="none" w:sz="0" w:space="0" w:color="auto"/>
                        <w:left w:val="none" w:sz="0" w:space="0" w:color="auto"/>
                        <w:bottom w:val="none" w:sz="0" w:space="0" w:color="auto"/>
                        <w:right w:val="none" w:sz="0" w:space="0" w:color="auto"/>
                      </w:divBdr>
                    </w:div>
                  </w:divsChild>
                </w:div>
                <w:div w:id="566035765">
                  <w:marLeft w:val="0"/>
                  <w:marRight w:val="0"/>
                  <w:marTop w:val="0"/>
                  <w:marBottom w:val="0"/>
                  <w:divBdr>
                    <w:top w:val="none" w:sz="0" w:space="0" w:color="auto"/>
                    <w:left w:val="none" w:sz="0" w:space="0" w:color="auto"/>
                    <w:bottom w:val="none" w:sz="0" w:space="0" w:color="auto"/>
                    <w:right w:val="none" w:sz="0" w:space="0" w:color="auto"/>
                  </w:divBdr>
                  <w:divsChild>
                    <w:div w:id="189294890">
                      <w:marLeft w:val="0"/>
                      <w:marRight w:val="0"/>
                      <w:marTop w:val="0"/>
                      <w:marBottom w:val="0"/>
                      <w:divBdr>
                        <w:top w:val="none" w:sz="0" w:space="0" w:color="auto"/>
                        <w:left w:val="none" w:sz="0" w:space="0" w:color="auto"/>
                        <w:bottom w:val="none" w:sz="0" w:space="0" w:color="auto"/>
                        <w:right w:val="none" w:sz="0" w:space="0" w:color="auto"/>
                      </w:divBdr>
                    </w:div>
                  </w:divsChild>
                </w:div>
                <w:div w:id="585500085">
                  <w:marLeft w:val="0"/>
                  <w:marRight w:val="0"/>
                  <w:marTop w:val="0"/>
                  <w:marBottom w:val="0"/>
                  <w:divBdr>
                    <w:top w:val="none" w:sz="0" w:space="0" w:color="auto"/>
                    <w:left w:val="none" w:sz="0" w:space="0" w:color="auto"/>
                    <w:bottom w:val="none" w:sz="0" w:space="0" w:color="auto"/>
                    <w:right w:val="none" w:sz="0" w:space="0" w:color="auto"/>
                  </w:divBdr>
                  <w:divsChild>
                    <w:div w:id="694579966">
                      <w:marLeft w:val="0"/>
                      <w:marRight w:val="0"/>
                      <w:marTop w:val="0"/>
                      <w:marBottom w:val="0"/>
                      <w:divBdr>
                        <w:top w:val="none" w:sz="0" w:space="0" w:color="auto"/>
                        <w:left w:val="none" w:sz="0" w:space="0" w:color="auto"/>
                        <w:bottom w:val="none" w:sz="0" w:space="0" w:color="auto"/>
                        <w:right w:val="none" w:sz="0" w:space="0" w:color="auto"/>
                      </w:divBdr>
                    </w:div>
                  </w:divsChild>
                </w:div>
                <w:div w:id="589430865">
                  <w:marLeft w:val="0"/>
                  <w:marRight w:val="0"/>
                  <w:marTop w:val="0"/>
                  <w:marBottom w:val="0"/>
                  <w:divBdr>
                    <w:top w:val="none" w:sz="0" w:space="0" w:color="auto"/>
                    <w:left w:val="none" w:sz="0" w:space="0" w:color="auto"/>
                    <w:bottom w:val="none" w:sz="0" w:space="0" w:color="auto"/>
                    <w:right w:val="none" w:sz="0" w:space="0" w:color="auto"/>
                  </w:divBdr>
                  <w:divsChild>
                    <w:div w:id="809397790">
                      <w:marLeft w:val="0"/>
                      <w:marRight w:val="0"/>
                      <w:marTop w:val="0"/>
                      <w:marBottom w:val="0"/>
                      <w:divBdr>
                        <w:top w:val="none" w:sz="0" w:space="0" w:color="auto"/>
                        <w:left w:val="none" w:sz="0" w:space="0" w:color="auto"/>
                        <w:bottom w:val="none" w:sz="0" w:space="0" w:color="auto"/>
                        <w:right w:val="none" w:sz="0" w:space="0" w:color="auto"/>
                      </w:divBdr>
                    </w:div>
                  </w:divsChild>
                </w:div>
                <w:div w:id="599988665">
                  <w:marLeft w:val="0"/>
                  <w:marRight w:val="0"/>
                  <w:marTop w:val="0"/>
                  <w:marBottom w:val="0"/>
                  <w:divBdr>
                    <w:top w:val="none" w:sz="0" w:space="0" w:color="auto"/>
                    <w:left w:val="none" w:sz="0" w:space="0" w:color="auto"/>
                    <w:bottom w:val="none" w:sz="0" w:space="0" w:color="auto"/>
                    <w:right w:val="none" w:sz="0" w:space="0" w:color="auto"/>
                  </w:divBdr>
                  <w:divsChild>
                    <w:div w:id="1906212700">
                      <w:marLeft w:val="0"/>
                      <w:marRight w:val="0"/>
                      <w:marTop w:val="0"/>
                      <w:marBottom w:val="0"/>
                      <w:divBdr>
                        <w:top w:val="none" w:sz="0" w:space="0" w:color="auto"/>
                        <w:left w:val="none" w:sz="0" w:space="0" w:color="auto"/>
                        <w:bottom w:val="none" w:sz="0" w:space="0" w:color="auto"/>
                        <w:right w:val="none" w:sz="0" w:space="0" w:color="auto"/>
                      </w:divBdr>
                    </w:div>
                  </w:divsChild>
                </w:div>
                <w:div w:id="617763038">
                  <w:marLeft w:val="0"/>
                  <w:marRight w:val="0"/>
                  <w:marTop w:val="0"/>
                  <w:marBottom w:val="0"/>
                  <w:divBdr>
                    <w:top w:val="none" w:sz="0" w:space="0" w:color="auto"/>
                    <w:left w:val="none" w:sz="0" w:space="0" w:color="auto"/>
                    <w:bottom w:val="none" w:sz="0" w:space="0" w:color="auto"/>
                    <w:right w:val="none" w:sz="0" w:space="0" w:color="auto"/>
                  </w:divBdr>
                  <w:divsChild>
                    <w:div w:id="1320189223">
                      <w:marLeft w:val="0"/>
                      <w:marRight w:val="0"/>
                      <w:marTop w:val="0"/>
                      <w:marBottom w:val="0"/>
                      <w:divBdr>
                        <w:top w:val="none" w:sz="0" w:space="0" w:color="auto"/>
                        <w:left w:val="none" w:sz="0" w:space="0" w:color="auto"/>
                        <w:bottom w:val="none" w:sz="0" w:space="0" w:color="auto"/>
                        <w:right w:val="none" w:sz="0" w:space="0" w:color="auto"/>
                      </w:divBdr>
                    </w:div>
                    <w:div w:id="1587104888">
                      <w:marLeft w:val="0"/>
                      <w:marRight w:val="0"/>
                      <w:marTop w:val="0"/>
                      <w:marBottom w:val="0"/>
                      <w:divBdr>
                        <w:top w:val="none" w:sz="0" w:space="0" w:color="auto"/>
                        <w:left w:val="none" w:sz="0" w:space="0" w:color="auto"/>
                        <w:bottom w:val="none" w:sz="0" w:space="0" w:color="auto"/>
                        <w:right w:val="none" w:sz="0" w:space="0" w:color="auto"/>
                      </w:divBdr>
                    </w:div>
                  </w:divsChild>
                </w:div>
                <w:div w:id="653686070">
                  <w:marLeft w:val="0"/>
                  <w:marRight w:val="0"/>
                  <w:marTop w:val="0"/>
                  <w:marBottom w:val="0"/>
                  <w:divBdr>
                    <w:top w:val="none" w:sz="0" w:space="0" w:color="auto"/>
                    <w:left w:val="none" w:sz="0" w:space="0" w:color="auto"/>
                    <w:bottom w:val="none" w:sz="0" w:space="0" w:color="auto"/>
                    <w:right w:val="none" w:sz="0" w:space="0" w:color="auto"/>
                  </w:divBdr>
                  <w:divsChild>
                    <w:div w:id="1084911705">
                      <w:marLeft w:val="0"/>
                      <w:marRight w:val="0"/>
                      <w:marTop w:val="0"/>
                      <w:marBottom w:val="0"/>
                      <w:divBdr>
                        <w:top w:val="none" w:sz="0" w:space="0" w:color="auto"/>
                        <w:left w:val="none" w:sz="0" w:space="0" w:color="auto"/>
                        <w:bottom w:val="none" w:sz="0" w:space="0" w:color="auto"/>
                        <w:right w:val="none" w:sz="0" w:space="0" w:color="auto"/>
                      </w:divBdr>
                    </w:div>
                  </w:divsChild>
                </w:div>
                <w:div w:id="668945452">
                  <w:marLeft w:val="0"/>
                  <w:marRight w:val="0"/>
                  <w:marTop w:val="0"/>
                  <w:marBottom w:val="0"/>
                  <w:divBdr>
                    <w:top w:val="none" w:sz="0" w:space="0" w:color="auto"/>
                    <w:left w:val="none" w:sz="0" w:space="0" w:color="auto"/>
                    <w:bottom w:val="none" w:sz="0" w:space="0" w:color="auto"/>
                    <w:right w:val="none" w:sz="0" w:space="0" w:color="auto"/>
                  </w:divBdr>
                  <w:divsChild>
                    <w:div w:id="1714577776">
                      <w:marLeft w:val="0"/>
                      <w:marRight w:val="0"/>
                      <w:marTop w:val="0"/>
                      <w:marBottom w:val="0"/>
                      <w:divBdr>
                        <w:top w:val="none" w:sz="0" w:space="0" w:color="auto"/>
                        <w:left w:val="none" w:sz="0" w:space="0" w:color="auto"/>
                        <w:bottom w:val="none" w:sz="0" w:space="0" w:color="auto"/>
                        <w:right w:val="none" w:sz="0" w:space="0" w:color="auto"/>
                      </w:divBdr>
                    </w:div>
                  </w:divsChild>
                </w:div>
                <w:div w:id="670790173">
                  <w:marLeft w:val="0"/>
                  <w:marRight w:val="0"/>
                  <w:marTop w:val="0"/>
                  <w:marBottom w:val="0"/>
                  <w:divBdr>
                    <w:top w:val="none" w:sz="0" w:space="0" w:color="auto"/>
                    <w:left w:val="none" w:sz="0" w:space="0" w:color="auto"/>
                    <w:bottom w:val="none" w:sz="0" w:space="0" w:color="auto"/>
                    <w:right w:val="none" w:sz="0" w:space="0" w:color="auto"/>
                  </w:divBdr>
                  <w:divsChild>
                    <w:div w:id="882517573">
                      <w:marLeft w:val="0"/>
                      <w:marRight w:val="0"/>
                      <w:marTop w:val="0"/>
                      <w:marBottom w:val="0"/>
                      <w:divBdr>
                        <w:top w:val="none" w:sz="0" w:space="0" w:color="auto"/>
                        <w:left w:val="none" w:sz="0" w:space="0" w:color="auto"/>
                        <w:bottom w:val="none" w:sz="0" w:space="0" w:color="auto"/>
                        <w:right w:val="none" w:sz="0" w:space="0" w:color="auto"/>
                      </w:divBdr>
                    </w:div>
                  </w:divsChild>
                </w:div>
                <w:div w:id="673917855">
                  <w:marLeft w:val="0"/>
                  <w:marRight w:val="0"/>
                  <w:marTop w:val="0"/>
                  <w:marBottom w:val="0"/>
                  <w:divBdr>
                    <w:top w:val="none" w:sz="0" w:space="0" w:color="auto"/>
                    <w:left w:val="none" w:sz="0" w:space="0" w:color="auto"/>
                    <w:bottom w:val="none" w:sz="0" w:space="0" w:color="auto"/>
                    <w:right w:val="none" w:sz="0" w:space="0" w:color="auto"/>
                  </w:divBdr>
                  <w:divsChild>
                    <w:div w:id="2074085524">
                      <w:marLeft w:val="0"/>
                      <w:marRight w:val="0"/>
                      <w:marTop w:val="0"/>
                      <w:marBottom w:val="0"/>
                      <w:divBdr>
                        <w:top w:val="none" w:sz="0" w:space="0" w:color="auto"/>
                        <w:left w:val="none" w:sz="0" w:space="0" w:color="auto"/>
                        <w:bottom w:val="none" w:sz="0" w:space="0" w:color="auto"/>
                        <w:right w:val="none" w:sz="0" w:space="0" w:color="auto"/>
                      </w:divBdr>
                    </w:div>
                  </w:divsChild>
                </w:div>
                <w:div w:id="681736043">
                  <w:marLeft w:val="0"/>
                  <w:marRight w:val="0"/>
                  <w:marTop w:val="0"/>
                  <w:marBottom w:val="0"/>
                  <w:divBdr>
                    <w:top w:val="none" w:sz="0" w:space="0" w:color="auto"/>
                    <w:left w:val="none" w:sz="0" w:space="0" w:color="auto"/>
                    <w:bottom w:val="none" w:sz="0" w:space="0" w:color="auto"/>
                    <w:right w:val="none" w:sz="0" w:space="0" w:color="auto"/>
                  </w:divBdr>
                  <w:divsChild>
                    <w:div w:id="1266034221">
                      <w:marLeft w:val="0"/>
                      <w:marRight w:val="0"/>
                      <w:marTop w:val="0"/>
                      <w:marBottom w:val="0"/>
                      <w:divBdr>
                        <w:top w:val="none" w:sz="0" w:space="0" w:color="auto"/>
                        <w:left w:val="none" w:sz="0" w:space="0" w:color="auto"/>
                        <w:bottom w:val="none" w:sz="0" w:space="0" w:color="auto"/>
                        <w:right w:val="none" w:sz="0" w:space="0" w:color="auto"/>
                      </w:divBdr>
                    </w:div>
                  </w:divsChild>
                </w:div>
                <w:div w:id="693848445">
                  <w:marLeft w:val="0"/>
                  <w:marRight w:val="0"/>
                  <w:marTop w:val="0"/>
                  <w:marBottom w:val="0"/>
                  <w:divBdr>
                    <w:top w:val="none" w:sz="0" w:space="0" w:color="auto"/>
                    <w:left w:val="none" w:sz="0" w:space="0" w:color="auto"/>
                    <w:bottom w:val="none" w:sz="0" w:space="0" w:color="auto"/>
                    <w:right w:val="none" w:sz="0" w:space="0" w:color="auto"/>
                  </w:divBdr>
                  <w:divsChild>
                    <w:div w:id="1322470500">
                      <w:marLeft w:val="0"/>
                      <w:marRight w:val="0"/>
                      <w:marTop w:val="0"/>
                      <w:marBottom w:val="0"/>
                      <w:divBdr>
                        <w:top w:val="none" w:sz="0" w:space="0" w:color="auto"/>
                        <w:left w:val="none" w:sz="0" w:space="0" w:color="auto"/>
                        <w:bottom w:val="none" w:sz="0" w:space="0" w:color="auto"/>
                        <w:right w:val="none" w:sz="0" w:space="0" w:color="auto"/>
                      </w:divBdr>
                    </w:div>
                  </w:divsChild>
                </w:div>
                <w:div w:id="702094603">
                  <w:marLeft w:val="0"/>
                  <w:marRight w:val="0"/>
                  <w:marTop w:val="0"/>
                  <w:marBottom w:val="0"/>
                  <w:divBdr>
                    <w:top w:val="none" w:sz="0" w:space="0" w:color="auto"/>
                    <w:left w:val="none" w:sz="0" w:space="0" w:color="auto"/>
                    <w:bottom w:val="none" w:sz="0" w:space="0" w:color="auto"/>
                    <w:right w:val="none" w:sz="0" w:space="0" w:color="auto"/>
                  </w:divBdr>
                  <w:divsChild>
                    <w:div w:id="421952425">
                      <w:marLeft w:val="0"/>
                      <w:marRight w:val="0"/>
                      <w:marTop w:val="0"/>
                      <w:marBottom w:val="0"/>
                      <w:divBdr>
                        <w:top w:val="none" w:sz="0" w:space="0" w:color="auto"/>
                        <w:left w:val="none" w:sz="0" w:space="0" w:color="auto"/>
                        <w:bottom w:val="none" w:sz="0" w:space="0" w:color="auto"/>
                        <w:right w:val="none" w:sz="0" w:space="0" w:color="auto"/>
                      </w:divBdr>
                    </w:div>
                  </w:divsChild>
                </w:div>
                <w:div w:id="704720832">
                  <w:marLeft w:val="0"/>
                  <w:marRight w:val="0"/>
                  <w:marTop w:val="0"/>
                  <w:marBottom w:val="0"/>
                  <w:divBdr>
                    <w:top w:val="none" w:sz="0" w:space="0" w:color="auto"/>
                    <w:left w:val="none" w:sz="0" w:space="0" w:color="auto"/>
                    <w:bottom w:val="none" w:sz="0" w:space="0" w:color="auto"/>
                    <w:right w:val="none" w:sz="0" w:space="0" w:color="auto"/>
                  </w:divBdr>
                  <w:divsChild>
                    <w:div w:id="1316836282">
                      <w:marLeft w:val="0"/>
                      <w:marRight w:val="0"/>
                      <w:marTop w:val="0"/>
                      <w:marBottom w:val="0"/>
                      <w:divBdr>
                        <w:top w:val="none" w:sz="0" w:space="0" w:color="auto"/>
                        <w:left w:val="none" w:sz="0" w:space="0" w:color="auto"/>
                        <w:bottom w:val="none" w:sz="0" w:space="0" w:color="auto"/>
                        <w:right w:val="none" w:sz="0" w:space="0" w:color="auto"/>
                      </w:divBdr>
                    </w:div>
                  </w:divsChild>
                </w:div>
                <w:div w:id="730159128">
                  <w:marLeft w:val="0"/>
                  <w:marRight w:val="0"/>
                  <w:marTop w:val="0"/>
                  <w:marBottom w:val="0"/>
                  <w:divBdr>
                    <w:top w:val="none" w:sz="0" w:space="0" w:color="auto"/>
                    <w:left w:val="none" w:sz="0" w:space="0" w:color="auto"/>
                    <w:bottom w:val="none" w:sz="0" w:space="0" w:color="auto"/>
                    <w:right w:val="none" w:sz="0" w:space="0" w:color="auto"/>
                  </w:divBdr>
                  <w:divsChild>
                    <w:div w:id="363287128">
                      <w:marLeft w:val="0"/>
                      <w:marRight w:val="0"/>
                      <w:marTop w:val="0"/>
                      <w:marBottom w:val="0"/>
                      <w:divBdr>
                        <w:top w:val="none" w:sz="0" w:space="0" w:color="auto"/>
                        <w:left w:val="none" w:sz="0" w:space="0" w:color="auto"/>
                        <w:bottom w:val="none" w:sz="0" w:space="0" w:color="auto"/>
                        <w:right w:val="none" w:sz="0" w:space="0" w:color="auto"/>
                      </w:divBdr>
                    </w:div>
                  </w:divsChild>
                </w:div>
                <w:div w:id="732627188">
                  <w:marLeft w:val="0"/>
                  <w:marRight w:val="0"/>
                  <w:marTop w:val="0"/>
                  <w:marBottom w:val="0"/>
                  <w:divBdr>
                    <w:top w:val="none" w:sz="0" w:space="0" w:color="auto"/>
                    <w:left w:val="none" w:sz="0" w:space="0" w:color="auto"/>
                    <w:bottom w:val="none" w:sz="0" w:space="0" w:color="auto"/>
                    <w:right w:val="none" w:sz="0" w:space="0" w:color="auto"/>
                  </w:divBdr>
                  <w:divsChild>
                    <w:div w:id="1737166113">
                      <w:marLeft w:val="0"/>
                      <w:marRight w:val="0"/>
                      <w:marTop w:val="0"/>
                      <w:marBottom w:val="0"/>
                      <w:divBdr>
                        <w:top w:val="none" w:sz="0" w:space="0" w:color="auto"/>
                        <w:left w:val="none" w:sz="0" w:space="0" w:color="auto"/>
                        <w:bottom w:val="none" w:sz="0" w:space="0" w:color="auto"/>
                        <w:right w:val="none" w:sz="0" w:space="0" w:color="auto"/>
                      </w:divBdr>
                    </w:div>
                  </w:divsChild>
                </w:div>
                <w:div w:id="761336014">
                  <w:marLeft w:val="0"/>
                  <w:marRight w:val="0"/>
                  <w:marTop w:val="0"/>
                  <w:marBottom w:val="0"/>
                  <w:divBdr>
                    <w:top w:val="none" w:sz="0" w:space="0" w:color="auto"/>
                    <w:left w:val="none" w:sz="0" w:space="0" w:color="auto"/>
                    <w:bottom w:val="none" w:sz="0" w:space="0" w:color="auto"/>
                    <w:right w:val="none" w:sz="0" w:space="0" w:color="auto"/>
                  </w:divBdr>
                  <w:divsChild>
                    <w:div w:id="1300262007">
                      <w:marLeft w:val="0"/>
                      <w:marRight w:val="0"/>
                      <w:marTop w:val="0"/>
                      <w:marBottom w:val="0"/>
                      <w:divBdr>
                        <w:top w:val="none" w:sz="0" w:space="0" w:color="auto"/>
                        <w:left w:val="none" w:sz="0" w:space="0" w:color="auto"/>
                        <w:bottom w:val="none" w:sz="0" w:space="0" w:color="auto"/>
                        <w:right w:val="none" w:sz="0" w:space="0" w:color="auto"/>
                      </w:divBdr>
                    </w:div>
                  </w:divsChild>
                </w:div>
                <w:div w:id="786386682">
                  <w:marLeft w:val="0"/>
                  <w:marRight w:val="0"/>
                  <w:marTop w:val="0"/>
                  <w:marBottom w:val="0"/>
                  <w:divBdr>
                    <w:top w:val="none" w:sz="0" w:space="0" w:color="auto"/>
                    <w:left w:val="none" w:sz="0" w:space="0" w:color="auto"/>
                    <w:bottom w:val="none" w:sz="0" w:space="0" w:color="auto"/>
                    <w:right w:val="none" w:sz="0" w:space="0" w:color="auto"/>
                  </w:divBdr>
                  <w:divsChild>
                    <w:div w:id="270864176">
                      <w:marLeft w:val="0"/>
                      <w:marRight w:val="0"/>
                      <w:marTop w:val="0"/>
                      <w:marBottom w:val="0"/>
                      <w:divBdr>
                        <w:top w:val="none" w:sz="0" w:space="0" w:color="auto"/>
                        <w:left w:val="none" w:sz="0" w:space="0" w:color="auto"/>
                        <w:bottom w:val="none" w:sz="0" w:space="0" w:color="auto"/>
                        <w:right w:val="none" w:sz="0" w:space="0" w:color="auto"/>
                      </w:divBdr>
                    </w:div>
                  </w:divsChild>
                </w:div>
                <w:div w:id="810363351">
                  <w:marLeft w:val="0"/>
                  <w:marRight w:val="0"/>
                  <w:marTop w:val="0"/>
                  <w:marBottom w:val="0"/>
                  <w:divBdr>
                    <w:top w:val="none" w:sz="0" w:space="0" w:color="auto"/>
                    <w:left w:val="none" w:sz="0" w:space="0" w:color="auto"/>
                    <w:bottom w:val="none" w:sz="0" w:space="0" w:color="auto"/>
                    <w:right w:val="none" w:sz="0" w:space="0" w:color="auto"/>
                  </w:divBdr>
                  <w:divsChild>
                    <w:div w:id="1953856679">
                      <w:marLeft w:val="0"/>
                      <w:marRight w:val="0"/>
                      <w:marTop w:val="0"/>
                      <w:marBottom w:val="0"/>
                      <w:divBdr>
                        <w:top w:val="none" w:sz="0" w:space="0" w:color="auto"/>
                        <w:left w:val="none" w:sz="0" w:space="0" w:color="auto"/>
                        <w:bottom w:val="none" w:sz="0" w:space="0" w:color="auto"/>
                        <w:right w:val="none" w:sz="0" w:space="0" w:color="auto"/>
                      </w:divBdr>
                    </w:div>
                  </w:divsChild>
                </w:div>
                <w:div w:id="835681916">
                  <w:marLeft w:val="0"/>
                  <w:marRight w:val="0"/>
                  <w:marTop w:val="0"/>
                  <w:marBottom w:val="0"/>
                  <w:divBdr>
                    <w:top w:val="none" w:sz="0" w:space="0" w:color="auto"/>
                    <w:left w:val="none" w:sz="0" w:space="0" w:color="auto"/>
                    <w:bottom w:val="none" w:sz="0" w:space="0" w:color="auto"/>
                    <w:right w:val="none" w:sz="0" w:space="0" w:color="auto"/>
                  </w:divBdr>
                  <w:divsChild>
                    <w:div w:id="621814317">
                      <w:marLeft w:val="0"/>
                      <w:marRight w:val="0"/>
                      <w:marTop w:val="0"/>
                      <w:marBottom w:val="0"/>
                      <w:divBdr>
                        <w:top w:val="none" w:sz="0" w:space="0" w:color="auto"/>
                        <w:left w:val="none" w:sz="0" w:space="0" w:color="auto"/>
                        <w:bottom w:val="none" w:sz="0" w:space="0" w:color="auto"/>
                        <w:right w:val="none" w:sz="0" w:space="0" w:color="auto"/>
                      </w:divBdr>
                    </w:div>
                  </w:divsChild>
                </w:div>
                <w:div w:id="870343074">
                  <w:marLeft w:val="0"/>
                  <w:marRight w:val="0"/>
                  <w:marTop w:val="0"/>
                  <w:marBottom w:val="0"/>
                  <w:divBdr>
                    <w:top w:val="none" w:sz="0" w:space="0" w:color="auto"/>
                    <w:left w:val="none" w:sz="0" w:space="0" w:color="auto"/>
                    <w:bottom w:val="none" w:sz="0" w:space="0" w:color="auto"/>
                    <w:right w:val="none" w:sz="0" w:space="0" w:color="auto"/>
                  </w:divBdr>
                  <w:divsChild>
                    <w:div w:id="1726757783">
                      <w:marLeft w:val="0"/>
                      <w:marRight w:val="0"/>
                      <w:marTop w:val="0"/>
                      <w:marBottom w:val="0"/>
                      <w:divBdr>
                        <w:top w:val="none" w:sz="0" w:space="0" w:color="auto"/>
                        <w:left w:val="none" w:sz="0" w:space="0" w:color="auto"/>
                        <w:bottom w:val="none" w:sz="0" w:space="0" w:color="auto"/>
                        <w:right w:val="none" w:sz="0" w:space="0" w:color="auto"/>
                      </w:divBdr>
                    </w:div>
                  </w:divsChild>
                </w:div>
                <w:div w:id="889610634">
                  <w:marLeft w:val="0"/>
                  <w:marRight w:val="0"/>
                  <w:marTop w:val="0"/>
                  <w:marBottom w:val="0"/>
                  <w:divBdr>
                    <w:top w:val="none" w:sz="0" w:space="0" w:color="auto"/>
                    <w:left w:val="none" w:sz="0" w:space="0" w:color="auto"/>
                    <w:bottom w:val="none" w:sz="0" w:space="0" w:color="auto"/>
                    <w:right w:val="none" w:sz="0" w:space="0" w:color="auto"/>
                  </w:divBdr>
                  <w:divsChild>
                    <w:div w:id="1180241679">
                      <w:marLeft w:val="0"/>
                      <w:marRight w:val="0"/>
                      <w:marTop w:val="0"/>
                      <w:marBottom w:val="0"/>
                      <w:divBdr>
                        <w:top w:val="none" w:sz="0" w:space="0" w:color="auto"/>
                        <w:left w:val="none" w:sz="0" w:space="0" w:color="auto"/>
                        <w:bottom w:val="none" w:sz="0" w:space="0" w:color="auto"/>
                        <w:right w:val="none" w:sz="0" w:space="0" w:color="auto"/>
                      </w:divBdr>
                    </w:div>
                  </w:divsChild>
                </w:div>
                <w:div w:id="900793959">
                  <w:marLeft w:val="0"/>
                  <w:marRight w:val="0"/>
                  <w:marTop w:val="0"/>
                  <w:marBottom w:val="0"/>
                  <w:divBdr>
                    <w:top w:val="none" w:sz="0" w:space="0" w:color="auto"/>
                    <w:left w:val="none" w:sz="0" w:space="0" w:color="auto"/>
                    <w:bottom w:val="none" w:sz="0" w:space="0" w:color="auto"/>
                    <w:right w:val="none" w:sz="0" w:space="0" w:color="auto"/>
                  </w:divBdr>
                  <w:divsChild>
                    <w:div w:id="262960609">
                      <w:marLeft w:val="0"/>
                      <w:marRight w:val="0"/>
                      <w:marTop w:val="0"/>
                      <w:marBottom w:val="0"/>
                      <w:divBdr>
                        <w:top w:val="none" w:sz="0" w:space="0" w:color="auto"/>
                        <w:left w:val="none" w:sz="0" w:space="0" w:color="auto"/>
                        <w:bottom w:val="none" w:sz="0" w:space="0" w:color="auto"/>
                        <w:right w:val="none" w:sz="0" w:space="0" w:color="auto"/>
                      </w:divBdr>
                    </w:div>
                    <w:div w:id="1577127928">
                      <w:marLeft w:val="0"/>
                      <w:marRight w:val="0"/>
                      <w:marTop w:val="0"/>
                      <w:marBottom w:val="0"/>
                      <w:divBdr>
                        <w:top w:val="none" w:sz="0" w:space="0" w:color="auto"/>
                        <w:left w:val="none" w:sz="0" w:space="0" w:color="auto"/>
                        <w:bottom w:val="none" w:sz="0" w:space="0" w:color="auto"/>
                        <w:right w:val="none" w:sz="0" w:space="0" w:color="auto"/>
                      </w:divBdr>
                    </w:div>
                  </w:divsChild>
                </w:div>
                <w:div w:id="914049925">
                  <w:marLeft w:val="0"/>
                  <w:marRight w:val="0"/>
                  <w:marTop w:val="0"/>
                  <w:marBottom w:val="0"/>
                  <w:divBdr>
                    <w:top w:val="none" w:sz="0" w:space="0" w:color="auto"/>
                    <w:left w:val="none" w:sz="0" w:space="0" w:color="auto"/>
                    <w:bottom w:val="none" w:sz="0" w:space="0" w:color="auto"/>
                    <w:right w:val="none" w:sz="0" w:space="0" w:color="auto"/>
                  </w:divBdr>
                  <w:divsChild>
                    <w:div w:id="1801537059">
                      <w:marLeft w:val="0"/>
                      <w:marRight w:val="0"/>
                      <w:marTop w:val="0"/>
                      <w:marBottom w:val="0"/>
                      <w:divBdr>
                        <w:top w:val="none" w:sz="0" w:space="0" w:color="auto"/>
                        <w:left w:val="none" w:sz="0" w:space="0" w:color="auto"/>
                        <w:bottom w:val="none" w:sz="0" w:space="0" w:color="auto"/>
                        <w:right w:val="none" w:sz="0" w:space="0" w:color="auto"/>
                      </w:divBdr>
                    </w:div>
                  </w:divsChild>
                </w:div>
                <w:div w:id="936017137">
                  <w:marLeft w:val="0"/>
                  <w:marRight w:val="0"/>
                  <w:marTop w:val="0"/>
                  <w:marBottom w:val="0"/>
                  <w:divBdr>
                    <w:top w:val="none" w:sz="0" w:space="0" w:color="auto"/>
                    <w:left w:val="none" w:sz="0" w:space="0" w:color="auto"/>
                    <w:bottom w:val="none" w:sz="0" w:space="0" w:color="auto"/>
                    <w:right w:val="none" w:sz="0" w:space="0" w:color="auto"/>
                  </w:divBdr>
                  <w:divsChild>
                    <w:div w:id="418521148">
                      <w:marLeft w:val="0"/>
                      <w:marRight w:val="0"/>
                      <w:marTop w:val="0"/>
                      <w:marBottom w:val="0"/>
                      <w:divBdr>
                        <w:top w:val="none" w:sz="0" w:space="0" w:color="auto"/>
                        <w:left w:val="none" w:sz="0" w:space="0" w:color="auto"/>
                        <w:bottom w:val="none" w:sz="0" w:space="0" w:color="auto"/>
                        <w:right w:val="none" w:sz="0" w:space="0" w:color="auto"/>
                      </w:divBdr>
                    </w:div>
                  </w:divsChild>
                </w:div>
                <w:div w:id="945770221">
                  <w:marLeft w:val="0"/>
                  <w:marRight w:val="0"/>
                  <w:marTop w:val="0"/>
                  <w:marBottom w:val="0"/>
                  <w:divBdr>
                    <w:top w:val="none" w:sz="0" w:space="0" w:color="auto"/>
                    <w:left w:val="none" w:sz="0" w:space="0" w:color="auto"/>
                    <w:bottom w:val="none" w:sz="0" w:space="0" w:color="auto"/>
                    <w:right w:val="none" w:sz="0" w:space="0" w:color="auto"/>
                  </w:divBdr>
                  <w:divsChild>
                    <w:div w:id="732432219">
                      <w:marLeft w:val="0"/>
                      <w:marRight w:val="0"/>
                      <w:marTop w:val="0"/>
                      <w:marBottom w:val="0"/>
                      <w:divBdr>
                        <w:top w:val="none" w:sz="0" w:space="0" w:color="auto"/>
                        <w:left w:val="none" w:sz="0" w:space="0" w:color="auto"/>
                        <w:bottom w:val="none" w:sz="0" w:space="0" w:color="auto"/>
                        <w:right w:val="none" w:sz="0" w:space="0" w:color="auto"/>
                      </w:divBdr>
                    </w:div>
                  </w:divsChild>
                </w:div>
                <w:div w:id="948004477">
                  <w:marLeft w:val="0"/>
                  <w:marRight w:val="0"/>
                  <w:marTop w:val="0"/>
                  <w:marBottom w:val="0"/>
                  <w:divBdr>
                    <w:top w:val="none" w:sz="0" w:space="0" w:color="auto"/>
                    <w:left w:val="none" w:sz="0" w:space="0" w:color="auto"/>
                    <w:bottom w:val="none" w:sz="0" w:space="0" w:color="auto"/>
                    <w:right w:val="none" w:sz="0" w:space="0" w:color="auto"/>
                  </w:divBdr>
                  <w:divsChild>
                    <w:div w:id="995378866">
                      <w:marLeft w:val="0"/>
                      <w:marRight w:val="0"/>
                      <w:marTop w:val="0"/>
                      <w:marBottom w:val="0"/>
                      <w:divBdr>
                        <w:top w:val="none" w:sz="0" w:space="0" w:color="auto"/>
                        <w:left w:val="none" w:sz="0" w:space="0" w:color="auto"/>
                        <w:bottom w:val="none" w:sz="0" w:space="0" w:color="auto"/>
                        <w:right w:val="none" w:sz="0" w:space="0" w:color="auto"/>
                      </w:divBdr>
                    </w:div>
                  </w:divsChild>
                </w:div>
                <w:div w:id="951746522">
                  <w:marLeft w:val="0"/>
                  <w:marRight w:val="0"/>
                  <w:marTop w:val="0"/>
                  <w:marBottom w:val="0"/>
                  <w:divBdr>
                    <w:top w:val="none" w:sz="0" w:space="0" w:color="auto"/>
                    <w:left w:val="none" w:sz="0" w:space="0" w:color="auto"/>
                    <w:bottom w:val="none" w:sz="0" w:space="0" w:color="auto"/>
                    <w:right w:val="none" w:sz="0" w:space="0" w:color="auto"/>
                  </w:divBdr>
                  <w:divsChild>
                    <w:div w:id="1471167480">
                      <w:marLeft w:val="0"/>
                      <w:marRight w:val="0"/>
                      <w:marTop w:val="0"/>
                      <w:marBottom w:val="0"/>
                      <w:divBdr>
                        <w:top w:val="none" w:sz="0" w:space="0" w:color="auto"/>
                        <w:left w:val="none" w:sz="0" w:space="0" w:color="auto"/>
                        <w:bottom w:val="none" w:sz="0" w:space="0" w:color="auto"/>
                        <w:right w:val="none" w:sz="0" w:space="0" w:color="auto"/>
                      </w:divBdr>
                    </w:div>
                  </w:divsChild>
                </w:div>
                <w:div w:id="961769321">
                  <w:marLeft w:val="0"/>
                  <w:marRight w:val="0"/>
                  <w:marTop w:val="0"/>
                  <w:marBottom w:val="0"/>
                  <w:divBdr>
                    <w:top w:val="none" w:sz="0" w:space="0" w:color="auto"/>
                    <w:left w:val="none" w:sz="0" w:space="0" w:color="auto"/>
                    <w:bottom w:val="none" w:sz="0" w:space="0" w:color="auto"/>
                    <w:right w:val="none" w:sz="0" w:space="0" w:color="auto"/>
                  </w:divBdr>
                  <w:divsChild>
                    <w:div w:id="553811518">
                      <w:marLeft w:val="0"/>
                      <w:marRight w:val="0"/>
                      <w:marTop w:val="0"/>
                      <w:marBottom w:val="0"/>
                      <w:divBdr>
                        <w:top w:val="none" w:sz="0" w:space="0" w:color="auto"/>
                        <w:left w:val="none" w:sz="0" w:space="0" w:color="auto"/>
                        <w:bottom w:val="none" w:sz="0" w:space="0" w:color="auto"/>
                        <w:right w:val="none" w:sz="0" w:space="0" w:color="auto"/>
                      </w:divBdr>
                    </w:div>
                  </w:divsChild>
                </w:div>
                <w:div w:id="971666627">
                  <w:marLeft w:val="0"/>
                  <w:marRight w:val="0"/>
                  <w:marTop w:val="0"/>
                  <w:marBottom w:val="0"/>
                  <w:divBdr>
                    <w:top w:val="none" w:sz="0" w:space="0" w:color="auto"/>
                    <w:left w:val="none" w:sz="0" w:space="0" w:color="auto"/>
                    <w:bottom w:val="none" w:sz="0" w:space="0" w:color="auto"/>
                    <w:right w:val="none" w:sz="0" w:space="0" w:color="auto"/>
                  </w:divBdr>
                  <w:divsChild>
                    <w:div w:id="1535772994">
                      <w:marLeft w:val="0"/>
                      <w:marRight w:val="0"/>
                      <w:marTop w:val="0"/>
                      <w:marBottom w:val="0"/>
                      <w:divBdr>
                        <w:top w:val="none" w:sz="0" w:space="0" w:color="auto"/>
                        <w:left w:val="none" w:sz="0" w:space="0" w:color="auto"/>
                        <w:bottom w:val="none" w:sz="0" w:space="0" w:color="auto"/>
                        <w:right w:val="none" w:sz="0" w:space="0" w:color="auto"/>
                      </w:divBdr>
                    </w:div>
                    <w:div w:id="2056808047">
                      <w:marLeft w:val="0"/>
                      <w:marRight w:val="0"/>
                      <w:marTop w:val="0"/>
                      <w:marBottom w:val="0"/>
                      <w:divBdr>
                        <w:top w:val="none" w:sz="0" w:space="0" w:color="auto"/>
                        <w:left w:val="none" w:sz="0" w:space="0" w:color="auto"/>
                        <w:bottom w:val="none" w:sz="0" w:space="0" w:color="auto"/>
                        <w:right w:val="none" w:sz="0" w:space="0" w:color="auto"/>
                      </w:divBdr>
                    </w:div>
                  </w:divsChild>
                </w:div>
                <w:div w:id="974337492">
                  <w:marLeft w:val="0"/>
                  <w:marRight w:val="0"/>
                  <w:marTop w:val="0"/>
                  <w:marBottom w:val="0"/>
                  <w:divBdr>
                    <w:top w:val="none" w:sz="0" w:space="0" w:color="auto"/>
                    <w:left w:val="none" w:sz="0" w:space="0" w:color="auto"/>
                    <w:bottom w:val="none" w:sz="0" w:space="0" w:color="auto"/>
                    <w:right w:val="none" w:sz="0" w:space="0" w:color="auto"/>
                  </w:divBdr>
                  <w:divsChild>
                    <w:div w:id="1847358874">
                      <w:marLeft w:val="0"/>
                      <w:marRight w:val="0"/>
                      <w:marTop w:val="0"/>
                      <w:marBottom w:val="0"/>
                      <w:divBdr>
                        <w:top w:val="none" w:sz="0" w:space="0" w:color="auto"/>
                        <w:left w:val="none" w:sz="0" w:space="0" w:color="auto"/>
                        <w:bottom w:val="none" w:sz="0" w:space="0" w:color="auto"/>
                        <w:right w:val="none" w:sz="0" w:space="0" w:color="auto"/>
                      </w:divBdr>
                    </w:div>
                  </w:divsChild>
                </w:div>
                <w:div w:id="977681663">
                  <w:marLeft w:val="0"/>
                  <w:marRight w:val="0"/>
                  <w:marTop w:val="0"/>
                  <w:marBottom w:val="0"/>
                  <w:divBdr>
                    <w:top w:val="none" w:sz="0" w:space="0" w:color="auto"/>
                    <w:left w:val="none" w:sz="0" w:space="0" w:color="auto"/>
                    <w:bottom w:val="none" w:sz="0" w:space="0" w:color="auto"/>
                    <w:right w:val="none" w:sz="0" w:space="0" w:color="auto"/>
                  </w:divBdr>
                  <w:divsChild>
                    <w:div w:id="857276998">
                      <w:marLeft w:val="0"/>
                      <w:marRight w:val="0"/>
                      <w:marTop w:val="0"/>
                      <w:marBottom w:val="0"/>
                      <w:divBdr>
                        <w:top w:val="none" w:sz="0" w:space="0" w:color="auto"/>
                        <w:left w:val="none" w:sz="0" w:space="0" w:color="auto"/>
                        <w:bottom w:val="none" w:sz="0" w:space="0" w:color="auto"/>
                        <w:right w:val="none" w:sz="0" w:space="0" w:color="auto"/>
                      </w:divBdr>
                    </w:div>
                  </w:divsChild>
                </w:div>
                <w:div w:id="986010937">
                  <w:marLeft w:val="0"/>
                  <w:marRight w:val="0"/>
                  <w:marTop w:val="0"/>
                  <w:marBottom w:val="0"/>
                  <w:divBdr>
                    <w:top w:val="none" w:sz="0" w:space="0" w:color="auto"/>
                    <w:left w:val="none" w:sz="0" w:space="0" w:color="auto"/>
                    <w:bottom w:val="none" w:sz="0" w:space="0" w:color="auto"/>
                    <w:right w:val="none" w:sz="0" w:space="0" w:color="auto"/>
                  </w:divBdr>
                  <w:divsChild>
                    <w:div w:id="1722554261">
                      <w:marLeft w:val="0"/>
                      <w:marRight w:val="0"/>
                      <w:marTop w:val="0"/>
                      <w:marBottom w:val="0"/>
                      <w:divBdr>
                        <w:top w:val="none" w:sz="0" w:space="0" w:color="auto"/>
                        <w:left w:val="none" w:sz="0" w:space="0" w:color="auto"/>
                        <w:bottom w:val="none" w:sz="0" w:space="0" w:color="auto"/>
                        <w:right w:val="none" w:sz="0" w:space="0" w:color="auto"/>
                      </w:divBdr>
                    </w:div>
                  </w:divsChild>
                </w:div>
                <w:div w:id="991831672">
                  <w:marLeft w:val="0"/>
                  <w:marRight w:val="0"/>
                  <w:marTop w:val="0"/>
                  <w:marBottom w:val="0"/>
                  <w:divBdr>
                    <w:top w:val="none" w:sz="0" w:space="0" w:color="auto"/>
                    <w:left w:val="none" w:sz="0" w:space="0" w:color="auto"/>
                    <w:bottom w:val="none" w:sz="0" w:space="0" w:color="auto"/>
                    <w:right w:val="none" w:sz="0" w:space="0" w:color="auto"/>
                  </w:divBdr>
                  <w:divsChild>
                    <w:div w:id="1222523392">
                      <w:marLeft w:val="0"/>
                      <w:marRight w:val="0"/>
                      <w:marTop w:val="0"/>
                      <w:marBottom w:val="0"/>
                      <w:divBdr>
                        <w:top w:val="none" w:sz="0" w:space="0" w:color="auto"/>
                        <w:left w:val="none" w:sz="0" w:space="0" w:color="auto"/>
                        <w:bottom w:val="none" w:sz="0" w:space="0" w:color="auto"/>
                        <w:right w:val="none" w:sz="0" w:space="0" w:color="auto"/>
                      </w:divBdr>
                    </w:div>
                  </w:divsChild>
                </w:div>
                <w:div w:id="1034229406">
                  <w:marLeft w:val="0"/>
                  <w:marRight w:val="0"/>
                  <w:marTop w:val="0"/>
                  <w:marBottom w:val="0"/>
                  <w:divBdr>
                    <w:top w:val="none" w:sz="0" w:space="0" w:color="auto"/>
                    <w:left w:val="none" w:sz="0" w:space="0" w:color="auto"/>
                    <w:bottom w:val="none" w:sz="0" w:space="0" w:color="auto"/>
                    <w:right w:val="none" w:sz="0" w:space="0" w:color="auto"/>
                  </w:divBdr>
                  <w:divsChild>
                    <w:div w:id="1998458602">
                      <w:marLeft w:val="0"/>
                      <w:marRight w:val="0"/>
                      <w:marTop w:val="0"/>
                      <w:marBottom w:val="0"/>
                      <w:divBdr>
                        <w:top w:val="none" w:sz="0" w:space="0" w:color="auto"/>
                        <w:left w:val="none" w:sz="0" w:space="0" w:color="auto"/>
                        <w:bottom w:val="none" w:sz="0" w:space="0" w:color="auto"/>
                        <w:right w:val="none" w:sz="0" w:space="0" w:color="auto"/>
                      </w:divBdr>
                    </w:div>
                  </w:divsChild>
                </w:div>
                <w:div w:id="1036661345">
                  <w:marLeft w:val="0"/>
                  <w:marRight w:val="0"/>
                  <w:marTop w:val="0"/>
                  <w:marBottom w:val="0"/>
                  <w:divBdr>
                    <w:top w:val="none" w:sz="0" w:space="0" w:color="auto"/>
                    <w:left w:val="none" w:sz="0" w:space="0" w:color="auto"/>
                    <w:bottom w:val="none" w:sz="0" w:space="0" w:color="auto"/>
                    <w:right w:val="none" w:sz="0" w:space="0" w:color="auto"/>
                  </w:divBdr>
                  <w:divsChild>
                    <w:div w:id="659962779">
                      <w:marLeft w:val="0"/>
                      <w:marRight w:val="0"/>
                      <w:marTop w:val="0"/>
                      <w:marBottom w:val="0"/>
                      <w:divBdr>
                        <w:top w:val="none" w:sz="0" w:space="0" w:color="auto"/>
                        <w:left w:val="none" w:sz="0" w:space="0" w:color="auto"/>
                        <w:bottom w:val="none" w:sz="0" w:space="0" w:color="auto"/>
                        <w:right w:val="none" w:sz="0" w:space="0" w:color="auto"/>
                      </w:divBdr>
                    </w:div>
                  </w:divsChild>
                </w:div>
                <w:div w:id="1055857927">
                  <w:marLeft w:val="0"/>
                  <w:marRight w:val="0"/>
                  <w:marTop w:val="0"/>
                  <w:marBottom w:val="0"/>
                  <w:divBdr>
                    <w:top w:val="none" w:sz="0" w:space="0" w:color="auto"/>
                    <w:left w:val="none" w:sz="0" w:space="0" w:color="auto"/>
                    <w:bottom w:val="none" w:sz="0" w:space="0" w:color="auto"/>
                    <w:right w:val="none" w:sz="0" w:space="0" w:color="auto"/>
                  </w:divBdr>
                  <w:divsChild>
                    <w:div w:id="1009718168">
                      <w:marLeft w:val="0"/>
                      <w:marRight w:val="0"/>
                      <w:marTop w:val="0"/>
                      <w:marBottom w:val="0"/>
                      <w:divBdr>
                        <w:top w:val="none" w:sz="0" w:space="0" w:color="auto"/>
                        <w:left w:val="none" w:sz="0" w:space="0" w:color="auto"/>
                        <w:bottom w:val="none" w:sz="0" w:space="0" w:color="auto"/>
                        <w:right w:val="none" w:sz="0" w:space="0" w:color="auto"/>
                      </w:divBdr>
                    </w:div>
                  </w:divsChild>
                </w:div>
                <w:div w:id="1060132598">
                  <w:marLeft w:val="0"/>
                  <w:marRight w:val="0"/>
                  <w:marTop w:val="0"/>
                  <w:marBottom w:val="0"/>
                  <w:divBdr>
                    <w:top w:val="none" w:sz="0" w:space="0" w:color="auto"/>
                    <w:left w:val="none" w:sz="0" w:space="0" w:color="auto"/>
                    <w:bottom w:val="none" w:sz="0" w:space="0" w:color="auto"/>
                    <w:right w:val="none" w:sz="0" w:space="0" w:color="auto"/>
                  </w:divBdr>
                  <w:divsChild>
                    <w:div w:id="53477488">
                      <w:marLeft w:val="0"/>
                      <w:marRight w:val="0"/>
                      <w:marTop w:val="0"/>
                      <w:marBottom w:val="0"/>
                      <w:divBdr>
                        <w:top w:val="none" w:sz="0" w:space="0" w:color="auto"/>
                        <w:left w:val="none" w:sz="0" w:space="0" w:color="auto"/>
                        <w:bottom w:val="none" w:sz="0" w:space="0" w:color="auto"/>
                        <w:right w:val="none" w:sz="0" w:space="0" w:color="auto"/>
                      </w:divBdr>
                    </w:div>
                    <w:div w:id="1339382842">
                      <w:marLeft w:val="0"/>
                      <w:marRight w:val="0"/>
                      <w:marTop w:val="0"/>
                      <w:marBottom w:val="0"/>
                      <w:divBdr>
                        <w:top w:val="none" w:sz="0" w:space="0" w:color="auto"/>
                        <w:left w:val="none" w:sz="0" w:space="0" w:color="auto"/>
                        <w:bottom w:val="none" w:sz="0" w:space="0" w:color="auto"/>
                        <w:right w:val="none" w:sz="0" w:space="0" w:color="auto"/>
                      </w:divBdr>
                    </w:div>
                  </w:divsChild>
                </w:div>
                <w:div w:id="1060443273">
                  <w:marLeft w:val="0"/>
                  <w:marRight w:val="0"/>
                  <w:marTop w:val="0"/>
                  <w:marBottom w:val="0"/>
                  <w:divBdr>
                    <w:top w:val="none" w:sz="0" w:space="0" w:color="auto"/>
                    <w:left w:val="none" w:sz="0" w:space="0" w:color="auto"/>
                    <w:bottom w:val="none" w:sz="0" w:space="0" w:color="auto"/>
                    <w:right w:val="none" w:sz="0" w:space="0" w:color="auto"/>
                  </w:divBdr>
                  <w:divsChild>
                    <w:div w:id="1915627981">
                      <w:marLeft w:val="0"/>
                      <w:marRight w:val="0"/>
                      <w:marTop w:val="0"/>
                      <w:marBottom w:val="0"/>
                      <w:divBdr>
                        <w:top w:val="none" w:sz="0" w:space="0" w:color="auto"/>
                        <w:left w:val="none" w:sz="0" w:space="0" w:color="auto"/>
                        <w:bottom w:val="none" w:sz="0" w:space="0" w:color="auto"/>
                        <w:right w:val="none" w:sz="0" w:space="0" w:color="auto"/>
                      </w:divBdr>
                    </w:div>
                  </w:divsChild>
                </w:div>
                <w:div w:id="1064916193">
                  <w:marLeft w:val="0"/>
                  <w:marRight w:val="0"/>
                  <w:marTop w:val="0"/>
                  <w:marBottom w:val="0"/>
                  <w:divBdr>
                    <w:top w:val="none" w:sz="0" w:space="0" w:color="auto"/>
                    <w:left w:val="none" w:sz="0" w:space="0" w:color="auto"/>
                    <w:bottom w:val="none" w:sz="0" w:space="0" w:color="auto"/>
                    <w:right w:val="none" w:sz="0" w:space="0" w:color="auto"/>
                  </w:divBdr>
                  <w:divsChild>
                    <w:div w:id="512762281">
                      <w:marLeft w:val="0"/>
                      <w:marRight w:val="0"/>
                      <w:marTop w:val="0"/>
                      <w:marBottom w:val="0"/>
                      <w:divBdr>
                        <w:top w:val="none" w:sz="0" w:space="0" w:color="auto"/>
                        <w:left w:val="none" w:sz="0" w:space="0" w:color="auto"/>
                        <w:bottom w:val="none" w:sz="0" w:space="0" w:color="auto"/>
                        <w:right w:val="none" w:sz="0" w:space="0" w:color="auto"/>
                      </w:divBdr>
                    </w:div>
                    <w:div w:id="1696230943">
                      <w:marLeft w:val="0"/>
                      <w:marRight w:val="0"/>
                      <w:marTop w:val="0"/>
                      <w:marBottom w:val="0"/>
                      <w:divBdr>
                        <w:top w:val="none" w:sz="0" w:space="0" w:color="auto"/>
                        <w:left w:val="none" w:sz="0" w:space="0" w:color="auto"/>
                        <w:bottom w:val="none" w:sz="0" w:space="0" w:color="auto"/>
                        <w:right w:val="none" w:sz="0" w:space="0" w:color="auto"/>
                      </w:divBdr>
                    </w:div>
                    <w:div w:id="1842239700">
                      <w:marLeft w:val="0"/>
                      <w:marRight w:val="0"/>
                      <w:marTop w:val="0"/>
                      <w:marBottom w:val="0"/>
                      <w:divBdr>
                        <w:top w:val="none" w:sz="0" w:space="0" w:color="auto"/>
                        <w:left w:val="none" w:sz="0" w:space="0" w:color="auto"/>
                        <w:bottom w:val="none" w:sz="0" w:space="0" w:color="auto"/>
                        <w:right w:val="none" w:sz="0" w:space="0" w:color="auto"/>
                      </w:divBdr>
                    </w:div>
                  </w:divsChild>
                </w:div>
                <w:div w:id="1072853471">
                  <w:marLeft w:val="0"/>
                  <w:marRight w:val="0"/>
                  <w:marTop w:val="0"/>
                  <w:marBottom w:val="0"/>
                  <w:divBdr>
                    <w:top w:val="none" w:sz="0" w:space="0" w:color="auto"/>
                    <w:left w:val="none" w:sz="0" w:space="0" w:color="auto"/>
                    <w:bottom w:val="none" w:sz="0" w:space="0" w:color="auto"/>
                    <w:right w:val="none" w:sz="0" w:space="0" w:color="auto"/>
                  </w:divBdr>
                  <w:divsChild>
                    <w:div w:id="1764837616">
                      <w:marLeft w:val="0"/>
                      <w:marRight w:val="0"/>
                      <w:marTop w:val="0"/>
                      <w:marBottom w:val="0"/>
                      <w:divBdr>
                        <w:top w:val="none" w:sz="0" w:space="0" w:color="auto"/>
                        <w:left w:val="none" w:sz="0" w:space="0" w:color="auto"/>
                        <w:bottom w:val="none" w:sz="0" w:space="0" w:color="auto"/>
                        <w:right w:val="none" w:sz="0" w:space="0" w:color="auto"/>
                      </w:divBdr>
                    </w:div>
                  </w:divsChild>
                </w:div>
                <w:div w:id="1076711389">
                  <w:marLeft w:val="0"/>
                  <w:marRight w:val="0"/>
                  <w:marTop w:val="0"/>
                  <w:marBottom w:val="0"/>
                  <w:divBdr>
                    <w:top w:val="none" w:sz="0" w:space="0" w:color="auto"/>
                    <w:left w:val="none" w:sz="0" w:space="0" w:color="auto"/>
                    <w:bottom w:val="none" w:sz="0" w:space="0" w:color="auto"/>
                    <w:right w:val="none" w:sz="0" w:space="0" w:color="auto"/>
                  </w:divBdr>
                  <w:divsChild>
                    <w:div w:id="797456336">
                      <w:marLeft w:val="0"/>
                      <w:marRight w:val="0"/>
                      <w:marTop w:val="0"/>
                      <w:marBottom w:val="0"/>
                      <w:divBdr>
                        <w:top w:val="none" w:sz="0" w:space="0" w:color="auto"/>
                        <w:left w:val="none" w:sz="0" w:space="0" w:color="auto"/>
                        <w:bottom w:val="none" w:sz="0" w:space="0" w:color="auto"/>
                        <w:right w:val="none" w:sz="0" w:space="0" w:color="auto"/>
                      </w:divBdr>
                    </w:div>
                  </w:divsChild>
                </w:div>
                <w:div w:id="1143500781">
                  <w:marLeft w:val="0"/>
                  <w:marRight w:val="0"/>
                  <w:marTop w:val="0"/>
                  <w:marBottom w:val="0"/>
                  <w:divBdr>
                    <w:top w:val="none" w:sz="0" w:space="0" w:color="auto"/>
                    <w:left w:val="none" w:sz="0" w:space="0" w:color="auto"/>
                    <w:bottom w:val="none" w:sz="0" w:space="0" w:color="auto"/>
                    <w:right w:val="none" w:sz="0" w:space="0" w:color="auto"/>
                  </w:divBdr>
                  <w:divsChild>
                    <w:div w:id="1948736804">
                      <w:marLeft w:val="0"/>
                      <w:marRight w:val="0"/>
                      <w:marTop w:val="0"/>
                      <w:marBottom w:val="0"/>
                      <w:divBdr>
                        <w:top w:val="none" w:sz="0" w:space="0" w:color="auto"/>
                        <w:left w:val="none" w:sz="0" w:space="0" w:color="auto"/>
                        <w:bottom w:val="none" w:sz="0" w:space="0" w:color="auto"/>
                        <w:right w:val="none" w:sz="0" w:space="0" w:color="auto"/>
                      </w:divBdr>
                    </w:div>
                  </w:divsChild>
                </w:div>
                <w:div w:id="1162625095">
                  <w:marLeft w:val="0"/>
                  <w:marRight w:val="0"/>
                  <w:marTop w:val="0"/>
                  <w:marBottom w:val="0"/>
                  <w:divBdr>
                    <w:top w:val="none" w:sz="0" w:space="0" w:color="auto"/>
                    <w:left w:val="none" w:sz="0" w:space="0" w:color="auto"/>
                    <w:bottom w:val="none" w:sz="0" w:space="0" w:color="auto"/>
                    <w:right w:val="none" w:sz="0" w:space="0" w:color="auto"/>
                  </w:divBdr>
                  <w:divsChild>
                    <w:div w:id="1365207636">
                      <w:marLeft w:val="0"/>
                      <w:marRight w:val="0"/>
                      <w:marTop w:val="0"/>
                      <w:marBottom w:val="0"/>
                      <w:divBdr>
                        <w:top w:val="none" w:sz="0" w:space="0" w:color="auto"/>
                        <w:left w:val="none" w:sz="0" w:space="0" w:color="auto"/>
                        <w:bottom w:val="none" w:sz="0" w:space="0" w:color="auto"/>
                        <w:right w:val="none" w:sz="0" w:space="0" w:color="auto"/>
                      </w:divBdr>
                    </w:div>
                  </w:divsChild>
                </w:div>
                <w:div w:id="1169715354">
                  <w:marLeft w:val="0"/>
                  <w:marRight w:val="0"/>
                  <w:marTop w:val="0"/>
                  <w:marBottom w:val="0"/>
                  <w:divBdr>
                    <w:top w:val="none" w:sz="0" w:space="0" w:color="auto"/>
                    <w:left w:val="none" w:sz="0" w:space="0" w:color="auto"/>
                    <w:bottom w:val="none" w:sz="0" w:space="0" w:color="auto"/>
                    <w:right w:val="none" w:sz="0" w:space="0" w:color="auto"/>
                  </w:divBdr>
                  <w:divsChild>
                    <w:div w:id="290943883">
                      <w:marLeft w:val="0"/>
                      <w:marRight w:val="0"/>
                      <w:marTop w:val="0"/>
                      <w:marBottom w:val="0"/>
                      <w:divBdr>
                        <w:top w:val="none" w:sz="0" w:space="0" w:color="auto"/>
                        <w:left w:val="none" w:sz="0" w:space="0" w:color="auto"/>
                        <w:bottom w:val="none" w:sz="0" w:space="0" w:color="auto"/>
                        <w:right w:val="none" w:sz="0" w:space="0" w:color="auto"/>
                      </w:divBdr>
                    </w:div>
                  </w:divsChild>
                </w:div>
                <w:div w:id="1182359194">
                  <w:marLeft w:val="0"/>
                  <w:marRight w:val="0"/>
                  <w:marTop w:val="0"/>
                  <w:marBottom w:val="0"/>
                  <w:divBdr>
                    <w:top w:val="none" w:sz="0" w:space="0" w:color="auto"/>
                    <w:left w:val="none" w:sz="0" w:space="0" w:color="auto"/>
                    <w:bottom w:val="none" w:sz="0" w:space="0" w:color="auto"/>
                    <w:right w:val="none" w:sz="0" w:space="0" w:color="auto"/>
                  </w:divBdr>
                  <w:divsChild>
                    <w:div w:id="2107580884">
                      <w:marLeft w:val="0"/>
                      <w:marRight w:val="0"/>
                      <w:marTop w:val="0"/>
                      <w:marBottom w:val="0"/>
                      <w:divBdr>
                        <w:top w:val="none" w:sz="0" w:space="0" w:color="auto"/>
                        <w:left w:val="none" w:sz="0" w:space="0" w:color="auto"/>
                        <w:bottom w:val="none" w:sz="0" w:space="0" w:color="auto"/>
                        <w:right w:val="none" w:sz="0" w:space="0" w:color="auto"/>
                      </w:divBdr>
                    </w:div>
                  </w:divsChild>
                </w:div>
                <w:div w:id="1187601070">
                  <w:marLeft w:val="0"/>
                  <w:marRight w:val="0"/>
                  <w:marTop w:val="0"/>
                  <w:marBottom w:val="0"/>
                  <w:divBdr>
                    <w:top w:val="none" w:sz="0" w:space="0" w:color="auto"/>
                    <w:left w:val="none" w:sz="0" w:space="0" w:color="auto"/>
                    <w:bottom w:val="none" w:sz="0" w:space="0" w:color="auto"/>
                    <w:right w:val="none" w:sz="0" w:space="0" w:color="auto"/>
                  </w:divBdr>
                  <w:divsChild>
                    <w:div w:id="1323050112">
                      <w:marLeft w:val="0"/>
                      <w:marRight w:val="0"/>
                      <w:marTop w:val="0"/>
                      <w:marBottom w:val="0"/>
                      <w:divBdr>
                        <w:top w:val="none" w:sz="0" w:space="0" w:color="auto"/>
                        <w:left w:val="none" w:sz="0" w:space="0" w:color="auto"/>
                        <w:bottom w:val="none" w:sz="0" w:space="0" w:color="auto"/>
                        <w:right w:val="none" w:sz="0" w:space="0" w:color="auto"/>
                      </w:divBdr>
                    </w:div>
                  </w:divsChild>
                </w:div>
                <w:div w:id="1203253999">
                  <w:marLeft w:val="0"/>
                  <w:marRight w:val="0"/>
                  <w:marTop w:val="0"/>
                  <w:marBottom w:val="0"/>
                  <w:divBdr>
                    <w:top w:val="none" w:sz="0" w:space="0" w:color="auto"/>
                    <w:left w:val="none" w:sz="0" w:space="0" w:color="auto"/>
                    <w:bottom w:val="none" w:sz="0" w:space="0" w:color="auto"/>
                    <w:right w:val="none" w:sz="0" w:space="0" w:color="auto"/>
                  </w:divBdr>
                  <w:divsChild>
                    <w:div w:id="178356141">
                      <w:marLeft w:val="0"/>
                      <w:marRight w:val="0"/>
                      <w:marTop w:val="0"/>
                      <w:marBottom w:val="0"/>
                      <w:divBdr>
                        <w:top w:val="none" w:sz="0" w:space="0" w:color="auto"/>
                        <w:left w:val="none" w:sz="0" w:space="0" w:color="auto"/>
                        <w:bottom w:val="none" w:sz="0" w:space="0" w:color="auto"/>
                        <w:right w:val="none" w:sz="0" w:space="0" w:color="auto"/>
                      </w:divBdr>
                    </w:div>
                  </w:divsChild>
                </w:div>
                <w:div w:id="1203905131">
                  <w:marLeft w:val="0"/>
                  <w:marRight w:val="0"/>
                  <w:marTop w:val="0"/>
                  <w:marBottom w:val="0"/>
                  <w:divBdr>
                    <w:top w:val="none" w:sz="0" w:space="0" w:color="auto"/>
                    <w:left w:val="none" w:sz="0" w:space="0" w:color="auto"/>
                    <w:bottom w:val="none" w:sz="0" w:space="0" w:color="auto"/>
                    <w:right w:val="none" w:sz="0" w:space="0" w:color="auto"/>
                  </w:divBdr>
                  <w:divsChild>
                    <w:div w:id="1863546546">
                      <w:marLeft w:val="0"/>
                      <w:marRight w:val="0"/>
                      <w:marTop w:val="0"/>
                      <w:marBottom w:val="0"/>
                      <w:divBdr>
                        <w:top w:val="none" w:sz="0" w:space="0" w:color="auto"/>
                        <w:left w:val="none" w:sz="0" w:space="0" w:color="auto"/>
                        <w:bottom w:val="none" w:sz="0" w:space="0" w:color="auto"/>
                        <w:right w:val="none" w:sz="0" w:space="0" w:color="auto"/>
                      </w:divBdr>
                    </w:div>
                  </w:divsChild>
                </w:div>
                <w:div w:id="1207333819">
                  <w:marLeft w:val="0"/>
                  <w:marRight w:val="0"/>
                  <w:marTop w:val="0"/>
                  <w:marBottom w:val="0"/>
                  <w:divBdr>
                    <w:top w:val="none" w:sz="0" w:space="0" w:color="auto"/>
                    <w:left w:val="none" w:sz="0" w:space="0" w:color="auto"/>
                    <w:bottom w:val="none" w:sz="0" w:space="0" w:color="auto"/>
                    <w:right w:val="none" w:sz="0" w:space="0" w:color="auto"/>
                  </w:divBdr>
                  <w:divsChild>
                    <w:div w:id="44909648">
                      <w:marLeft w:val="0"/>
                      <w:marRight w:val="0"/>
                      <w:marTop w:val="0"/>
                      <w:marBottom w:val="0"/>
                      <w:divBdr>
                        <w:top w:val="none" w:sz="0" w:space="0" w:color="auto"/>
                        <w:left w:val="none" w:sz="0" w:space="0" w:color="auto"/>
                        <w:bottom w:val="none" w:sz="0" w:space="0" w:color="auto"/>
                        <w:right w:val="none" w:sz="0" w:space="0" w:color="auto"/>
                      </w:divBdr>
                    </w:div>
                  </w:divsChild>
                </w:div>
                <w:div w:id="1209535417">
                  <w:marLeft w:val="0"/>
                  <w:marRight w:val="0"/>
                  <w:marTop w:val="0"/>
                  <w:marBottom w:val="0"/>
                  <w:divBdr>
                    <w:top w:val="none" w:sz="0" w:space="0" w:color="auto"/>
                    <w:left w:val="none" w:sz="0" w:space="0" w:color="auto"/>
                    <w:bottom w:val="none" w:sz="0" w:space="0" w:color="auto"/>
                    <w:right w:val="none" w:sz="0" w:space="0" w:color="auto"/>
                  </w:divBdr>
                  <w:divsChild>
                    <w:div w:id="1596478775">
                      <w:marLeft w:val="0"/>
                      <w:marRight w:val="0"/>
                      <w:marTop w:val="0"/>
                      <w:marBottom w:val="0"/>
                      <w:divBdr>
                        <w:top w:val="none" w:sz="0" w:space="0" w:color="auto"/>
                        <w:left w:val="none" w:sz="0" w:space="0" w:color="auto"/>
                        <w:bottom w:val="none" w:sz="0" w:space="0" w:color="auto"/>
                        <w:right w:val="none" w:sz="0" w:space="0" w:color="auto"/>
                      </w:divBdr>
                    </w:div>
                  </w:divsChild>
                </w:div>
                <w:div w:id="1244073123">
                  <w:marLeft w:val="0"/>
                  <w:marRight w:val="0"/>
                  <w:marTop w:val="0"/>
                  <w:marBottom w:val="0"/>
                  <w:divBdr>
                    <w:top w:val="none" w:sz="0" w:space="0" w:color="auto"/>
                    <w:left w:val="none" w:sz="0" w:space="0" w:color="auto"/>
                    <w:bottom w:val="none" w:sz="0" w:space="0" w:color="auto"/>
                    <w:right w:val="none" w:sz="0" w:space="0" w:color="auto"/>
                  </w:divBdr>
                  <w:divsChild>
                    <w:div w:id="764227943">
                      <w:marLeft w:val="0"/>
                      <w:marRight w:val="0"/>
                      <w:marTop w:val="0"/>
                      <w:marBottom w:val="0"/>
                      <w:divBdr>
                        <w:top w:val="none" w:sz="0" w:space="0" w:color="auto"/>
                        <w:left w:val="none" w:sz="0" w:space="0" w:color="auto"/>
                        <w:bottom w:val="none" w:sz="0" w:space="0" w:color="auto"/>
                        <w:right w:val="none" w:sz="0" w:space="0" w:color="auto"/>
                      </w:divBdr>
                    </w:div>
                  </w:divsChild>
                </w:div>
                <w:div w:id="1253583473">
                  <w:marLeft w:val="0"/>
                  <w:marRight w:val="0"/>
                  <w:marTop w:val="0"/>
                  <w:marBottom w:val="0"/>
                  <w:divBdr>
                    <w:top w:val="none" w:sz="0" w:space="0" w:color="auto"/>
                    <w:left w:val="none" w:sz="0" w:space="0" w:color="auto"/>
                    <w:bottom w:val="none" w:sz="0" w:space="0" w:color="auto"/>
                    <w:right w:val="none" w:sz="0" w:space="0" w:color="auto"/>
                  </w:divBdr>
                  <w:divsChild>
                    <w:div w:id="541865052">
                      <w:marLeft w:val="0"/>
                      <w:marRight w:val="0"/>
                      <w:marTop w:val="0"/>
                      <w:marBottom w:val="0"/>
                      <w:divBdr>
                        <w:top w:val="none" w:sz="0" w:space="0" w:color="auto"/>
                        <w:left w:val="none" w:sz="0" w:space="0" w:color="auto"/>
                        <w:bottom w:val="none" w:sz="0" w:space="0" w:color="auto"/>
                        <w:right w:val="none" w:sz="0" w:space="0" w:color="auto"/>
                      </w:divBdr>
                    </w:div>
                    <w:div w:id="1358580520">
                      <w:marLeft w:val="0"/>
                      <w:marRight w:val="0"/>
                      <w:marTop w:val="0"/>
                      <w:marBottom w:val="0"/>
                      <w:divBdr>
                        <w:top w:val="none" w:sz="0" w:space="0" w:color="auto"/>
                        <w:left w:val="none" w:sz="0" w:space="0" w:color="auto"/>
                        <w:bottom w:val="none" w:sz="0" w:space="0" w:color="auto"/>
                        <w:right w:val="none" w:sz="0" w:space="0" w:color="auto"/>
                      </w:divBdr>
                    </w:div>
                  </w:divsChild>
                </w:div>
                <w:div w:id="1280796728">
                  <w:marLeft w:val="0"/>
                  <w:marRight w:val="0"/>
                  <w:marTop w:val="0"/>
                  <w:marBottom w:val="0"/>
                  <w:divBdr>
                    <w:top w:val="none" w:sz="0" w:space="0" w:color="auto"/>
                    <w:left w:val="none" w:sz="0" w:space="0" w:color="auto"/>
                    <w:bottom w:val="none" w:sz="0" w:space="0" w:color="auto"/>
                    <w:right w:val="none" w:sz="0" w:space="0" w:color="auto"/>
                  </w:divBdr>
                  <w:divsChild>
                    <w:div w:id="187834870">
                      <w:marLeft w:val="0"/>
                      <w:marRight w:val="0"/>
                      <w:marTop w:val="0"/>
                      <w:marBottom w:val="0"/>
                      <w:divBdr>
                        <w:top w:val="none" w:sz="0" w:space="0" w:color="auto"/>
                        <w:left w:val="none" w:sz="0" w:space="0" w:color="auto"/>
                        <w:bottom w:val="none" w:sz="0" w:space="0" w:color="auto"/>
                        <w:right w:val="none" w:sz="0" w:space="0" w:color="auto"/>
                      </w:divBdr>
                    </w:div>
                    <w:div w:id="1567646549">
                      <w:marLeft w:val="0"/>
                      <w:marRight w:val="0"/>
                      <w:marTop w:val="0"/>
                      <w:marBottom w:val="0"/>
                      <w:divBdr>
                        <w:top w:val="none" w:sz="0" w:space="0" w:color="auto"/>
                        <w:left w:val="none" w:sz="0" w:space="0" w:color="auto"/>
                        <w:bottom w:val="none" w:sz="0" w:space="0" w:color="auto"/>
                        <w:right w:val="none" w:sz="0" w:space="0" w:color="auto"/>
                      </w:divBdr>
                    </w:div>
                  </w:divsChild>
                </w:div>
                <w:div w:id="1285036912">
                  <w:marLeft w:val="0"/>
                  <w:marRight w:val="0"/>
                  <w:marTop w:val="0"/>
                  <w:marBottom w:val="0"/>
                  <w:divBdr>
                    <w:top w:val="none" w:sz="0" w:space="0" w:color="auto"/>
                    <w:left w:val="none" w:sz="0" w:space="0" w:color="auto"/>
                    <w:bottom w:val="none" w:sz="0" w:space="0" w:color="auto"/>
                    <w:right w:val="none" w:sz="0" w:space="0" w:color="auto"/>
                  </w:divBdr>
                  <w:divsChild>
                    <w:div w:id="1794134524">
                      <w:marLeft w:val="0"/>
                      <w:marRight w:val="0"/>
                      <w:marTop w:val="0"/>
                      <w:marBottom w:val="0"/>
                      <w:divBdr>
                        <w:top w:val="none" w:sz="0" w:space="0" w:color="auto"/>
                        <w:left w:val="none" w:sz="0" w:space="0" w:color="auto"/>
                        <w:bottom w:val="none" w:sz="0" w:space="0" w:color="auto"/>
                        <w:right w:val="none" w:sz="0" w:space="0" w:color="auto"/>
                      </w:divBdr>
                    </w:div>
                  </w:divsChild>
                </w:div>
                <w:div w:id="1318991445">
                  <w:marLeft w:val="0"/>
                  <w:marRight w:val="0"/>
                  <w:marTop w:val="0"/>
                  <w:marBottom w:val="0"/>
                  <w:divBdr>
                    <w:top w:val="none" w:sz="0" w:space="0" w:color="auto"/>
                    <w:left w:val="none" w:sz="0" w:space="0" w:color="auto"/>
                    <w:bottom w:val="none" w:sz="0" w:space="0" w:color="auto"/>
                    <w:right w:val="none" w:sz="0" w:space="0" w:color="auto"/>
                  </w:divBdr>
                  <w:divsChild>
                    <w:div w:id="1785344619">
                      <w:marLeft w:val="0"/>
                      <w:marRight w:val="0"/>
                      <w:marTop w:val="0"/>
                      <w:marBottom w:val="0"/>
                      <w:divBdr>
                        <w:top w:val="none" w:sz="0" w:space="0" w:color="auto"/>
                        <w:left w:val="none" w:sz="0" w:space="0" w:color="auto"/>
                        <w:bottom w:val="none" w:sz="0" w:space="0" w:color="auto"/>
                        <w:right w:val="none" w:sz="0" w:space="0" w:color="auto"/>
                      </w:divBdr>
                    </w:div>
                  </w:divsChild>
                </w:div>
                <w:div w:id="1336616409">
                  <w:marLeft w:val="0"/>
                  <w:marRight w:val="0"/>
                  <w:marTop w:val="0"/>
                  <w:marBottom w:val="0"/>
                  <w:divBdr>
                    <w:top w:val="none" w:sz="0" w:space="0" w:color="auto"/>
                    <w:left w:val="none" w:sz="0" w:space="0" w:color="auto"/>
                    <w:bottom w:val="none" w:sz="0" w:space="0" w:color="auto"/>
                    <w:right w:val="none" w:sz="0" w:space="0" w:color="auto"/>
                  </w:divBdr>
                  <w:divsChild>
                    <w:div w:id="2049914559">
                      <w:marLeft w:val="0"/>
                      <w:marRight w:val="0"/>
                      <w:marTop w:val="0"/>
                      <w:marBottom w:val="0"/>
                      <w:divBdr>
                        <w:top w:val="none" w:sz="0" w:space="0" w:color="auto"/>
                        <w:left w:val="none" w:sz="0" w:space="0" w:color="auto"/>
                        <w:bottom w:val="none" w:sz="0" w:space="0" w:color="auto"/>
                        <w:right w:val="none" w:sz="0" w:space="0" w:color="auto"/>
                      </w:divBdr>
                    </w:div>
                  </w:divsChild>
                </w:div>
                <w:div w:id="1385103500">
                  <w:marLeft w:val="0"/>
                  <w:marRight w:val="0"/>
                  <w:marTop w:val="0"/>
                  <w:marBottom w:val="0"/>
                  <w:divBdr>
                    <w:top w:val="none" w:sz="0" w:space="0" w:color="auto"/>
                    <w:left w:val="none" w:sz="0" w:space="0" w:color="auto"/>
                    <w:bottom w:val="none" w:sz="0" w:space="0" w:color="auto"/>
                    <w:right w:val="none" w:sz="0" w:space="0" w:color="auto"/>
                  </w:divBdr>
                  <w:divsChild>
                    <w:div w:id="361174393">
                      <w:marLeft w:val="0"/>
                      <w:marRight w:val="0"/>
                      <w:marTop w:val="0"/>
                      <w:marBottom w:val="0"/>
                      <w:divBdr>
                        <w:top w:val="none" w:sz="0" w:space="0" w:color="auto"/>
                        <w:left w:val="none" w:sz="0" w:space="0" w:color="auto"/>
                        <w:bottom w:val="none" w:sz="0" w:space="0" w:color="auto"/>
                        <w:right w:val="none" w:sz="0" w:space="0" w:color="auto"/>
                      </w:divBdr>
                    </w:div>
                  </w:divsChild>
                </w:div>
                <w:div w:id="1411854184">
                  <w:marLeft w:val="0"/>
                  <w:marRight w:val="0"/>
                  <w:marTop w:val="0"/>
                  <w:marBottom w:val="0"/>
                  <w:divBdr>
                    <w:top w:val="none" w:sz="0" w:space="0" w:color="auto"/>
                    <w:left w:val="none" w:sz="0" w:space="0" w:color="auto"/>
                    <w:bottom w:val="none" w:sz="0" w:space="0" w:color="auto"/>
                    <w:right w:val="none" w:sz="0" w:space="0" w:color="auto"/>
                  </w:divBdr>
                  <w:divsChild>
                    <w:div w:id="1072774484">
                      <w:marLeft w:val="0"/>
                      <w:marRight w:val="0"/>
                      <w:marTop w:val="0"/>
                      <w:marBottom w:val="0"/>
                      <w:divBdr>
                        <w:top w:val="none" w:sz="0" w:space="0" w:color="auto"/>
                        <w:left w:val="none" w:sz="0" w:space="0" w:color="auto"/>
                        <w:bottom w:val="none" w:sz="0" w:space="0" w:color="auto"/>
                        <w:right w:val="none" w:sz="0" w:space="0" w:color="auto"/>
                      </w:divBdr>
                    </w:div>
                    <w:div w:id="1380976669">
                      <w:marLeft w:val="0"/>
                      <w:marRight w:val="0"/>
                      <w:marTop w:val="0"/>
                      <w:marBottom w:val="0"/>
                      <w:divBdr>
                        <w:top w:val="none" w:sz="0" w:space="0" w:color="auto"/>
                        <w:left w:val="none" w:sz="0" w:space="0" w:color="auto"/>
                        <w:bottom w:val="none" w:sz="0" w:space="0" w:color="auto"/>
                        <w:right w:val="none" w:sz="0" w:space="0" w:color="auto"/>
                      </w:divBdr>
                    </w:div>
                  </w:divsChild>
                </w:div>
                <w:div w:id="1417094472">
                  <w:marLeft w:val="0"/>
                  <w:marRight w:val="0"/>
                  <w:marTop w:val="0"/>
                  <w:marBottom w:val="0"/>
                  <w:divBdr>
                    <w:top w:val="none" w:sz="0" w:space="0" w:color="auto"/>
                    <w:left w:val="none" w:sz="0" w:space="0" w:color="auto"/>
                    <w:bottom w:val="none" w:sz="0" w:space="0" w:color="auto"/>
                    <w:right w:val="none" w:sz="0" w:space="0" w:color="auto"/>
                  </w:divBdr>
                  <w:divsChild>
                    <w:div w:id="935212094">
                      <w:marLeft w:val="0"/>
                      <w:marRight w:val="0"/>
                      <w:marTop w:val="0"/>
                      <w:marBottom w:val="0"/>
                      <w:divBdr>
                        <w:top w:val="none" w:sz="0" w:space="0" w:color="auto"/>
                        <w:left w:val="none" w:sz="0" w:space="0" w:color="auto"/>
                        <w:bottom w:val="none" w:sz="0" w:space="0" w:color="auto"/>
                        <w:right w:val="none" w:sz="0" w:space="0" w:color="auto"/>
                      </w:divBdr>
                    </w:div>
                  </w:divsChild>
                </w:div>
                <w:div w:id="1425609564">
                  <w:marLeft w:val="0"/>
                  <w:marRight w:val="0"/>
                  <w:marTop w:val="0"/>
                  <w:marBottom w:val="0"/>
                  <w:divBdr>
                    <w:top w:val="none" w:sz="0" w:space="0" w:color="auto"/>
                    <w:left w:val="none" w:sz="0" w:space="0" w:color="auto"/>
                    <w:bottom w:val="none" w:sz="0" w:space="0" w:color="auto"/>
                    <w:right w:val="none" w:sz="0" w:space="0" w:color="auto"/>
                  </w:divBdr>
                  <w:divsChild>
                    <w:div w:id="1341659080">
                      <w:marLeft w:val="0"/>
                      <w:marRight w:val="0"/>
                      <w:marTop w:val="0"/>
                      <w:marBottom w:val="0"/>
                      <w:divBdr>
                        <w:top w:val="none" w:sz="0" w:space="0" w:color="auto"/>
                        <w:left w:val="none" w:sz="0" w:space="0" w:color="auto"/>
                        <w:bottom w:val="none" w:sz="0" w:space="0" w:color="auto"/>
                        <w:right w:val="none" w:sz="0" w:space="0" w:color="auto"/>
                      </w:divBdr>
                    </w:div>
                  </w:divsChild>
                </w:div>
                <w:div w:id="1426613095">
                  <w:marLeft w:val="0"/>
                  <w:marRight w:val="0"/>
                  <w:marTop w:val="0"/>
                  <w:marBottom w:val="0"/>
                  <w:divBdr>
                    <w:top w:val="none" w:sz="0" w:space="0" w:color="auto"/>
                    <w:left w:val="none" w:sz="0" w:space="0" w:color="auto"/>
                    <w:bottom w:val="none" w:sz="0" w:space="0" w:color="auto"/>
                    <w:right w:val="none" w:sz="0" w:space="0" w:color="auto"/>
                  </w:divBdr>
                  <w:divsChild>
                    <w:div w:id="1700274010">
                      <w:marLeft w:val="0"/>
                      <w:marRight w:val="0"/>
                      <w:marTop w:val="0"/>
                      <w:marBottom w:val="0"/>
                      <w:divBdr>
                        <w:top w:val="none" w:sz="0" w:space="0" w:color="auto"/>
                        <w:left w:val="none" w:sz="0" w:space="0" w:color="auto"/>
                        <w:bottom w:val="none" w:sz="0" w:space="0" w:color="auto"/>
                        <w:right w:val="none" w:sz="0" w:space="0" w:color="auto"/>
                      </w:divBdr>
                    </w:div>
                  </w:divsChild>
                </w:div>
                <w:div w:id="1442066289">
                  <w:marLeft w:val="0"/>
                  <w:marRight w:val="0"/>
                  <w:marTop w:val="0"/>
                  <w:marBottom w:val="0"/>
                  <w:divBdr>
                    <w:top w:val="none" w:sz="0" w:space="0" w:color="auto"/>
                    <w:left w:val="none" w:sz="0" w:space="0" w:color="auto"/>
                    <w:bottom w:val="none" w:sz="0" w:space="0" w:color="auto"/>
                    <w:right w:val="none" w:sz="0" w:space="0" w:color="auto"/>
                  </w:divBdr>
                  <w:divsChild>
                    <w:div w:id="639968834">
                      <w:marLeft w:val="0"/>
                      <w:marRight w:val="0"/>
                      <w:marTop w:val="0"/>
                      <w:marBottom w:val="0"/>
                      <w:divBdr>
                        <w:top w:val="none" w:sz="0" w:space="0" w:color="auto"/>
                        <w:left w:val="none" w:sz="0" w:space="0" w:color="auto"/>
                        <w:bottom w:val="none" w:sz="0" w:space="0" w:color="auto"/>
                        <w:right w:val="none" w:sz="0" w:space="0" w:color="auto"/>
                      </w:divBdr>
                    </w:div>
                  </w:divsChild>
                </w:div>
                <w:div w:id="1443836612">
                  <w:marLeft w:val="0"/>
                  <w:marRight w:val="0"/>
                  <w:marTop w:val="0"/>
                  <w:marBottom w:val="0"/>
                  <w:divBdr>
                    <w:top w:val="none" w:sz="0" w:space="0" w:color="auto"/>
                    <w:left w:val="none" w:sz="0" w:space="0" w:color="auto"/>
                    <w:bottom w:val="none" w:sz="0" w:space="0" w:color="auto"/>
                    <w:right w:val="none" w:sz="0" w:space="0" w:color="auto"/>
                  </w:divBdr>
                  <w:divsChild>
                    <w:div w:id="1556507551">
                      <w:marLeft w:val="0"/>
                      <w:marRight w:val="0"/>
                      <w:marTop w:val="0"/>
                      <w:marBottom w:val="0"/>
                      <w:divBdr>
                        <w:top w:val="none" w:sz="0" w:space="0" w:color="auto"/>
                        <w:left w:val="none" w:sz="0" w:space="0" w:color="auto"/>
                        <w:bottom w:val="none" w:sz="0" w:space="0" w:color="auto"/>
                        <w:right w:val="none" w:sz="0" w:space="0" w:color="auto"/>
                      </w:divBdr>
                    </w:div>
                  </w:divsChild>
                </w:div>
                <w:div w:id="1484472137">
                  <w:marLeft w:val="0"/>
                  <w:marRight w:val="0"/>
                  <w:marTop w:val="0"/>
                  <w:marBottom w:val="0"/>
                  <w:divBdr>
                    <w:top w:val="none" w:sz="0" w:space="0" w:color="auto"/>
                    <w:left w:val="none" w:sz="0" w:space="0" w:color="auto"/>
                    <w:bottom w:val="none" w:sz="0" w:space="0" w:color="auto"/>
                    <w:right w:val="none" w:sz="0" w:space="0" w:color="auto"/>
                  </w:divBdr>
                  <w:divsChild>
                    <w:div w:id="1280528685">
                      <w:marLeft w:val="0"/>
                      <w:marRight w:val="0"/>
                      <w:marTop w:val="0"/>
                      <w:marBottom w:val="0"/>
                      <w:divBdr>
                        <w:top w:val="none" w:sz="0" w:space="0" w:color="auto"/>
                        <w:left w:val="none" w:sz="0" w:space="0" w:color="auto"/>
                        <w:bottom w:val="none" w:sz="0" w:space="0" w:color="auto"/>
                        <w:right w:val="none" w:sz="0" w:space="0" w:color="auto"/>
                      </w:divBdr>
                    </w:div>
                  </w:divsChild>
                </w:div>
                <w:div w:id="1485002680">
                  <w:marLeft w:val="0"/>
                  <w:marRight w:val="0"/>
                  <w:marTop w:val="0"/>
                  <w:marBottom w:val="0"/>
                  <w:divBdr>
                    <w:top w:val="none" w:sz="0" w:space="0" w:color="auto"/>
                    <w:left w:val="none" w:sz="0" w:space="0" w:color="auto"/>
                    <w:bottom w:val="none" w:sz="0" w:space="0" w:color="auto"/>
                    <w:right w:val="none" w:sz="0" w:space="0" w:color="auto"/>
                  </w:divBdr>
                  <w:divsChild>
                    <w:div w:id="2052729441">
                      <w:marLeft w:val="0"/>
                      <w:marRight w:val="0"/>
                      <w:marTop w:val="0"/>
                      <w:marBottom w:val="0"/>
                      <w:divBdr>
                        <w:top w:val="none" w:sz="0" w:space="0" w:color="auto"/>
                        <w:left w:val="none" w:sz="0" w:space="0" w:color="auto"/>
                        <w:bottom w:val="none" w:sz="0" w:space="0" w:color="auto"/>
                        <w:right w:val="none" w:sz="0" w:space="0" w:color="auto"/>
                      </w:divBdr>
                    </w:div>
                  </w:divsChild>
                </w:div>
                <w:div w:id="1486895298">
                  <w:marLeft w:val="0"/>
                  <w:marRight w:val="0"/>
                  <w:marTop w:val="0"/>
                  <w:marBottom w:val="0"/>
                  <w:divBdr>
                    <w:top w:val="none" w:sz="0" w:space="0" w:color="auto"/>
                    <w:left w:val="none" w:sz="0" w:space="0" w:color="auto"/>
                    <w:bottom w:val="none" w:sz="0" w:space="0" w:color="auto"/>
                    <w:right w:val="none" w:sz="0" w:space="0" w:color="auto"/>
                  </w:divBdr>
                  <w:divsChild>
                    <w:div w:id="880435199">
                      <w:marLeft w:val="0"/>
                      <w:marRight w:val="0"/>
                      <w:marTop w:val="0"/>
                      <w:marBottom w:val="0"/>
                      <w:divBdr>
                        <w:top w:val="none" w:sz="0" w:space="0" w:color="auto"/>
                        <w:left w:val="none" w:sz="0" w:space="0" w:color="auto"/>
                        <w:bottom w:val="none" w:sz="0" w:space="0" w:color="auto"/>
                        <w:right w:val="none" w:sz="0" w:space="0" w:color="auto"/>
                      </w:divBdr>
                    </w:div>
                  </w:divsChild>
                </w:div>
                <w:div w:id="1530339022">
                  <w:marLeft w:val="0"/>
                  <w:marRight w:val="0"/>
                  <w:marTop w:val="0"/>
                  <w:marBottom w:val="0"/>
                  <w:divBdr>
                    <w:top w:val="none" w:sz="0" w:space="0" w:color="auto"/>
                    <w:left w:val="none" w:sz="0" w:space="0" w:color="auto"/>
                    <w:bottom w:val="none" w:sz="0" w:space="0" w:color="auto"/>
                    <w:right w:val="none" w:sz="0" w:space="0" w:color="auto"/>
                  </w:divBdr>
                  <w:divsChild>
                    <w:div w:id="1351030738">
                      <w:marLeft w:val="0"/>
                      <w:marRight w:val="0"/>
                      <w:marTop w:val="0"/>
                      <w:marBottom w:val="0"/>
                      <w:divBdr>
                        <w:top w:val="none" w:sz="0" w:space="0" w:color="auto"/>
                        <w:left w:val="none" w:sz="0" w:space="0" w:color="auto"/>
                        <w:bottom w:val="none" w:sz="0" w:space="0" w:color="auto"/>
                        <w:right w:val="none" w:sz="0" w:space="0" w:color="auto"/>
                      </w:divBdr>
                    </w:div>
                  </w:divsChild>
                </w:div>
                <w:div w:id="1534853198">
                  <w:marLeft w:val="0"/>
                  <w:marRight w:val="0"/>
                  <w:marTop w:val="0"/>
                  <w:marBottom w:val="0"/>
                  <w:divBdr>
                    <w:top w:val="none" w:sz="0" w:space="0" w:color="auto"/>
                    <w:left w:val="none" w:sz="0" w:space="0" w:color="auto"/>
                    <w:bottom w:val="none" w:sz="0" w:space="0" w:color="auto"/>
                    <w:right w:val="none" w:sz="0" w:space="0" w:color="auto"/>
                  </w:divBdr>
                  <w:divsChild>
                    <w:div w:id="1702434706">
                      <w:marLeft w:val="0"/>
                      <w:marRight w:val="0"/>
                      <w:marTop w:val="0"/>
                      <w:marBottom w:val="0"/>
                      <w:divBdr>
                        <w:top w:val="none" w:sz="0" w:space="0" w:color="auto"/>
                        <w:left w:val="none" w:sz="0" w:space="0" w:color="auto"/>
                        <w:bottom w:val="none" w:sz="0" w:space="0" w:color="auto"/>
                        <w:right w:val="none" w:sz="0" w:space="0" w:color="auto"/>
                      </w:divBdr>
                    </w:div>
                  </w:divsChild>
                </w:div>
                <w:div w:id="1536429592">
                  <w:marLeft w:val="0"/>
                  <w:marRight w:val="0"/>
                  <w:marTop w:val="0"/>
                  <w:marBottom w:val="0"/>
                  <w:divBdr>
                    <w:top w:val="none" w:sz="0" w:space="0" w:color="auto"/>
                    <w:left w:val="none" w:sz="0" w:space="0" w:color="auto"/>
                    <w:bottom w:val="none" w:sz="0" w:space="0" w:color="auto"/>
                    <w:right w:val="none" w:sz="0" w:space="0" w:color="auto"/>
                  </w:divBdr>
                  <w:divsChild>
                    <w:div w:id="1707945796">
                      <w:marLeft w:val="0"/>
                      <w:marRight w:val="0"/>
                      <w:marTop w:val="0"/>
                      <w:marBottom w:val="0"/>
                      <w:divBdr>
                        <w:top w:val="none" w:sz="0" w:space="0" w:color="auto"/>
                        <w:left w:val="none" w:sz="0" w:space="0" w:color="auto"/>
                        <w:bottom w:val="none" w:sz="0" w:space="0" w:color="auto"/>
                        <w:right w:val="none" w:sz="0" w:space="0" w:color="auto"/>
                      </w:divBdr>
                    </w:div>
                  </w:divsChild>
                </w:div>
                <w:div w:id="1548910410">
                  <w:marLeft w:val="0"/>
                  <w:marRight w:val="0"/>
                  <w:marTop w:val="0"/>
                  <w:marBottom w:val="0"/>
                  <w:divBdr>
                    <w:top w:val="none" w:sz="0" w:space="0" w:color="auto"/>
                    <w:left w:val="none" w:sz="0" w:space="0" w:color="auto"/>
                    <w:bottom w:val="none" w:sz="0" w:space="0" w:color="auto"/>
                    <w:right w:val="none" w:sz="0" w:space="0" w:color="auto"/>
                  </w:divBdr>
                  <w:divsChild>
                    <w:div w:id="1286156300">
                      <w:marLeft w:val="0"/>
                      <w:marRight w:val="0"/>
                      <w:marTop w:val="0"/>
                      <w:marBottom w:val="0"/>
                      <w:divBdr>
                        <w:top w:val="none" w:sz="0" w:space="0" w:color="auto"/>
                        <w:left w:val="none" w:sz="0" w:space="0" w:color="auto"/>
                        <w:bottom w:val="none" w:sz="0" w:space="0" w:color="auto"/>
                        <w:right w:val="none" w:sz="0" w:space="0" w:color="auto"/>
                      </w:divBdr>
                    </w:div>
                  </w:divsChild>
                </w:div>
                <w:div w:id="1562053592">
                  <w:marLeft w:val="0"/>
                  <w:marRight w:val="0"/>
                  <w:marTop w:val="0"/>
                  <w:marBottom w:val="0"/>
                  <w:divBdr>
                    <w:top w:val="none" w:sz="0" w:space="0" w:color="auto"/>
                    <w:left w:val="none" w:sz="0" w:space="0" w:color="auto"/>
                    <w:bottom w:val="none" w:sz="0" w:space="0" w:color="auto"/>
                    <w:right w:val="none" w:sz="0" w:space="0" w:color="auto"/>
                  </w:divBdr>
                  <w:divsChild>
                    <w:div w:id="1981958655">
                      <w:marLeft w:val="0"/>
                      <w:marRight w:val="0"/>
                      <w:marTop w:val="0"/>
                      <w:marBottom w:val="0"/>
                      <w:divBdr>
                        <w:top w:val="none" w:sz="0" w:space="0" w:color="auto"/>
                        <w:left w:val="none" w:sz="0" w:space="0" w:color="auto"/>
                        <w:bottom w:val="none" w:sz="0" w:space="0" w:color="auto"/>
                        <w:right w:val="none" w:sz="0" w:space="0" w:color="auto"/>
                      </w:divBdr>
                    </w:div>
                  </w:divsChild>
                </w:div>
                <w:div w:id="1601451123">
                  <w:marLeft w:val="0"/>
                  <w:marRight w:val="0"/>
                  <w:marTop w:val="0"/>
                  <w:marBottom w:val="0"/>
                  <w:divBdr>
                    <w:top w:val="none" w:sz="0" w:space="0" w:color="auto"/>
                    <w:left w:val="none" w:sz="0" w:space="0" w:color="auto"/>
                    <w:bottom w:val="none" w:sz="0" w:space="0" w:color="auto"/>
                    <w:right w:val="none" w:sz="0" w:space="0" w:color="auto"/>
                  </w:divBdr>
                  <w:divsChild>
                    <w:div w:id="1066146500">
                      <w:marLeft w:val="0"/>
                      <w:marRight w:val="0"/>
                      <w:marTop w:val="0"/>
                      <w:marBottom w:val="0"/>
                      <w:divBdr>
                        <w:top w:val="none" w:sz="0" w:space="0" w:color="auto"/>
                        <w:left w:val="none" w:sz="0" w:space="0" w:color="auto"/>
                        <w:bottom w:val="none" w:sz="0" w:space="0" w:color="auto"/>
                        <w:right w:val="none" w:sz="0" w:space="0" w:color="auto"/>
                      </w:divBdr>
                    </w:div>
                  </w:divsChild>
                </w:div>
                <w:div w:id="1605187404">
                  <w:marLeft w:val="0"/>
                  <w:marRight w:val="0"/>
                  <w:marTop w:val="0"/>
                  <w:marBottom w:val="0"/>
                  <w:divBdr>
                    <w:top w:val="none" w:sz="0" w:space="0" w:color="auto"/>
                    <w:left w:val="none" w:sz="0" w:space="0" w:color="auto"/>
                    <w:bottom w:val="none" w:sz="0" w:space="0" w:color="auto"/>
                    <w:right w:val="none" w:sz="0" w:space="0" w:color="auto"/>
                  </w:divBdr>
                  <w:divsChild>
                    <w:div w:id="220335314">
                      <w:marLeft w:val="0"/>
                      <w:marRight w:val="0"/>
                      <w:marTop w:val="0"/>
                      <w:marBottom w:val="0"/>
                      <w:divBdr>
                        <w:top w:val="none" w:sz="0" w:space="0" w:color="auto"/>
                        <w:left w:val="none" w:sz="0" w:space="0" w:color="auto"/>
                        <w:bottom w:val="none" w:sz="0" w:space="0" w:color="auto"/>
                        <w:right w:val="none" w:sz="0" w:space="0" w:color="auto"/>
                      </w:divBdr>
                    </w:div>
                  </w:divsChild>
                </w:div>
                <w:div w:id="1617255207">
                  <w:marLeft w:val="0"/>
                  <w:marRight w:val="0"/>
                  <w:marTop w:val="0"/>
                  <w:marBottom w:val="0"/>
                  <w:divBdr>
                    <w:top w:val="none" w:sz="0" w:space="0" w:color="auto"/>
                    <w:left w:val="none" w:sz="0" w:space="0" w:color="auto"/>
                    <w:bottom w:val="none" w:sz="0" w:space="0" w:color="auto"/>
                    <w:right w:val="none" w:sz="0" w:space="0" w:color="auto"/>
                  </w:divBdr>
                  <w:divsChild>
                    <w:div w:id="1414006613">
                      <w:marLeft w:val="0"/>
                      <w:marRight w:val="0"/>
                      <w:marTop w:val="0"/>
                      <w:marBottom w:val="0"/>
                      <w:divBdr>
                        <w:top w:val="none" w:sz="0" w:space="0" w:color="auto"/>
                        <w:left w:val="none" w:sz="0" w:space="0" w:color="auto"/>
                        <w:bottom w:val="none" w:sz="0" w:space="0" w:color="auto"/>
                        <w:right w:val="none" w:sz="0" w:space="0" w:color="auto"/>
                      </w:divBdr>
                    </w:div>
                  </w:divsChild>
                </w:div>
                <w:div w:id="1618753341">
                  <w:marLeft w:val="0"/>
                  <w:marRight w:val="0"/>
                  <w:marTop w:val="0"/>
                  <w:marBottom w:val="0"/>
                  <w:divBdr>
                    <w:top w:val="none" w:sz="0" w:space="0" w:color="auto"/>
                    <w:left w:val="none" w:sz="0" w:space="0" w:color="auto"/>
                    <w:bottom w:val="none" w:sz="0" w:space="0" w:color="auto"/>
                    <w:right w:val="none" w:sz="0" w:space="0" w:color="auto"/>
                  </w:divBdr>
                  <w:divsChild>
                    <w:div w:id="38211534">
                      <w:marLeft w:val="0"/>
                      <w:marRight w:val="0"/>
                      <w:marTop w:val="0"/>
                      <w:marBottom w:val="0"/>
                      <w:divBdr>
                        <w:top w:val="none" w:sz="0" w:space="0" w:color="auto"/>
                        <w:left w:val="none" w:sz="0" w:space="0" w:color="auto"/>
                        <w:bottom w:val="none" w:sz="0" w:space="0" w:color="auto"/>
                        <w:right w:val="none" w:sz="0" w:space="0" w:color="auto"/>
                      </w:divBdr>
                    </w:div>
                  </w:divsChild>
                </w:div>
                <w:div w:id="1622345753">
                  <w:marLeft w:val="0"/>
                  <w:marRight w:val="0"/>
                  <w:marTop w:val="0"/>
                  <w:marBottom w:val="0"/>
                  <w:divBdr>
                    <w:top w:val="none" w:sz="0" w:space="0" w:color="auto"/>
                    <w:left w:val="none" w:sz="0" w:space="0" w:color="auto"/>
                    <w:bottom w:val="none" w:sz="0" w:space="0" w:color="auto"/>
                    <w:right w:val="none" w:sz="0" w:space="0" w:color="auto"/>
                  </w:divBdr>
                  <w:divsChild>
                    <w:div w:id="1938587546">
                      <w:marLeft w:val="0"/>
                      <w:marRight w:val="0"/>
                      <w:marTop w:val="0"/>
                      <w:marBottom w:val="0"/>
                      <w:divBdr>
                        <w:top w:val="none" w:sz="0" w:space="0" w:color="auto"/>
                        <w:left w:val="none" w:sz="0" w:space="0" w:color="auto"/>
                        <w:bottom w:val="none" w:sz="0" w:space="0" w:color="auto"/>
                        <w:right w:val="none" w:sz="0" w:space="0" w:color="auto"/>
                      </w:divBdr>
                    </w:div>
                  </w:divsChild>
                </w:div>
                <w:div w:id="1628513301">
                  <w:marLeft w:val="0"/>
                  <w:marRight w:val="0"/>
                  <w:marTop w:val="0"/>
                  <w:marBottom w:val="0"/>
                  <w:divBdr>
                    <w:top w:val="none" w:sz="0" w:space="0" w:color="auto"/>
                    <w:left w:val="none" w:sz="0" w:space="0" w:color="auto"/>
                    <w:bottom w:val="none" w:sz="0" w:space="0" w:color="auto"/>
                    <w:right w:val="none" w:sz="0" w:space="0" w:color="auto"/>
                  </w:divBdr>
                  <w:divsChild>
                    <w:div w:id="695352423">
                      <w:marLeft w:val="0"/>
                      <w:marRight w:val="0"/>
                      <w:marTop w:val="0"/>
                      <w:marBottom w:val="0"/>
                      <w:divBdr>
                        <w:top w:val="none" w:sz="0" w:space="0" w:color="auto"/>
                        <w:left w:val="none" w:sz="0" w:space="0" w:color="auto"/>
                        <w:bottom w:val="none" w:sz="0" w:space="0" w:color="auto"/>
                        <w:right w:val="none" w:sz="0" w:space="0" w:color="auto"/>
                      </w:divBdr>
                    </w:div>
                  </w:divsChild>
                </w:div>
                <w:div w:id="1651061297">
                  <w:marLeft w:val="0"/>
                  <w:marRight w:val="0"/>
                  <w:marTop w:val="0"/>
                  <w:marBottom w:val="0"/>
                  <w:divBdr>
                    <w:top w:val="none" w:sz="0" w:space="0" w:color="auto"/>
                    <w:left w:val="none" w:sz="0" w:space="0" w:color="auto"/>
                    <w:bottom w:val="none" w:sz="0" w:space="0" w:color="auto"/>
                    <w:right w:val="none" w:sz="0" w:space="0" w:color="auto"/>
                  </w:divBdr>
                  <w:divsChild>
                    <w:div w:id="914978440">
                      <w:marLeft w:val="0"/>
                      <w:marRight w:val="0"/>
                      <w:marTop w:val="0"/>
                      <w:marBottom w:val="0"/>
                      <w:divBdr>
                        <w:top w:val="none" w:sz="0" w:space="0" w:color="auto"/>
                        <w:left w:val="none" w:sz="0" w:space="0" w:color="auto"/>
                        <w:bottom w:val="none" w:sz="0" w:space="0" w:color="auto"/>
                        <w:right w:val="none" w:sz="0" w:space="0" w:color="auto"/>
                      </w:divBdr>
                    </w:div>
                  </w:divsChild>
                </w:div>
                <w:div w:id="1652516202">
                  <w:marLeft w:val="0"/>
                  <w:marRight w:val="0"/>
                  <w:marTop w:val="0"/>
                  <w:marBottom w:val="0"/>
                  <w:divBdr>
                    <w:top w:val="none" w:sz="0" w:space="0" w:color="auto"/>
                    <w:left w:val="none" w:sz="0" w:space="0" w:color="auto"/>
                    <w:bottom w:val="none" w:sz="0" w:space="0" w:color="auto"/>
                    <w:right w:val="none" w:sz="0" w:space="0" w:color="auto"/>
                  </w:divBdr>
                  <w:divsChild>
                    <w:div w:id="1615671102">
                      <w:marLeft w:val="0"/>
                      <w:marRight w:val="0"/>
                      <w:marTop w:val="0"/>
                      <w:marBottom w:val="0"/>
                      <w:divBdr>
                        <w:top w:val="none" w:sz="0" w:space="0" w:color="auto"/>
                        <w:left w:val="none" w:sz="0" w:space="0" w:color="auto"/>
                        <w:bottom w:val="none" w:sz="0" w:space="0" w:color="auto"/>
                        <w:right w:val="none" w:sz="0" w:space="0" w:color="auto"/>
                      </w:divBdr>
                    </w:div>
                  </w:divsChild>
                </w:div>
                <w:div w:id="1680814282">
                  <w:marLeft w:val="0"/>
                  <w:marRight w:val="0"/>
                  <w:marTop w:val="0"/>
                  <w:marBottom w:val="0"/>
                  <w:divBdr>
                    <w:top w:val="none" w:sz="0" w:space="0" w:color="auto"/>
                    <w:left w:val="none" w:sz="0" w:space="0" w:color="auto"/>
                    <w:bottom w:val="none" w:sz="0" w:space="0" w:color="auto"/>
                    <w:right w:val="none" w:sz="0" w:space="0" w:color="auto"/>
                  </w:divBdr>
                  <w:divsChild>
                    <w:div w:id="340471293">
                      <w:marLeft w:val="0"/>
                      <w:marRight w:val="0"/>
                      <w:marTop w:val="0"/>
                      <w:marBottom w:val="0"/>
                      <w:divBdr>
                        <w:top w:val="none" w:sz="0" w:space="0" w:color="auto"/>
                        <w:left w:val="none" w:sz="0" w:space="0" w:color="auto"/>
                        <w:bottom w:val="none" w:sz="0" w:space="0" w:color="auto"/>
                        <w:right w:val="none" w:sz="0" w:space="0" w:color="auto"/>
                      </w:divBdr>
                    </w:div>
                  </w:divsChild>
                </w:div>
                <w:div w:id="1682002348">
                  <w:marLeft w:val="0"/>
                  <w:marRight w:val="0"/>
                  <w:marTop w:val="0"/>
                  <w:marBottom w:val="0"/>
                  <w:divBdr>
                    <w:top w:val="none" w:sz="0" w:space="0" w:color="auto"/>
                    <w:left w:val="none" w:sz="0" w:space="0" w:color="auto"/>
                    <w:bottom w:val="none" w:sz="0" w:space="0" w:color="auto"/>
                    <w:right w:val="none" w:sz="0" w:space="0" w:color="auto"/>
                  </w:divBdr>
                  <w:divsChild>
                    <w:div w:id="1830098177">
                      <w:marLeft w:val="0"/>
                      <w:marRight w:val="0"/>
                      <w:marTop w:val="0"/>
                      <w:marBottom w:val="0"/>
                      <w:divBdr>
                        <w:top w:val="none" w:sz="0" w:space="0" w:color="auto"/>
                        <w:left w:val="none" w:sz="0" w:space="0" w:color="auto"/>
                        <w:bottom w:val="none" w:sz="0" w:space="0" w:color="auto"/>
                        <w:right w:val="none" w:sz="0" w:space="0" w:color="auto"/>
                      </w:divBdr>
                    </w:div>
                  </w:divsChild>
                </w:div>
                <w:div w:id="1724258659">
                  <w:marLeft w:val="0"/>
                  <w:marRight w:val="0"/>
                  <w:marTop w:val="0"/>
                  <w:marBottom w:val="0"/>
                  <w:divBdr>
                    <w:top w:val="none" w:sz="0" w:space="0" w:color="auto"/>
                    <w:left w:val="none" w:sz="0" w:space="0" w:color="auto"/>
                    <w:bottom w:val="none" w:sz="0" w:space="0" w:color="auto"/>
                    <w:right w:val="none" w:sz="0" w:space="0" w:color="auto"/>
                  </w:divBdr>
                  <w:divsChild>
                    <w:div w:id="2074111770">
                      <w:marLeft w:val="0"/>
                      <w:marRight w:val="0"/>
                      <w:marTop w:val="0"/>
                      <w:marBottom w:val="0"/>
                      <w:divBdr>
                        <w:top w:val="none" w:sz="0" w:space="0" w:color="auto"/>
                        <w:left w:val="none" w:sz="0" w:space="0" w:color="auto"/>
                        <w:bottom w:val="none" w:sz="0" w:space="0" w:color="auto"/>
                        <w:right w:val="none" w:sz="0" w:space="0" w:color="auto"/>
                      </w:divBdr>
                    </w:div>
                  </w:divsChild>
                </w:div>
                <w:div w:id="1735615174">
                  <w:marLeft w:val="0"/>
                  <w:marRight w:val="0"/>
                  <w:marTop w:val="0"/>
                  <w:marBottom w:val="0"/>
                  <w:divBdr>
                    <w:top w:val="none" w:sz="0" w:space="0" w:color="auto"/>
                    <w:left w:val="none" w:sz="0" w:space="0" w:color="auto"/>
                    <w:bottom w:val="none" w:sz="0" w:space="0" w:color="auto"/>
                    <w:right w:val="none" w:sz="0" w:space="0" w:color="auto"/>
                  </w:divBdr>
                  <w:divsChild>
                    <w:div w:id="1420952592">
                      <w:marLeft w:val="0"/>
                      <w:marRight w:val="0"/>
                      <w:marTop w:val="0"/>
                      <w:marBottom w:val="0"/>
                      <w:divBdr>
                        <w:top w:val="none" w:sz="0" w:space="0" w:color="auto"/>
                        <w:left w:val="none" w:sz="0" w:space="0" w:color="auto"/>
                        <w:bottom w:val="none" w:sz="0" w:space="0" w:color="auto"/>
                        <w:right w:val="none" w:sz="0" w:space="0" w:color="auto"/>
                      </w:divBdr>
                    </w:div>
                  </w:divsChild>
                </w:div>
                <w:div w:id="1740442707">
                  <w:marLeft w:val="0"/>
                  <w:marRight w:val="0"/>
                  <w:marTop w:val="0"/>
                  <w:marBottom w:val="0"/>
                  <w:divBdr>
                    <w:top w:val="none" w:sz="0" w:space="0" w:color="auto"/>
                    <w:left w:val="none" w:sz="0" w:space="0" w:color="auto"/>
                    <w:bottom w:val="none" w:sz="0" w:space="0" w:color="auto"/>
                    <w:right w:val="none" w:sz="0" w:space="0" w:color="auto"/>
                  </w:divBdr>
                  <w:divsChild>
                    <w:div w:id="1044867345">
                      <w:marLeft w:val="0"/>
                      <w:marRight w:val="0"/>
                      <w:marTop w:val="0"/>
                      <w:marBottom w:val="0"/>
                      <w:divBdr>
                        <w:top w:val="none" w:sz="0" w:space="0" w:color="auto"/>
                        <w:left w:val="none" w:sz="0" w:space="0" w:color="auto"/>
                        <w:bottom w:val="none" w:sz="0" w:space="0" w:color="auto"/>
                        <w:right w:val="none" w:sz="0" w:space="0" w:color="auto"/>
                      </w:divBdr>
                    </w:div>
                  </w:divsChild>
                </w:div>
                <w:div w:id="1754162450">
                  <w:marLeft w:val="0"/>
                  <w:marRight w:val="0"/>
                  <w:marTop w:val="0"/>
                  <w:marBottom w:val="0"/>
                  <w:divBdr>
                    <w:top w:val="none" w:sz="0" w:space="0" w:color="auto"/>
                    <w:left w:val="none" w:sz="0" w:space="0" w:color="auto"/>
                    <w:bottom w:val="none" w:sz="0" w:space="0" w:color="auto"/>
                    <w:right w:val="none" w:sz="0" w:space="0" w:color="auto"/>
                  </w:divBdr>
                  <w:divsChild>
                    <w:div w:id="432870858">
                      <w:marLeft w:val="0"/>
                      <w:marRight w:val="0"/>
                      <w:marTop w:val="0"/>
                      <w:marBottom w:val="0"/>
                      <w:divBdr>
                        <w:top w:val="none" w:sz="0" w:space="0" w:color="auto"/>
                        <w:left w:val="none" w:sz="0" w:space="0" w:color="auto"/>
                        <w:bottom w:val="none" w:sz="0" w:space="0" w:color="auto"/>
                        <w:right w:val="none" w:sz="0" w:space="0" w:color="auto"/>
                      </w:divBdr>
                    </w:div>
                  </w:divsChild>
                </w:div>
                <w:div w:id="1764715756">
                  <w:marLeft w:val="0"/>
                  <w:marRight w:val="0"/>
                  <w:marTop w:val="0"/>
                  <w:marBottom w:val="0"/>
                  <w:divBdr>
                    <w:top w:val="none" w:sz="0" w:space="0" w:color="auto"/>
                    <w:left w:val="none" w:sz="0" w:space="0" w:color="auto"/>
                    <w:bottom w:val="none" w:sz="0" w:space="0" w:color="auto"/>
                    <w:right w:val="none" w:sz="0" w:space="0" w:color="auto"/>
                  </w:divBdr>
                  <w:divsChild>
                    <w:div w:id="236091760">
                      <w:marLeft w:val="0"/>
                      <w:marRight w:val="0"/>
                      <w:marTop w:val="0"/>
                      <w:marBottom w:val="0"/>
                      <w:divBdr>
                        <w:top w:val="none" w:sz="0" w:space="0" w:color="auto"/>
                        <w:left w:val="none" w:sz="0" w:space="0" w:color="auto"/>
                        <w:bottom w:val="none" w:sz="0" w:space="0" w:color="auto"/>
                        <w:right w:val="none" w:sz="0" w:space="0" w:color="auto"/>
                      </w:divBdr>
                    </w:div>
                  </w:divsChild>
                </w:div>
                <w:div w:id="1766145626">
                  <w:marLeft w:val="0"/>
                  <w:marRight w:val="0"/>
                  <w:marTop w:val="0"/>
                  <w:marBottom w:val="0"/>
                  <w:divBdr>
                    <w:top w:val="none" w:sz="0" w:space="0" w:color="auto"/>
                    <w:left w:val="none" w:sz="0" w:space="0" w:color="auto"/>
                    <w:bottom w:val="none" w:sz="0" w:space="0" w:color="auto"/>
                    <w:right w:val="none" w:sz="0" w:space="0" w:color="auto"/>
                  </w:divBdr>
                  <w:divsChild>
                    <w:div w:id="155413995">
                      <w:marLeft w:val="0"/>
                      <w:marRight w:val="0"/>
                      <w:marTop w:val="0"/>
                      <w:marBottom w:val="0"/>
                      <w:divBdr>
                        <w:top w:val="none" w:sz="0" w:space="0" w:color="auto"/>
                        <w:left w:val="none" w:sz="0" w:space="0" w:color="auto"/>
                        <w:bottom w:val="none" w:sz="0" w:space="0" w:color="auto"/>
                        <w:right w:val="none" w:sz="0" w:space="0" w:color="auto"/>
                      </w:divBdr>
                    </w:div>
                    <w:div w:id="958954531">
                      <w:marLeft w:val="0"/>
                      <w:marRight w:val="0"/>
                      <w:marTop w:val="0"/>
                      <w:marBottom w:val="0"/>
                      <w:divBdr>
                        <w:top w:val="none" w:sz="0" w:space="0" w:color="auto"/>
                        <w:left w:val="none" w:sz="0" w:space="0" w:color="auto"/>
                        <w:bottom w:val="none" w:sz="0" w:space="0" w:color="auto"/>
                        <w:right w:val="none" w:sz="0" w:space="0" w:color="auto"/>
                      </w:divBdr>
                    </w:div>
                    <w:div w:id="1845974050">
                      <w:marLeft w:val="0"/>
                      <w:marRight w:val="0"/>
                      <w:marTop w:val="0"/>
                      <w:marBottom w:val="0"/>
                      <w:divBdr>
                        <w:top w:val="none" w:sz="0" w:space="0" w:color="auto"/>
                        <w:left w:val="none" w:sz="0" w:space="0" w:color="auto"/>
                        <w:bottom w:val="none" w:sz="0" w:space="0" w:color="auto"/>
                        <w:right w:val="none" w:sz="0" w:space="0" w:color="auto"/>
                      </w:divBdr>
                    </w:div>
                  </w:divsChild>
                </w:div>
                <w:div w:id="1794977482">
                  <w:marLeft w:val="0"/>
                  <w:marRight w:val="0"/>
                  <w:marTop w:val="0"/>
                  <w:marBottom w:val="0"/>
                  <w:divBdr>
                    <w:top w:val="none" w:sz="0" w:space="0" w:color="auto"/>
                    <w:left w:val="none" w:sz="0" w:space="0" w:color="auto"/>
                    <w:bottom w:val="none" w:sz="0" w:space="0" w:color="auto"/>
                    <w:right w:val="none" w:sz="0" w:space="0" w:color="auto"/>
                  </w:divBdr>
                  <w:divsChild>
                    <w:div w:id="1456633340">
                      <w:marLeft w:val="0"/>
                      <w:marRight w:val="0"/>
                      <w:marTop w:val="0"/>
                      <w:marBottom w:val="0"/>
                      <w:divBdr>
                        <w:top w:val="none" w:sz="0" w:space="0" w:color="auto"/>
                        <w:left w:val="none" w:sz="0" w:space="0" w:color="auto"/>
                        <w:bottom w:val="none" w:sz="0" w:space="0" w:color="auto"/>
                        <w:right w:val="none" w:sz="0" w:space="0" w:color="auto"/>
                      </w:divBdr>
                    </w:div>
                  </w:divsChild>
                </w:div>
                <w:div w:id="1807818696">
                  <w:marLeft w:val="0"/>
                  <w:marRight w:val="0"/>
                  <w:marTop w:val="0"/>
                  <w:marBottom w:val="0"/>
                  <w:divBdr>
                    <w:top w:val="none" w:sz="0" w:space="0" w:color="auto"/>
                    <w:left w:val="none" w:sz="0" w:space="0" w:color="auto"/>
                    <w:bottom w:val="none" w:sz="0" w:space="0" w:color="auto"/>
                    <w:right w:val="none" w:sz="0" w:space="0" w:color="auto"/>
                  </w:divBdr>
                  <w:divsChild>
                    <w:div w:id="612787507">
                      <w:marLeft w:val="0"/>
                      <w:marRight w:val="0"/>
                      <w:marTop w:val="0"/>
                      <w:marBottom w:val="0"/>
                      <w:divBdr>
                        <w:top w:val="none" w:sz="0" w:space="0" w:color="auto"/>
                        <w:left w:val="none" w:sz="0" w:space="0" w:color="auto"/>
                        <w:bottom w:val="none" w:sz="0" w:space="0" w:color="auto"/>
                        <w:right w:val="none" w:sz="0" w:space="0" w:color="auto"/>
                      </w:divBdr>
                    </w:div>
                  </w:divsChild>
                </w:div>
                <w:div w:id="1867524920">
                  <w:marLeft w:val="0"/>
                  <w:marRight w:val="0"/>
                  <w:marTop w:val="0"/>
                  <w:marBottom w:val="0"/>
                  <w:divBdr>
                    <w:top w:val="none" w:sz="0" w:space="0" w:color="auto"/>
                    <w:left w:val="none" w:sz="0" w:space="0" w:color="auto"/>
                    <w:bottom w:val="none" w:sz="0" w:space="0" w:color="auto"/>
                    <w:right w:val="none" w:sz="0" w:space="0" w:color="auto"/>
                  </w:divBdr>
                  <w:divsChild>
                    <w:div w:id="1891726807">
                      <w:marLeft w:val="0"/>
                      <w:marRight w:val="0"/>
                      <w:marTop w:val="0"/>
                      <w:marBottom w:val="0"/>
                      <w:divBdr>
                        <w:top w:val="none" w:sz="0" w:space="0" w:color="auto"/>
                        <w:left w:val="none" w:sz="0" w:space="0" w:color="auto"/>
                        <w:bottom w:val="none" w:sz="0" w:space="0" w:color="auto"/>
                        <w:right w:val="none" w:sz="0" w:space="0" w:color="auto"/>
                      </w:divBdr>
                    </w:div>
                  </w:divsChild>
                </w:div>
                <w:div w:id="1869373402">
                  <w:marLeft w:val="0"/>
                  <w:marRight w:val="0"/>
                  <w:marTop w:val="0"/>
                  <w:marBottom w:val="0"/>
                  <w:divBdr>
                    <w:top w:val="none" w:sz="0" w:space="0" w:color="auto"/>
                    <w:left w:val="none" w:sz="0" w:space="0" w:color="auto"/>
                    <w:bottom w:val="none" w:sz="0" w:space="0" w:color="auto"/>
                    <w:right w:val="none" w:sz="0" w:space="0" w:color="auto"/>
                  </w:divBdr>
                  <w:divsChild>
                    <w:div w:id="1385982599">
                      <w:marLeft w:val="0"/>
                      <w:marRight w:val="0"/>
                      <w:marTop w:val="0"/>
                      <w:marBottom w:val="0"/>
                      <w:divBdr>
                        <w:top w:val="none" w:sz="0" w:space="0" w:color="auto"/>
                        <w:left w:val="none" w:sz="0" w:space="0" w:color="auto"/>
                        <w:bottom w:val="none" w:sz="0" w:space="0" w:color="auto"/>
                        <w:right w:val="none" w:sz="0" w:space="0" w:color="auto"/>
                      </w:divBdr>
                    </w:div>
                  </w:divsChild>
                </w:div>
                <w:div w:id="1891115325">
                  <w:marLeft w:val="0"/>
                  <w:marRight w:val="0"/>
                  <w:marTop w:val="0"/>
                  <w:marBottom w:val="0"/>
                  <w:divBdr>
                    <w:top w:val="none" w:sz="0" w:space="0" w:color="auto"/>
                    <w:left w:val="none" w:sz="0" w:space="0" w:color="auto"/>
                    <w:bottom w:val="none" w:sz="0" w:space="0" w:color="auto"/>
                    <w:right w:val="none" w:sz="0" w:space="0" w:color="auto"/>
                  </w:divBdr>
                  <w:divsChild>
                    <w:div w:id="1066142797">
                      <w:marLeft w:val="0"/>
                      <w:marRight w:val="0"/>
                      <w:marTop w:val="0"/>
                      <w:marBottom w:val="0"/>
                      <w:divBdr>
                        <w:top w:val="none" w:sz="0" w:space="0" w:color="auto"/>
                        <w:left w:val="none" w:sz="0" w:space="0" w:color="auto"/>
                        <w:bottom w:val="none" w:sz="0" w:space="0" w:color="auto"/>
                        <w:right w:val="none" w:sz="0" w:space="0" w:color="auto"/>
                      </w:divBdr>
                    </w:div>
                  </w:divsChild>
                </w:div>
                <w:div w:id="1894150116">
                  <w:marLeft w:val="0"/>
                  <w:marRight w:val="0"/>
                  <w:marTop w:val="0"/>
                  <w:marBottom w:val="0"/>
                  <w:divBdr>
                    <w:top w:val="none" w:sz="0" w:space="0" w:color="auto"/>
                    <w:left w:val="none" w:sz="0" w:space="0" w:color="auto"/>
                    <w:bottom w:val="none" w:sz="0" w:space="0" w:color="auto"/>
                    <w:right w:val="none" w:sz="0" w:space="0" w:color="auto"/>
                  </w:divBdr>
                  <w:divsChild>
                    <w:div w:id="91512388">
                      <w:marLeft w:val="0"/>
                      <w:marRight w:val="0"/>
                      <w:marTop w:val="0"/>
                      <w:marBottom w:val="0"/>
                      <w:divBdr>
                        <w:top w:val="none" w:sz="0" w:space="0" w:color="auto"/>
                        <w:left w:val="none" w:sz="0" w:space="0" w:color="auto"/>
                        <w:bottom w:val="none" w:sz="0" w:space="0" w:color="auto"/>
                        <w:right w:val="none" w:sz="0" w:space="0" w:color="auto"/>
                      </w:divBdr>
                    </w:div>
                  </w:divsChild>
                </w:div>
                <w:div w:id="1894585502">
                  <w:marLeft w:val="0"/>
                  <w:marRight w:val="0"/>
                  <w:marTop w:val="0"/>
                  <w:marBottom w:val="0"/>
                  <w:divBdr>
                    <w:top w:val="none" w:sz="0" w:space="0" w:color="auto"/>
                    <w:left w:val="none" w:sz="0" w:space="0" w:color="auto"/>
                    <w:bottom w:val="none" w:sz="0" w:space="0" w:color="auto"/>
                    <w:right w:val="none" w:sz="0" w:space="0" w:color="auto"/>
                  </w:divBdr>
                  <w:divsChild>
                    <w:div w:id="973751037">
                      <w:marLeft w:val="0"/>
                      <w:marRight w:val="0"/>
                      <w:marTop w:val="0"/>
                      <w:marBottom w:val="0"/>
                      <w:divBdr>
                        <w:top w:val="none" w:sz="0" w:space="0" w:color="auto"/>
                        <w:left w:val="none" w:sz="0" w:space="0" w:color="auto"/>
                        <w:bottom w:val="none" w:sz="0" w:space="0" w:color="auto"/>
                        <w:right w:val="none" w:sz="0" w:space="0" w:color="auto"/>
                      </w:divBdr>
                    </w:div>
                  </w:divsChild>
                </w:div>
                <w:div w:id="1896551525">
                  <w:marLeft w:val="0"/>
                  <w:marRight w:val="0"/>
                  <w:marTop w:val="0"/>
                  <w:marBottom w:val="0"/>
                  <w:divBdr>
                    <w:top w:val="none" w:sz="0" w:space="0" w:color="auto"/>
                    <w:left w:val="none" w:sz="0" w:space="0" w:color="auto"/>
                    <w:bottom w:val="none" w:sz="0" w:space="0" w:color="auto"/>
                    <w:right w:val="none" w:sz="0" w:space="0" w:color="auto"/>
                  </w:divBdr>
                  <w:divsChild>
                    <w:div w:id="212236042">
                      <w:marLeft w:val="0"/>
                      <w:marRight w:val="0"/>
                      <w:marTop w:val="0"/>
                      <w:marBottom w:val="0"/>
                      <w:divBdr>
                        <w:top w:val="none" w:sz="0" w:space="0" w:color="auto"/>
                        <w:left w:val="none" w:sz="0" w:space="0" w:color="auto"/>
                        <w:bottom w:val="none" w:sz="0" w:space="0" w:color="auto"/>
                        <w:right w:val="none" w:sz="0" w:space="0" w:color="auto"/>
                      </w:divBdr>
                    </w:div>
                  </w:divsChild>
                </w:div>
                <w:div w:id="1904829771">
                  <w:marLeft w:val="0"/>
                  <w:marRight w:val="0"/>
                  <w:marTop w:val="0"/>
                  <w:marBottom w:val="0"/>
                  <w:divBdr>
                    <w:top w:val="none" w:sz="0" w:space="0" w:color="auto"/>
                    <w:left w:val="none" w:sz="0" w:space="0" w:color="auto"/>
                    <w:bottom w:val="none" w:sz="0" w:space="0" w:color="auto"/>
                    <w:right w:val="none" w:sz="0" w:space="0" w:color="auto"/>
                  </w:divBdr>
                  <w:divsChild>
                    <w:div w:id="317223230">
                      <w:marLeft w:val="0"/>
                      <w:marRight w:val="0"/>
                      <w:marTop w:val="0"/>
                      <w:marBottom w:val="0"/>
                      <w:divBdr>
                        <w:top w:val="none" w:sz="0" w:space="0" w:color="auto"/>
                        <w:left w:val="none" w:sz="0" w:space="0" w:color="auto"/>
                        <w:bottom w:val="none" w:sz="0" w:space="0" w:color="auto"/>
                        <w:right w:val="none" w:sz="0" w:space="0" w:color="auto"/>
                      </w:divBdr>
                    </w:div>
                  </w:divsChild>
                </w:div>
                <w:div w:id="1917982253">
                  <w:marLeft w:val="0"/>
                  <w:marRight w:val="0"/>
                  <w:marTop w:val="0"/>
                  <w:marBottom w:val="0"/>
                  <w:divBdr>
                    <w:top w:val="none" w:sz="0" w:space="0" w:color="auto"/>
                    <w:left w:val="none" w:sz="0" w:space="0" w:color="auto"/>
                    <w:bottom w:val="none" w:sz="0" w:space="0" w:color="auto"/>
                    <w:right w:val="none" w:sz="0" w:space="0" w:color="auto"/>
                  </w:divBdr>
                  <w:divsChild>
                    <w:div w:id="256522033">
                      <w:marLeft w:val="0"/>
                      <w:marRight w:val="0"/>
                      <w:marTop w:val="0"/>
                      <w:marBottom w:val="0"/>
                      <w:divBdr>
                        <w:top w:val="none" w:sz="0" w:space="0" w:color="auto"/>
                        <w:left w:val="none" w:sz="0" w:space="0" w:color="auto"/>
                        <w:bottom w:val="none" w:sz="0" w:space="0" w:color="auto"/>
                        <w:right w:val="none" w:sz="0" w:space="0" w:color="auto"/>
                      </w:divBdr>
                    </w:div>
                  </w:divsChild>
                </w:div>
                <w:div w:id="1922980434">
                  <w:marLeft w:val="0"/>
                  <w:marRight w:val="0"/>
                  <w:marTop w:val="0"/>
                  <w:marBottom w:val="0"/>
                  <w:divBdr>
                    <w:top w:val="none" w:sz="0" w:space="0" w:color="auto"/>
                    <w:left w:val="none" w:sz="0" w:space="0" w:color="auto"/>
                    <w:bottom w:val="none" w:sz="0" w:space="0" w:color="auto"/>
                    <w:right w:val="none" w:sz="0" w:space="0" w:color="auto"/>
                  </w:divBdr>
                  <w:divsChild>
                    <w:div w:id="1665160368">
                      <w:marLeft w:val="0"/>
                      <w:marRight w:val="0"/>
                      <w:marTop w:val="0"/>
                      <w:marBottom w:val="0"/>
                      <w:divBdr>
                        <w:top w:val="none" w:sz="0" w:space="0" w:color="auto"/>
                        <w:left w:val="none" w:sz="0" w:space="0" w:color="auto"/>
                        <w:bottom w:val="none" w:sz="0" w:space="0" w:color="auto"/>
                        <w:right w:val="none" w:sz="0" w:space="0" w:color="auto"/>
                      </w:divBdr>
                    </w:div>
                  </w:divsChild>
                </w:div>
                <w:div w:id="1928615066">
                  <w:marLeft w:val="0"/>
                  <w:marRight w:val="0"/>
                  <w:marTop w:val="0"/>
                  <w:marBottom w:val="0"/>
                  <w:divBdr>
                    <w:top w:val="none" w:sz="0" w:space="0" w:color="auto"/>
                    <w:left w:val="none" w:sz="0" w:space="0" w:color="auto"/>
                    <w:bottom w:val="none" w:sz="0" w:space="0" w:color="auto"/>
                    <w:right w:val="none" w:sz="0" w:space="0" w:color="auto"/>
                  </w:divBdr>
                  <w:divsChild>
                    <w:div w:id="1240021870">
                      <w:marLeft w:val="0"/>
                      <w:marRight w:val="0"/>
                      <w:marTop w:val="0"/>
                      <w:marBottom w:val="0"/>
                      <w:divBdr>
                        <w:top w:val="none" w:sz="0" w:space="0" w:color="auto"/>
                        <w:left w:val="none" w:sz="0" w:space="0" w:color="auto"/>
                        <w:bottom w:val="none" w:sz="0" w:space="0" w:color="auto"/>
                        <w:right w:val="none" w:sz="0" w:space="0" w:color="auto"/>
                      </w:divBdr>
                    </w:div>
                  </w:divsChild>
                </w:div>
                <w:div w:id="1949464817">
                  <w:marLeft w:val="0"/>
                  <w:marRight w:val="0"/>
                  <w:marTop w:val="0"/>
                  <w:marBottom w:val="0"/>
                  <w:divBdr>
                    <w:top w:val="none" w:sz="0" w:space="0" w:color="auto"/>
                    <w:left w:val="none" w:sz="0" w:space="0" w:color="auto"/>
                    <w:bottom w:val="none" w:sz="0" w:space="0" w:color="auto"/>
                    <w:right w:val="none" w:sz="0" w:space="0" w:color="auto"/>
                  </w:divBdr>
                  <w:divsChild>
                    <w:div w:id="1659647129">
                      <w:marLeft w:val="0"/>
                      <w:marRight w:val="0"/>
                      <w:marTop w:val="0"/>
                      <w:marBottom w:val="0"/>
                      <w:divBdr>
                        <w:top w:val="none" w:sz="0" w:space="0" w:color="auto"/>
                        <w:left w:val="none" w:sz="0" w:space="0" w:color="auto"/>
                        <w:bottom w:val="none" w:sz="0" w:space="0" w:color="auto"/>
                        <w:right w:val="none" w:sz="0" w:space="0" w:color="auto"/>
                      </w:divBdr>
                    </w:div>
                  </w:divsChild>
                </w:div>
                <w:div w:id="1968391544">
                  <w:marLeft w:val="0"/>
                  <w:marRight w:val="0"/>
                  <w:marTop w:val="0"/>
                  <w:marBottom w:val="0"/>
                  <w:divBdr>
                    <w:top w:val="none" w:sz="0" w:space="0" w:color="auto"/>
                    <w:left w:val="none" w:sz="0" w:space="0" w:color="auto"/>
                    <w:bottom w:val="none" w:sz="0" w:space="0" w:color="auto"/>
                    <w:right w:val="none" w:sz="0" w:space="0" w:color="auto"/>
                  </w:divBdr>
                  <w:divsChild>
                    <w:div w:id="1218392774">
                      <w:marLeft w:val="0"/>
                      <w:marRight w:val="0"/>
                      <w:marTop w:val="0"/>
                      <w:marBottom w:val="0"/>
                      <w:divBdr>
                        <w:top w:val="none" w:sz="0" w:space="0" w:color="auto"/>
                        <w:left w:val="none" w:sz="0" w:space="0" w:color="auto"/>
                        <w:bottom w:val="none" w:sz="0" w:space="0" w:color="auto"/>
                        <w:right w:val="none" w:sz="0" w:space="0" w:color="auto"/>
                      </w:divBdr>
                    </w:div>
                  </w:divsChild>
                </w:div>
                <w:div w:id="1996839184">
                  <w:marLeft w:val="0"/>
                  <w:marRight w:val="0"/>
                  <w:marTop w:val="0"/>
                  <w:marBottom w:val="0"/>
                  <w:divBdr>
                    <w:top w:val="none" w:sz="0" w:space="0" w:color="auto"/>
                    <w:left w:val="none" w:sz="0" w:space="0" w:color="auto"/>
                    <w:bottom w:val="none" w:sz="0" w:space="0" w:color="auto"/>
                    <w:right w:val="none" w:sz="0" w:space="0" w:color="auto"/>
                  </w:divBdr>
                  <w:divsChild>
                    <w:div w:id="1223713135">
                      <w:marLeft w:val="0"/>
                      <w:marRight w:val="0"/>
                      <w:marTop w:val="0"/>
                      <w:marBottom w:val="0"/>
                      <w:divBdr>
                        <w:top w:val="none" w:sz="0" w:space="0" w:color="auto"/>
                        <w:left w:val="none" w:sz="0" w:space="0" w:color="auto"/>
                        <w:bottom w:val="none" w:sz="0" w:space="0" w:color="auto"/>
                        <w:right w:val="none" w:sz="0" w:space="0" w:color="auto"/>
                      </w:divBdr>
                    </w:div>
                  </w:divsChild>
                </w:div>
                <w:div w:id="1997030686">
                  <w:marLeft w:val="0"/>
                  <w:marRight w:val="0"/>
                  <w:marTop w:val="0"/>
                  <w:marBottom w:val="0"/>
                  <w:divBdr>
                    <w:top w:val="none" w:sz="0" w:space="0" w:color="auto"/>
                    <w:left w:val="none" w:sz="0" w:space="0" w:color="auto"/>
                    <w:bottom w:val="none" w:sz="0" w:space="0" w:color="auto"/>
                    <w:right w:val="none" w:sz="0" w:space="0" w:color="auto"/>
                  </w:divBdr>
                  <w:divsChild>
                    <w:div w:id="1787768101">
                      <w:marLeft w:val="0"/>
                      <w:marRight w:val="0"/>
                      <w:marTop w:val="0"/>
                      <w:marBottom w:val="0"/>
                      <w:divBdr>
                        <w:top w:val="none" w:sz="0" w:space="0" w:color="auto"/>
                        <w:left w:val="none" w:sz="0" w:space="0" w:color="auto"/>
                        <w:bottom w:val="none" w:sz="0" w:space="0" w:color="auto"/>
                        <w:right w:val="none" w:sz="0" w:space="0" w:color="auto"/>
                      </w:divBdr>
                    </w:div>
                  </w:divsChild>
                </w:div>
                <w:div w:id="2004356125">
                  <w:marLeft w:val="0"/>
                  <w:marRight w:val="0"/>
                  <w:marTop w:val="0"/>
                  <w:marBottom w:val="0"/>
                  <w:divBdr>
                    <w:top w:val="none" w:sz="0" w:space="0" w:color="auto"/>
                    <w:left w:val="none" w:sz="0" w:space="0" w:color="auto"/>
                    <w:bottom w:val="none" w:sz="0" w:space="0" w:color="auto"/>
                    <w:right w:val="none" w:sz="0" w:space="0" w:color="auto"/>
                  </w:divBdr>
                  <w:divsChild>
                    <w:div w:id="584843544">
                      <w:marLeft w:val="0"/>
                      <w:marRight w:val="0"/>
                      <w:marTop w:val="0"/>
                      <w:marBottom w:val="0"/>
                      <w:divBdr>
                        <w:top w:val="none" w:sz="0" w:space="0" w:color="auto"/>
                        <w:left w:val="none" w:sz="0" w:space="0" w:color="auto"/>
                        <w:bottom w:val="none" w:sz="0" w:space="0" w:color="auto"/>
                        <w:right w:val="none" w:sz="0" w:space="0" w:color="auto"/>
                      </w:divBdr>
                    </w:div>
                  </w:divsChild>
                </w:div>
                <w:div w:id="2007975134">
                  <w:marLeft w:val="0"/>
                  <w:marRight w:val="0"/>
                  <w:marTop w:val="0"/>
                  <w:marBottom w:val="0"/>
                  <w:divBdr>
                    <w:top w:val="none" w:sz="0" w:space="0" w:color="auto"/>
                    <w:left w:val="none" w:sz="0" w:space="0" w:color="auto"/>
                    <w:bottom w:val="none" w:sz="0" w:space="0" w:color="auto"/>
                    <w:right w:val="none" w:sz="0" w:space="0" w:color="auto"/>
                  </w:divBdr>
                  <w:divsChild>
                    <w:div w:id="202451664">
                      <w:marLeft w:val="0"/>
                      <w:marRight w:val="0"/>
                      <w:marTop w:val="0"/>
                      <w:marBottom w:val="0"/>
                      <w:divBdr>
                        <w:top w:val="none" w:sz="0" w:space="0" w:color="auto"/>
                        <w:left w:val="none" w:sz="0" w:space="0" w:color="auto"/>
                        <w:bottom w:val="none" w:sz="0" w:space="0" w:color="auto"/>
                        <w:right w:val="none" w:sz="0" w:space="0" w:color="auto"/>
                      </w:divBdr>
                    </w:div>
                  </w:divsChild>
                </w:div>
                <w:div w:id="2012681330">
                  <w:marLeft w:val="0"/>
                  <w:marRight w:val="0"/>
                  <w:marTop w:val="0"/>
                  <w:marBottom w:val="0"/>
                  <w:divBdr>
                    <w:top w:val="none" w:sz="0" w:space="0" w:color="auto"/>
                    <w:left w:val="none" w:sz="0" w:space="0" w:color="auto"/>
                    <w:bottom w:val="none" w:sz="0" w:space="0" w:color="auto"/>
                    <w:right w:val="none" w:sz="0" w:space="0" w:color="auto"/>
                  </w:divBdr>
                  <w:divsChild>
                    <w:div w:id="1792744002">
                      <w:marLeft w:val="0"/>
                      <w:marRight w:val="0"/>
                      <w:marTop w:val="0"/>
                      <w:marBottom w:val="0"/>
                      <w:divBdr>
                        <w:top w:val="none" w:sz="0" w:space="0" w:color="auto"/>
                        <w:left w:val="none" w:sz="0" w:space="0" w:color="auto"/>
                        <w:bottom w:val="none" w:sz="0" w:space="0" w:color="auto"/>
                        <w:right w:val="none" w:sz="0" w:space="0" w:color="auto"/>
                      </w:divBdr>
                    </w:div>
                  </w:divsChild>
                </w:div>
                <w:div w:id="2026979442">
                  <w:marLeft w:val="0"/>
                  <w:marRight w:val="0"/>
                  <w:marTop w:val="0"/>
                  <w:marBottom w:val="0"/>
                  <w:divBdr>
                    <w:top w:val="none" w:sz="0" w:space="0" w:color="auto"/>
                    <w:left w:val="none" w:sz="0" w:space="0" w:color="auto"/>
                    <w:bottom w:val="none" w:sz="0" w:space="0" w:color="auto"/>
                    <w:right w:val="none" w:sz="0" w:space="0" w:color="auto"/>
                  </w:divBdr>
                  <w:divsChild>
                    <w:div w:id="1790198842">
                      <w:marLeft w:val="0"/>
                      <w:marRight w:val="0"/>
                      <w:marTop w:val="0"/>
                      <w:marBottom w:val="0"/>
                      <w:divBdr>
                        <w:top w:val="none" w:sz="0" w:space="0" w:color="auto"/>
                        <w:left w:val="none" w:sz="0" w:space="0" w:color="auto"/>
                        <w:bottom w:val="none" w:sz="0" w:space="0" w:color="auto"/>
                        <w:right w:val="none" w:sz="0" w:space="0" w:color="auto"/>
                      </w:divBdr>
                    </w:div>
                  </w:divsChild>
                </w:div>
                <w:div w:id="2027058058">
                  <w:marLeft w:val="0"/>
                  <w:marRight w:val="0"/>
                  <w:marTop w:val="0"/>
                  <w:marBottom w:val="0"/>
                  <w:divBdr>
                    <w:top w:val="none" w:sz="0" w:space="0" w:color="auto"/>
                    <w:left w:val="none" w:sz="0" w:space="0" w:color="auto"/>
                    <w:bottom w:val="none" w:sz="0" w:space="0" w:color="auto"/>
                    <w:right w:val="none" w:sz="0" w:space="0" w:color="auto"/>
                  </w:divBdr>
                  <w:divsChild>
                    <w:div w:id="2014262138">
                      <w:marLeft w:val="0"/>
                      <w:marRight w:val="0"/>
                      <w:marTop w:val="0"/>
                      <w:marBottom w:val="0"/>
                      <w:divBdr>
                        <w:top w:val="none" w:sz="0" w:space="0" w:color="auto"/>
                        <w:left w:val="none" w:sz="0" w:space="0" w:color="auto"/>
                        <w:bottom w:val="none" w:sz="0" w:space="0" w:color="auto"/>
                        <w:right w:val="none" w:sz="0" w:space="0" w:color="auto"/>
                      </w:divBdr>
                    </w:div>
                  </w:divsChild>
                </w:div>
                <w:div w:id="2028288960">
                  <w:marLeft w:val="0"/>
                  <w:marRight w:val="0"/>
                  <w:marTop w:val="0"/>
                  <w:marBottom w:val="0"/>
                  <w:divBdr>
                    <w:top w:val="none" w:sz="0" w:space="0" w:color="auto"/>
                    <w:left w:val="none" w:sz="0" w:space="0" w:color="auto"/>
                    <w:bottom w:val="none" w:sz="0" w:space="0" w:color="auto"/>
                    <w:right w:val="none" w:sz="0" w:space="0" w:color="auto"/>
                  </w:divBdr>
                  <w:divsChild>
                    <w:div w:id="2088116560">
                      <w:marLeft w:val="0"/>
                      <w:marRight w:val="0"/>
                      <w:marTop w:val="0"/>
                      <w:marBottom w:val="0"/>
                      <w:divBdr>
                        <w:top w:val="none" w:sz="0" w:space="0" w:color="auto"/>
                        <w:left w:val="none" w:sz="0" w:space="0" w:color="auto"/>
                        <w:bottom w:val="none" w:sz="0" w:space="0" w:color="auto"/>
                        <w:right w:val="none" w:sz="0" w:space="0" w:color="auto"/>
                      </w:divBdr>
                    </w:div>
                  </w:divsChild>
                </w:div>
                <w:div w:id="2030447372">
                  <w:marLeft w:val="0"/>
                  <w:marRight w:val="0"/>
                  <w:marTop w:val="0"/>
                  <w:marBottom w:val="0"/>
                  <w:divBdr>
                    <w:top w:val="none" w:sz="0" w:space="0" w:color="auto"/>
                    <w:left w:val="none" w:sz="0" w:space="0" w:color="auto"/>
                    <w:bottom w:val="none" w:sz="0" w:space="0" w:color="auto"/>
                    <w:right w:val="none" w:sz="0" w:space="0" w:color="auto"/>
                  </w:divBdr>
                  <w:divsChild>
                    <w:div w:id="889415543">
                      <w:marLeft w:val="0"/>
                      <w:marRight w:val="0"/>
                      <w:marTop w:val="0"/>
                      <w:marBottom w:val="0"/>
                      <w:divBdr>
                        <w:top w:val="none" w:sz="0" w:space="0" w:color="auto"/>
                        <w:left w:val="none" w:sz="0" w:space="0" w:color="auto"/>
                        <w:bottom w:val="none" w:sz="0" w:space="0" w:color="auto"/>
                        <w:right w:val="none" w:sz="0" w:space="0" w:color="auto"/>
                      </w:divBdr>
                    </w:div>
                  </w:divsChild>
                </w:div>
                <w:div w:id="2031488298">
                  <w:marLeft w:val="0"/>
                  <w:marRight w:val="0"/>
                  <w:marTop w:val="0"/>
                  <w:marBottom w:val="0"/>
                  <w:divBdr>
                    <w:top w:val="none" w:sz="0" w:space="0" w:color="auto"/>
                    <w:left w:val="none" w:sz="0" w:space="0" w:color="auto"/>
                    <w:bottom w:val="none" w:sz="0" w:space="0" w:color="auto"/>
                    <w:right w:val="none" w:sz="0" w:space="0" w:color="auto"/>
                  </w:divBdr>
                  <w:divsChild>
                    <w:div w:id="1086414344">
                      <w:marLeft w:val="0"/>
                      <w:marRight w:val="0"/>
                      <w:marTop w:val="0"/>
                      <w:marBottom w:val="0"/>
                      <w:divBdr>
                        <w:top w:val="none" w:sz="0" w:space="0" w:color="auto"/>
                        <w:left w:val="none" w:sz="0" w:space="0" w:color="auto"/>
                        <w:bottom w:val="none" w:sz="0" w:space="0" w:color="auto"/>
                        <w:right w:val="none" w:sz="0" w:space="0" w:color="auto"/>
                      </w:divBdr>
                    </w:div>
                  </w:divsChild>
                </w:div>
                <w:div w:id="2035501516">
                  <w:marLeft w:val="0"/>
                  <w:marRight w:val="0"/>
                  <w:marTop w:val="0"/>
                  <w:marBottom w:val="0"/>
                  <w:divBdr>
                    <w:top w:val="none" w:sz="0" w:space="0" w:color="auto"/>
                    <w:left w:val="none" w:sz="0" w:space="0" w:color="auto"/>
                    <w:bottom w:val="none" w:sz="0" w:space="0" w:color="auto"/>
                    <w:right w:val="none" w:sz="0" w:space="0" w:color="auto"/>
                  </w:divBdr>
                  <w:divsChild>
                    <w:div w:id="881287485">
                      <w:marLeft w:val="0"/>
                      <w:marRight w:val="0"/>
                      <w:marTop w:val="0"/>
                      <w:marBottom w:val="0"/>
                      <w:divBdr>
                        <w:top w:val="none" w:sz="0" w:space="0" w:color="auto"/>
                        <w:left w:val="none" w:sz="0" w:space="0" w:color="auto"/>
                        <w:bottom w:val="none" w:sz="0" w:space="0" w:color="auto"/>
                        <w:right w:val="none" w:sz="0" w:space="0" w:color="auto"/>
                      </w:divBdr>
                    </w:div>
                  </w:divsChild>
                </w:div>
                <w:div w:id="2036732888">
                  <w:marLeft w:val="0"/>
                  <w:marRight w:val="0"/>
                  <w:marTop w:val="0"/>
                  <w:marBottom w:val="0"/>
                  <w:divBdr>
                    <w:top w:val="none" w:sz="0" w:space="0" w:color="auto"/>
                    <w:left w:val="none" w:sz="0" w:space="0" w:color="auto"/>
                    <w:bottom w:val="none" w:sz="0" w:space="0" w:color="auto"/>
                    <w:right w:val="none" w:sz="0" w:space="0" w:color="auto"/>
                  </w:divBdr>
                  <w:divsChild>
                    <w:div w:id="494103039">
                      <w:marLeft w:val="0"/>
                      <w:marRight w:val="0"/>
                      <w:marTop w:val="0"/>
                      <w:marBottom w:val="0"/>
                      <w:divBdr>
                        <w:top w:val="none" w:sz="0" w:space="0" w:color="auto"/>
                        <w:left w:val="none" w:sz="0" w:space="0" w:color="auto"/>
                        <w:bottom w:val="none" w:sz="0" w:space="0" w:color="auto"/>
                        <w:right w:val="none" w:sz="0" w:space="0" w:color="auto"/>
                      </w:divBdr>
                    </w:div>
                  </w:divsChild>
                </w:div>
                <w:div w:id="2059042125">
                  <w:marLeft w:val="0"/>
                  <w:marRight w:val="0"/>
                  <w:marTop w:val="0"/>
                  <w:marBottom w:val="0"/>
                  <w:divBdr>
                    <w:top w:val="none" w:sz="0" w:space="0" w:color="auto"/>
                    <w:left w:val="none" w:sz="0" w:space="0" w:color="auto"/>
                    <w:bottom w:val="none" w:sz="0" w:space="0" w:color="auto"/>
                    <w:right w:val="none" w:sz="0" w:space="0" w:color="auto"/>
                  </w:divBdr>
                  <w:divsChild>
                    <w:div w:id="1471242353">
                      <w:marLeft w:val="0"/>
                      <w:marRight w:val="0"/>
                      <w:marTop w:val="0"/>
                      <w:marBottom w:val="0"/>
                      <w:divBdr>
                        <w:top w:val="none" w:sz="0" w:space="0" w:color="auto"/>
                        <w:left w:val="none" w:sz="0" w:space="0" w:color="auto"/>
                        <w:bottom w:val="none" w:sz="0" w:space="0" w:color="auto"/>
                        <w:right w:val="none" w:sz="0" w:space="0" w:color="auto"/>
                      </w:divBdr>
                    </w:div>
                  </w:divsChild>
                </w:div>
                <w:div w:id="2077046979">
                  <w:marLeft w:val="0"/>
                  <w:marRight w:val="0"/>
                  <w:marTop w:val="0"/>
                  <w:marBottom w:val="0"/>
                  <w:divBdr>
                    <w:top w:val="none" w:sz="0" w:space="0" w:color="auto"/>
                    <w:left w:val="none" w:sz="0" w:space="0" w:color="auto"/>
                    <w:bottom w:val="none" w:sz="0" w:space="0" w:color="auto"/>
                    <w:right w:val="none" w:sz="0" w:space="0" w:color="auto"/>
                  </w:divBdr>
                  <w:divsChild>
                    <w:div w:id="290525585">
                      <w:marLeft w:val="0"/>
                      <w:marRight w:val="0"/>
                      <w:marTop w:val="0"/>
                      <w:marBottom w:val="0"/>
                      <w:divBdr>
                        <w:top w:val="none" w:sz="0" w:space="0" w:color="auto"/>
                        <w:left w:val="none" w:sz="0" w:space="0" w:color="auto"/>
                        <w:bottom w:val="none" w:sz="0" w:space="0" w:color="auto"/>
                        <w:right w:val="none" w:sz="0" w:space="0" w:color="auto"/>
                      </w:divBdr>
                    </w:div>
                  </w:divsChild>
                </w:div>
                <w:div w:id="2079160866">
                  <w:marLeft w:val="0"/>
                  <w:marRight w:val="0"/>
                  <w:marTop w:val="0"/>
                  <w:marBottom w:val="0"/>
                  <w:divBdr>
                    <w:top w:val="none" w:sz="0" w:space="0" w:color="auto"/>
                    <w:left w:val="none" w:sz="0" w:space="0" w:color="auto"/>
                    <w:bottom w:val="none" w:sz="0" w:space="0" w:color="auto"/>
                    <w:right w:val="none" w:sz="0" w:space="0" w:color="auto"/>
                  </w:divBdr>
                  <w:divsChild>
                    <w:div w:id="912396953">
                      <w:marLeft w:val="0"/>
                      <w:marRight w:val="0"/>
                      <w:marTop w:val="0"/>
                      <w:marBottom w:val="0"/>
                      <w:divBdr>
                        <w:top w:val="none" w:sz="0" w:space="0" w:color="auto"/>
                        <w:left w:val="none" w:sz="0" w:space="0" w:color="auto"/>
                        <w:bottom w:val="none" w:sz="0" w:space="0" w:color="auto"/>
                        <w:right w:val="none" w:sz="0" w:space="0" w:color="auto"/>
                      </w:divBdr>
                    </w:div>
                  </w:divsChild>
                </w:div>
                <w:div w:id="2085907479">
                  <w:marLeft w:val="0"/>
                  <w:marRight w:val="0"/>
                  <w:marTop w:val="0"/>
                  <w:marBottom w:val="0"/>
                  <w:divBdr>
                    <w:top w:val="none" w:sz="0" w:space="0" w:color="auto"/>
                    <w:left w:val="none" w:sz="0" w:space="0" w:color="auto"/>
                    <w:bottom w:val="none" w:sz="0" w:space="0" w:color="auto"/>
                    <w:right w:val="none" w:sz="0" w:space="0" w:color="auto"/>
                  </w:divBdr>
                  <w:divsChild>
                    <w:div w:id="1101074032">
                      <w:marLeft w:val="0"/>
                      <w:marRight w:val="0"/>
                      <w:marTop w:val="0"/>
                      <w:marBottom w:val="0"/>
                      <w:divBdr>
                        <w:top w:val="none" w:sz="0" w:space="0" w:color="auto"/>
                        <w:left w:val="none" w:sz="0" w:space="0" w:color="auto"/>
                        <w:bottom w:val="none" w:sz="0" w:space="0" w:color="auto"/>
                        <w:right w:val="none" w:sz="0" w:space="0" w:color="auto"/>
                      </w:divBdr>
                    </w:div>
                  </w:divsChild>
                </w:div>
                <w:div w:id="2093425385">
                  <w:marLeft w:val="0"/>
                  <w:marRight w:val="0"/>
                  <w:marTop w:val="0"/>
                  <w:marBottom w:val="0"/>
                  <w:divBdr>
                    <w:top w:val="none" w:sz="0" w:space="0" w:color="auto"/>
                    <w:left w:val="none" w:sz="0" w:space="0" w:color="auto"/>
                    <w:bottom w:val="none" w:sz="0" w:space="0" w:color="auto"/>
                    <w:right w:val="none" w:sz="0" w:space="0" w:color="auto"/>
                  </w:divBdr>
                  <w:divsChild>
                    <w:div w:id="1176850024">
                      <w:marLeft w:val="0"/>
                      <w:marRight w:val="0"/>
                      <w:marTop w:val="0"/>
                      <w:marBottom w:val="0"/>
                      <w:divBdr>
                        <w:top w:val="none" w:sz="0" w:space="0" w:color="auto"/>
                        <w:left w:val="none" w:sz="0" w:space="0" w:color="auto"/>
                        <w:bottom w:val="none" w:sz="0" w:space="0" w:color="auto"/>
                        <w:right w:val="none" w:sz="0" w:space="0" w:color="auto"/>
                      </w:divBdr>
                    </w:div>
                  </w:divsChild>
                </w:div>
                <w:div w:id="2094735793">
                  <w:marLeft w:val="0"/>
                  <w:marRight w:val="0"/>
                  <w:marTop w:val="0"/>
                  <w:marBottom w:val="0"/>
                  <w:divBdr>
                    <w:top w:val="none" w:sz="0" w:space="0" w:color="auto"/>
                    <w:left w:val="none" w:sz="0" w:space="0" w:color="auto"/>
                    <w:bottom w:val="none" w:sz="0" w:space="0" w:color="auto"/>
                    <w:right w:val="none" w:sz="0" w:space="0" w:color="auto"/>
                  </w:divBdr>
                  <w:divsChild>
                    <w:div w:id="71585207">
                      <w:marLeft w:val="0"/>
                      <w:marRight w:val="0"/>
                      <w:marTop w:val="0"/>
                      <w:marBottom w:val="0"/>
                      <w:divBdr>
                        <w:top w:val="none" w:sz="0" w:space="0" w:color="auto"/>
                        <w:left w:val="none" w:sz="0" w:space="0" w:color="auto"/>
                        <w:bottom w:val="none" w:sz="0" w:space="0" w:color="auto"/>
                        <w:right w:val="none" w:sz="0" w:space="0" w:color="auto"/>
                      </w:divBdr>
                    </w:div>
                  </w:divsChild>
                </w:div>
                <w:div w:id="2127654368">
                  <w:marLeft w:val="0"/>
                  <w:marRight w:val="0"/>
                  <w:marTop w:val="0"/>
                  <w:marBottom w:val="0"/>
                  <w:divBdr>
                    <w:top w:val="none" w:sz="0" w:space="0" w:color="auto"/>
                    <w:left w:val="none" w:sz="0" w:space="0" w:color="auto"/>
                    <w:bottom w:val="none" w:sz="0" w:space="0" w:color="auto"/>
                    <w:right w:val="none" w:sz="0" w:space="0" w:color="auto"/>
                  </w:divBdr>
                  <w:divsChild>
                    <w:div w:id="932860700">
                      <w:marLeft w:val="0"/>
                      <w:marRight w:val="0"/>
                      <w:marTop w:val="0"/>
                      <w:marBottom w:val="0"/>
                      <w:divBdr>
                        <w:top w:val="none" w:sz="0" w:space="0" w:color="auto"/>
                        <w:left w:val="none" w:sz="0" w:space="0" w:color="auto"/>
                        <w:bottom w:val="none" w:sz="0" w:space="0" w:color="auto"/>
                        <w:right w:val="none" w:sz="0" w:space="0" w:color="auto"/>
                      </w:divBdr>
                    </w:div>
                  </w:divsChild>
                </w:div>
                <w:div w:id="2140417918">
                  <w:marLeft w:val="0"/>
                  <w:marRight w:val="0"/>
                  <w:marTop w:val="0"/>
                  <w:marBottom w:val="0"/>
                  <w:divBdr>
                    <w:top w:val="none" w:sz="0" w:space="0" w:color="auto"/>
                    <w:left w:val="none" w:sz="0" w:space="0" w:color="auto"/>
                    <w:bottom w:val="none" w:sz="0" w:space="0" w:color="auto"/>
                    <w:right w:val="none" w:sz="0" w:space="0" w:color="auto"/>
                  </w:divBdr>
                  <w:divsChild>
                    <w:div w:id="12486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264789">
          <w:marLeft w:val="0"/>
          <w:marRight w:val="0"/>
          <w:marTop w:val="195"/>
          <w:marBottom w:val="0"/>
          <w:divBdr>
            <w:top w:val="none" w:sz="0" w:space="0" w:color="auto"/>
            <w:left w:val="none" w:sz="0" w:space="0" w:color="auto"/>
            <w:bottom w:val="none" w:sz="0" w:space="0" w:color="auto"/>
            <w:right w:val="none" w:sz="0" w:space="0" w:color="auto"/>
          </w:divBdr>
          <w:divsChild>
            <w:div w:id="1139418973">
              <w:marLeft w:val="-450"/>
              <w:marRight w:val="0"/>
              <w:marTop w:val="0"/>
              <w:marBottom w:val="0"/>
              <w:divBdr>
                <w:top w:val="none" w:sz="0" w:space="0" w:color="auto"/>
                <w:left w:val="none" w:sz="0" w:space="0" w:color="auto"/>
                <w:bottom w:val="none" w:sz="0" w:space="0" w:color="auto"/>
                <w:right w:val="none" w:sz="0" w:space="0" w:color="auto"/>
              </w:divBdr>
              <w:divsChild>
                <w:div w:id="29846568">
                  <w:marLeft w:val="0"/>
                  <w:marRight w:val="0"/>
                  <w:marTop w:val="0"/>
                  <w:marBottom w:val="0"/>
                  <w:divBdr>
                    <w:top w:val="none" w:sz="0" w:space="0" w:color="auto"/>
                    <w:left w:val="none" w:sz="0" w:space="0" w:color="auto"/>
                    <w:bottom w:val="none" w:sz="0" w:space="0" w:color="auto"/>
                    <w:right w:val="none" w:sz="0" w:space="0" w:color="auto"/>
                  </w:divBdr>
                  <w:divsChild>
                    <w:div w:id="2094206940">
                      <w:marLeft w:val="0"/>
                      <w:marRight w:val="0"/>
                      <w:marTop w:val="0"/>
                      <w:marBottom w:val="0"/>
                      <w:divBdr>
                        <w:top w:val="none" w:sz="0" w:space="0" w:color="auto"/>
                        <w:left w:val="none" w:sz="0" w:space="0" w:color="auto"/>
                        <w:bottom w:val="none" w:sz="0" w:space="0" w:color="auto"/>
                        <w:right w:val="none" w:sz="0" w:space="0" w:color="auto"/>
                      </w:divBdr>
                    </w:div>
                  </w:divsChild>
                </w:div>
                <w:div w:id="32004573">
                  <w:marLeft w:val="0"/>
                  <w:marRight w:val="0"/>
                  <w:marTop w:val="0"/>
                  <w:marBottom w:val="0"/>
                  <w:divBdr>
                    <w:top w:val="none" w:sz="0" w:space="0" w:color="auto"/>
                    <w:left w:val="none" w:sz="0" w:space="0" w:color="auto"/>
                    <w:bottom w:val="none" w:sz="0" w:space="0" w:color="auto"/>
                    <w:right w:val="none" w:sz="0" w:space="0" w:color="auto"/>
                  </w:divBdr>
                  <w:divsChild>
                    <w:div w:id="1428425939">
                      <w:marLeft w:val="0"/>
                      <w:marRight w:val="0"/>
                      <w:marTop w:val="0"/>
                      <w:marBottom w:val="0"/>
                      <w:divBdr>
                        <w:top w:val="none" w:sz="0" w:space="0" w:color="auto"/>
                        <w:left w:val="none" w:sz="0" w:space="0" w:color="auto"/>
                        <w:bottom w:val="none" w:sz="0" w:space="0" w:color="auto"/>
                        <w:right w:val="none" w:sz="0" w:space="0" w:color="auto"/>
                      </w:divBdr>
                    </w:div>
                  </w:divsChild>
                </w:div>
                <w:div w:id="35545330">
                  <w:marLeft w:val="0"/>
                  <w:marRight w:val="0"/>
                  <w:marTop w:val="0"/>
                  <w:marBottom w:val="0"/>
                  <w:divBdr>
                    <w:top w:val="none" w:sz="0" w:space="0" w:color="auto"/>
                    <w:left w:val="none" w:sz="0" w:space="0" w:color="auto"/>
                    <w:bottom w:val="none" w:sz="0" w:space="0" w:color="auto"/>
                    <w:right w:val="none" w:sz="0" w:space="0" w:color="auto"/>
                  </w:divBdr>
                  <w:divsChild>
                    <w:div w:id="1533416720">
                      <w:marLeft w:val="0"/>
                      <w:marRight w:val="0"/>
                      <w:marTop w:val="0"/>
                      <w:marBottom w:val="0"/>
                      <w:divBdr>
                        <w:top w:val="none" w:sz="0" w:space="0" w:color="auto"/>
                        <w:left w:val="none" w:sz="0" w:space="0" w:color="auto"/>
                        <w:bottom w:val="none" w:sz="0" w:space="0" w:color="auto"/>
                        <w:right w:val="none" w:sz="0" w:space="0" w:color="auto"/>
                      </w:divBdr>
                    </w:div>
                  </w:divsChild>
                </w:div>
                <w:div w:id="52700030">
                  <w:marLeft w:val="0"/>
                  <w:marRight w:val="0"/>
                  <w:marTop w:val="0"/>
                  <w:marBottom w:val="0"/>
                  <w:divBdr>
                    <w:top w:val="none" w:sz="0" w:space="0" w:color="auto"/>
                    <w:left w:val="none" w:sz="0" w:space="0" w:color="auto"/>
                    <w:bottom w:val="none" w:sz="0" w:space="0" w:color="auto"/>
                    <w:right w:val="none" w:sz="0" w:space="0" w:color="auto"/>
                  </w:divBdr>
                  <w:divsChild>
                    <w:div w:id="167334591">
                      <w:marLeft w:val="0"/>
                      <w:marRight w:val="0"/>
                      <w:marTop w:val="0"/>
                      <w:marBottom w:val="0"/>
                      <w:divBdr>
                        <w:top w:val="none" w:sz="0" w:space="0" w:color="auto"/>
                        <w:left w:val="none" w:sz="0" w:space="0" w:color="auto"/>
                        <w:bottom w:val="none" w:sz="0" w:space="0" w:color="auto"/>
                        <w:right w:val="none" w:sz="0" w:space="0" w:color="auto"/>
                      </w:divBdr>
                    </w:div>
                  </w:divsChild>
                </w:div>
                <w:div w:id="76098729">
                  <w:marLeft w:val="0"/>
                  <w:marRight w:val="0"/>
                  <w:marTop w:val="0"/>
                  <w:marBottom w:val="0"/>
                  <w:divBdr>
                    <w:top w:val="none" w:sz="0" w:space="0" w:color="auto"/>
                    <w:left w:val="none" w:sz="0" w:space="0" w:color="auto"/>
                    <w:bottom w:val="none" w:sz="0" w:space="0" w:color="auto"/>
                    <w:right w:val="none" w:sz="0" w:space="0" w:color="auto"/>
                  </w:divBdr>
                  <w:divsChild>
                    <w:div w:id="299119683">
                      <w:marLeft w:val="0"/>
                      <w:marRight w:val="0"/>
                      <w:marTop w:val="0"/>
                      <w:marBottom w:val="0"/>
                      <w:divBdr>
                        <w:top w:val="none" w:sz="0" w:space="0" w:color="auto"/>
                        <w:left w:val="none" w:sz="0" w:space="0" w:color="auto"/>
                        <w:bottom w:val="none" w:sz="0" w:space="0" w:color="auto"/>
                        <w:right w:val="none" w:sz="0" w:space="0" w:color="auto"/>
                      </w:divBdr>
                    </w:div>
                  </w:divsChild>
                </w:div>
                <w:div w:id="94521394">
                  <w:marLeft w:val="0"/>
                  <w:marRight w:val="0"/>
                  <w:marTop w:val="0"/>
                  <w:marBottom w:val="0"/>
                  <w:divBdr>
                    <w:top w:val="none" w:sz="0" w:space="0" w:color="auto"/>
                    <w:left w:val="none" w:sz="0" w:space="0" w:color="auto"/>
                    <w:bottom w:val="none" w:sz="0" w:space="0" w:color="auto"/>
                    <w:right w:val="none" w:sz="0" w:space="0" w:color="auto"/>
                  </w:divBdr>
                  <w:divsChild>
                    <w:div w:id="2115049761">
                      <w:marLeft w:val="0"/>
                      <w:marRight w:val="0"/>
                      <w:marTop w:val="0"/>
                      <w:marBottom w:val="0"/>
                      <w:divBdr>
                        <w:top w:val="none" w:sz="0" w:space="0" w:color="auto"/>
                        <w:left w:val="none" w:sz="0" w:space="0" w:color="auto"/>
                        <w:bottom w:val="none" w:sz="0" w:space="0" w:color="auto"/>
                        <w:right w:val="none" w:sz="0" w:space="0" w:color="auto"/>
                      </w:divBdr>
                    </w:div>
                  </w:divsChild>
                </w:div>
                <w:div w:id="163395330">
                  <w:marLeft w:val="0"/>
                  <w:marRight w:val="0"/>
                  <w:marTop w:val="0"/>
                  <w:marBottom w:val="0"/>
                  <w:divBdr>
                    <w:top w:val="none" w:sz="0" w:space="0" w:color="auto"/>
                    <w:left w:val="none" w:sz="0" w:space="0" w:color="auto"/>
                    <w:bottom w:val="none" w:sz="0" w:space="0" w:color="auto"/>
                    <w:right w:val="none" w:sz="0" w:space="0" w:color="auto"/>
                  </w:divBdr>
                  <w:divsChild>
                    <w:div w:id="1422096970">
                      <w:marLeft w:val="0"/>
                      <w:marRight w:val="0"/>
                      <w:marTop w:val="0"/>
                      <w:marBottom w:val="0"/>
                      <w:divBdr>
                        <w:top w:val="none" w:sz="0" w:space="0" w:color="auto"/>
                        <w:left w:val="none" w:sz="0" w:space="0" w:color="auto"/>
                        <w:bottom w:val="none" w:sz="0" w:space="0" w:color="auto"/>
                        <w:right w:val="none" w:sz="0" w:space="0" w:color="auto"/>
                      </w:divBdr>
                    </w:div>
                  </w:divsChild>
                </w:div>
                <w:div w:id="186872628">
                  <w:marLeft w:val="0"/>
                  <w:marRight w:val="0"/>
                  <w:marTop w:val="0"/>
                  <w:marBottom w:val="0"/>
                  <w:divBdr>
                    <w:top w:val="none" w:sz="0" w:space="0" w:color="auto"/>
                    <w:left w:val="none" w:sz="0" w:space="0" w:color="auto"/>
                    <w:bottom w:val="none" w:sz="0" w:space="0" w:color="auto"/>
                    <w:right w:val="none" w:sz="0" w:space="0" w:color="auto"/>
                  </w:divBdr>
                  <w:divsChild>
                    <w:div w:id="1401319832">
                      <w:marLeft w:val="0"/>
                      <w:marRight w:val="0"/>
                      <w:marTop w:val="0"/>
                      <w:marBottom w:val="0"/>
                      <w:divBdr>
                        <w:top w:val="none" w:sz="0" w:space="0" w:color="auto"/>
                        <w:left w:val="none" w:sz="0" w:space="0" w:color="auto"/>
                        <w:bottom w:val="none" w:sz="0" w:space="0" w:color="auto"/>
                        <w:right w:val="none" w:sz="0" w:space="0" w:color="auto"/>
                      </w:divBdr>
                    </w:div>
                  </w:divsChild>
                </w:div>
                <w:div w:id="250704390">
                  <w:marLeft w:val="0"/>
                  <w:marRight w:val="0"/>
                  <w:marTop w:val="0"/>
                  <w:marBottom w:val="0"/>
                  <w:divBdr>
                    <w:top w:val="none" w:sz="0" w:space="0" w:color="auto"/>
                    <w:left w:val="none" w:sz="0" w:space="0" w:color="auto"/>
                    <w:bottom w:val="none" w:sz="0" w:space="0" w:color="auto"/>
                    <w:right w:val="none" w:sz="0" w:space="0" w:color="auto"/>
                  </w:divBdr>
                  <w:divsChild>
                    <w:div w:id="1324895031">
                      <w:marLeft w:val="0"/>
                      <w:marRight w:val="0"/>
                      <w:marTop w:val="0"/>
                      <w:marBottom w:val="0"/>
                      <w:divBdr>
                        <w:top w:val="none" w:sz="0" w:space="0" w:color="auto"/>
                        <w:left w:val="none" w:sz="0" w:space="0" w:color="auto"/>
                        <w:bottom w:val="none" w:sz="0" w:space="0" w:color="auto"/>
                        <w:right w:val="none" w:sz="0" w:space="0" w:color="auto"/>
                      </w:divBdr>
                    </w:div>
                    <w:div w:id="1600212679">
                      <w:marLeft w:val="0"/>
                      <w:marRight w:val="0"/>
                      <w:marTop w:val="0"/>
                      <w:marBottom w:val="0"/>
                      <w:divBdr>
                        <w:top w:val="none" w:sz="0" w:space="0" w:color="auto"/>
                        <w:left w:val="none" w:sz="0" w:space="0" w:color="auto"/>
                        <w:bottom w:val="none" w:sz="0" w:space="0" w:color="auto"/>
                        <w:right w:val="none" w:sz="0" w:space="0" w:color="auto"/>
                      </w:divBdr>
                    </w:div>
                  </w:divsChild>
                </w:div>
                <w:div w:id="254478338">
                  <w:marLeft w:val="0"/>
                  <w:marRight w:val="0"/>
                  <w:marTop w:val="0"/>
                  <w:marBottom w:val="0"/>
                  <w:divBdr>
                    <w:top w:val="none" w:sz="0" w:space="0" w:color="auto"/>
                    <w:left w:val="none" w:sz="0" w:space="0" w:color="auto"/>
                    <w:bottom w:val="none" w:sz="0" w:space="0" w:color="auto"/>
                    <w:right w:val="none" w:sz="0" w:space="0" w:color="auto"/>
                  </w:divBdr>
                  <w:divsChild>
                    <w:div w:id="1501697963">
                      <w:marLeft w:val="0"/>
                      <w:marRight w:val="0"/>
                      <w:marTop w:val="0"/>
                      <w:marBottom w:val="0"/>
                      <w:divBdr>
                        <w:top w:val="none" w:sz="0" w:space="0" w:color="auto"/>
                        <w:left w:val="none" w:sz="0" w:space="0" w:color="auto"/>
                        <w:bottom w:val="none" w:sz="0" w:space="0" w:color="auto"/>
                        <w:right w:val="none" w:sz="0" w:space="0" w:color="auto"/>
                      </w:divBdr>
                    </w:div>
                  </w:divsChild>
                </w:div>
                <w:div w:id="311060666">
                  <w:marLeft w:val="0"/>
                  <w:marRight w:val="0"/>
                  <w:marTop w:val="0"/>
                  <w:marBottom w:val="0"/>
                  <w:divBdr>
                    <w:top w:val="none" w:sz="0" w:space="0" w:color="auto"/>
                    <w:left w:val="none" w:sz="0" w:space="0" w:color="auto"/>
                    <w:bottom w:val="none" w:sz="0" w:space="0" w:color="auto"/>
                    <w:right w:val="none" w:sz="0" w:space="0" w:color="auto"/>
                  </w:divBdr>
                  <w:divsChild>
                    <w:div w:id="1662154397">
                      <w:marLeft w:val="0"/>
                      <w:marRight w:val="0"/>
                      <w:marTop w:val="0"/>
                      <w:marBottom w:val="0"/>
                      <w:divBdr>
                        <w:top w:val="none" w:sz="0" w:space="0" w:color="auto"/>
                        <w:left w:val="none" w:sz="0" w:space="0" w:color="auto"/>
                        <w:bottom w:val="none" w:sz="0" w:space="0" w:color="auto"/>
                        <w:right w:val="none" w:sz="0" w:space="0" w:color="auto"/>
                      </w:divBdr>
                    </w:div>
                  </w:divsChild>
                </w:div>
                <w:div w:id="338387177">
                  <w:marLeft w:val="0"/>
                  <w:marRight w:val="0"/>
                  <w:marTop w:val="0"/>
                  <w:marBottom w:val="0"/>
                  <w:divBdr>
                    <w:top w:val="none" w:sz="0" w:space="0" w:color="auto"/>
                    <w:left w:val="none" w:sz="0" w:space="0" w:color="auto"/>
                    <w:bottom w:val="none" w:sz="0" w:space="0" w:color="auto"/>
                    <w:right w:val="none" w:sz="0" w:space="0" w:color="auto"/>
                  </w:divBdr>
                  <w:divsChild>
                    <w:div w:id="1884436818">
                      <w:marLeft w:val="0"/>
                      <w:marRight w:val="0"/>
                      <w:marTop w:val="0"/>
                      <w:marBottom w:val="0"/>
                      <w:divBdr>
                        <w:top w:val="none" w:sz="0" w:space="0" w:color="auto"/>
                        <w:left w:val="none" w:sz="0" w:space="0" w:color="auto"/>
                        <w:bottom w:val="none" w:sz="0" w:space="0" w:color="auto"/>
                        <w:right w:val="none" w:sz="0" w:space="0" w:color="auto"/>
                      </w:divBdr>
                    </w:div>
                  </w:divsChild>
                </w:div>
                <w:div w:id="349451271">
                  <w:marLeft w:val="0"/>
                  <w:marRight w:val="0"/>
                  <w:marTop w:val="0"/>
                  <w:marBottom w:val="0"/>
                  <w:divBdr>
                    <w:top w:val="none" w:sz="0" w:space="0" w:color="auto"/>
                    <w:left w:val="none" w:sz="0" w:space="0" w:color="auto"/>
                    <w:bottom w:val="none" w:sz="0" w:space="0" w:color="auto"/>
                    <w:right w:val="none" w:sz="0" w:space="0" w:color="auto"/>
                  </w:divBdr>
                  <w:divsChild>
                    <w:div w:id="739836475">
                      <w:marLeft w:val="0"/>
                      <w:marRight w:val="0"/>
                      <w:marTop w:val="0"/>
                      <w:marBottom w:val="0"/>
                      <w:divBdr>
                        <w:top w:val="none" w:sz="0" w:space="0" w:color="auto"/>
                        <w:left w:val="none" w:sz="0" w:space="0" w:color="auto"/>
                        <w:bottom w:val="none" w:sz="0" w:space="0" w:color="auto"/>
                        <w:right w:val="none" w:sz="0" w:space="0" w:color="auto"/>
                      </w:divBdr>
                    </w:div>
                  </w:divsChild>
                </w:div>
                <w:div w:id="367997466">
                  <w:marLeft w:val="0"/>
                  <w:marRight w:val="0"/>
                  <w:marTop w:val="0"/>
                  <w:marBottom w:val="0"/>
                  <w:divBdr>
                    <w:top w:val="none" w:sz="0" w:space="0" w:color="auto"/>
                    <w:left w:val="none" w:sz="0" w:space="0" w:color="auto"/>
                    <w:bottom w:val="none" w:sz="0" w:space="0" w:color="auto"/>
                    <w:right w:val="none" w:sz="0" w:space="0" w:color="auto"/>
                  </w:divBdr>
                  <w:divsChild>
                    <w:div w:id="860969704">
                      <w:marLeft w:val="0"/>
                      <w:marRight w:val="0"/>
                      <w:marTop w:val="0"/>
                      <w:marBottom w:val="0"/>
                      <w:divBdr>
                        <w:top w:val="none" w:sz="0" w:space="0" w:color="auto"/>
                        <w:left w:val="none" w:sz="0" w:space="0" w:color="auto"/>
                        <w:bottom w:val="none" w:sz="0" w:space="0" w:color="auto"/>
                        <w:right w:val="none" w:sz="0" w:space="0" w:color="auto"/>
                      </w:divBdr>
                    </w:div>
                  </w:divsChild>
                </w:div>
                <w:div w:id="423258633">
                  <w:marLeft w:val="0"/>
                  <w:marRight w:val="0"/>
                  <w:marTop w:val="0"/>
                  <w:marBottom w:val="0"/>
                  <w:divBdr>
                    <w:top w:val="none" w:sz="0" w:space="0" w:color="auto"/>
                    <w:left w:val="none" w:sz="0" w:space="0" w:color="auto"/>
                    <w:bottom w:val="none" w:sz="0" w:space="0" w:color="auto"/>
                    <w:right w:val="none" w:sz="0" w:space="0" w:color="auto"/>
                  </w:divBdr>
                  <w:divsChild>
                    <w:div w:id="401104897">
                      <w:marLeft w:val="0"/>
                      <w:marRight w:val="0"/>
                      <w:marTop w:val="0"/>
                      <w:marBottom w:val="0"/>
                      <w:divBdr>
                        <w:top w:val="none" w:sz="0" w:space="0" w:color="auto"/>
                        <w:left w:val="none" w:sz="0" w:space="0" w:color="auto"/>
                        <w:bottom w:val="none" w:sz="0" w:space="0" w:color="auto"/>
                        <w:right w:val="none" w:sz="0" w:space="0" w:color="auto"/>
                      </w:divBdr>
                    </w:div>
                    <w:div w:id="618993583">
                      <w:marLeft w:val="0"/>
                      <w:marRight w:val="0"/>
                      <w:marTop w:val="0"/>
                      <w:marBottom w:val="0"/>
                      <w:divBdr>
                        <w:top w:val="none" w:sz="0" w:space="0" w:color="auto"/>
                        <w:left w:val="none" w:sz="0" w:space="0" w:color="auto"/>
                        <w:bottom w:val="none" w:sz="0" w:space="0" w:color="auto"/>
                        <w:right w:val="none" w:sz="0" w:space="0" w:color="auto"/>
                      </w:divBdr>
                    </w:div>
                    <w:div w:id="1433672463">
                      <w:marLeft w:val="0"/>
                      <w:marRight w:val="0"/>
                      <w:marTop w:val="0"/>
                      <w:marBottom w:val="0"/>
                      <w:divBdr>
                        <w:top w:val="none" w:sz="0" w:space="0" w:color="auto"/>
                        <w:left w:val="none" w:sz="0" w:space="0" w:color="auto"/>
                        <w:bottom w:val="none" w:sz="0" w:space="0" w:color="auto"/>
                        <w:right w:val="none" w:sz="0" w:space="0" w:color="auto"/>
                      </w:divBdr>
                    </w:div>
                  </w:divsChild>
                </w:div>
                <w:div w:id="424228247">
                  <w:marLeft w:val="0"/>
                  <w:marRight w:val="0"/>
                  <w:marTop w:val="0"/>
                  <w:marBottom w:val="0"/>
                  <w:divBdr>
                    <w:top w:val="none" w:sz="0" w:space="0" w:color="auto"/>
                    <w:left w:val="none" w:sz="0" w:space="0" w:color="auto"/>
                    <w:bottom w:val="none" w:sz="0" w:space="0" w:color="auto"/>
                    <w:right w:val="none" w:sz="0" w:space="0" w:color="auto"/>
                  </w:divBdr>
                  <w:divsChild>
                    <w:div w:id="177240263">
                      <w:marLeft w:val="0"/>
                      <w:marRight w:val="0"/>
                      <w:marTop w:val="0"/>
                      <w:marBottom w:val="0"/>
                      <w:divBdr>
                        <w:top w:val="none" w:sz="0" w:space="0" w:color="auto"/>
                        <w:left w:val="none" w:sz="0" w:space="0" w:color="auto"/>
                        <w:bottom w:val="none" w:sz="0" w:space="0" w:color="auto"/>
                        <w:right w:val="none" w:sz="0" w:space="0" w:color="auto"/>
                      </w:divBdr>
                    </w:div>
                  </w:divsChild>
                </w:div>
                <w:div w:id="433675273">
                  <w:marLeft w:val="0"/>
                  <w:marRight w:val="0"/>
                  <w:marTop w:val="0"/>
                  <w:marBottom w:val="0"/>
                  <w:divBdr>
                    <w:top w:val="none" w:sz="0" w:space="0" w:color="auto"/>
                    <w:left w:val="none" w:sz="0" w:space="0" w:color="auto"/>
                    <w:bottom w:val="none" w:sz="0" w:space="0" w:color="auto"/>
                    <w:right w:val="none" w:sz="0" w:space="0" w:color="auto"/>
                  </w:divBdr>
                  <w:divsChild>
                    <w:div w:id="731345672">
                      <w:marLeft w:val="0"/>
                      <w:marRight w:val="0"/>
                      <w:marTop w:val="0"/>
                      <w:marBottom w:val="0"/>
                      <w:divBdr>
                        <w:top w:val="none" w:sz="0" w:space="0" w:color="auto"/>
                        <w:left w:val="none" w:sz="0" w:space="0" w:color="auto"/>
                        <w:bottom w:val="none" w:sz="0" w:space="0" w:color="auto"/>
                        <w:right w:val="none" w:sz="0" w:space="0" w:color="auto"/>
                      </w:divBdr>
                    </w:div>
                  </w:divsChild>
                </w:div>
                <w:div w:id="467623823">
                  <w:marLeft w:val="0"/>
                  <w:marRight w:val="0"/>
                  <w:marTop w:val="0"/>
                  <w:marBottom w:val="0"/>
                  <w:divBdr>
                    <w:top w:val="none" w:sz="0" w:space="0" w:color="auto"/>
                    <w:left w:val="none" w:sz="0" w:space="0" w:color="auto"/>
                    <w:bottom w:val="none" w:sz="0" w:space="0" w:color="auto"/>
                    <w:right w:val="none" w:sz="0" w:space="0" w:color="auto"/>
                  </w:divBdr>
                  <w:divsChild>
                    <w:div w:id="317922804">
                      <w:marLeft w:val="0"/>
                      <w:marRight w:val="0"/>
                      <w:marTop w:val="0"/>
                      <w:marBottom w:val="0"/>
                      <w:divBdr>
                        <w:top w:val="none" w:sz="0" w:space="0" w:color="auto"/>
                        <w:left w:val="none" w:sz="0" w:space="0" w:color="auto"/>
                        <w:bottom w:val="none" w:sz="0" w:space="0" w:color="auto"/>
                        <w:right w:val="none" w:sz="0" w:space="0" w:color="auto"/>
                      </w:divBdr>
                    </w:div>
                    <w:div w:id="958534901">
                      <w:marLeft w:val="0"/>
                      <w:marRight w:val="0"/>
                      <w:marTop w:val="0"/>
                      <w:marBottom w:val="0"/>
                      <w:divBdr>
                        <w:top w:val="none" w:sz="0" w:space="0" w:color="auto"/>
                        <w:left w:val="none" w:sz="0" w:space="0" w:color="auto"/>
                        <w:bottom w:val="none" w:sz="0" w:space="0" w:color="auto"/>
                        <w:right w:val="none" w:sz="0" w:space="0" w:color="auto"/>
                      </w:divBdr>
                    </w:div>
                  </w:divsChild>
                </w:div>
                <w:div w:id="476798368">
                  <w:marLeft w:val="0"/>
                  <w:marRight w:val="0"/>
                  <w:marTop w:val="0"/>
                  <w:marBottom w:val="0"/>
                  <w:divBdr>
                    <w:top w:val="none" w:sz="0" w:space="0" w:color="auto"/>
                    <w:left w:val="none" w:sz="0" w:space="0" w:color="auto"/>
                    <w:bottom w:val="none" w:sz="0" w:space="0" w:color="auto"/>
                    <w:right w:val="none" w:sz="0" w:space="0" w:color="auto"/>
                  </w:divBdr>
                  <w:divsChild>
                    <w:div w:id="1821724835">
                      <w:marLeft w:val="0"/>
                      <w:marRight w:val="0"/>
                      <w:marTop w:val="0"/>
                      <w:marBottom w:val="0"/>
                      <w:divBdr>
                        <w:top w:val="none" w:sz="0" w:space="0" w:color="auto"/>
                        <w:left w:val="none" w:sz="0" w:space="0" w:color="auto"/>
                        <w:bottom w:val="none" w:sz="0" w:space="0" w:color="auto"/>
                        <w:right w:val="none" w:sz="0" w:space="0" w:color="auto"/>
                      </w:divBdr>
                    </w:div>
                  </w:divsChild>
                </w:div>
                <w:div w:id="572278394">
                  <w:marLeft w:val="0"/>
                  <w:marRight w:val="0"/>
                  <w:marTop w:val="0"/>
                  <w:marBottom w:val="0"/>
                  <w:divBdr>
                    <w:top w:val="none" w:sz="0" w:space="0" w:color="auto"/>
                    <w:left w:val="none" w:sz="0" w:space="0" w:color="auto"/>
                    <w:bottom w:val="none" w:sz="0" w:space="0" w:color="auto"/>
                    <w:right w:val="none" w:sz="0" w:space="0" w:color="auto"/>
                  </w:divBdr>
                  <w:divsChild>
                    <w:div w:id="1205748044">
                      <w:marLeft w:val="0"/>
                      <w:marRight w:val="0"/>
                      <w:marTop w:val="0"/>
                      <w:marBottom w:val="0"/>
                      <w:divBdr>
                        <w:top w:val="none" w:sz="0" w:space="0" w:color="auto"/>
                        <w:left w:val="none" w:sz="0" w:space="0" w:color="auto"/>
                        <w:bottom w:val="none" w:sz="0" w:space="0" w:color="auto"/>
                        <w:right w:val="none" w:sz="0" w:space="0" w:color="auto"/>
                      </w:divBdr>
                    </w:div>
                  </w:divsChild>
                </w:div>
                <w:div w:id="595135215">
                  <w:marLeft w:val="0"/>
                  <w:marRight w:val="0"/>
                  <w:marTop w:val="0"/>
                  <w:marBottom w:val="0"/>
                  <w:divBdr>
                    <w:top w:val="none" w:sz="0" w:space="0" w:color="auto"/>
                    <w:left w:val="none" w:sz="0" w:space="0" w:color="auto"/>
                    <w:bottom w:val="none" w:sz="0" w:space="0" w:color="auto"/>
                    <w:right w:val="none" w:sz="0" w:space="0" w:color="auto"/>
                  </w:divBdr>
                  <w:divsChild>
                    <w:div w:id="1876887930">
                      <w:marLeft w:val="0"/>
                      <w:marRight w:val="0"/>
                      <w:marTop w:val="0"/>
                      <w:marBottom w:val="0"/>
                      <w:divBdr>
                        <w:top w:val="none" w:sz="0" w:space="0" w:color="auto"/>
                        <w:left w:val="none" w:sz="0" w:space="0" w:color="auto"/>
                        <w:bottom w:val="none" w:sz="0" w:space="0" w:color="auto"/>
                        <w:right w:val="none" w:sz="0" w:space="0" w:color="auto"/>
                      </w:divBdr>
                    </w:div>
                  </w:divsChild>
                </w:div>
                <w:div w:id="654139091">
                  <w:marLeft w:val="0"/>
                  <w:marRight w:val="0"/>
                  <w:marTop w:val="0"/>
                  <w:marBottom w:val="0"/>
                  <w:divBdr>
                    <w:top w:val="none" w:sz="0" w:space="0" w:color="auto"/>
                    <w:left w:val="none" w:sz="0" w:space="0" w:color="auto"/>
                    <w:bottom w:val="none" w:sz="0" w:space="0" w:color="auto"/>
                    <w:right w:val="none" w:sz="0" w:space="0" w:color="auto"/>
                  </w:divBdr>
                  <w:divsChild>
                    <w:div w:id="724184198">
                      <w:marLeft w:val="0"/>
                      <w:marRight w:val="0"/>
                      <w:marTop w:val="0"/>
                      <w:marBottom w:val="0"/>
                      <w:divBdr>
                        <w:top w:val="none" w:sz="0" w:space="0" w:color="auto"/>
                        <w:left w:val="none" w:sz="0" w:space="0" w:color="auto"/>
                        <w:bottom w:val="none" w:sz="0" w:space="0" w:color="auto"/>
                        <w:right w:val="none" w:sz="0" w:space="0" w:color="auto"/>
                      </w:divBdr>
                    </w:div>
                  </w:divsChild>
                </w:div>
                <w:div w:id="682055111">
                  <w:marLeft w:val="0"/>
                  <w:marRight w:val="0"/>
                  <w:marTop w:val="0"/>
                  <w:marBottom w:val="0"/>
                  <w:divBdr>
                    <w:top w:val="none" w:sz="0" w:space="0" w:color="auto"/>
                    <w:left w:val="none" w:sz="0" w:space="0" w:color="auto"/>
                    <w:bottom w:val="none" w:sz="0" w:space="0" w:color="auto"/>
                    <w:right w:val="none" w:sz="0" w:space="0" w:color="auto"/>
                  </w:divBdr>
                  <w:divsChild>
                    <w:div w:id="1749419656">
                      <w:marLeft w:val="0"/>
                      <w:marRight w:val="0"/>
                      <w:marTop w:val="0"/>
                      <w:marBottom w:val="0"/>
                      <w:divBdr>
                        <w:top w:val="none" w:sz="0" w:space="0" w:color="auto"/>
                        <w:left w:val="none" w:sz="0" w:space="0" w:color="auto"/>
                        <w:bottom w:val="none" w:sz="0" w:space="0" w:color="auto"/>
                        <w:right w:val="none" w:sz="0" w:space="0" w:color="auto"/>
                      </w:divBdr>
                    </w:div>
                  </w:divsChild>
                </w:div>
                <w:div w:id="701512418">
                  <w:marLeft w:val="0"/>
                  <w:marRight w:val="0"/>
                  <w:marTop w:val="0"/>
                  <w:marBottom w:val="0"/>
                  <w:divBdr>
                    <w:top w:val="none" w:sz="0" w:space="0" w:color="auto"/>
                    <w:left w:val="none" w:sz="0" w:space="0" w:color="auto"/>
                    <w:bottom w:val="none" w:sz="0" w:space="0" w:color="auto"/>
                    <w:right w:val="none" w:sz="0" w:space="0" w:color="auto"/>
                  </w:divBdr>
                  <w:divsChild>
                    <w:div w:id="2045523286">
                      <w:marLeft w:val="0"/>
                      <w:marRight w:val="0"/>
                      <w:marTop w:val="0"/>
                      <w:marBottom w:val="0"/>
                      <w:divBdr>
                        <w:top w:val="none" w:sz="0" w:space="0" w:color="auto"/>
                        <w:left w:val="none" w:sz="0" w:space="0" w:color="auto"/>
                        <w:bottom w:val="none" w:sz="0" w:space="0" w:color="auto"/>
                        <w:right w:val="none" w:sz="0" w:space="0" w:color="auto"/>
                      </w:divBdr>
                    </w:div>
                  </w:divsChild>
                </w:div>
                <w:div w:id="739331433">
                  <w:marLeft w:val="0"/>
                  <w:marRight w:val="0"/>
                  <w:marTop w:val="0"/>
                  <w:marBottom w:val="0"/>
                  <w:divBdr>
                    <w:top w:val="none" w:sz="0" w:space="0" w:color="auto"/>
                    <w:left w:val="none" w:sz="0" w:space="0" w:color="auto"/>
                    <w:bottom w:val="none" w:sz="0" w:space="0" w:color="auto"/>
                    <w:right w:val="none" w:sz="0" w:space="0" w:color="auto"/>
                  </w:divBdr>
                  <w:divsChild>
                    <w:div w:id="772089225">
                      <w:marLeft w:val="0"/>
                      <w:marRight w:val="0"/>
                      <w:marTop w:val="0"/>
                      <w:marBottom w:val="0"/>
                      <w:divBdr>
                        <w:top w:val="none" w:sz="0" w:space="0" w:color="auto"/>
                        <w:left w:val="none" w:sz="0" w:space="0" w:color="auto"/>
                        <w:bottom w:val="none" w:sz="0" w:space="0" w:color="auto"/>
                        <w:right w:val="none" w:sz="0" w:space="0" w:color="auto"/>
                      </w:divBdr>
                    </w:div>
                    <w:div w:id="2091346112">
                      <w:marLeft w:val="0"/>
                      <w:marRight w:val="0"/>
                      <w:marTop w:val="0"/>
                      <w:marBottom w:val="0"/>
                      <w:divBdr>
                        <w:top w:val="none" w:sz="0" w:space="0" w:color="auto"/>
                        <w:left w:val="none" w:sz="0" w:space="0" w:color="auto"/>
                        <w:bottom w:val="none" w:sz="0" w:space="0" w:color="auto"/>
                        <w:right w:val="none" w:sz="0" w:space="0" w:color="auto"/>
                      </w:divBdr>
                    </w:div>
                  </w:divsChild>
                </w:div>
                <w:div w:id="746151951">
                  <w:marLeft w:val="0"/>
                  <w:marRight w:val="0"/>
                  <w:marTop w:val="0"/>
                  <w:marBottom w:val="0"/>
                  <w:divBdr>
                    <w:top w:val="none" w:sz="0" w:space="0" w:color="auto"/>
                    <w:left w:val="none" w:sz="0" w:space="0" w:color="auto"/>
                    <w:bottom w:val="none" w:sz="0" w:space="0" w:color="auto"/>
                    <w:right w:val="none" w:sz="0" w:space="0" w:color="auto"/>
                  </w:divBdr>
                  <w:divsChild>
                    <w:div w:id="28260944">
                      <w:marLeft w:val="0"/>
                      <w:marRight w:val="0"/>
                      <w:marTop w:val="0"/>
                      <w:marBottom w:val="0"/>
                      <w:divBdr>
                        <w:top w:val="none" w:sz="0" w:space="0" w:color="auto"/>
                        <w:left w:val="none" w:sz="0" w:space="0" w:color="auto"/>
                        <w:bottom w:val="none" w:sz="0" w:space="0" w:color="auto"/>
                        <w:right w:val="none" w:sz="0" w:space="0" w:color="auto"/>
                      </w:divBdr>
                    </w:div>
                  </w:divsChild>
                </w:div>
                <w:div w:id="757754034">
                  <w:marLeft w:val="0"/>
                  <w:marRight w:val="0"/>
                  <w:marTop w:val="0"/>
                  <w:marBottom w:val="0"/>
                  <w:divBdr>
                    <w:top w:val="none" w:sz="0" w:space="0" w:color="auto"/>
                    <w:left w:val="none" w:sz="0" w:space="0" w:color="auto"/>
                    <w:bottom w:val="none" w:sz="0" w:space="0" w:color="auto"/>
                    <w:right w:val="none" w:sz="0" w:space="0" w:color="auto"/>
                  </w:divBdr>
                  <w:divsChild>
                    <w:div w:id="1797404377">
                      <w:marLeft w:val="0"/>
                      <w:marRight w:val="0"/>
                      <w:marTop w:val="0"/>
                      <w:marBottom w:val="0"/>
                      <w:divBdr>
                        <w:top w:val="none" w:sz="0" w:space="0" w:color="auto"/>
                        <w:left w:val="none" w:sz="0" w:space="0" w:color="auto"/>
                        <w:bottom w:val="none" w:sz="0" w:space="0" w:color="auto"/>
                        <w:right w:val="none" w:sz="0" w:space="0" w:color="auto"/>
                      </w:divBdr>
                    </w:div>
                  </w:divsChild>
                </w:div>
                <w:div w:id="772820721">
                  <w:marLeft w:val="0"/>
                  <w:marRight w:val="0"/>
                  <w:marTop w:val="0"/>
                  <w:marBottom w:val="0"/>
                  <w:divBdr>
                    <w:top w:val="none" w:sz="0" w:space="0" w:color="auto"/>
                    <w:left w:val="none" w:sz="0" w:space="0" w:color="auto"/>
                    <w:bottom w:val="none" w:sz="0" w:space="0" w:color="auto"/>
                    <w:right w:val="none" w:sz="0" w:space="0" w:color="auto"/>
                  </w:divBdr>
                  <w:divsChild>
                    <w:div w:id="741491418">
                      <w:marLeft w:val="0"/>
                      <w:marRight w:val="0"/>
                      <w:marTop w:val="0"/>
                      <w:marBottom w:val="0"/>
                      <w:divBdr>
                        <w:top w:val="none" w:sz="0" w:space="0" w:color="auto"/>
                        <w:left w:val="none" w:sz="0" w:space="0" w:color="auto"/>
                        <w:bottom w:val="none" w:sz="0" w:space="0" w:color="auto"/>
                        <w:right w:val="none" w:sz="0" w:space="0" w:color="auto"/>
                      </w:divBdr>
                    </w:div>
                  </w:divsChild>
                </w:div>
                <w:div w:id="773792304">
                  <w:marLeft w:val="0"/>
                  <w:marRight w:val="0"/>
                  <w:marTop w:val="0"/>
                  <w:marBottom w:val="0"/>
                  <w:divBdr>
                    <w:top w:val="none" w:sz="0" w:space="0" w:color="auto"/>
                    <w:left w:val="none" w:sz="0" w:space="0" w:color="auto"/>
                    <w:bottom w:val="none" w:sz="0" w:space="0" w:color="auto"/>
                    <w:right w:val="none" w:sz="0" w:space="0" w:color="auto"/>
                  </w:divBdr>
                  <w:divsChild>
                    <w:div w:id="851645973">
                      <w:marLeft w:val="0"/>
                      <w:marRight w:val="0"/>
                      <w:marTop w:val="0"/>
                      <w:marBottom w:val="0"/>
                      <w:divBdr>
                        <w:top w:val="none" w:sz="0" w:space="0" w:color="auto"/>
                        <w:left w:val="none" w:sz="0" w:space="0" w:color="auto"/>
                        <w:bottom w:val="none" w:sz="0" w:space="0" w:color="auto"/>
                        <w:right w:val="none" w:sz="0" w:space="0" w:color="auto"/>
                      </w:divBdr>
                    </w:div>
                  </w:divsChild>
                </w:div>
                <w:div w:id="777873930">
                  <w:marLeft w:val="0"/>
                  <w:marRight w:val="0"/>
                  <w:marTop w:val="0"/>
                  <w:marBottom w:val="0"/>
                  <w:divBdr>
                    <w:top w:val="none" w:sz="0" w:space="0" w:color="auto"/>
                    <w:left w:val="none" w:sz="0" w:space="0" w:color="auto"/>
                    <w:bottom w:val="none" w:sz="0" w:space="0" w:color="auto"/>
                    <w:right w:val="none" w:sz="0" w:space="0" w:color="auto"/>
                  </w:divBdr>
                  <w:divsChild>
                    <w:div w:id="349572331">
                      <w:marLeft w:val="0"/>
                      <w:marRight w:val="0"/>
                      <w:marTop w:val="0"/>
                      <w:marBottom w:val="0"/>
                      <w:divBdr>
                        <w:top w:val="none" w:sz="0" w:space="0" w:color="auto"/>
                        <w:left w:val="none" w:sz="0" w:space="0" w:color="auto"/>
                        <w:bottom w:val="none" w:sz="0" w:space="0" w:color="auto"/>
                        <w:right w:val="none" w:sz="0" w:space="0" w:color="auto"/>
                      </w:divBdr>
                    </w:div>
                  </w:divsChild>
                </w:div>
                <w:div w:id="843788418">
                  <w:marLeft w:val="0"/>
                  <w:marRight w:val="0"/>
                  <w:marTop w:val="0"/>
                  <w:marBottom w:val="0"/>
                  <w:divBdr>
                    <w:top w:val="none" w:sz="0" w:space="0" w:color="auto"/>
                    <w:left w:val="none" w:sz="0" w:space="0" w:color="auto"/>
                    <w:bottom w:val="none" w:sz="0" w:space="0" w:color="auto"/>
                    <w:right w:val="none" w:sz="0" w:space="0" w:color="auto"/>
                  </w:divBdr>
                  <w:divsChild>
                    <w:div w:id="1635671978">
                      <w:marLeft w:val="0"/>
                      <w:marRight w:val="0"/>
                      <w:marTop w:val="0"/>
                      <w:marBottom w:val="0"/>
                      <w:divBdr>
                        <w:top w:val="none" w:sz="0" w:space="0" w:color="auto"/>
                        <w:left w:val="none" w:sz="0" w:space="0" w:color="auto"/>
                        <w:bottom w:val="none" w:sz="0" w:space="0" w:color="auto"/>
                        <w:right w:val="none" w:sz="0" w:space="0" w:color="auto"/>
                      </w:divBdr>
                    </w:div>
                  </w:divsChild>
                </w:div>
                <w:div w:id="874081066">
                  <w:marLeft w:val="0"/>
                  <w:marRight w:val="0"/>
                  <w:marTop w:val="0"/>
                  <w:marBottom w:val="0"/>
                  <w:divBdr>
                    <w:top w:val="none" w:sz="0" w:space="0" w:color="auto"/>
                    <w:left w:val="none" w:sz="0" w:space="0" w:color="auto"/>
                    <w:bottom w:val="none" w:sz="0" w:space="0" w:color="auto"/>
                    <w:right w:val="none" w:sz="0" w:space="0" w:color="auto"/>
                  </w:divBdr>
                  <w:divsChild>
                    <w:div w:id="1267735642">
                      <w:marLeft w:val="0"/>
                      <w:marRight w:val="0"/>
                      <w:marTop w:val="0"/>
                      <w:marBottom w:val="0"/>
                      <w:divBdr>
                        <w:top w:val="none" w:sz="0" w:space="0" w:color="auto"/>
                        <w:left w:val="none" w:sz="0" w:space="0" w:color="auto"/>
                        <w:bottom w:val="none" w:sz="0" w:space="0" w:color="auto"/>
                        <w:right w:val="none" w:sz="0" w:space="0" w:color="auto"/>
                      </w:divBdr>
                    </w:div>
                  </w:divsChild>
                </w:div>
                <w:div w:id="892810634">
                  <w:marLeft w:val="0"/>
                  <w:marRight w:val="0"/>
                  <w:marTop w:val="0"/>
                  <w:marBottom w:val="0"/>
                  <w:divBdr>
                    <w:top w:val="none" w:sz="0" w:space="0" w:color="auto"/>
                    <w:left w:val="none" w:sz="0" w:space="0" w:color="auto"/>
                    <w:bottom w:val="none" w:sz="0" w:space="0" w:color="auto"/>
                    <w:right w:val="none" w:sz="0" w:space="0" w:color="auto"/>
                  </w:divBdr>
                  <w:divsChild>
                    <w:div w:id="1153832182">
                      <w:marLeft w:val="0"/>
                      <w:marRight w:val="0"/>
                      <w:marTop w:val="0"/>
                      <w:marBottom w:val="0"/>
                      <w:divBdr>
                        <w:top w:val="none" w:sz="0" w:space="0" w:color="auto"/>
                        <w:left w:val="none" w:sz="0" w:space="0" w:color="auto"/>
                        <w:bottom w:val="none" w:sz="0" w:space="0" w:color="auto"/>
                        <w:right w:val="none" w:sz="0" w:space="0" w:color="auto"/>
                      </w:divBdr>
                    </w:div>
                  </w:divsChild>
                </w:div>
                <w:div w:id="892890692">
                  <w:marLeft w:val="0"/>
                  <w:marRight w:val="0"/>
                  <w:marTop w:val="0"/>
                  <w:marBottom w:val="0"/>
                  <w:divBdr>
                    <w:top w:val="none" w:sz="0" w:space="0" w:color="auto"/>
                    <w:left w:val="none" w:sz="0" w:space="0" w:color="auto"/>
                    <w:bottom w:val="none" w:sz="0" w:space="0" w:color="auto"/>
                    <w:right w:val="none" w:sz="0" w:space="0" w:color="auto"/>
                  </w:divBdr>
                  <w:divsChild>
                    <w:div w:id="779757662">
                      <w:marLeft w:val="0"/>
                      <w:marRight w:val="0"/>
                      <w:marTop w:val="0"/>
                      <w:marBottom w:val="0"/>
                      <w:divBdr>
                        <w:top w:val="none" w:sz="0" w:space="0" w:color="auto"/>
                        <w:left w:val="none" w:sz="0" w:space="0" w:color="auto"/>
                        <w:bottom w:val="none" w:sz="0" w:space="0" w:color="auto"/>
                        <w:right w:val="none" w:sz="0" w:space="0" w:color="auto"/>
                      </w:divBdr>
                    </w:div>
                  </w:divsChild>
                </w:div>
                <w:div w:id="897282653">
                  <w:marLeft w:val="0"/>
                  <w:marRight w:val="0"/>
                  <w:marTop w:val="0"/>
                  <w:marBottom w:val="0"/>
                  <w:divBdr>
                    <w:top w:val="none" w:sz="0" w:space="0" w:color="auto"/>
                    <w:left w:val="none" w:sz="0" w:space="0" w:color="auto"/>
                    <w:bottom w:val="none" w:sz="0" w:space="0" w:color="auto"/>
                    <w:right w:val="none" w:sz="0" w:space="0" w:color="auto"/>
                  </w:divBdr>
                  <w:divsChild>
                    <w:div w:id="753206577">
                      <w:marLeft w:val="0"/>
                      <w:marRight w:val="0"/>
                      <w:marTop w:val="0"/>
                      <w:marBottom w:val="0"/>
                      <w:divBdr>
                        <w:top w:val="none" w:sz="0" w:space="0" w:color="auto"/>
                        <w:left w:val="none" w:sz="0" w:space="0" w:color="auto"/>
                        <w:bottom w:val="none" w:sz="0" w:space="0" w:color="auto"/>
                        <w:right w:val="none" w:sz="0" w:space="0" w:color="auto"/>
                      </w:divBdr>
                    </w:div>
                  </w:divsChild>
                </w:div>
                <w:div w:id="915358414">
                  <w:marLeft w:val="0"/>
                  <w:marRight w:val="0"/>
                  <w:marTop w:val="0"/>
                  <w:marBottom w:val="0"/>
                  <w:divBdr>
                    <w:top w:val="none" w:sz="0" w:space="0" w:color="auto"/>
                    <w:left w:val="none" w:sz="0" w:space="0" w:color="auto"/>
                    <w:bottom w:val="none" w:sz="0" w:space="0" w:color="auto"/>
                    <w:right w:val="none" w:sz="0" w:space="0" w:color="auto"/>
                  </w:divBdr>
                  <w:divsChild>
                    <w:div w:id="1420519106">
                      <w:marLeft w:val="0"/>
                      <w:marRight w:val="0"/>
                      <w:marTop w:val="0"/>
                      <w:marBottom w:val="0"/>
                      <w:divBdr>
                        <w:top w:val="none" w:sz="0" w:space="0" w:color="auto"/>
                        <w:left w:val="none" w:sz="0" w:space="0" w:color="auto"/>
                        <w:bottom w:val="none" w:sz="0" w:space="0" w:color="auto"/>
                        <w:right w:val="none" w:sz="0" w:space="0" w:color="auto"/>
                      </w:divBdr>
                    </w:div>
                  </w:divsChild>
                </w:div>
                <w:div w:id="951519770">
                  <w:marLeft w:val="0"/>
                  <w:marRight w:val="0"/>
                  <w:marTop w:val="0"/>
                  <w:marBottom w:val="0"/>
                  <w:divBdr>
                    <w:top w:val="none" w:sz="0" w:space="0" w:color="auto"/>
                    <w:left w:val="none" w:sz="0" w:space="0" w:color="auto"/>
                    <w:bottom w:val="none" w:sz="0" w:space="0" w:color="auto"/>
                    <w:right w:val="none" w:sz="0" w:space="0" w:color="auto"/>
                  </w:divBdr>
                  <w:divsChild>
                    <w:div w:id="564461766">
                      <w:marLeft w:val="0"/>
                      <w:marRight w:val="0"/>
                      <w:marTop w:val="0"/>
                      <w:marBottom w:val="0"/>
                      <w:divBdr>
                        <w:top w:val="none" w:sz="0" w:space="0" w:color="auto"/>
                        <w:left w:val="none" w:sz="0" w:space="0" w:color="auto"/>
                        <w:bottom w:val="none" w:sz="0" w:space="0" w:color="auto"/>
                        <w:right w:val="none" w:sz="0" w:space="0" w:color="auto"/>
                      </w:divBdr>
                    </w:div>
                  </w:divsChild>
                </w:div>
                <w:div w:id="1029259809">
                  <w:marLeft w:val="0"/>
                  <w:marRight w:val="0"/>
                  <w:marTop w:val="0"/>
                  <w:marBottom w:val="0"/>
                  <w:divBdr>
                    <w:top w:val="none" w:sz="0" w:space="0" w:color="auto"/>
                    <w:left w:val="none" w:sz="0" w:space="0" w:color="auto"/>
                    <w:bottom w:val="none" w:sz="0" w:space="0" w:color="auto"/>
                    <w:right w:val="none" w:sz="0" w:space="0" w:color="auto"/>
                  </w:divBdr>
                  <w:divsChild>
                    <w:div w:id="273635246">
                      <w:marLeft w:val="0"/>
                      <w:marRight w:val="0"/>
                      <w:marTop w:val="0"/>
                      <w:marBottom w:val="0"/>
                      <w:divBdr>
                        <w:top w:val="none" w:sz="0" w:space="0" w:color="auto"/>
                        <w:left w:val="none" w:sz="0" w:space="0" w:color="auto"/>
                        <w:bottom w:val="none" w:sz="0" w:space="0" w:color="auto"/>
                        <w:right w:val="none" w:sz="0" w:space="0" w:color="auto"/>
                      </w:divBdr>
                    </w:div>
                  </w:divsChild>
                </w:div>
                <w:div w:id="1032726728">
                  <w:marLeft w:val="0"/>
                  <w:marRight w:val="0"/>
                  <w:marTop w:val="0"/>
                  <w:marBottom w:val="0"/>
                  <w:divBdr>
                    <w:top w:val="none" w:sz="0" w:space="0" w:color="auto"/>
                    <w:left w:val="none" w:sz="0" w:space="0" w:color="auto"/>
                    <w:bottom w:val="none" w:sz="0" w:space="0" w:color="auto"/>
                    <w:right w:val="none" w:sz="0" w:space="0" w:color="auto"/>
                  </w:divBdr>
                  <w:divsChild>
                    <w:div w:id="13239231">
                      <w:marLeft w:val="0"/>
                      <w:marRight w:val="0"/>
                      <w:marTop w:val="0"/>
                      <w:marBottom w:val="0"/>
                      <w:divBdr>
                        <w:top w:val="none" w:sz="0" w:space="0" w:color="auto"/>
                        <w:left w:val="none" w:sz="0" w:space="0" w:color="auto"/>
                        <w:bottom w:val="none" w:sz="0" w:space="0" w:color="auto"/>
                        <w:right w:val="none" w:sz="0" w:space="0" w:color="auto"/>
                      </w:divBdr>
                    </w:div>
                  </w:divsChild>
                </w:div>
                <w:div w:id="1083184901">
                  <w:marLeft w:val="0"/>
                  <w:marRight w:val="0"/>
                  <w:marTop w:val="0"/>
                  <w:marBottom w:val="0"/>
                  <w:divBdr>
                    <w:top w:val="none" w:sz="0" w:space="0" w:color="auto"/>
                    <w:left w:val="none" w:sz="0" w:space="0" w:color="auto"/>
                    <w:bottom w:val="none" w:sz="0" w:space="0" w:color="auto"/>
                    <w:right w:val="none" w:sz="0" w:space="0" w:color="auto"/>
                  </w:divBdr>
                  <w:divsChild>
                    <w:div w:id="472522078">
                      <w:marLeft w:val="0"/>
                      <w:marRight w:val="0"/>
                      <w:marTop w:val="0"/>
                      <w:marBottom w:val="0"/>
                      <w:divBdr>
                        <w:top w:val="none" w:sz="0" w:space="0" w:color="auto"/>
                        <w:left w:val="none" w:sz="0" w:space="0" w:color="auto"/>
                        <w:bottom w:val="none" w:sz="0" w:space="0" w:color="auto"/>
                        <w:right w:val="none" w:sz="0" w:space="0" w:color="auto"/>
                      </w:divBdr>
                    </w:div>
                  </w:divsChild>
                </w:div>
                <w:div w:id="1109816426">
                  <w:marLeft w:val="0"/>
                  <w:marRight w:val="0"/>
                  <w:marTop w:val="0"/>
                  <w:marBottom w:val="0"/>
                  <w:divBdr>
                    <w:top w:val="none" w:sz="0" w:space="0" w:color="auto"/>
                    <w:left w:val="none" w:sz="0" w:space="0" w:color="auto"/>
                    <w:bottom w:val="none" w:sz="0" w:space="0" w:color="auto"/>
                    <w:right w:val="none" w:sz="0" w:space="0" w:color="auto"/>
                  </w:divBdr>
                  <w:divsChild>
                    <w:div w:id="1994335743">
                      <w:marLeft w:val="0"/>
                      <w:marRight w:val="0"/>
                      <w:marTop w:val="0"/>
                      <w:marBottom w:val="0"/>
                      <w:divBdr>
                        <w:top w:val="none" w:sz="0" w:space="0" w:color="auto"/>
                        <w:left w:val="none" w:sz="0" w:space="0" w:color="auto"/>
                        <w:bottom w:val="none" w:sz="0" w:space="0" w:color="auto"/>
                        <w:right w:val="none" w:sz="0" w:space="0" w:color="auto"/>
                      </w:divBdr>
                    </w:div>
                  </w:divsChild>
                </w:div>
                <w:div w:id="1133139480">
                  <w:marLeft w:val="0"/>
                  <w:marRight w:val="0"/>
                  <w:marTop w:val="0"/>
                  <w:marBottom w:val="0"/>
                  <w:divBdr>
                    <w:top w:val="none" w:sz="0" w:space="0" w:color="auto"/>
                    <w:left w:val="none" w:sz="0" w:space="0" w:color="auto"/>
                    <w:bottom w:val="none" w:sz="0" w:space="0" w:color="auto"/>
                    <w:right w:val="none" w:sz="0" w:space="0" w:color="auto"/>
                  </w:divBdr>
                  <w:divsChild>
                    <w:div w:id="516582659">
                      <w:marLeft w:val="0"/>
                      <w:marRight w:val="0"/>
                      <w:marTop w:val="0"/>
                      <w:marBottom w:val="0"/>
                      <w:divBdr>
                        <w:top w:val="none" w:sz="0" w:space="0" w:color="auto"/>
                        <w:left w:val="none" w:sz="0" w:space="0" w:color="auto"/>
                        <w:bottom w:val="none" w:sz="0" w:space="0" w:color="auto"/>
                        <w:right w:val="none" w:sz="0" w:space="0" w:color="auto"/>
                      </w:divBdr>
                    </w:div>
                  </w:divsChild>
                </w:div>
                <w:div w:id="1252814083">
                  <w:marLeft w:val="0"/>
                  <w:marRight w:val="0"/>
                  <w:marTop w:val="0"/>
                  <w:marBottom w:val="0"/>
                  <w:divBdr>
                    <w:top w:val="none" w:sz="0" w:space="0" w:color="auto"/>
                    <w:left w:val="none" w:sz="0" w:space="0" w:color="auto"/>
                    <w:bottom w:val="none" w:sz="0" w:space="0" w:color="auto"/>
                    <w:right w:val="none" w:sz="0" w:space="0" w:color="auto"/>
                  </w:divBdr>
                  <w:divsChild>
                    <w:div w:id="277879278">
                      <w:marLeft w:val="0"/>
                      <w:marRight w:val="0"/>
                      <w:marTop w:val="0"/>
                      <w:marBottom w:val="0"/>
                      <w:divBdr>
                        <w:top w:val="none" w:sz="0" w:space="0" w:color="auto"/>
                        <w:left w:val="none" w:sz="0" w:space="0" w:color="auto"/>
                        <w:bottom w:val="none" w:sz="0" w:space="0" w:color="auto"/>
                        <w:right w:val="none" w:sz="0" w:space="0" w:color="auto"/>
                      </w:divBdr>
                    </w:div>
                  </w:divsChild>
                </w:div>
                <w:div w:id="1300724525">
                  <w:marLeft w:val="0"/>
                  <w:marRight w:val="0"/>
                  <w:marTop w:val="0"/>
                  <w:marBottom w:val="0"/>
                  <w:divBdr>
                    <w:top w:val="none" w:sz="0" w:space="0" w:color="auto"/>
                    <w:left w:val="none" w:sz="0" w:space="0" w:color="auto"/>
                    <w:bottom w:val="none" w:sz="0" w:space="0" w:color="auto"/>
                    <w:right w:val="none" w:sz="0" w:space="0" w:color="auto"/>
                  </w:divBdr>
                  <w:divsChild>
                    <w:div w:id="1484858589">
                      <w:marLeft w:val="0"/>
                      <w:marRight w:val="0"/>
                      <w:marTop w:val="0"/>
                      <w:marBottom w:val="0"/>
                      <w:divBdr>
                        <w:top w:val="none" w:sz="0" w:space="0" w:color="auto"/>
                        <w:left w:val="none" w:sz="0" w:space="0" w:color="auto"/>
                        <w:bottom w:val="none" w:sz="0" w:space="0" w:color="auto"/>
                        <w:right w:val="none" w:sz="0" w:space="0" w:color="auto"/>
                      </w:divBdr>
                    </w:div>
                  </w:divsChild>
                </w:div>
                <w:div w:id="1323661118">
                  <w:marLeft w:val="0"/>
                  <w:marRight w:val="0"/>
                  <w:marTop w:val="0"/>
                  <w:marBottom w:val="0"/>
                  <w:divBdr>
                    <w:top w:val="none" w:sz="0" w:space="0" w:color="auto"/>
                    <w:left w:val="none" w:sz="0" w:space="0" w:color="auto"/>
                    <w:bottom w:val="none" w:sz="0" w:space="0" w:color="auto"/>
                    <w:right w:val="none" w:sz="0" w:space="0" w:color="auto"/>
                  </w:divBdr>
                  <w:divsChild>
                    <w:div w:id="1970892146">
                      <w:marLeft w:val="0"/>
                      <w:marRight w:val="0"/>
                      <w:marTop w:val="0"/>
                      <w:marBottom w:val="0"/>
                      <w:divBdr>
                        <w:top w:val="none" w:sz="0" w:space="0" w:color="auto"/>
                        <w:left w:val="none" w:sz="0" w:space="0" w:color="auto"/>
                        <w:bottom w:val="none" w:sz="0" w:space="0" w:color="auto"/>
                        <w:right w:val="none" w:sz="0" w:space="0" w:color="auto"/>
                      </w:divBdr>
                    </w:div>
                  </w:divsChild>
                </w:div>
                <w:div w:id="1385640612">
                  <w:marLeft w:val="0"/>
                  <w:marRight w:val="0"/>
                  <w:marTop w:val="0"/>
                  <w:marBottom w:val="0"/>
                  <w:divBdr>
                    <w:top w:val="none" w:sz="0" w:space="0" w:color="auto"/>
                    <w:left w:val="none" w:sz="0" w:space="0" w:color="auto"/>
                    <w:bottom w:val="none" w:sz="0" w:space="0" w:color="auto"/>
                    <w:right w:val="none" w:sz="0" w:space="0" w:color="auto"/>
                  </w:divBdr>
                  <w:divsChild>
                    <w:div w:id="85031436">
                      <w:marLeft w:val="0"/>
                      <w:marRight w:val="0"/>
                      <w:marTop w:val="0"/>
                      <w:marBottom w:val="0"/>
                      <w:divBdr>
                        <w:top w:val="none" w:sz="0" w:space="0" w:color="auto"/>
                        <w:left w:val="none" w:sz="0" w:space="0" w:color="auto"/>
                        <w:bottom w:val="none" w:sz="0" w:space="0" w:color="auto"/>
                        <w:right w:val="none" w:sz="0" w:space="0" w:color="auto"/>
                      </w:divBdr>
                    </w:div>
                  </w:divsChild>
                </w:div>
                <w:div w:id="1426683386">
                  <w:marLeft w:val="0"/>
                  <w:marRight w:val="0"/>
                  <w:marTop w:val="0"/>
                  <w:marBottom w:val="0"/>
                  <w:divBdr>
                    <w:top w:val="none" w:sz="0" w:space="0" w:color="auto"/>
                    <w:left w:val="none" w:sz="0" w:space="0" w:color="auto"/>
                    <w:bottom w:val="none" w:sz="0" w:space="0" w:color="auto"/>
                    <w:right w:val="none" w:sz="0" w:space="0" w:color="auto"/>
                  </w:divBdr>
                  <w:divsChild>
                    <w:div w:id="1516113660">
                      <w:marLeft w:val="0"/>
                      <w:marRight w:val="0"/>
                      <w:marTop w:val="0"/>
                      <w:marBottom w:val="0"/>
                      <w:divBdr>
                        <w:top w:val="none" w:sz="0" w:space="0" w:color="auto"/>
                        <w:left w:val="none" w:sz="0" w:space="0" w:color="auto"/>
                        <w:bottom w:val="none" w:sz="0" w:space="0" w:color="auto"/>
                        <w:right w:val="none" w:sz="0" w:space="0" w:color="auto"/>
                      </w:divBdr>
                    </w:div>
                  </w:divsChild>
                </w:div>
                <w:div w:id="1536575190">
                  <w:marLeft w:val="0"/>
                  <w:marRight w:val="0"/>
                  <w:marTop w:val="0"/>
                  <w:marBottom w:val="0"/>
                  <w:divBdr>
                    <w:top w:val="none" w:sz="0" w:space="0" w:color="auto"/>
                    <w:left w:val="none" w:sz="0" w:space="0" w:color="auto"/>
                    <w:bottom w:val="none" w:sz="0" w:space="0" w:color="auto"/>
                    <w:right w:val="none" w:sz="0" w:space="0" w:color="auto"/>
                  </w:divBdr>
                  <w:divsChild>
                    <w:div w:id="1152483149">
                      <w:marLeft w:val="0"/>
                      <w:marRight w:val="0"/>
                      <w:marTop w:val="0"/>
                      <w:marBottom w:val="0"/>
                      <w:divBdr>
                        <w:top w:val="none" w:sz="0" w:space="0" w:color="auto"/>
                        <w:left w:val="none" w:sz="0" w:space="0" w:color="auto"/>
                        <w:bottom w:val="none" w:sz="0" w:space="0" w:color="auto"/>
                        <w:right w:val="none" w:sz="0" w:space="0" w:color="auto"/>
                      </w:divBdr>
                    </w:div>
                  </w:divsChild>
                </w:div>
                <w:div w:id="1552882632">
                  <w:marLeft w:val="0"/>
                  <w:marRight w:val="0"/>
                  <w:marTop w:val="0"/>
                  <w:marBottom w:val="0"/>
                  <w:divBdr>
                    <w:top w:val="none" w:sz="0" w:space="0" w:color="auto"/>
                    <w:left w:val="none" w:sz="0" w:space="0" w:color="auto"/>
                    <w:bottom w:val="none" w:sz="0" w:space="0" w:color="auto"/>
                    <w:right w:val="none" w:sz="0" w:space="0" w:color="auto"/>
                  </w:divBdr>
                  <w:divsChild>
                    <w:div w:id="684138228">
                      <w:marLeft w:val="0"/>
                      <w:marRight w:val="0"/>
                      <w:marTop w:val="0"/>
                      <w:marBottom w:val="0"/>
                      <w:divBdr>
                        <w:top w:val="none" w:sz="0" w:space="0" w:color="auto"/>
                        <w:left w:val="none" w:sz="0" w:space="0" w:color="auto"/>
                        <w:bottom w:val="none" w:sz="0" w:space="0" w:color="auto"/>
                        <w:right w:val="none" w:sz="0" w:space="0" w:color="auto"/>
                      </w:divBdr>
                    </w:div>
                    <w:div w:id="2006935428">
                      <w:marLeft w:val="0"/>
                      <w:marRight w:val="0"/>
                      <w:marTop w:val="0"/>
                      <w:marBottom w:val="0"/>
                      <w:divBdr>
                        <w:top w:val="none" w:sz="0" w:space="0" w:color="auto"/>
                        <w:left w:val="none" w:sz="0" w:space="0" w:color="auto"/>
                        <w:bottom w:val="none" w:sz="0" w:space="0" w:color="auto"/>
                        <w:right w:val="none" w:sz="0" w:space="0" w:color="auto"/>
                      </w:divBdr>
                    </w:div>
                  </w:divsChild>
                </w:div>
                <w:div w:id="1613778078">
                  <w:marLeft w:val="0"/>
                  <w:marRight w:val="0"/>
                  <w:marTop w:val="0"/>
                  <w:marBottom w:val="0"/>
                  <w:divBdr>
                    <w:top w:val="none" w:sz="0" w:space="0" w:color="auto"/>
                    <w:left w:val="none" w:sz="0" w:space="0" w:color="auto"/>
                    <w:bottom w:val="none" w:sz="0" w:space="0" w:color="auto"/>
                    <w:right w:val="none" w:sz="0" w:space="0" w:color="auto"/>
                  </w:divBdr>
                  <w:divsChild>
                    <w:div w:id="1491367666">
                      <w:marLeft w:val="0"/>
                      <w:marRight w:val="0"/>
                      <w:marTop w:val="0"/>
                      <w:marBottom w:val="0"/>
                      <w:divBdr>
                        <w:top w:val="none" w:sz="0" w:space="0" w:color="auto"/>
                        <w:left w:val="none" w:sz="0" w:space="0" w:color="auto"/>
                        <w:bottom w:val="none" w:sz="0" w:space="0" w:color="auto"/>
                        <w:right w:val="none" w:sz="0" w:space="0" w:color="auto"/>
                      </w:divBdr>
                    </w:div>
                  </w:divsChild>
                </w:div>
                <w:div w:id="1788619036">
                  <w:marLeft w:val="0"/>
                  <w:marRight w:val="0"/>
                  <w:marTop w:val="0"/>
                  <w:marBottom w:val="0"/>
                  <w:divBdr>
                    <w:top w:val="none" w:sz="0" w:space="0" w:color="auto"/>
                    <w:left w:val="none" w:sz="0" w:space="0" w:color="auto"/>
                    <w:bottom w:val="none" w:sz="0" w:space="0" w:color="auto"/>
                    <w:right w:val="none" w:sz="0" w:space="0" w:color="auto"/>
                  </w:divBdr>
                  <w:divsChild>
                    <w:div w:id="2067685225">
                      <w:marLeft w:val="0"/>
                      <w:marRight w:val="0"/>
                      <w:marTop w:val="0"/>
                      <w:marBottom w:val="0"/>
                      <w:divBdr>
                        <w:top w:val="none" w:sz="0" w:space="0" w:color="auto"/>
                        <w:left w:val="none" w:sz="0" w:space="0" w:color="auto"/>
                        <w:bottom w:val="none" w:sz="0" w:space="0" w:color="auto"/>
                        <w:right w:val="none" w:sz="0" w:space="0" w:color="auto"/>
                      </w:divBdr>
                    </w:div>
                  </w:divsChild>
                </w:div>
                <w:div w:id="1818380106">
                  <w:marLeft w:val="0"/>
                  <w:marRight w:val="0"/>
                  <w:marTop w:val="0"/>
                  <w:marBottom w:val="0"/>
                  <w:divBdr>
                    <w:top w:val="none" w:sz="0" w:space="0" w:color="auto"/>
                    <w:left w:val="none" w:sz="0" w:space="0" w:color="auto"/>
                    <w:bottom w:val="none" w:sz="0" w:space="0" w:color="auto"/>
                    <w:right w:val="none" w:sz="0" w:space="0" w:color="auto"/>
                  </w:divBdr>
                  <w:divsChild>
                    <w:div w:id="858544007">
                      <w:marLeft w:val="0"/>
                      <w:marRight w:val="0"/>
                      <w:marTop w:val="0"/>
                      <w:marBottom w:val="0"/>
                      <w:divBdr>
                        <w:top w:val="none" w:sz="0" w:space="0" w:color="auto"/>
                        <w:left w:val="none" w:sz="0" w:space="0" w:color="auto"/>
                        <w:bottom w:val="none" w:sz="0" w:space="0" w:color="auto"/>
                        <w:right w:val="none" w:sz="0" w:space="0" w:color="auto"/>
                      </w:divBdr>
                    </w:div>
                  </w:divsChild>
                </w:div>
                <w:div w:id="1824735440">
                  <w:marLeft w:val="0"/>
                  <w:marRight w:val="0"/>
                  <w:marTop w:val="0"/>
                  <w:marBottom w:val="0"/>
                  <w:divBdr>
                    <w:top w:val="none" w:sz="0" w:space="0" w:color="auto"/>
                    <w:left w:val="none" w:sz="0" w:space="0" w:color="auto"/>
                    <w:bottom w:val="none" w:sz="0" w:space="0" w:color="auto"/>
                    <w:right w:val="none" w:sz="0" w:space="0" w:color="auto"/>
                  </w:divBdr>
                  <w:divsChild>
                    <w:div w:id="1873419215">
                      <w:marLeft w:val="0"/>
                      <w:marRight w:val="0"/>
                      <w:marTop w:val="0"/>
                      <w:marBottom w:val="0"/>
                      <w:divBdr>
                        <w:top w:val="none" w:sz="0" w:space="0" w:color="auto"/>
                        <w:left w:val="none" w:sz="0" w:space="0" w:color="auto"/>
                        <w:bottom w:val="none" w:sz="0" w:space="0" w:color="auto"/>
                        <w:right w:val="none" w:sz="0" w:space="0" w:color="auto"/>
                      </w:divBdr>
                    </w:div>
                  </w:divsChild>
                </w:div>
                <w:div w:id="1827477493">
                  <w:marLeft w:val="0"/>
                  <w:marRight w:val="0"/>
                  <w:marTop w:val="0"/>
                  <w:marBottom w:val="0"/>
                  <w:divBdr>
                    <w:top w:val="none" w:sz="0" w:space="0" w:color="auto"/>
                    <w:left w:val="none" w:sz="0" w:space="0" w:color="auto"/>
                    <w:bottom w:val="none" w:sz="0" w:space="0" w:color="auto"/>
                    <w:right w:val="none" w:sz="0" w:space="0" w:color="auto"/>
                  </w:divBdr>
                  <w:divsChild>
                    <w:div w:id="1144738714">
                      <w:marLeft w:val="0"/>
                      <w:marRight w:val="0"/>
                      <w:marTop w:val="0"/>
                      <w:marBottom w:val="0"/>
                      <w:divBdr>
                        <w:top w:val="none" w:sz="0" w:space="0" w:color="auto"/>
                        <w:left w:val="none" w:sz="0" w:space="0" w:color="auto"/>
                        <w:bottom w:val="none" w:sz="0" w:space="0" w:color="auto"/>
                        <w:right w:val="none" w:sz="0" w:space="0" w:color="auto"/>
                      </w:divBdr>
                    </w:div>
                  </w:divsChild>
                </w:div>
                <w:div w:id="1927230628">
                  <w:marLeft w:val="0"/>
                  <w:marRight w:val="0"/>
                  <w:marTop w:val="0"/>
                  <w:marBottom w:val="0"/>
                  <w:divBdr>
                    <w:top w:val="none" w:sz="0" w:space="0" w:color="auto"/>
                    <w:left w:val="none" w:sz="0" w:space="0" w:color="auto"/>
                    <w:bottom w:val="none" w:sz="0" w:space="0" w:color="auto"/>
                    <w:right w:val="none" w:sz="0" w:space="0" w:color="auto"/>
                  </w:divBdr>
                  <w:divsChild>
                    <w:div w:id="126434988">
                      <w:marLeft w:val="0"/>
                      <w:marRight w:val="0"/>
                      <w:marTop w:val="0"/>
                      <w:marBottom w:val="0"/>
                      <w:divBdr>
                        <w:top w:val="none" w:sz="0" w:space="0" w:color="auto"/>
                        <w:left w:val="none" w:sz="0" w:space="0" w:color="auto"/>
                        <w:bottom w:val="none" w:sz="0" w:space="0" w:color="auto"/>
                        <w:right w:val="none" w:sz="0" w:space="0" w:color="auto"/>
                      </w:divBdr>
                    </w:div>
                    <w:div w:id="1844664339">
                      <w:marLeft w:val="0"/>
                      <w:marRight w:val="0"/>
                      <w:marTop w:val="0"/>
                      <w:marBottom w:val="0"/>
                      <w:divBdr>
                        <w:top w:val="none" w:sz="0" w:space="0" w:color="auto"/>
                        <w:left w:val="none" w:sz="0" w:space="0" w:color="auto"/>
                        <w:bottom w:val="none" w:sz="0" w:space="0" w:color="auto"/>
                        <w:right w:val="none" w:sz="0" w:space="0" w:color="auto"/>
                      </w:divBdr>
                    </w:div>
                  </w:divsChild>
                </w:div>
                <w:div w:id="1956449491">
                  <w:marLeft w:val="0"/>
                  <w:marRight w:val="0"/>
                  <w:marTop w:val="0"/>
                  <w:marBottom w:val="0"/>
                  <w:divBdr>
                    <w:top w:val="none" w:sz="0" w:space="0" w:color="auto"/>
                    <w:left w:val="none" w:sz="0" w:space="0" w:color="auto"/>
                    <w:bottom w:val="none" w:sz="0" w:space="0" w:color="auto"/>
                    <w:right w:val="none" w:sz="0" w:space="0" w:color="auto"/>
                  </w:divBdr>
                  <w:divsChild>
                    <w:div w:id="999504563">
                      <w:marLeft w:val="0"/>
                      <w:marRight w:val="0"/>
                      <w:marTop w:val="0"/>
                      <w:marBottom w:val="0"/>
                      <w:divBdr>
                        <w:top w:val="none" w:sz="0" w:space="0" w:color="auto"/>
                        <w:left w:val="none" w:sz="0" w:space="0" w:color="auto"/>
                        <w:bottom w:val="none" w:sz="0" w:space="0" w:color="auto"/>
                        <w:right w:val="none" w:sz="0" w:space="0" w:color="auto"/>
                      </w:divBdr>
                    </w:div>
                  </w:divsChild>
                </w:div>
                <w:div w:id="1973435750">
                  <w:marLeft w:val="0"/>
                  <w:marRight w:val="0"/>
                  <w:marTop w:val="0"/>
                  <w:marBottom w:val="0"/>
                  <w:divBdr>
                    <w:top w:val="none" w:sz="0" w:space="0" w:color="auto"/>
                    <w:left w:val="none" w:sz="0" w:space="0" w:color="auto"/>
                    <w:bottom w:val="none" w:sz="0" w:space="0" w:color="auto"/>
                    <w:right w:val="none" w:sz="0" w:space="0" w:color="auto"/>
                  </w:divBdr>
                  <w:divsChild>
                    <w:div w:id="607736440">
                      <w:marLeft w:val="0"/>
                      <w:marRight w:val="0"/>
                      <w:marTop w:val="0"/>
                      <w:marBottom w:val="0"/>
                      <w:divBdr>
                        <w:top w:val="none" w:sz="0" w:space="0" w:color="auto"/>
                        <w:left w:val="none" w:sz="0" w:space="0" w:color="auto"/>
                        <w:bottom w:val="none" w:sz="0" w:space="0" w:color="auto"/>
                        <w:right w:val="none" w:sz="0" w:space="0" w:color="auto"/>
                      </w:divBdr>
                    </w:div>
                  </w:divsChild>
                </w:div>
                <w:div w:id="2072189541">
                  <w:marLeft w:val="0"/>
                  <w:marRight w:val="0"/>
                  <w:marTop w:val="0"/>
                  <w:marBottom w:val="0"/>
                  <w:divBdr>
                    <w:top w:val="none" w:sz="0" w:space="0" w:color="auto"/>
                    <w:left w:val="none" w:sz="0" w:space="0" w:color="auto"/>
                    <w:bottom w:val="none" w:sz="0" w:space="0" w:color="auto"/>
                    <w:right w:val="none" w:sz="0" w:space="0" w:color="auto"/>
                  </w:divBdr>
                  <w:divsChild>
                    <w:div w:id="27923637">
                      <w:marLeft w:val="0"/>
                      <w:marRight w:val="0"/>
                      <w:marTop w:val="0"/>
                      <w:marBottom w:val="0"/>
                      <w:divBdr>
                        <w:top w:val="none" w:sz="0" w:space="0" w:color="auto"/>
                        <w:left w:val="none" w:sz="0" w:space="0" w:color="auto"/>
                        <w:bottom w:val="none" w:sz="0" w:space="0" w:color="auto"/>
                        <w:right w:val="none" w:sz="0" w:space="0" w:color="auto"/>
                      </w:divBdr>
                    </w:div>
                  </w:divsChild>
                </w:div>
                <w:div w:id="2072925408">
                  <w:marLeft w:val="0"/>
                  <w:marRight w:val="0"/>
                  <w:marTop w:val="0"/>
                  <w:marBottom w:val="0"/>
                  <w:divBdr>
                    <w:top w:val="none" w:sz="0" w:space="0" w:color="auto"/>
                    <w:left w:val="none" w:sz="0" w:space="0" w:color="auto"/>
                    <w:bottom w:val="none" w:sz="0" w:space="0" w:color="auto"/>
                    <w:right w:val="none" w:sz="0" w:space="0" w:color="auto"/>
                  </w:divBdr>
                  <w:divsChild>
                    <w:div w:id="632559791">
                      <w:marLeft w:val="0"/>
                      <w:marRight w:val="0"/>
                      <w:marTop w:val="0"/>
                      <w:marBottom w:val="0"/>
                      <w:divBdr>
                        <w:top w:val="none" w:sz="0" w:space="0" w:color="auto"/>
                        <w:left w:val="none" w:sz="0" w:space="0" w:color="auto"/>
                        <w:bottom w:val="none" w:sz="0" w:space="0" w:color="auto"/>
                        <w:right w:val="none" w:sz="0" w:space="0" w:color="auto"/>
                      </w:divBdr>
                    </w:div>
                  </w:divsChild>
                </w:div>
                <w:div w:id="2084142155">
                  <w:marLeft w:val="0"/>
                  <w:marRight w:val="0"/>
                  <w:marTop w:val="0"/>
                  <w:marBottom w:val="0"/>
                  <w:divBdr>
                    <w:top w:val="none" w:sz="0" w:space="0" w:color="auto"/>
                    <w:left w:val="none" w:sz="0" w:space="0" w:color="auto"/>
                    <w:bottom w:val="none" w:sz="0" w:space="0" w:color="auto"/>
                    <w:right w:val="none" w:sz="0" w:space="0" w:color="auto"/>
                  </w:divBdr>
                  <w:divsChild>
                    <w:div w:id="1909802122">
                      <w:marLeft w:val="0"/>
                      <w:marRight w:val="0"/>
                      <w:marTop w:val="0"/>
                      <w:marBottom w:val="0"/>
                      <w:divBdr>
                        <w:top w:val="none" w:sz="0" w:space="0" w:color="auto"/>
                        <w:left w:val="none" w:sz="0" w:space="0" w:color="auto"/>
                        <w:bottom w:val="none" w:sz="0" w:space="0" w:color="auto"/>
                        <w:right w:val="none" w:sz="0" w:space="0" w:color="auto"/>
                      </w:divBdr>
                    </w:div>
                  </w:divsChild>
                </w:div>
                <w:div w:id="2117167374">
                  <w:marLeft w:val="0"/>
                  <w:marRight w:val="0"/>
                  <w:marTop w:val="0"/>
                  <w:marBottom w:val="0"/>
                  <w:divBdr>
                    <w:top w:val="none" w:sz="0" w:space="0" w:color="auto"/>
                    <w:left w:val="none" w:sz="0" w:space="0" w:color="auto"/>
                    <w:bottom w:val="none" w:sz="0" w:space="0" w:color="auto"/>
                    <w:right w:val="none" w:sz="0" w:space="0" w:color="auto"/>
                  </w:divBdr>
                  <w:divsChild>
                    <w:div w:id="1393848391">
                      <w:marLeft w:val="0"/>
                      <w:marRight w:val="0"/>
                      <w:marTop w:val="0"/>
                      <w:marBottom w:val="0"/>
                      <w:divBdr>
                        <w:top w:val="none" w:sz="0" w:space="0" w:color="auto"/>
                        <w:left w:val="none" w:sz="0" w:space="0" w:color="auto"/>
                        <w:bottom w:val="none" w:sz="0" w:space="0" w:color="auto"/>
                        <w:right w:val="none" w:sz="0" w:space="0" w:color="auto"/>
                      </w:divBdr>
                    </w:div>
                  </w:divsChild>
                </w:div>
                <w:div w:id="2146848718">
                  <w:marLeft w:val="0"/>
                  <w:marRight w:val="0"/>
                  <w:marTop w:val="0"/>
                  <w:marBottom w:val="0"/>
                  <w:divBdr>
                    <w:top w:val="none" w:sz="0" w:space="0" w:color="auto"/>
                    <w:left w:val="none" w:sz="0" w:space="0" w:color="auto"/>
                    <w:bottom w:val="none" w:sz="0" w:space="0" w:color="auto"/>
                    <w:right w:val="none" w:sz="0" w:space="0" w:color="auto"/>
                  </w:divBdr>
                  <w:divsChild>
                    <w:div w:id="7380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9639">
          <w:marLeft w:val="0"/>
          <w:marRight w:val="0"/>
          <w:marTop w:val="195"/>
          <w:marBottom w:val="0"/>
          <w:divBdr>
            <w:top w:val="none" w:sz="0" w:space="0" w:color="auto"/>
            <w:left w:val="none" w:sz="0" w:space="0" w:color="auto"/>
            <w:bottom w:val="none" w:sz="0" w:space="0" w:color="auto"/>
            <w:right w:val="none" w:sz="0" w:space="0" w:color="auto"/>
          </w:divBdr>
          <w:divsChild>
            <w:div w:id="1488017009">
              <w:marLeft w:val="0"/>
              <w:marRight w:val="0"/>
              <w:marTop w:val="0"/>
              <w:marBottom w:val="0"/>
              <w:divBdr>
                <w:top w:val="none" w:sz="0" w:space="0" w:color="auto"/>
                <w:left w:val="none" w:sz="0" w:space="0" w:color="auto"/>
                <w:bottom w:val="none" w:sz="0" w:space="0" w:color="auto"/>
                <w:right w:val="none" w:sz="0" w:space="0" w:color="auto"/>
              </w:divBdr>
              <w:divsChild>
                <w:div w:id="24795711">
                  <w:marLeft w:val="0"/>
                  <w:marRight w:val="0"/>
                  <w:marTop w:val="0"/>
                  <w:marBottom w:val="0"/>
                  <w:divBdr>
                    <w:top w:val="none" w:sz="0" w:space="0" w:color="auto"/>
                    <w:left w:val="none" w:sz="0" w:space="0" w:color="auto"/>
                    <w:bottom w:val="none" w:sz="0" w:space="0" w:color="auto"/>
                    <w:right w:val="none" w:sz="0" w:space="0" w:color="auto"/>
                  </w:divBdr>
                  <w:divsChild>
                    <w:div w:id="184100910">
                      <w:marLeft w:val="0"/>
                      <w:marRight w:val="0"/>
                      <w:marTop w:val="0"/>
                      <w:marBottom w:val="0"/>
                      <w:divBdr>
                        <w:top w:val="none" w:sz="0" w:space="0" w:color="auto"/>
                        <w:left w:val="none" w:sz="0" w:space="0" w:color="auto"/>
                        <w:bottom w:val="none" w:sz="0" w:space="0" w:color="auto"/>
                        <w:right w:val="none" w:sz="0" w:space="0" w:color="auto"/>
                      </w:divBdr>
                    </w:div>
                  </w:divsChild>
                </w:div>
                <w:div w:id="41905097">
                  <w:marLeft w:val="0"/>
                  <w:marRight w:val="0"/>
                  <w:marTop w:val="0"/>
                  <w:marBottom w:val="0"/>
                  <w:divBdr>
                    <w:top w:val="none" w:sz="0" w:space="0" w:color="auto"/>
                    <w:left w:val="none" w:sz="0" w:space="0" w:color="auto"/>
                    <w:bottom w:val="none" w:sz="0" w:space="0" w:color="auto"/>
                    <w:right w:val="none" w:sz="0" w:space="0" w:color="auto"/>
                  </w:divBdr>
                  <w:divsChild>
                    <w:div w:id="693464976">
                      <w:marLeft w:val="0"/>
                      <w:marRight w:val="0"/>
                      <w:marTop w:val="0"/>
                      <w:marBottom w:val="0"/>
                      <w:divBdr>
                        <w:top w:val="none" w:sz="0" w:space="0" w:color="auto"/>
                        <w:left w:val="none" w:sz="0" w:space="0" w:color="auto"/>
                        <w:bottom w:val="none" w:sz="0" w:space="0" w:color="auto"/>
                        <w:right w:val="none" w:sz="0" w:space="0" w:color="auto"/>
                      </w:divBdr>
                    </w:div>
                  </w:divsChild>
                </w:div>
                <w:div w:id="46880043">
                  <w:marLeft w:val="0"/>
                  <w:marRight w:val="0"/>
                  <w:marTop w:val="0"/>
                  <w:marBottom w:val="0"/>
                  <w:divBdr>
                    <w:top w:val="none" w:sz="0" w:space="0" w:color="auto"/>
                    <w:left w:val="none" w:sz="0" w:space="0" w:color="auto"/>
                    <w:bottom w:val="none" w:sz="0" w:space="0" w:color="auto"/>
                    <w:right w:val="none" w:sz="0" w:space="0" w:color="auto"/>
                  </w:divBdr>
                  <w:divsChild>
                    <w:div w:id="528950118">
                      <w:marLeft w:val="0"/>
                      <w:marRight w:val="0"/>
                      <w:marTop w:val="0"/>
                      <w:marBottom w:val="0"/>
                      <w:divBdr>
                        <w:top w:val="none" w:sz="0" w:space="0" w:color="auto"/>
                        <w:left w:val="none" w:sz="0" w:space="0" w:color="auto"/>
                        <w:bottom w:val="none" w:sz="0" w:space="0" w:color="auto"/>
                        <w:right w:val="none" w:sz="0" w:space="0" w:color="auto"/>
                      </w:divBdr>
                    </w:div>
                  </w:divsChild>
                </w:div>
                <w:div w:id="78185293">
                  <w:marLeft w:val="0"/>
                  <w:marRight w:val="0"/>
                  <w:marTop w:val="0"/>
                  <w:marBottom w:val="0"/>
                  <w:divBdr>
                    <w:top w:val="none" w:sz="0" w:space="0" w:color="auto"/>
                    <w:left w:val="none" w:sz="0" w:space="0" w:color="auto"/>
                    <w:bottom w:val="none" w:sz="0" w:space="0" w:color="auto"/>
                    <w:right w:val="none" w:sz="0" w:space="0" w:color="auto"/>
                  </w:divBdr>
                  <w:divsChild>
                    <w:div w:id="1848672025">
                      <w:marLeft w:val="0"/>
                      <w:marRight w:val="0"/>
                      <w:marTop w:val="0"/>
                      <w:marBottom w:val="0"/>
                      <w:divBdr>
                        <w:top w:val="none" w:sz="0" w:space="0" w:color="auto"/>
                        <w:left w:val="none" w:sz="0" w:space="0" w:color="auto"/>
                        <w:bottom w:val="none" w:sz="0" w:space="0" w:color="auto"/>
                        <w:right w:val="none" w:sz="0" w:space="0" w:color="auto"/>
                      </w:divBdr>
                    </w:div>
                  </w:divsChild>
                </w:div>
                <w:div w:id="89204795">
                  <w:marLeft w:val="0"/>
                  <w:marRight w:val="0"/>
                  <w:marTop w:val="0"/>
                  <w:marBottom w:val="0"/>
                  <w:divBdr>
                    <w:top w:val="none" w:sz="0" w:space="0" w:color="auto"/>
                    <w:left w:val="none" w:sz="0" w:space="0" w:color="auto"/>
                    <w:bottom w:val="none" w:sz="0" w:space="0" w:color="auto"/>
                    <w:right w:val="none" w:sz="0" w:space="0" w:color="auto"/>
                  </w:divBdr>
                  <w:divsChild>
                    <w:div w:id="1371340930">
                      <w:marLeft w:val="0"/>
                      <w:marRight w:val="0"/>
                      <w:marTop w:val="0"/>
                      <w:marBottom w:val="0"/>
                      <w:divBdr>
                        <w:top w:val="none" w:sz="0" w:space="0" w:color="auto"/>
                        <w:left w:val="none" w:sz="0" w:space="0" w:color="auto"/>
                        <w:bottom w:val="none" w:sz="0" w:space="0" w:color="auto"/>
                        <w:right w:val="none" w:sz="0" w:space="0" w:color="auto"/>
                      </w:divBdr>
                    </w:div>
                  </w:divsChild>
                </w:div>
                <w:div w:id="100878672">
                  <w:marLeft w:val="0"/>
                  <w:marRight w:val="0"/>
                  <w:marTop w:val="0"/>
                  <w:marBottom w:val="0"/>
                  <w:divBdr>
                    <w:top w:val="none" w:sz="0" w:space="0" w:color="auto"/>
                    <w:left w:val="none" w:sz="0" w:space="0" w:color="auto"/>
                    <w:bottom w:val="none" w:sz="0" w:space="0" w:color="auto"/>
                    <w:right w:val="none" w:sz="0" w:space="0" w:color="auto"/>
                  </w:divBdr>
                  <w:divsChild>
                    <w:div w:id="1669866418">
                      <w:marLeft w:val="0"/>
                      <w:marRight w:val="0"/>
                      <w:marTop w:val="0"/>
                      <w:marBottom w:val="0"/>
                      <w:divBdr>
                        <w:top w:val="none" w:sz="0" w:space="0" w:color="auto"/>
                        <w:left w:val="none" w:sz="0" w:space="0" w:color="auto"/>
                        <w:bottom w:val="none" w:sz="0" w:space="0" w:color="auto"/>
                        <w:right w:val="none" w:sz="0" w:space="0" w:color="auto"/>
                      </w:divBdr>
                    </w:div>
                  </w:divsChild>
                </w:div>
                <w:div w:id="126776522">
                  <w:marLeft w:val="0"/>
                  <w:marRight w:val="0"/>
                  <w:marTop w:val="0"/>
                  <w:marBottom w:val="0"/>
                  <w:divBdr>
                    <w:top w:val="none" w:sz="0" w:space="0" w:color="auto"/>
                    <w:left w:val="none" w:sz="0" w:space="0" w:color="auto"/>
                    <w:bottom w:val="none" w:sz="0" w:space="0" w:color="auto"/>
                    <w:right w:val="none" w:sz="0" w:space="0" w:color="auto"/>
                  </w:divBdr>
                  <w:divsChild>
                    <w:div w:id="392237437">
                      <w:marLeft w:val="0"/>
                      <w:marRight w:val="0"/>
                      <w:marTop w:val="0"/>
                      <w:marBottom w:val="0"/>
                      <w:divBdr>
                        <w:top w:val="none" w:sz="0" w:space="0" w:color="auto"/>
                        <w:left w:val="none" w:sz="0" w:space="0" w:color="auto"/>
                        <w:bottom w:val="none" w:sz="0" w:space="0" w:color="auto"/>
                        <w:right w:val="none" w:sz="0" w:space="0" w:color="auto"/>
                      </w:divBdr>
                    </w:div>
                  </w:divsChild>
                </w:div>
                <w:div w:id="189992731">
                  <w:marLeft w:val="0"/>
                  <w:marRight w:val="0"/>
                  <w:marTop w:val="0"/>
                  <w:marBottom w:val="0"/>
                  <w:divBdr>
                    <w:top w:val="none" w:sz="0" w:space="0" w:color="auto"/>
                    <w:left w:val="none" w:sz="0" w:space="0" w:color="auto"/>
                    <w:bottom w:val="none" w:sz="0" w:space="0" w:color="auto"/>
                    <w:right w:val="none" w:sz="0" w:space="0" w:color="auto"/>
                  </w:divBdr>
                  <w:divsChild>
                    <w:div w:id="720714923">
                      <w:marLeft w:val="0"/>
                      <w:marRight w:val="0"/>
                      <w:marTop w:val="0"/>
                      <w:marBottom w:val="0"/>
                      <w:divBdr>
                        <w:top w:val="none" w:sz="0" w:space="0" w:color="auto"/>
                        <w:left w:val="none" w:sz="0" w:space="0" w:color="auto"/>
                        <w:bottom w:val="none" w:sz="0" w:space="0" w:color="auto"/>
                        <w:right w:val="none" w:sz="0" w:space="0" w:color="auto"/>
                      </w:divBdr>
                    </w:div>
                  </w:divsChild>
                </w:div>
                <w:div w:id="219170168">
                  <w:marLeft w:val="0"/>
                  <w:marRight w:val="0"/>
                  <w:marTop w:val="0"/>
                  <w:marBottom w:val="0"/>
                  <w:divBdr>
                    <w:top w:val="none" w:sz="0" w:space="0" w:color="auto"/>
                    <w:left w:val="none" w:sz="0" w:space="0" w:color="auto"/>
                    <w:bottom w:val="none" w:sz="0" w:space="0" w:color="auto"/>
                    <w:right w:val="none" w:sz="0" w:space="0" w:color="auto"/>
                  </w:divBdr>
                  <w:divsChild>
                    <w:div w:id="731077715">
                      <w:marLeft w:val="0"/>
                      <w:marRight w:val="0"/>
                      <w:marTop w:val="0"/>
                      <w:marBottom w:val="0"/>
                      <w:divBdr>
                        <w:top w:val="none" w:sz="0" w:space="0" w:color="auto"/>
                        <w:left w:val="none" w:sz="0" w:space="0" w:color="auto"/>
                        <w:bottom w:val="none" w:sz="0" w:space="0" w:color="auto"/>
                        <w:right w:val="none" w:sz="0" w:space="0" w:color="auto"/>
                      </w:divBdr>
                    </w:div>
                  </w:divsChild>
                </w:div>
                <w:div w:id="230121407">
                  <w:marLeft w:val="0"/>
                  <w:marRight w:val="0"/>
                  <w:marTop w:val="0"/>
                  <w:marBottom w:val="0"/>
                  <w:divBdr>
                    <w:top w:val="none" w:sz="0" w:space="0" w:color="auto"/>
                    <w:left w:val="none" w:sz="0" w:space="0" w:color="auto"/>
                    <w:bottom w:val="none" w:sz="0" w:space="0" w:color="auto"/>
                    <w:right w:val="none" w:sz="0" w:space="0" w:color="auto"/>
                  </w:divBdr>
                  <w:divsChild>
                    <w:div w:id="1805541887">
                      <w:marLeft w:val="0"/>
                      <w:marRight w:val="0"/>
                      <w:marTop w:val="0"/>
                      <w:marBottom w:val="0"/>
                      <w:divBdr>
                        <w:top w:val="none" w:sz="0" w:space="0" w:color="auto"/>
                        <w:left w:val="none" w:sz="0" w:space="0" w:color="auto"/>
                        <w:bottom w:val="none" w:sz="0" w:space="0" w:color="auto"/>
                        <w:right w:val="none" w:sz="0" w:space="0" w:color="auto"/>
                      </w:divBdr>
                    </w:div>
                  </w:divsChild>
                </w:div>
                <w:div w:id="239104749">
                  <w:marLeft w:val="0"/>
                  <w:marRight w:val="0"/>
                  <w:marTop w:val="0"/>
                  <w:marBottom w:val="0"/>
                  <w:divBdr>
                    <w:top w:val="none" w:sz="0" w:space="0" w:color="auto"/>
                    <w:left w:val="none" w:sz="0" w:space="0" w:color="auto"/>
                    <w:bottom w:val="none" w:sz="0" w:space="0" w:color="auto"/>
                    <w:right w:val="none" w:sz="0" w:space="0" w:color="auto"/>
                  </w:divBdr>
                  <w:divsChild>
                    <w:div w:id="795677267">
                      <w:marLeft w:val="0"/>
                      <w:marRight w:val="0"/>
                      <w:marTop w:val="0"/>
                      <w:marBottom w:val="0"/>
                      <w:divBdr>
                        <w:top w:val="none" w:sz="0" w:space="0" w:color="auto"/>
                        <w:left w:val="none" w:sz="0" w:space="0" w:color="auto"/>
                        <w:bottom w:val="none" w:sz="0" w:space="0" w:color="auto"/>
                        <w:right w:val="none" w:sz="0" w:space="0" w:color="auto"/>
                      </w:divBdr>
                    </w:div>
                  </w:divsChild>
                </w:div>
                <w:div w:id="271597993">
                  <w:marLeft w:val="0"/>
                  <w:marRight w:val="0"/>
                  <w:marTop w:val="0"/>
                  <w:marBottom w:val="0"/>
                  <w:divBdr>
                    <w:top w:val="none" w:sz="0" w:space="0" w:color="auto"/>
                    <w:left w:val="none" w:sz="0" w:space="0" w:color="auto"/>
                    <w:bottom w:val="none" w:sz="0" w:space="0" w:color="auto"/>
                    <w:right w:val="none" w:sz="0" w:space="0" w:color="auto"/>
                  </w:divBdr>
                  <w:divsChild>
                    <w:div w:id="85807006">
                      <w:marLeft w:val="0"/>
                      <w:marRight w:val="0"/>
                      <w:marTop w:val="0"/>
                      <w:marBottom w:val="0"/>
                      <w:divBdr>
                        <w:top w:val="none" w:sz="0" w:space="0" w:color="auto"/>
                        <w:left w:val="none" w:sz="0" w:space="0" w:color="auto"/>
                        <w:bottom w:val="none" w:sz="0" w:space="0" w:color="auto"/>
                        <w:right w:val="none" w:sz="0" w:space="0" w:color="auto"/>
                      </w:divBdr>
                    </w:div>
                  </w:divsChild>
                </w:div>
                <w:div w:id="313140741">
                  <w:marLeft w:val="0"/>
                  <w:marRight w:val="0"/>
                  <w:marTop w:val="0"/>
                  <w:marBottom w:val="0"/>
                  <w:divBdr>
                    <w:top w:val="none" w:sz="0" w:space="0" w:color="auto"/>
                    <w:left w:val="none" w:sz="0" w:space="0" w:color="auto"/>
                    <w:bottom w:val="none" w:sz="0" w:space="0" w:color="auto"/>
                    <w:right w:val="none" w:sz="0" w:space="0" w:color="auto"/>
                  </w:divBdr>
                  <w:divsChild>
                    <w:div w:id="375393645">
                      <w:marLeft w:val="0"/>
                      <w:marRight w:val="0"/>
                      <w:marTop w:val="0"/>
                      <w:marBottom w:val="0"/>
                      <w:divBdr>
                        <w:top w:val="none" w:sz="0" w:space="0" w:color="auto"/>
                        <w:left w:val="none" w:sz="0" w:space="0" w:color="auto"/>
                        <w:bottom w:val="none" w:sz="0" w:space="0" w:color="auto"/>
                        <w:right w:val="none" w:sz="0" w:space="0" w:color="auto"/>
                      </w:divBdr>
                    </w:div>
                  </w:divsChild>
                </w:div>
                <w:div w:id="314526455">
                  <w:marLeft w:val="0"/>
                  <w:marRight w:val="0"/>
                  <w:marTop w:val="0"/>
                  <w:marBottom w:val="0"/>
                  <w:divBdr>
                    <w:top w:val="none" w:sz="0" w:space="0" w:color="auto"/>
                    <w:left w:val="none" w:sz="0" w:space="0" w:color="auto"/>
                    <w:bottom w:val="none" w:sz="0" w:space="0" w:color="auto"/>
                    <w:right w:val="none" w:sz="0" w:space="0" w:color="auto"/>
                  </w:divBdr>
                  <w:divsChild>
                    <w:div w:id="1474713119">
                      <w:marLeft w:val="0"/>
                      <w:marRight w:val="0"/>
                      <w:marTop w:val="0"/>
                      <w:marBottom w:val="0"/>
                      <w:divBdr>
                        <w:top w:val="none" w:sz="0" w:space="0" w:color="auto"/>
                        <w:left w:val="none" w:sz="0" w:space="0" w:color="auto"/>
                        <w:bottom w:val="none" w:sz="0" w:space="0" w:color="auto"/>
                        <w:right w:val="none" w:sz="0" w:space="0" w:color="auto"/>
                      </w:divBdr>
                    </w:div>
                  </w:divsChild>
                </w:div>
                <w:div w:id="316229603">
                  <w:marLeft w:val="0"/>
                  <w:marRight w:val="0"/>
                  <w:marTop w:val="0"/>
                  <w:marBottom w:val="0"/>
                  <w:divBdr>
                    <w:top w:val="none" w:sz="0" w:space="0" w:color="auto"/>
                    <w:left w:val="none" w:sz="0" w:space="0" w:color="auto"/>
                    <w:bottom w:val="none" w:sz="0" w:space="0" w:color="auto"/>
                    <w:right w:val="none" w:sz="0" w:space="0" w:color="auto"/>
                  </w:divBdr>
                  <w:divsChild>
                    <w:div w:id="1764449153">
                      <w:marLeft w:val="0"/>
                      <w:marRight w:val="0"/>
                      <w:marTop w:val="0"/>
                      <w:marBottom w:val="0"/>
                      <w:divBdr>
                        <w:top w:val="none" w:sz="0" w:space="0" w:color="auto"/>
                        <w:left w:val="none" w:sz="0" w:space="0" w:color="auto"/>
                        <w:bottom w:val="none" w:sz="0" w:space="0" w:color="auto"/>
                        <w:right w:val="none" w:sz="0" w:space="0" w:color="auto"/>
                      </w:divBdr>
                    </w:div>
                  </w:divsChild>
                </w:div>
                <w:div w:id="407268127">
                  <w:marLeft w:val="0"/>
                  <w:marRight w:val="0"/>
                  <w:marTop w:val="0"/>
                  <w:marBottom w:val="0"/>
                  <w:divBdr>
                    <w:top w:val="none" w:sz="0" w:space="0" w:color="auto"/>
                    <w:left w:val="none" w:sz="0" w:space="0" w:color="auto"/>
                    <w:bottom w:val="none" w:sz="0" w:space="0" w:color="auto"/>
                    <w:right w:val="none" w:sz="0" w:space="0" w:color="auto"/>
                  </w:divBdr>
                  <w:divsChild>
                    <w:div w:id="796678478">
                      <w:marLeft w:val="0"/>
                      <w:marRight w:val="0"/>
                      <w:marTop w:val="0"/>
                      <w:marBottom w:val="0"/>
                      <w:divBdr>
                        <w:top w:val="none" w:sz="0" w:space="0" w:color="auto"/>
                        <w:left w:val="none" w:sz="0" w:space="0" w:color="auto"/>
                        <w:bottom w:val="none" w:sz="0" w:space="0" w:color="auto"/>
                        <w:right w:val="none" w:sz="0" w:space="0" w:color="auto"/>
                      </w:divBdr>
                    </w:div>
                  </w:divsChild>
                </w:div>
                <w:div w:id="446508056">
                  <w:marLeft w:val="0"/>
                  <w:marRight w:val="0"/>
                  <w:marTop w:val="0"/>
                  <w:marBottom w:val="0"/>
                  <w:divBdr>
                    <w:top w:val="none" w:sz="0" w:space="0" w:color="auto"/>
                    <w:left w:val="none" w:sz="0" w:space="0" w:color="auto"/>
                    <w:bottom w:val="none" w:sz="0" w:space="0" w:color="auto"/>
                    <w:right w:val="none" w:sz="0" w:space="0" w:color="auto"/>
                  </w:divBdr>
                  <w:divsChild>
                    <w:div w:id="473181832">
                      <w:marLeft w:val="0"/>
                      <w:marRight w:val="0"/>
                      <w:marTop w:val="0"/>
                      <w:marBottom w:val="0"/>
                      <w:divBdr>
                        <w:top w:val="none" w:sz="0" w:space="0" w:color="auto"/>
                        <w:left w:val="none" w:sz="0" w:space="0" w:color="auto"/>
                        <w:bottom w:val="none" w:sz="0" w:space="0" w:color="auto"/>
                        <w:right w:val="none" w:sz="0" w:space="0" w:color="auto"/>
                      </w:divBdr>
                    </w:div>
                  </w:divsChild>
                </w:div>
                <w:div w:id="465467277">
                  <w:marLeft w:val="0"/>
                  <w:marRight w:val="0"/>
                  <w:marTop w:val="0"/>
                  <w:marBottom w:val="0"/>
                  <w:divBdr>
                    <w:top w:val="none" w:sz="0" w:space="0" w:color="auto"/>
                    <w:left w:val="none" w:sz="0" w:space="0" w:color="auto"/>
                    <w:bottom w:val="none" w:sz="0" w:space="0" w:color="auto"/>
                    <w:right w:val="none" w:sz="0" w:space="0" w:color="auto"/>
                  </w:divBdr>
                  <w:divsChild>
                    <w:div w:id="104661516">
                      <w:marLeft w:val="0"/>
                      <w:marRight w:val="0"/>
                      <w:marTop w:val="0"/>
                      <w:marBottom w:val="0"/>
                      <w:divBdr>
                        <w:top w:val="none" w:sz="0" w:space="0" w:color="auto"/>
                        <w:left w:val="none" w:sz="0" w:space="0" w:color="auto"/>
                        <w:bottom w:val="none" w:sz="0" w:space="0" w:color="auto"/>
                        <w:right w:val="none" w:sz="0" w:space="0" w:color="auto"/>
                      </w:divBdr>
                    </w:div>
                  </w:divsChild>
                </w:div>
                <w:div w:id="471169436">
                  <w:marLeft w:val="0"/>
                  <w:marRight w:val="0"/>
                  <w:marTop w:val="0"/>
                  <w:marBottom w:val="0"/>
                  <w:divBdr>
                    <w:top w:val="none" w:sz="0" w:space="0" w:color="auto"/>
                    <w:left w:val="none" w:sz="0" w:space="0" w:color="auto"/>
                    <w:bottom w:val="none" w:sz="0" w:space="0" w:color="auto"/>
                    <w:right w:val="none" w:sz="0" w:space="0" w:color="auto"/>
                  </w:divBdr>
                  <w:divsChild>
                    <w:div w:id="1182360994">
                      <w:marLeft w:val="0"/>
                      <w:marRight w:val="0"/>
                      <w:marTop w:val="0"/>
                      <w:marBottom w:val="0"/>
                      <w:divBdr>
                        <w:top w:val="none" w:sz="0" w:space="0" w:color="auto"/>
                        <w:left w:val="none" w:sz="0" w:space="0" w:color="auto"/>
                        <w:bottom w:val="none" w:sz="0" w:space="0" w:color="auto"/>
                        <w:right w:val="none" w:sz="0" w:space="0" w:color="auto"/>
                      </w:divBdr>
                    </w:div>
                  </w:divsChild>
                </w:div>
                <w:div w:id="484712544">
                  <w:marLeft w:val="0"/>
                  <w:marRight w:val="0"/>
                  <w:marTop w:val="0"/>
                  <w:marBottom w:val="0"/>
                  <w:divBdr>
                    <w:top w:val="none" w:sz="0" w:space="0" w:color="auto"/>
                    <w:left w:val="none" w:sz="0" w:space="0" w:color="auto"/>
                    <w:bottom w:val="none" w:sz="0" w:space="0" w:color="auto"/>
                    <w:right w:val="none" w:sz="0" w:space="0" w:color="auto"/>
                  </w:divBdr>
                  <w:divsChild>
                    <w:div w:id="1666123810">
                      <w:marLeft w:val="0"/>
                      <w:marRight w:val="0"/>
                      <w:marTop w:val="0"/>
                      <w:marBottom w:val="0"/>
                      <w:divBdr>
                        <w:top w:val="none" w:sz="0" w:space="0" w:color="auto"/>
                        <w:left w:val="none" w:sz="0" w:space="0" w:color="auto"/>
                        <w:bottom w:val="none" w:sz="0" w:space="0" w:color="auto"/>
                        <w:right w:val="none" w:sz="0" w:space="0" w:color="auto"/>
                      </w:divBdr>
                    </w:div>
                  </w:divsChild>
                </w:div>
                <w:div w:id="495926037">
                  <w:marLeft w:val="0"/>
                  <w:marRight w:val="0"/>
                  <w:marTop w:val="0"/>
                  <w:marBottom w:val="0"/>
                  <w:divBdr>
                    <w:top w:val="none" w:sz="0" w:space="0" w:color="auto"/>
                    <w:left w:val="none" w:sz="0" w:space="0" w:color="auto"/>
                    <w:bottom w:val="none" w:sz="0" w:space="0" w:color="auto"/>
                    <w:right w:val="none" w:sz="0" w:space="0" w:color="auto"/>
                  </w:divBdr>
                  <w:divsChild>
                    <w:div w:id="1389378138">
                      <w:marLeft w:val="0"/>
                      <w:marRight w:val="0"/>
                      <w:marTop w:val="0"/>
                      <w:marBottom w:val="0"/>
                      <w:divBdr>
                        <w:top w:val="none" w:sz="0" w:space="0" w:color="auto"/>
                        <w:left w:val="none" w:sz="0" w:space="0" w:color="auto"/>
                        <w:bottom w:val="none" w:sz="0" w:space="0" w:color="auto"/>
                        <w:right w:val="none" w:sz="0" w:space="0" w:color="auto"/>
                      </w:divBdr>
                    </w:div>
                  </w:divsChild>
                </w:div>
                <w:div w:id="497616269">
                  <w:marLeft w:val="0"/>
                  <w:marRight w:val="0"/>
                  <w:marTop w:val="0"/>
                  <w:marBottom w:val="0"/>
                  <w:divBdr>
                    <w:top w:val="none" w:sz="0" w:space="0" w:color="auto"/>
                    <w:left w:val="none" w:sz="0" w:space="0" w:color="auto"/>
                    <w:bottom w:val="none" w:sz="0" w:space="0" w:color="auto"/>
                    <w:right w:val="none" w:sz="0" w:space="0" w:color="auto"/>
                  </w:divBdr>
                  <w:divsChild>
                    <w:div w:id="1182667574">
                      <w:marLeft w:val="0"/>
                      <w:marRight w:val="0"/>
                      <w:marTop w:val="0"/>
                      <w:marBottom w:val="0"/>
                      <w:divBdr>
                        <w:top w:val="none" w:sz="0" w:space="0" w:color="auto"/>
                        <w:left w:val="none" w:sz="0" w:space="0" w:color="auto"/>
                        <w:bottom w:val="none" w:sz="0" w:space="0" w:color="auto"/>
                        <w:right w:val="none" w:sz="0" w:space="0" w:color="auto"/>
                      </w:divBdr>
                    </w:div>
                    <w:div w:id="2007854696">
                      <w:marLeft w:val="0"/>
                      <w:marRight w:val="0"/>
                      <w:marTop w:val="0"/>
                      <w:marBottom w:val="0"/>
                      <w:divBdr>
                        <w:top w:val="none" w:sz="0" w:space="0" w:color="auto"/>
                        <w:left w:val="none" w:sz="0" w:space="0" w:color="auto"/>
                        <w:bottom w:val="none" w:sz="0" w:space="0" w:color="auto"/>
                        <w:right w:val="none" w:sz="0" w:space="0" w:color="auto"/>
                      </w:divBdr>
                    </w:div>
                  </w:divsChild>
                </w:div>
                <w:div w:id="506092245">
                  <w:marLeft w:val="0"/>
                  <w:marRight w:val="0"/>
                  <w:marTop w:val="0"/>
                  <w:marBottom w:val="0"/>
                  <w:divBdr>
                    <w:top w:val="none" w:sz="0" w:space="0" w:color="auto"/>
                    <w:left w:val="none" w:sz="0" w:space="0" w:color="auto"/>
                    <w:bottom w:val="none" w:sz="0" w:space="0" w:color="auto"/>
                    <w:right w:val="none" w:sz="0" w:space="0" w:color="auto"/>
                  </w:divBdr>
                  <w:divsChild>
                    <w:div w:id="650522781">
                      <w:marLeft w:val="0"/>
                      <w:marRight w:val="0"/>
                      <w:marTop w:val="0"/>
                      <w:marBottom w:val="0"/>
                      <w:divBdr>
                        <w:top w:val="none" w:sz="0" w:space="0" w:color="auto"/>
                        <w:left w:val="none" w:sz="0" w:space="0" w:color="auto"/>
                        <w:bottom w:val="none" w:sz="0" w:space="0" w:color="auto"/>
                        <w:right w:val="none" w:sz="0" w:space="0" w:color="auto"/>
                      </w:divBdr>
                    </w:div>
                  </w:divsChild>
                </w:div>
                <w:div w:id="567695732">
                  <w:marLeft w:val="0"/>
                  <w:marRight w:val="0"/>
                  <w:marTop w:val="0"/>
                  <w:marBottom w:val="0"/>
                  <w:divBdr>
                    <w:top w:val="none" w:sz="0" w:space="0" w:color="auto"/>
                    <w:left w:val="none" w:sz="0" w:space="0" w:color="auto"/>
                    <w:bottom w:val="none" w:sz="0" w:space="0" w:color="auto"/>
                    <w:right w:val="none" w:sz="0" w:space="0" w:color="auto"/>
                  </w:divBdr>
                  <w:divsChild>
                    <w:div w:id="1624078031">
                      <w:marLeft w:val="0"/>
                      <w:marRight w:val="0"/>
                      <w:marTop w:val="0"/>
                      <w:marBottom w:val="0"/>
                      <w:divBdr>
                        <w:top w:val="none" w:sz="0" w:space="0" w:color="auto"/>
                        <w:left w:val="none" w:sz="0" w:space="0" w:color="auto"/>
                        <w:bottom w:val="none" w:sz="0" w:space="0" w:color="auto"/>
                        <w:right w:val="none" w:sz="0" w:space="0" w:color="auto"/>
                      </w:divBdr>
                    </w:div>
                  </w:divsChild>
                </w:div>
                <w:div w:id="622462352">
                  <w:marLeft w:val="0"/>
                  <w:marRight w:val="0"/>
                  <w:marTop w:val="0"/>
                  <w:marBottom w:val="0"/>
                  <w:divBdr>
                    <w:top w:val="none" w:sz="0" w:space="0" w:color="auto"/>
                    <w:left w:val="none" w:sz="0" w:space="0" w:color="auto"/>
                    <w:bottom w:val="none" w:sz="0" w:space="0" w:color="auto"/>
                    <w:right w:val="none" w:sz="0" w:space="0" w:color="auto"/>
                  </w:divBdr>
                  <w:divsChild>
                    <w:div w:id="1242837663">
                      <w:marLeft w:val="0"/>
                      <w:marRight w:val="0"/>
                      <w:marTop w:val="0"/>
                      <w:marBottom w:val="0"/>
                      <w:divBdr>
                        <w:top w:val="none" w:sz="0" w:space="0" w:color="auto"/>
                        <w:left w:val="none" w:sz="0" w:space="0" w:color="auto"/>
                        <w:bottom w:val="none" w:sz="0" w:space="0" w:color="auto"/>
                        <w:right w:val="none" w:sz="0" w:space="0" w:color="auto"/>
                      </w:divBdr>
                    </w:div>
                  </w:divsChild>
                </w:div>
                <w:div w:id="639846025">
                  <w:marLeft w:val="0"/>
                  <w:marRight w:val="0"/>
                  <w:marTop w:val="0"/>
                  <w:marBottom w:val="0"/>
                  <w:divBdr>
                    <w:top w:val="none" w:sz="0" w:space="0" w:color="auto"/>
                    <w:left w:val="none" w:sz="0" w:space="0" w:color="auto"/>
                    <w:bottom w:val="none" w:sz="0" w:space="0" w:color="auto"/>
                    <w:right w:val="none" w:sz="0" w:space="0" w:color="auto"/>
                  </w:divBdr>
                  <w:divsChild>
                    <w:div w:id="1065688774">
                      <w:marLeft w:val="0"/>
                      <w:marRight w:val="0"/>
                      <w:marTop w:val="0"/>
                      <w:marBottom w:val="0"/>
                      <w:divBdr>
                        <w:top w:val="none" w:sz="0" w:space="0" w:color="auto"/>
                        <w:left w:val="none" w:sz="0" w:space="0" w:color="auto"/>
                        <w:bottom w:val="none" w:sz="0" w:space="0" w:color="auto"/>
                        <w:right w:val="none" w:sz="0" w:space="0" w:color="auto"/>
                      </w:divBdr>
                    </w:div>
                  </w:divsChild>
                </w:div>
                <w:div w:id="640501277">
                  <w:marLeft w:val="0"/>
                  <w:marRight w:val="0"/>
                  <w:marTop w:val="0"/>
                  <w:marBottom w:val="0"/>
                  <w:divBdr>
                    <w:top w:val="none" w:sz="0" w:space="0" w:color="auto"/>
                    <w:left w:val="none" w:sz="0" w:space="0" w:color="auto"/>
                    <w:bottom w:val="none" w:sz="0" w:space="0" w:color="auto"/>
                    <w:right w:val="none" w:sz="0" w:space="0" w:color="auto"/>
                  </w:divBdr>
                  <w:divsChild>
                    <w:div w:id="2022538326">
                      <w:marLeft w:val="0"/>
                      <w:marRight w:val="0"/>
                      <w:marTop w:val="0"/>
                      <w:marBottom w:val="0"/>
                      <w:divBdr>
                        <w:top w:val="none" w:sz="0" w:space="0" w:color="auto"/>
                        <w:left w:val="none" w:sz="0" w:space="0" w:color="auto"/>
                        <w:bottom w:val="none" w:sz="0" w:space="0" w:color="auto"/>
                        <w:right w:val="none" w:sz="0" w:space="0" w:color="auto"/>
                      </w:divBdr>
                    </w:div>
                  </w:divsChild>
                </w:div>
                <w:div w:id="657920090">
                  <w:marLeft w:val="0"/>
                  <w:marRight w:val="0"/>
                  <w:marTop w:val="0"/>
                  <w:marBottom w:val="0"/>
                  <w:divBdr>
                    <w:top w:val="none" w:sz="0" w:space="0" w:color="auto"/>
                    <w:left w:val="none" w:sz="0" w:space="0" w:color="auto"/>
                    <w:bottom w:val="none" w:sz="0" w:space="0" w:color="auto"/>
                    <w:right w:val="none" w:sz="0" w:space="0" w:color="auto"/>
                  </w:divBdr>
                  <w:divsChild>
                    <w:div w:id="231084564">
                      <w:marLeft w:val="0"/>
                      <w:marRight w:val="0"/>
                      <w:marTop w:val="0"/>
                      <w:marBottom w:val="0"/>
                      <w:divBdr>
                        <w:top w:val="none" w:sz="0" w:space="0" w:color="auto"/>
                        <w:left w:val="none" w:sz="0" w:space="0" w:color="auto"/>
                        <w:bottom w:val="none" w:sz="0" w:space="0" w:color="auto"/>
                        <w:right w:val="none" w:sz="0" w:space="0" w:color="auto"/>
                      </w:divBdr>
                    </w:div>
                  </w:divsChild>
                </w:div>
                <w:div w:id="735512001">
                  <w:marLeft w:val="0"/>
                  <w:marRight w:val="0"/>
                  <w:marTop w:val="0"/>
                  <w:marBottom w:val="0"/>
                  <w:divBdr>
                    <w:top w:val="none" w:sz="0" w:space="0" w:color="auto"/>
                    <w:left w:val="none" w:sz="0" w:space="0" w:color="auto"/>
                    <w:bottom w:val="none" w:sz="0" w:space="0" w:color="auto"/>
                    <w:right w:val="none" w:sz="0" w:space="0" w:color="auto"/>
                  </w:divBdr>
                  <w:divsChild>
                    <w:div w:id="1577780312">
                      <w:marLeft w:val="0"/>
                      <w:marRight w:val="0"/>
                      <w:marTop w:val="0"/>
                      <w:marBottom w:val="0"/>
                      <w:divBdr>
                        <w:top w:val="none" w:sz="0" w:space="0" w:color="auto"/>
                        <w:left w:val="none" w:sz="0" w:space="0" w:color="auto"/>
                        <w:bottom w:val="none" w:sz="0" w:space="0" w:color="auto"/>
                        <w:right w:val="none" w:sz="0" w:space="0" w:color="auto"/>
                      </w:divBdr>
                    </w:div>
                  </w:divsChild>
                </w:div>
                <w:div w:id="737560259">
                  <w:marLeft w:val="0"/>
                  <w:marRight w:val="0"/>
                  <w:marTop w:val="0"/>
                  <w:marBottom w:val="0"/>
                  <w:divBdr>
                    <w:top w:val="none" w:sz="0" w:space="0" w:color="auto"/>
                    <w:left w:val="none" w:sz="0" w:space="0" w:color="auto"/>
                    <w:bottom w:val="none" w:sz="0" w:space="0" w:color="auto"/>
                    <w:right w:val="none" w:sz="0" w:space="0" w:color="auto"/>
                  </w:divBdr>
                  <w:divsChild>
                    <w:div w:id="1206210079">
                      <w:marLeft w:val="0"/>
                      <w:marRight w:val="0"/>
                      <w:marTop w:val="0"/>
                      <w:marBottom w:val="0"/>
                      <w:divBdr>
                        <w:top w:val="none" w:sz="0" w:space="0" w:color="auto"/>
                        <w:left w:val="none" w:sz="0" w:space="0" w:color="auto"/>
                        <w:bottom w:val="none" w:sz="0" w:space="0" w:color="auto"/>
                        <w:right w:val="none" w:sz="0" w:space="0" w:color="auto"/>
                      </w:divBdr>
                    </w:div>
                  </w:divsChild>
                </w:div>
                <w:div w:id="754210701">
                  <w:marLeft w:val="0"/>
                  <w:marRight w:val="0"/>
                  <w:marTop w:val="0"/>
                  <w:marBottom w:val="0"/>
                  <w:divBdr>
                    <w:top w:val="none" w:sz="0" w:space="0" w:color="auto"/>
                    <w:left w:val="none" w:sz="0" w:space="0" w:color="auto"/>
                    <w:bottom w:val="none" w:sz="0" w:space="0" w:color="auto"/>
                    <w:right w:val="none" w:sz="0" w:space="0" w:color="auto"/>
                  </w:divBdr>
                  <w:divsChild>
                    <w:div w:id="1786001026">
                      <w:marLeft w:val="0"/>
                      <w:marRight w:val="0"/>
                      <w:marTop w:val="0"/>
                      <w:marBottom w:val="0"/>
                      <w:divBdr>
                        <w:top w:val="none" w:sz="0" w:space="0" w:color="auto"/>
                        <w:left w:val="none" w:sz="0" w:space="0" w:color="auto"/>
                        <w:bottom w:val="none" w:sz="0" w:space="0" w:color="auto"/>
                        <w:right w:val="none" w:sz="0" w:space="0" w:color="auto"/>
                      </w:divBdr>
                    </w:div>
                  </w:divsChild>
                </w:div>
                <w:div w:id="763112932">
                  <w:marLeft w:val="0"/>
                  <w:marRight w:val="0"/>
                  <w:marTop w:val="0"/>
                  <w:marBottom w:val="0"/>
                  <w:divBdr>
                    <w:top w:val="none" w:sz="0" w:space="0" w:color="auto"/>
                    <w:left w:val="none" w:sz="0" w:space="0" w:color="auto"/>
                    <w:bottom w:val="none" w:sz="0" w:space="0" w:color="auto"/>
                    <w:right w:val="none" w:sz="0" w:space="0" w:color="auto"/>
                  </w:divBdr>
                  <w:divsChild>
                    <w:div w:id="1298292250">
                      <w:marLeft w:val="0"/>
                      <w:marRight w:val="0"/>
                      <w:marTop w:val="0"/>
                      <w:marBottom w:val="0"/>
                      <w:divBdr>
                        <w:top w:val="none" w:sz="0" w:space="0" w:color="auto"/>
                        <w:left w:val="none" w:sz="0" w:space="0" w:color="auto"/>
                        <w:bottom w:val="none" w:sz="0" w:space="0" w:color="auto"/>
                        <w:right w:val="none" w:sz="0" w:space="0" w:color="auto"/>
                      </w:divBdr>
                    </w:div>
                  </w:divsChild>
                </w:div>
                <w:div w:id="780535386">
                  <w:marLeft w:val="0"/>
                  <w:marRight w:val="0"/>
                  <w:marTop w:val="0"/>
                  <w:marBottom w:val="0"/>
                  <w:divBdr>
                    <w:top w:val="none" w:sz="0" w:space="0" w:color="auto"/>
                    <w:left w:val="none" w:sz="0" w:space="0" w:color="auto"/>
                    <w:bottom w:val="none" w:sz="0" w:space="0" w:color="auto"/>
                    <w:right w:val="none" w:sz="0" w:space="0" w:color="auto"/>
                  </w:divBdr>
                  <w:divsChild>
                    <w:div w:id="700672375">
                      <w:marLeft w:val="0"/>
                      <w:marRight w:val="0"/>
                      <w:marTop w:val="0"/>
                      <w:marBottom w:val="0"/>
                      <w:divBdr>
                        <w:top w:val="none" w:sz="0" w:space="0" w:color="auto"/>
                        <w:left w:val="none" w:sz="0" w:space="0" w:color="auto"/>
                        <w:bottom w:val="none" w:sz="0" w:space="0" w:color="auto"/>
                        <w:right w:val="none" w:sz="0" w:space="0" w:color="auto"/>
                      </w:divBdr>
                    </w:div>
                  </w:divsChild>
                </w:div>
                <w:div w:id="811411504">
                  <w:marLeft w:val="0"/>
                  <w:marRight w:val="0"/>
                  <w:marTop w:val="0"/>
                  <w:marBottom w:val="0"/>
                  <w:divBdr>
                    <w:top w:val="none" w:sz="0" w:space="0" w:color="auto"/>
                    <w:left w:val="none" w:sz="0" w:space="0" w:color="auto"/>
                    <w:bottom w:val="none" w:sz="0" w:space="0" w:color="auto"/>
                    <w:right w:val="none" w:sz="0" w:space="0" w:color="auto"/>
                  </w:divBdr>
                  <w:divsChild>
                    <w:div w:id="373427906">
                      <w:marLeft w:val="0"/>
                      <w:marRight w:val="0"/>
                      <w:marTop w:val="0"/>
                      <w:marBottom w:val="0"/>
                      <w:divBdr>
                        <w:top w:val="none" w:sz="0" w:space="0" w:color="auto"/>
                        <w:left w:val="none" w:sz="0" w:space="0" w:color="auto"/>
                        <w:bottom w:val="none" w:sz="0" w:space="0" w:color="auto"/>
                        <w:right w:val="none" w:sz="0" w:space="0" w:color="auto"/>
                      </w:divBdr>
                    </w:div>
                  </w:divsChild>
                </w:div>
                <w:div w:id="844439533">
                  <w:marLeft w:val="0"/>
                  <w:marRight w:val="0"/>
                  <w:marTop w:val="0"/>
                  <w:marBottom w:val="0"/>
                  <w:divBdr>
                    <w:top w:val="none" w:sz="0" w:space="0" w:color="auto"/>
                    <w:left w:val="none" w:sz="0" w:space="0" w:color="auto"/>
                    <w:bottom w:val="none" w:sz="0" w:space="0" w:color="auto"/>
                    <w:right w:val="none" w:sz="0" w:space="0" w:color="auto"/>
                  </w:divBdr>
                  <w:divsChild>
                    <w:div w:id="734815207">
                      <w:marLeft w:val="0"/>
                      <w:marRight w:val="0"/>
                      <w:marTop w:val="0"/>
                      <w:marBottom w:val="0"/>
                      <w:divBdr>
                        <w:top w:val="none" w:sz="0" w:space="0" w:color="auto"/>
                        <w:left w:val="none" w:sz="0" w:space="0" w:color="auto"/>
                        <w:bottom w:val="none" w:sz="0" w:space="0" w:color="auto"/>
                        <w:right w:val="none" w:sz="0" w:space="0" w:color="auto"/>
                      </w:divBdr>
                    </w:div>
                  </w:divsChild>
                </w:div>
                <w:div w:id="852457572">
                  <w:marLeft w:val="0"/>
                  <w:marRight w:val="0"/>
                  <w:marTop w:val="0"/>
                  <w:marBottom w:val="0"/>
                  <w:divBdr>
                    <w:top w:val="none" w:sz="0" w:space="0" w:color="auto"/>
                    <w:left w:val="none" w:sz="0" w:space="0" w:color="auto"/>
                    <w:bottom w:val="none" w:sz="0" w:space="0" w:color="auto"/>
                    <w:right w:val="none" w:sz="0" w:space="0" w:color="auto"/>
                  </w:divBdr>
                  <w:divsChild>
                    <w:div w:id="35204978">
                      <w:marLeft w:val="0"/>
                      <w:marRight w:val="0"/>
                      <w:marTop w:val="0"/>
                      <w:marBottom w:val="0"/>
                      <w:divBdr>
                        <w:top w:val="none" w:sz="0" w:space="0" w:color="auto"/>
                        <w:left w:val="none" w:sz="0" w:space="0" w:color="auto"/>
                        <w:bottom w:val="none" w:sz="0" w:space="0" w:color="auto"/>
                        <w:right w:val="none" w:sz="0" w:space="0" w:color="auto"/>
                      </w:divBdr>
                    </w:div>
                  </w:divsChild>
                </w:div>
                <w:div w:id="882718132">
                  <w:marLeft w:val="0"/>
                  <w:marRight w:val="0"/>
                  <w:marTop w:val="0"/>
                  <w:marBottom w:val="0"/>
                  <w:divBdr>
                    <w:top w:val="none" w:sz="0" w:space="0" w:color="auto"/>
                    <w:left w:val="none" w:sz="0" w:space="0" w:color="auto"/>
                    <w:bottom w:val="none" w:sz="0" w:space="0" w:color="auto"/>
                    <w:right w:val="none" w:sz="0" w:space="0" w:color="auto"/>
                  </w:divBdr>
                  <w:divsChild>
                    <w:div w:id="1973705442">
                      <w:marLeft w:val="0"/>
                      <w:marRight w:val="0"/>
                      <w:marTop w:val="0"/>
                      <w:marBottom w:val="0"/>
                      <w:divBdr>
                        <w:top w:val="none" w:sz="0" w:space="0" w:color="auto"/>
                        <w:left w:val="none" w:sz="0" w:space="0" w:color="auto"/>
                        <w:bottom w:val="none" w:sz="0" w:space="0" w:color="auto"/>
                        <w:right w:val="none" w:sz="0" w:space="0" w:color="auto"/>
                      </w:divBdr>
                    </w:div>
                  </w:divsChild>
                </w:div>
                <w:div w:id="909313965">
                  <w:marLeft w:val="0"/>
                  <w:marRight w:val="0"/>
                  <w:marTop w:val="0"/>
                  <w:marBottom w:val="0"/>
                  <w:divBdr>
                    <w:top w:val="none" w:sz="0" w:space="0" w:color="auto"/>
                    <w:left w:val="none" w:sz="0" w:space="0" w:color="auto"/>
                    <w:bottom w:val="none" w:sz="0" w:space="0" w:color="auto"/>
                    <w:right w:val="none" w:sz="0" w:space="0" w:color="auto"/>
                  </w:divBdr>
                  <w:divsChild>
                    <w:div w:id="602298989">
                      <w:marLeft w:val="0"/>
                      <w:marRight w:val="0"/>
                      <w:marTop w:val="0"/>
                      <w:marBottom w:val="0"/>
                      <w:divBdr>
                        <w:top w:val="none" w:sz="0" w:space="0" w:color="auto"/>
                        <w:left w:val="none" w:sz="0" w:space="0" w:color="auto"/>
                        <w:bottom w:val="none" w:sz="0" w:space="0" w:color="auto"/>
                        <w:right w:val="none" w:sz="0" w:space="0" w:color="auto"/>
                      </w:divBdr>
                    </w:div>
                  </w:divsChild>
                </w:div>
                <w:div w:id="919556158">
                  <w:marLeft w:val="0"/>
                  <w:marRight w:val="0"/>
                  <w:marTop w:val="0"/>
                  <w:marBottom w:val="0"/>
                  <w:divBdr>
                    <w:top w:val="none" w:sz="0" w:space="0" w:color="auto"/>
                    <w:left w:val="none" w:sz="0" w:space="0" w:color="auto"/>
                    <w:bottom w:val="none" w:sz="0" w:space="0" w:color="auto"/>
                    <w:right w:val="none" w:sz="0" w:space="0" w:color="auto"/>
                  </w:divBdr>
                  <w:divsChild>
                    <w:div w:id="926353286">
                      <w:marLeft w:val="0"/>
                      <w:marRight w:val="0"/>
                      <w:marTop w:val="0"/>
                      <w:marBottom w:val="0"/>
                      <w:divBdr>
                        <w:top w:val="none" w:sz="0" w:space="0" w:color="auto"/>
                        <w:left w:val="none" w:sz="0" w:space="0" w:color="auto"/>
                        <w:bottom w:val="none" w:sz="0" w:space="0" w:color="auto"/>
                        <w:right w:val="none" w:sz="0" w:space="0" w:color="auto"/>
                      </w:divBdr>
                    </w:div>
                  </w:divsChild>
                </w:div>
                <w:div w:id="926842631">
                  <w:marLeft w:val="0"/>
                  <w:marRight w:val="0"/>
                  <w:marTop w:val="0"/>
                  <w:marBottom w:val="0"/>
                  <w:divBdr>
                    <w:top w:val="none" w:sz="0" w:space="0" w:color="auto"/>
                    <w:left w:val="none" w:sz="0" w:space="0" w:color="auto"/>
                    <w:bottom w:val="none" w:sz="0" w:space="0" w:color="auto"/>
                    <w:right w:val="none" w:sz="0" w:space="0" w:color="auto"/>
                  </w:divBdr>
                  <w:divsChild>
                    <w:div w:id="232854931">
                      <w:marLeft w:val="0"/>
                      <w:marRight w:val="0"/>
                      <w:marTop w:val="0"/>
                      <w:marBottom w:val="0"/>
                      <w:divBdr>
                        <w:top w:val="none" w:sz="0" w:space="0" w:color="auto"/>
                        <w:left w:val="none" w:sz="0" w:space="0" w:color="auto"/>
                        <w:bottom w:val="none" w:sz="0" w:space="0" w:color="auto"/>
                        <w:right w:val="none" w:sz="0" w:space="0" w:color="auto"/>
                      </w:divBdr>
                    </w:div>
                  </w:divsChild>
                </w:div>
                <w:div w:id="933703109">
                  <w:marLeft w:val="0"/>
                  <w:marRight w:val="0"/>
                  <w:marTop w:val="0"/>
                  <w:marBottom w:val="0"/>
                  <w:divBdr>
                    <w:top w:val="none" w:sz="0" w:space="0" w:color="auto"/>
                    <w:left w:val="none" w:sz="0" w:space="0" w:color="auto"/>
                    <w:bottom w:val="none" w:sz="0" w:space="0" w:color="auto"/>
                    <w:right w:val="none" w:sz="0" w:space="0" w:color="auto"/>
                  </w:divBdr>
                  <w:divsChild>
                    <w:div w:id="1164667826">
                      <w:marLeft w:val="0"/>
                      <w:marRight w:val="0"/>
                      <w:marTop w:val="0"/>
                      <w:marBottom w:val="0"/>
                      <w:divBdr>
                        <w:top w:val="none" w:sz="0" w:space="0" w:color="auto"/>
                        <w:left w:val="none" w:sz="0" w:space="0" w:color="auto"/>
                        <w:bottom w:val="none" w:sz="0" w:space="0" w:color="auto"/>
                        <w:right w:val="none" w:sz="0" w:space="0" w:color="auto"/>
                      </w:divBdr>
                    </w:div>
                  </w:divsChild>
                </w:div>
                <w:div w:id="937057800">
                  <w:marLeft w:val="0"/>
                  <w:marRight w:val="0"/>
                  <w:marTop w:val="0"/>
                  <w:marBottom w:val="0"/>
                  <w:divBdr>
                    <w:top w:val="none" w:sz="0" w:space="0" w:color="auto"/>
                    <w:left w:val="none" w:sz="0" w:space="0" w:color="auto"/>
                    <w:bottom w:val="none" w:sz="0" w:space="0" w:color="auto"/>
                    <w:right w:val="none" w:sz="0" w:space="0" w:color="auto"/>
                  </w:divBdr>
                  <w:divsChild>
                    <w:div w:id="1960335344">
                      <w:marLeft w:val="0"/>
                      <w:marRight w:val="0"/>
                      <w:marTop w:val="0"/>
                      <w:marBottom w:val="0"/>
                      <w:divBdr>
                        <w:top w:val="none" w:sz="0" w:space="0" w:color="auto"/>
                        <w:left w:val="none" w:sz="0" w:space="0" w:color="auto"/>
                        <w:bottom w:val="none" w:sz="0" w:space="0" w:color="auto"/>
                        <w:right w:val="none" w:sz="0" w:space="0" w:color="auto"/>
                      </w:divBdr>
                    </w:div>
                  </w:divsChild>
                </w:div>
                <w:div w:id="966858294">
                  <w:marLeft w:val="0"/>
                  <w:marRight w:val="0"/>
                  <w:marTop w:val="0"/>
                  <w:marBottom w:val="0"/>
                  <w:divBdr>
                    <w:top w:val="none" w:sz="0" w:space="0" w:color="auto"/>
                    <w:left w:val="none" w:sz="0" w:space="0" w:color="auto"/>
                    <w:bottom w:val="none" w:sz="0" w:space="0" w:color="auto"/>
                    <w:right w:val="none" w:sz="0" w:space="0" w:color="auto"/>
                  </w:divBdr>
                  <w:divsChild>
                    <w:div w:id="1118570468">
                      <w:marLeft w:val="0"/>
                      <w:marRight w:val="0"/>
                      <w:marTop w:val="0"/>
                      <w:marBottom w:val="0"/>
                      <w:divBdr>
                        <w:top w:val="none" w:sz="0" w:space="0" w:color="auto"/>
                        <w:left w:val="none" w:sz="0" w:space="0" w:color="auto"/>
                        <w:bottom w:val="none" w:sz="0" w:space="0" w:color="auto"/>
                        <w:right w:val="none" w:sz="0" w:space="0" w:color="auto"/>
                      </w:divBdr>
                    </w:div>
                    <w:div w:id="1712262320">
                      <w:marLeft w:val="0"/>
                      <w:marRight w:val="0"/>
                      <w:marTop w:val="0"/>
                      <w:marBottom w:val="0"/>
                      <w:divBdr>
                        <w:top w:val="none" w:sz="0" w:space="0" w:color="auto"/>
                        <w:left w:val="none" w:sz="0" w:space="0" w:color="auto"/>
                        <w:bottom w:val="none" w:sz="0" w:space="0" w:color="auto"/>
                        <w:right w:val="none" w:sz="0" w:space="0" w:color="auto"/>
                      </w:divBdr>
                    </w:div>
                  </w:divsChild>
                </w:div>
                <w:div w:id="991642339">
                  <w:marLeft w:val="0"/>
                  <w:marRight w:val="0"/>
                  <w:marTop w:val="0"/>
                  <w:marBottom w:val="0"/>
                  <w:divBdr>
                    <w:top w:val="none" w:sz="0" w:space="0" w:color="auto"/>
                    <w:left w:val="none" w:sz="0" w:space="0" w:color="auto"/>
                    <w:bottom w:val="none" w:sz="0" w:space="0" w:color="auto"/>
                    <w:right w:val="none" w:sz="0" w:space="0" w:color="auto"/>
                  </w:divBdr>
                  <w:divsChild>
                    <w:div w:id="481242724">
                      <w:marLeft w:val="0"/>
                      <w:marRight w:val="0"/>
                      <w:marTop w:val="0"/>
                      <w:marBottom w:val="0"/>
                      <w:divBdr>
                        <w:top w:val="none" w:sz="0" w:space="0" w:color="auto"/>
                        <w:left w:val="none" w:sz="0" w:space="0" w:color="auto"/>
                        <w:bottom w:val="none" w:sz="0" w:space="0" w:color="auto"/>
                        <w:right w:val="none" w:sz="0" w:space="0" w:color="auto"/>
                      </w:divBdr>
                    </w:div>
                  </w:divsChild>
                </w:div>
                <w:div w:id="1004892059">
                  <w:marLeft w:val="0"/>
                  <w:marRight w:val="0"/>
                  <w:marTop w:val="0"/>
                  <w:marBottom w:val="0"/>
                  <w:divBdr>
                    <w:top w:val="none" w:sz="0" w:space="0" w:color="auto"/>
                    <w:left w:val="none" w:sz="0" w:space="0" w:color="auto"/>
                    <w:bottom w:val="none" w:sz="0" w:space="0" w:color="auto"/>
                    <w:right w:val="none" w:sz="0" w:space="0" w:color="auto"/>
                  </w:divBdr>
                  <w:divsChild>
                    <w:div w:id="887106041">
                      <w:marLeft w:val="0"/>
                      <w:marRight w:val="0"/>
                      <w:marTop w:val="0"/>
                      <w:marBottom w:val="0"/>
                      <w:divBdr>
                        <w:top w:val="none" w:sz="0" w:space="0" w:color="auto"/>
                        <w:left w:val="none" w:sz="0" w:space="0" w:color="auto"/>
                        <w:bottom w:val="none" w:sz="0" w:space="0" w:color="auto"/>
                        <w:right w:val="none" w:sz="0" w:space="0" w:color="auto"/>
                      </w:divBdr>
                    </w:div>
                  </w:divsChild>
                </w:div>
                <w:div w:id="1013192703">
                  <w:marLeft w:val="0"/>
                  <w:marRight w:val="0"/>
                  <w:marTop w:val="0"/>
                  <w:marBottom w:val="0"/>
                  <w:divBdr>
                    <w:top w:val="none" w:sz="0" w:space="0" w:color="auto"/>
                    <w:left w:val="none" w:sz="0" w:space="0" w:color="auto"/>
                    <w:bottom w:val="none" w:sz="0" w:space="0" w:color="auto"/>
                    <w:right w:val="none" w:sz="0" w:space="0" w:color="auto"/>
                  </w:divBdr>
                  <w:divsChild>
                    <w:div w:id="2135903052">
                      <w:marLeft w:val="0"/>
                      <w:marRight w:val="0"/>
                      <w:marTop w:val="0"/>
                      <w:marBottom w:val="0"/>
                      <w:divBdr>
                        <w:top w:val="none" w:sz="0" w:space="0" w:color="auto"/>
                        <w:left w:val="none" w:sz="0" w:space="0" w:color="auto"/>
                        <w:bottom w:val="none" w:sz="0" w:space="0" w:color="auto"/>
                        <w:right w:val="none" w:sz="0" w:space="0" w:color="auto"/>
                      </w:divBdr>
                    </w:div>
                  </w:divsChild>
                </w:div>
                <w:div w:id="1018043341">
                  <w:marLeft w:val="0"/>
                  <w:marRight w:val="0"/>
                  <w:marTop w:val="0"/>
                  <w:marBottom w:val="0"/>
                  <w:divBdr>
                    <w:top w:val="none" w:sz="0" w:space="0" w:color="auto"/>
                    <w:left w:val="none" w:sz="0" w:space="0" w:color="auto"/>
                    <w:bottom w:val="none" w:sz="0" w:space="0" w:color="auto"/>
                    <w:right w:val="none" w:sz="0" w:space="0" w:color="auto"/>
                  </w:divBdr>
                  <w:divsChild>
                    <w:div w:id="1771125055">
                      <w:marLeft w:val="0"/>
                      <w:marRight w:val="0"/>
                      <w:marTop w:val="0"/>
                      <w:marBottom w:val="0"/>
                      <w:divBdr>
                        <w:top w:val="none" w:sz="0" w:space="0" w:color="auto"/>
                        <w:left w:val="none" w:sz="0" w:space="0" w:color="auto"/>
                        <w:bottom w:val="none" w:sz="0" w:space="0" w:color="auto"/>
                        <w:right w:val="none" w:sz="0" w:space="0" w:color="auto"/>
                      </w:divBdr>
                    </w:div>
                  </w:divsChild>
                </w:div>
                <w:div w:id="1028682602">
                  <w:marLeft w:val="0"/>
                  <w:marRight w:val="0"/>
                  <w:marTop w:val="0"/>
                  <w:marBottom w:val="0"/>
                  <w:divBdr>
                    <w:top w:val="none" w:sz="0" w:space="0" w:color="auto"/>
                    <w:left w:val="none" w:sz="0" w:space="0" w:color="auto"/>
                    <w:bottom w:val="none" w:sz="0" w:space="0" w:color="auto"/>
                    <w:right w:val="none" w:sz="0" w:space="0" w:color="auto"/>
                  </w:divBdr>
                  <w:divsChild>
                    <w:div w:id="2076124364">
                      <w:marLeft w:val="0"/>
                      <w:marRight w:val="0"/>
                      <w:marTop w:val="0"/>
                      <w:marBottom w:val="0"/>
                      <w:divBdr>
                        <w:top w:val="none" w:sz="0" w:space="0" w:color="auto"/>
                        <w:left w:val="none" w:sz="0" w:space="0" w:color="auto"/>
                        <w:bottom w:val="none" w:sz="0" w:space="0" w:color="auto"/>
                        <w:right w:val="none" w:sz="0" w:space="0" w:color="auto"/>
                      </w:divBdr>
                    </w:div>
                  </w:divsChild>
                </w:div>
                <w:div w:id="1056590947">
                  <w:marLeft w:val="0"/>
                  <w:marRight w:val="0"/>
                  <w:marTop w:val="0"/>
                  <w:marBottom w:val="0"/>
                  <w:divBdr>
                    <w:top w:val="none" w:sz="0" w:space="0" w:color="auto"/>
                    <w:left w:val="none" w:sz="0" w:space="0" w:color="auto"/>
                    <w:bottom w:val="none" w:sz="0" w:space="0" w:color="auto"/>
                    <w:right w:val="none" w:sz="0" w:space="0" w:color="auto"/>
                  </w:divBdr>
                  <w:divsChild>
                    <w:div w:id="1235315674">
                      <w:marLeft w:val="0"/>
                      <w:marRight w:val="0"/>
                      <w:marTop w:val="0"/>
                      <w:marBottom w:val="0"/>
                      <w:divBdr>
                        <w:top w:val="none" w:sz="0" w:space="0" w:color="auto"/>
                        <w:left w:val="none" w:sz="0" w:space="0" w:color="auto"/>
                        <w:bottom w:val="none" w:sz="0" w:space="0" w:color="auto"/>
                        <w:right w:val="none" w:sz="0" w:space="0" w:color="auto"/>
                      </w:divBdr>
                    </w:div>
                  </w:divsChild>
                </w:div>
                <w:div w:id="1065101667">
                  <w:marLeft w:val="0"/>
                  <w:marRight w:val="0"/>
                  <w:marTop w:val="0"/>
                  <w:marBottom w:val="0"/>
                  <w:divBdr>
                    <w:top w:val="none" w:sz="0" w:space="0" w:color="auto"/>
                    <w:left w:val="none" w:sz="0" w:space="0" w:color="auto"/>
                    <w:bottom w:val="none" w:sz="0" w:space="0" w:color="auto"/>
                    <w:right w:val="none" w:sz="0" w:space="0" w:color="auto"/>
                  </w:divBdr>
                  <w:divsChild>
                    <w:div w:id="214587226">
                      <w:marLeft w:val="0"/>
                      <w:marRight w:val="0"/>
                      <w:marTop w:val="0"/>
                      <w:marBottom w:val="0"/>
                      <w:divBdr>
                        <w:top w:val="none" w:sz="0" w:space="0" w:color="auto"/>
                        <w:left w:val="none" w:sz="0" w:space="0" w:color="auto"/>
                        <w:bottom w:val="none" w:sz="0" w:space="0" w:color="auto"/>
                        <w:right w:val="none" w:sz="0" w:space="0" w:color="auto"/>
                      </w:divBdr>
                    </w:div>
                  </w:divsChild>
                </w:div>
                <w:div w:id="1102410209">
                  <w:marLeft w:val="0"/>
                  <w:marRight w:val="0"/>
                  <w:marTop w:val="0"/>
                  <w:marBottom w:val="0"/>
                  <w:divBdr>
                    <w:top w:val="none" w:sz="0" w:space="0" w:color="auto"/>
                    <w:left w:val="none" w:sz="0" w:space="0" w:color="auto"/>
                    <w:bottom w:val="none" w:sz="0" w:space="0" w:color="auto"/>
                    <w:right w:val="none" w:sz="0" w:space="0" w:color="auto"/>
                  </w:divBdr>
                  <w:divsChild>
                    <w:div w:id="471600117">
                      <w:marLeft w:val="0"/>
                      <w:marRight w:val="0"/>
                      <w:marTop w:val="0"/>
                      <w:marBottom w:val="0"/>
                      <w:divBdr>
                        <w:top w:val="none" w:sz="0" w:space="0" w:color="auto"/>
                        <w:left w:val="none" w:sz="0" w:space="0" w:color="auto"/>
                        <w:bottom w:val="none" w:sz="0" w:space="0" w:color="auto"/>
                        <w:right w:val="none" w:sz="0" w:space="0" w:color="auto"/>
                      </w:divBdr>
                    </w:div>
                  </w:divsChild>
                </w:div>
                <w:div w:id="1104685966">
                  <w:marLeft w:val="0"/>
                  <w:marRight w:val="0"/>
                  <w:marTop w:val="0"/>
                  <w:marBottom w:val="0"/>
                  <w:divBdr>
                    <w:top w:val="none" w:sz="0" w:space="0" w:color="auto"/>
                    <w:left w:val="none" w:sz="0" w:space="0" w:color="auto"/>
                    <w:bottom w:val="none" w:sz="0" w:space="0" w:color="auto"/>
                    <w:right w:val="none" w:sz="0" w:space="0" w:color="auto"/>
                  </w:divBdr>
                  <w:divsChild>
                    <w:div w:id="81144269">
                      <w:marLeft w:val="0"/>
                      <w:marRight w:val="0"/>
                      <w:marTop w:val="0"/>
                      <w:marBottom w:val="0"/>
                      <w:divBdr>
                        <w:top w:val="none" w:sz="0" w:space="0" w:color="auto"/>
                        <w:left w:val="none" w:sz="0" w:space="0" w:color="auto"/>
                        <w:bottom w:val="none" w:sz="0" w:space="0" w:color="auto"/>
                        <w:right w:val="none" w:sz="0" w:space="0" w:color="auto"/>
                      </w:divBdr>
                    </w:div>
                  </w:divsChild>
                </w:div>
                <w:div w:id="1111706544">
                  <w:marLeft w:val="0"/>
                  <w:marRight w:val="0"/>
                  <w:marTop w:val="0"/>
                  <w:marBottom w:val="0"/>
                  <w:divBdr>
                    <w:top w:val="none" w:sz="0" w:space="0" w:color="auto"/>
                    <w:left w:val="none" w:sz="0" w:space="0" w:color="auto"/>
                    <w:bottom w:val="none" w:sz="0" w:space="0" w:color="auto"/>
                    <w:right w:val="none" w:sz="0" w:space="0" w:color="auto"/>
                  </w:divBdr>
                  <w:divsChild>
                    <w:div w:id="294062677">
                      <w:marLeft w:val="0"/>
                      <w:marRight w:val="0"/>
                      <w:marTop w:val="0"/>
                      <w:marBottom w:val="0"/>
                      <w:divBdr>
                        <w:top w:val="none" w:sz="0" w:space="0" w:color="auto"/>
                        <w:left w:val="none" w:sz="0" w:space="0" w:color="auto"/>
                        <w:bottom w:val="none" w:sz="0" w:space="0" w:color="auto"/>
                        <w:right w:val="none" w:sz="0" w:space="0" w:color="auto"/>
                      </w:divBdr>
                    </w:div>
                    <w:div w:id="1134060613">
                      <w:marLeft w:val="0"/>
                      <w:marRight w:val="0"/>
                      <w:marTop w:val="0"/>
                      <w:marBottom w:val="0"/>
                      <w:divBdr>
                        <w:top w:val="none" w:sz="0" w:space="0" w:color="auto"/>
                        <w:left w:val="none" w:sz="0" w:space="0" w:color="auto"/>
                        <w:bottom w:val="none" w:sz="0" w:space="0" w:color="auto"/>
                        <w:right w:val="none" w:sz="0" w:space="0" w:color="auto"/>
                      </w:divBdr>
                    </w:div>
                    <w:div w:id="2038653210">
                      <w:marLeft w:val="0"/>
                      <w:marRight w:val="0"/>
                      <w:marTop w:val="0"/>
                      <w:marBottom w:val="0"/>
                      <w:divBdr>
                        <w:top w:val="none" w:sz="0" w:space="0" w:color="auto"/>
                        <w:left w:val="none" w:sz="0" w:space="0" w:color="auto"/>
                        <w:bottom w:val="none" w:sz="0" w:space="0" w:color="auto"/>
                        <w:right w:val="none" w:sz="0" w:space="0" w:color="auto"/>
                      </w:divBdr>
                    </w:div>
                  </w:divsChild>
                </w:div>
                <w:div w:id="1113086778">
                  <w:marLeft w:val="0"/>
                  <w:marRight w:val="0"/>
                  <w:marTop w:val="0"/>
                  <w:marBottom w:val="0"/>
                  <w:divBdr>
                    <w:top w:val="none" w:sz="0" w:space="0" w:color="auto"/>
                    <w:left w:val="none" w:sz="0" w:space="0" w:color="auto"/>
                    <w:bottom w:val="none" w:sz="0" w:space="0" w:color="auto"/>
                    <w:right w:val="none" w:sz="0" w:space="0" w:color="auto"/>
                  </w:divBdr>
                  <w:divsChild>
                    <w:div w:id="553933689">
                      <w:marLeft w:val="0"/>
                      <w:marRight w:val="0"/>
                      <w:marTop w:val="0"/>
                      <w:marBottom w:val="0"/>
                      <w:divBdr>
                        <w:top w:val="none" w:sz="0" w:space="0" w:color="auto"/>
                        <w:left w:val="none" w:sz="0" w:space="0" w:color="auto"/>
                        <w:bottom w:val="none" w:sz="0" w:space="0" w:color="auto"/>
                        <w:right w:val="none" w:sz="0" w:space="0" w:color="auto"/>
                      </w:divBdr>
                    </w:div>
                  </w:divsChild>
                </w:div>
                <w:div w:id="1120148800">
                  <w:marLeft w:val="0"/>
                  <w:marRight w:val="0"/>
                  <w:marTop w:val="0"/>
                  <w:marBottom w:val="0"/>
                  <w:divBdr>
                    <w:top w:val="none" w:sz="0" w:space="0" w:color="auto"/>
                    <w:left w:val="none" w:sz="0" w:space="0" w:color="auto"/>
                    <w:bottom w:val="none" w:sz="0" w:space="0" w:color="auto"/>
                    <w:right w:val="none" w:sz="0" w:space="0" w:color="auto"/>
                  </w:divBdr>
                  <w:divsChild>
                    <w:div w:id="209146454">
                      <w:marLeft w:val="0"/>
                      <w:marRight w:val="0"/>
                      <w:marTop w:val="0"/>
                      <w:marBottom w:val="0"/>
                      <w:divBdr>
                        <w:top w:val="none" w:sz="0" w:space="0" w:color="auto"/>
                        <w:left w:val="none" w:sz="0" w:space="0" w:color="auto"/>
                        <w:bottom w:val="none" w:sz="0" w:space="0" w:color="auto"/>
                        <w:right w:val="none" w:sz="0" w:space="0" w:color="auto"/>
                      </w:divBdr>
                    </w:div>
                  </w:divsChild>
                </w:div>
                <w:div w:id="1228035591">
                  <w:marLeft w:val="0"/>
                  <w:marRight w:val="0"/>
                  <w:marTop w:val="0"/>
                  <w:marBottom w:val="0"/>
                  <w:divBdr>
                    <w:top w:val="none" w:sz="0" w:space="0" w:color="auto"/>
                    <w:left w:val="none" w:sz="0" w:space="0" w:color="auto"/>
                    <w:bottom w:val="none" w:sz="0" w:space="0" w:color="auto"/>
                    <w:right w:val="none" w:sz="0" w:space="0" w:color="auto"/>
                  </w:divBdr>
                  <w:divsChild>
                    <w:div w:id="1247806693">
                      <w:marLeft w:val="0"/>
                      <w:marRight w:val="0"/>
                      <w:marTop w:val="0"/>
                      <w:marBottom w:val="0"/>
                      <w:divBdr>
                        <w:top w:val="none" w:sz="0" w:space="0" w:color="auto"/>
                        <w:left w:val="none" w:sz="0" w:space="0" w:color="auto"/>
                        <w:bottom w:val="none" w:sz="0" w:space="0" w:color="auto"/>
                        <w:right w:val="none" w:sz="0" w:space="0" w:color="auto"/>
                      </w:divBdr>
                    </w:div>
                  </w:divsChild>
                </w:div>
                <w:div w:id="1233585646">
                  <w:marLeft w:val="0"/>
                  <w:marRight w:val="0"/>
                  <w:marTop w:val="0"/>
                  <w:marBottom w:val="0"/>
                  <w:divBdr>
                    <w:top w:val="none" w:sz="0" w:space="0" w:color="auto"/>
                    <w:left w:val="none" w:sz="0" w:space="0" w:color="auto"/>
                    <w:bottom w:val="none" w:sz="0" w:space="0" w:color="auto"/>
                    <w:right w:val="none" w:sz="0" w:space="0" w:color="auto"/>
                  </w:divBdr>
                  <w:divsChild>
                    <w:div w:id="1835140485">
                      <w:marLeft w:val="0"/>
                      <w:marRight w:val="0"/>
                      <w:marTop w:val="0"/>
                      <w:marBottom w:val="0"/>
                      <w:divBdr>
                        <w:top w:val="none" w:sz="0" w:space="0" w:color="auto"/>
                        <w:left w:val="none" w:sz="0" w:space="0" w:color="auto"/>
                        <w:bottom w:val="none" w:sz="0" w:space="0" w:color="auto"/>
                        <w:right w:val="none" w:sz="0" w:space="0" w:color="auto"/>
                      </w:divBdr>
                    </w:div>
                  </w:divsChild>
                </w:div>
                <w:div w:id="1246959276">
                  <w:marLeft w:val="0"/>
                  <w:marRight w:val="0"/>
                  <w:marTop w:val="0"/>
                  <w:marBottom w:val="0"/>
                  <w:divBdr>
                    <w:top w:val="none" w:sz="0" w:space="0" w:color="auto"/>
                    <w:left w:val="none" w:sz="0" w:space="0" w:color="auto"/>
                    <w:bottom w:val="none" w:sz="0" w:space="0" w:color="auto"/>
                    <w:right w:val="none" w:sz="0" w:space="0" w:color="auto"/>
                  </w:divBdr>
                  <w:divsChild>
                    <w:div w:id="1372723794">
                      <w:marLeft w:val="0"/>
                      <w:marRight w:val="0"/>
                      <w:marTop w:val="0"/>
                      <w:marBottom w:val="0"/>
                      <w:divBdr>
                        <w:top w:val="none" w:sz="0" w:space="0" w:color="auto"/>
                        <w:left w:val="none" w:sz="0" w:space="0" w:color="auto"/>
                        <w:bottom w:val="none" w:sz="0" w:space="0" w:color="auto"/>
                        <w:right w:val="none" w:sz="0" w:space="0" w:color="auto"/>
                      </w:divBdr>
                    </w:div>
                  </w:divsChild>
                </w:div>
                <w:div w:id="1261720810">
                  <w:marLeft w:val="0"/>
                  <w:marRight w:val="0"/>
                  <w:marTop w:val="0"/>
                  <w:marBottom w:val="0"/>
                  <w:divBdr>
                    <w:top w:val="none" w:sz="0" w:space="0" w:color="auto"/>
                    <w:left w:val="none" w:sz="0" w:space="0" w:color="auto"/>
                    <w:bottom w:val="none" w:sz="0" w:space="0" w:color="auto"/>
                    <w:right w:val="none" w:sz="0" w:space="0" w:color="auto"/>
                  </w:divBdr>
                  <w:divsChild>
                    <w:div w:id="45643019">
                      <w:marLeft w:val="0"/>
                      <w:marRight w:val="0"/>
                      <w:marTop w:val="0"/>
                      <w:marBottom w:val="0"/>
                      <w:divBdr>
                        <w:top w:val="none" w:sz="0" w:space="0" w:color="auto"/>
                        <w:left w:val="none" w:sz="0" w:space="0" w:color="auto"/>
                        <w:bottom w:val="none" w:sz="0" w:space="0" w:color="auto"/>
                        <w:right w:val="none" w:sz="0" w:space="0" w:color="auto"/>
                      </w:divBdr>
                    </w:div>
                  </w:divsChild>
                </w:div>
                <w:div w:id="1277055400">
                  <w:marLeft w:val="0"/>
                  <w:marRight w:val="0"/>
                  <w:marTop w:val="0"/>
                  <w:marBottom w:val="0"/>
                  <w:divBdr>
                    <w:top w:val="none" w:sz="0" w:space="0" w:color="auto"/>
                    <w:left w:val="none" w:sz="0" w:space="0" w:color="auto"/>
                    <w:bottom w:val="none" w:sz="0" w:space="0" w:color="auto"/>
                    <w:right w:val="none" w:sz="0" w:space="0" w:color="auto"/>
                  </w:divBdr>
                  <w:divsChild>
                    <w:div w:id="1555464023">
                      <w:marLeft w:val="0"/>
                      <w:marRight w:val="0"/>
                      <w:marTop w:val="0"/>
                      <w:marBottom w:val="0"/>
                      <w:divBdr>
                        <w:top w:val="none" w:sz="0" w:space="0" w:color="auto"/>
                        <w:left w:val="none" w:sz="0" w:space="0" w:color="auto"/>
                        <w:bottom w:val="none" w:sz="0" w:space="0" w:color="auto"/>
                        <w:right w:val="none" w:sz="0" w:space="0" w:color="auto"/>
                      </w:divBdr>
                    </w:div>
                    <w:div w:id="1696035423">
                      <w:marLeft w:val="0"/>
                      <w:marRight w:val="0"/>
                      <w:marTop w:val="0"/>
                      <w:marBottom w:val="0"/>
                      <w:divBdr>
                        <w:top w:val="none" w:sz="0" w:space="0" w:color="auto"/>
                        <w:left w:val="none" w:sz="0" w:space="0" w:color="auto"/>
                        <w:bottom w:val="none" w:sz="0" w:space="0" w:color="auto"/>
                        <w:right w:val="none" w:sz="0" w:space="0" w:color="auto"/>
                      </w:divBdr>
                    </w:div>
                  </w:divsChild>
                </w:div>
                <w:div w:id="1280990586">
                  <w:marLeft w:val="0"/>
                  <w:marRight w:val="0"/>
                  <w:marTop w:val="0"/>
                  <w:marBottom w:val="0"/>
                  <w:divBdr>
                    <w:top w:val="none" w:sz="0" w:space="0" w:color="auto"/>
                    <w:left w:val="none" w:sz="0" w:space="0" w:color="auto"/>
                    <w:bottom w:val="none" w:sz="0" w:space="0" w:color="auto"/>
                    <w:right w:val="none" w:sz="0" w:space="0" w:color="auto"/>
                  </w:divBdr>
                  <w:divsChild>
                    <w:div w:id="756898961">
                      <w:marLeft w:val="0"/>
                      <w:marRight w:val="0"/>
                      <w:marTop w:val="0"/>
                      <w:marBottom w:val="0"/>
                      <w:divBdr>
                        <w:top w:val="none" w:sz="0" w:space="0" w:color="auto"/>
                        <w:left w:val="none" w:sz="0" w:space="0" w:color="auto"/>
                        <w:bottom w:val="none" w:sz="0" w:space="0" w:color="auto"/>
                        <w:right w:val="none" w:sz="0" w:space="0" w:color="auto"/>
                      </w:divBdr>
                    </w:div>
                  </w:divsChild>
                </w:div>
                <w:div w:id="1317808028">
                  <w:marLeft w:val="0"/>
                  <w:marRight w:val="0"/>
                  <w:marTop w:val="0"/>
                  <w:marBottom w:val="0"/>
                  <w:divBdr>
                    <w:top w:val="none" w:sz="0" w:space="0" w:color="auto"/>
                    <w:left w:val="none" w:sz="0" w:space="0" w:color="auto"/>
                    <w:bottom w:val="none" w:sz="0" w:space="0" w:color="auto"/>
                    <w:right w:val="none" w:sz="0" w:space="0" w:color="auto"/>
                  </w:divBdr>
                  <w:divsChild>
                    <w:div w:id="1439254582">
                      <w:marLeft w:val="0"/>
                      <w:marRight w:val="0"/>
                      <w:marTop w:val="0"/>
                      <w:marBottom w:val="0"/>
                      <w:divBdr>
                        <w:top w:val="none" w:sz="0" w:space="0" w:color="auto"/>
                        <w:left w:val="none" w:sz="0" w:space="0" w:color="auto"/>
                        <w:bottom w:val="none" w:sz="0" w:space="0" w:color="auto"/>
                        <w:right w:val="none" w:sz="0" w:space="0" w:color="auto"/>
                      </w:divBdr>
                    </w:div>
                  </w:divsChild>
                </w:div>
                <w:div w:id="1319723093">
                  <w:marLeft w:val="0"/>
                  <w:marRight w:val="0"/>
                  <w:marTop w:val="0"/>
                  <w:marBottom w:val="0"/>
                  <w:divBdr>
                    <w:top w:val="none" w:sz="0" w:space="0" w:color="auto"/>
                    <w:left w:val="none" w:sz="0" w:space="0" w:color="auto"/>
                    <w:bottom w:val="none" w:sz="0" w:space="0" w:color="auto"/>
                    <w:right w:val="none" w:sz="0" w:space="0" w:color="auto"/>
                  </w:divBdr>
                  <w:divsChild>
                    <w:div w:id="1132409508">
                      <w:marLeft w:val="0"/>
                      <w:marRight w:val="0"/>
                      <w:marTop w:val="0"/>
                      <w:marBottom w:val="0"/>
                      <w:divBdr>
                        <w:top w:val="none" w:sz="0" w:space="0" w:color="auto"/>
                        <w:left w:val="none" w:sz="0" w:space="0" w:color="auto"/>
                        <w:bottom w:val="none" w:sz="0" w:space="0" w:color="auto"/>
                        <w:right w:val="none" w:sz="0" w:space="0" w:color="auto"/>
                      </w:divBdr>
                    </w:div>
                  </w:divsChild>
                </w:div>
                <w:div w:id="1350762887">
                  <w:marLeft w:val="0"/>
                  <w:marRight w:val="0"/>
                  <w:marTop w:val="0"/>
                  <w:marBottom w:val="0"/>
                  <w:divBdr>
                    <w:top w:val="none" w:sz="0" w:space="0" w:color="auto"/>
                    <w:left w:val="none" w:sz="0" w:space="0" w:color="auto"/>
                    <w:bottom w:val="none" w:sz="0" w:space="0" w:color="auto"/>
                    <w:right w:val="none" w:sz="0" w:space="0" w:color="auto"/>
                  </w:divBdr>
                  <w:divsChild>
                    <w:div w:id="1185246408">
                      <w:marLeft w:val="0"/>
                      <w:marRight w:val="0"/>
                      <w:marTop w:val="0"/>
                      <w:marBottom w:val="0"/>
                      <w:divBdr>
                        <w:top w:val="none" w:sz="0" w:space="0" w:color="auto"/>
                        <w:left w:val="none" w:sz="0" w:space="0" w:color="auto"/>
                        <w:bottom w:val="none" w:sz="0" w:space="0" w:color="auto"/>
                        <w:right w:val="none" w:sz="0" w:space="0" w:color="auto"/>
                      </w:divBdr>
                    </w:div>
                  </w:divsChild>
                </w:div>
                <w:div w:id="1362585358">
                  <w:marLeft w:val="0"/>
                  <w:marRight w:val="0"/>
                  <w:marTop w:val="0"/>
                  <w:marBottom w:val="0"/>
                  <w:divBdr>
                    <w:top w:val="none" w:sz="0" w:space="0" w:color="auto"/>
                    <w:left w:val="none" w:sz="0" w:space="0" w:color="auto"/>
                    <w:bottom w:val="none" w:sz="0" w:space="0" w:color="auto"/>
                    <w:right w:val="none" w:sz="0" w:space="0" w:color="auto"/>
                  </w:divBdr>
                  <w:divsChild>
                    <w:div w:id="1656910982">
                      <w:marLeft w:val="0"/>
                      <w:marRight w:val="0"/>
                      <w:marTop w:val="0"/>
                      <w:marBottom w:val="0"/>
                      <w:divBdr>
                        <w:top w:val="none" w:sz="0" w:space="0" w:color="auto"/>
                        <w:left w:val="none" w:sz="0" w:space="0" w:color="auto"/>
                        <w:bottom w:val="none" w:sz="0" w:space="0" w:color="auto"/>
                        <w:right w:val="none" w:sz="0" w:space="0" w:color="auto"/>
                      </w:divBdr>
                    </w:div>
                  </w:divsChild>
                </w:div>
                <w:div w:id="1389037568">
                  <w:marLeft w:val="0"/>
                  <w:marRight w:val="0"/>
                  <w:marTop w:val="0"/>
                  <w:marBottom w:val="0"/>
                  <w:divBdr>
                    <w:top w:val="none" w:sz="0" w:space="0" w:color="auto"/>
                    <w:left w:val="none" w:sz="0" w:space="0" w:color="auto"/>
                    <w:bottom w:val="none" w:sz="0" w:space="0" w:color="auto"/>
                    <w:right w:val="none" w:sz="0" w:space="0" w:color="auto"/>
                  </w:divBdr>
                  <w:divsChild>
                    <w:div w:id="1888761582">
                      <w:marLeft w:val="0"/>
                      <w:marRight w:val="0"/>
                      <w:marTop w:val="0"/>
                      <w:marBottom w:val="0"/>
                      <w:divBdr>
                        <w:top w:val="none" w:sz="0" w:space="0" w:color="auto"/>
                        <w:left w:val="none" w:sz="0" w:space="0" w:color="auto"/>
                        <w:bottom w:val="none" w:sz="0" w:space="0" w:color="auto"/>
                        <w:right w:val="none" w:sz="0" w:space="0" w:color="auto"/>
                      </w:divBdr>
                    </w:div>
                  </w:divsChild>
                </w:div>
                <w:div w:id="1397585692">
                  <w:marLeft w:val="0"/>
                  <w:marRight w:val="0"/>
                  <w:marTop w:val="0"/>
                  <w:marBottom w:val="0"/>
                  <w:divBdr>
                    <w:top w:val="none" w:sz="0" w:space="0" w:color="auto"/>
                    <w:left w:val="none" w:sz="0" w:space="0" w:color="auto"/>
                    <w:bottom w:val="none" w:sz="0" w:space="0" w:color="auto"/>
                    <w:right w:val="none" w:sz="0" w:space="0" w:color="auto"/>
                  </w:divBdr>
                  <w:divsChild>
                    <w:div w:id="2089882514">
                      <w:marLeft w:val="0"/>
                      <w:marRight w:val="0"/>
                      <w:marTop w:val="0"/>
                      <w:marBottom w:val="0"/>
                      <w:divBdr>
                        <w:top w:val="none" w:sz="0" w:space="0" w:color="auto"/>
                        <w:left w:val="none" w:sz="0" w:space="0" w:color="auto"/>
                        <w:bottom w:val="none" w:sz="0" w:space="0" w:color="auto"/>
                        <w:right w:val="none" w:sz="0" w:space="0" w:color="auto"/>
                      </w:divBdr>
                    </w:div>
                  </w:divsChild>
                </w:div>
                <w:div w:id="1418139769">
                  <w:marLeft w:val="0"/>
                  <w:marRight w:val="0"/>
                  <w:marTop w:val="0"/>
                  <w:marBottom w:val="0"/>
                  <w:divBdr>
                    <w:top w:val="none" w:sz="0" w:space="0" w:color="auto"/>
                    <w:left w:val="none" w:sz="0" w:space="0" w:color="auto"/>
                    <w:bottom w:val="none" w:sz="0" w:space="0" w:color="auto"/>
                    <w:right w:val="none" w:sz="0" w:space="0" w:color="auto"/>
                  </w:divBdr>
                  <w:divsChild>
                    <w:div w:id="1896040021">
                      <w:marLeft w:val="0"/>
                      <w:marRight w:val="0"/>
                      <w:marTop w:val="0"/>
                      <w:marBottom w:val="0"/>
                      <w:divBdr>
                        <w:top w:val="none" w:sz="0" w:space="0" w:color="auto"/>
                        <w:left w:val="none" w:sz="0" w:space="0" w:color="auto"/>
                        <w:bottom w:val="none" w:sz="0" w:space="0" w:color="auto"/>
                        <w:right w:val="none" w:sz="0" w:space="0" w:color="auto"/>
                      </w:divBdr>
                    </w:div>
                  </w:divsChild>
                </w:div>
                <w:div w:id="1472752112">
                  <w:marLeft w:val="0"/>
                  <w:marRight w:val="0"/>
                  <w:marTop w:val="0"/>
                  <w:marBottom w:val="0"/>
                  <w:divBdr>
                    <w:top w:val="none" w:sz="0" w:space="0" w:color="auto"/>
                    <w:left w:val="none" w:sz="0" w:space="0" w:color="auto"/>
                    <w:bottom w:val="none" w:sz="0" w:space="0" w:color="auto"/>
                    <w:right w:val="none" w:sz="0" w:space="0" w:color="auto"/>
                  </w:divBdr>
                  <w:divsChild>
                    <w:div w:id="349990078">
                      <w:marLeft w:val="0"/>
                      <w:marRight w:val="0"/>
                      <w:marTop w:val="0"/>
                      <w:marBottom w:val="0"/>
                      <w:divBdr>
                        <w:top w:val="none" w:sz="0" w:space="0" w:color="auto"/>
                        <w:left w:val="none" w:sz="0" w:space="0" w:color="auto"/>
                        <w:bottom w:val="none" w:sz="0" w:space="0" w:color="auto"/>
                        <w:right w:val="none" w:sz="0" w:space="0" w:color="auto"/>
                      </w:divBdr>
                    </w:div>
                  </w:divsChild>
                </w:div>
                <w:div w:id="1484737341">
                  <w:marLeft w:val="0"/>
                  <w:marRight w:val="0"/>
                  <w:marTop w:val="0"/>
                  <w:marBottom w:val="0"/>
                  <w:divBdr>
                    <w:top w:val="none" w:sz="0" w:space="0" w:color="auto"/>
                    <w:left w:val="none" w:sz="0" w:space="0" w:color="auto"/>
                    <w:bottom w:val="none" w:sz="0" w:space="0" w:color="auto"/>
                    <w:right w:val="none" w:sz="0" w:space="0" w:color="auto"/>
                  </w:divBdr>
                  <w:divsChild>
                    <w:div w:id="1036076299">
                      <w:marLeft w:val="0"/>
                      <w:marRight w:val="0"/>
                      <w:marTop w:val="0"/>
                      <w:marBottom w:val="0"/>
                      <w:divBdr>
                        <w:top w:val="none" w:sz="0" w:space="0" w:color="auto"/>
                        <w:left w:val="none" w:sz="0" w:space="0" w:color="auto"/>
                        <w:bottom w:val="none" w:sz="0" w:space="0" w:color="auto"/>
                        <w:right w:val="none" w:sz="0" w:space="0" w:color="auto"/>
                      </w:divBdr>
                    </w:div>
                    <w:div w:id="1335110771">
                      <w:marLeft w:val="0"/>
                      <w:marRight w:val="0"/>
                      <w:marTop w:val="0"/>
                      <w:marBottom w:val="0"/>
                      <w:divBdr>
                        <w:top w:val="none" w:sz="0" w:space="0" w:color="auto"/>
                        <w:left w:val="none" w:sz="0" w:space="0" w:color="auto"/>
                        <w:bottom w:val="none" w:sz="0" w:space="0" w:color="auto"/>
                        <w:right w:val="none" w:sz="0" w:space="0" w:color="auto"/>
                      </w:divBdr>
                    </w:div>
                  </w:divsChild>
                </w:div>
                <w:div w:id="1498956539">
                  <w:marLeft w:val="0"/>
                  <w:marRight w:val="0"/>
                  <w:marTop w:val="0"/>
                  <w:marBottom w:val="0"/>
                  <w:divBdr>
                    <w:top w:val="none" w:sz="0" w:space="0" w:color="auto"/>
                    <w:left w:val="none" w:sz="0" w:space="0" w:color="auto"/>
                    <w:bottom w:val="none" w:sz="0" w:space="0" w:color="auto"/>
                    <w:right w:val="none" w:sz="0" w:space="0" w:color="auto"/>
                  </w:divBdr>
                  <w:divsChild>
                    <w:div w:id="647055684">
                      <w:marLeft w:val="0"/>
                      <w:marRight w:val="0"/>
                      <w:marTop w:val="0"/>
                      <w:marBottom w:val="0"/>
                      <w:divBdr>
                        <w:top w:val="none" w:sz="0" w:space="0" w:color="auto"/>
                        <w:left w:val="none" w:sz="0" w:space="0" w:color="auto"/>
                        <w:bottom w:val="none" w:sz="0" w:space="0" w:color="auto"/>
                        <w:right w:val="none" w:sz="0" w:space="0" w:color="auto"/>
                      </w:divBdr>
                    </w:div>
                  </w:divsChild>
                </w:div>
                <w:div w:id="1511093661">
                  <w:marLeft w:val="0"/>
                  <w:marRight w:val="0"/>
                  <w:marTop w:val="0"/>
                  <w:marBottom w:val="0"/>
                  <w:divBdr>
                    <w:top w:val="none" w:sz="0" w:space="0" w:color="auto"/>
                    <w:left w:val="none" w:sz="0" w:space="0" w:color="auto"/>
                    <w:bottom w:val="none" w:sz="0" w:space="0" w:color="auto"/>
                    <w:right w:val="none" w:sz="0" w:space="0" w:color="auto"/>
                  </w:divBdr>
                  <w:divsChild>
                    <w:div w:id="1813986901">
                      <w:marLeft w:val="0"/>
                      <w:marRight w:val="0"/>
                      <w:marTop w:val="0"/>
                      <w:marBottom w:val="0"/>
                      <w:divBdr>
                        <w:top w:val="none" w:sz="0" w:space="0" w:color="auto"/>
                        <w:left w:val="none" w:sz="0" w:space="0" w:color="auto"/>
                        <w:bottom w:val="none" w:sz="0" w:space="0" w:color="auto"/>
                        <w:right w:val="none" w:sz="0" w:space="0" w:color="auto"/>
                      </w:divBdr>
                    </w:div>
                  </w:divsChild>
                </w:div>
                <w:div w:id="1519155422">
                  <w:marLeft w:val="0"/>
                  <w:marRight w:val="0"/>
                  <w:marTop w:val="0"/>
                  <w:marBottom w:val="0"/>
                  <w:divBdr>
                    <w:top w:val="none" w:sz="0" w:space="0" w:color="auto"/>
                    <w:left w:val="none" w:sz="0" w:space="0" w:color="auto"/>
                    <w:bottom w:val="none" w:sz="0" w:space="0" w:color="auto"/>
                    <w:right w:val="none" w:sz="0" w:space="0" w:color="auto"/>
                  </w:divBdr>
                  <w:divsChild>
                    <w:div w:id="150489123">
                      <w:marLeft w:val="0"/>
                      <w:marRight w:val="0"/>
                      <w:marTop w:val="0"/>
                      <w:marBottom w:val="0"/>
                      <w:divBdr>
                        <w:top w:val="none" w:sz="0" w:space="0" w:color="auto"/>
                        <w:left w:val="none" w:sz="0" w:space="0" w:color="auto"/>
                        <w:bottom w:val="none" w:sz="0" w:space="0" w:color="auto"/>
                        <w:right w:val="none" w:sz="0" w:space="0" w:color="auto"/>
                      </w:divBdr>
                    </w:div>
                    <w:div w:id="160969003">
                      <w:marLeft w:val="0"/>
                      <w:marRight w:val="0"/>
                      <w:marTop w:val="0"/>
                      <w:marBottom w:val="0"/>
                      <w:divBdr>
                        <w:top w:val="none" w:sz="0" w:space="0" w:color="auto"/>
                        <w:left w:val="none" w:sz="0" w:space="0" w:color="auto"/>
                        <w:bottom w:val="none" w:sz="0" w:space="0" w:color="auto"/>
                        <w:right w:val="none" w:sz="0" w:space="0" w:color="auto"/>
                      </w:divBdr>
                    </w:div>
                  </w:divsChild>
                </w:div>
                <w:div w:id="1552961717">
                  <w:marLeft w:val="0"/>
                  <w:marRight w:val="0"/>
                  <w:marTop w:val="0"/>
                  <w:marBottom w:val="0"/>
                  <w:divBdr>
                    <w:top w:val="none" w:sz="0" w:space="0" w:color="auto"/>
                    <w:left w:val="none" w:sz="0" w:space="0" w:color="auto"/>
                    <w:bottom w:val="none" w:sz="0" w:space="0" w:color="auto"/>
                    <w:right w:val="none" w:sz="0" w:space="0" w:color="auto"/>
                  </w:divBdr>
                  <w:divsChild>
                    <w:div w:id="822501201">
                      <w:marLeft w:val="0"/>
                      <w:marRight w:val="0"/>
                      <w:marTop w:val="0"/>
                      <w:marBottom w:val="0"/>
                      <w:divBdr>
                        <w:top w:val="none" w:sz="0" w:space="0" w:color="auto"/>
                        <w:left w:val="none" w:sz="0" w:space="0" w:color="auto"/>
                        <w:bottom w:val="none" w:sz="0" w:space="0" w:color="auto"/>
                        <w:right w:val="none" w:sz="0" w:space="0" w:color="auto"/>
                      </w:divBdr>
                    </w:div>
                  </w:divsChild>
                </w:div>
                <w:div w:id="1580603324">
                  <w:marLeft w:val="0"/>
                  <w:marRight w:val="0"/>
                  <w:marTop w:val="0"/>
                  <w:marBottom w:val="0"/>
                  <w:divBdr>
                    <w:top w:val="none" w:sz="0" w:space="0" w:color="auto"/>
                    <w:left w:val="none" w:sz="0" w:space="0" w:color="auto"/>
                    <w:bottom w:val="none" w:sz="0" w:space="0" w:color="auto"/>
                    <w:right w:val="none" w:sz="0" w:space="0" w:color="auto"/>
                  </w:divBdr>
                  <w:divsChild>
                    <w:div w:id="1525636502">
                      <w:marLeft w:val="0"/>
                      <w:marRight w:val="0"/>
                      <w:marTop w:val="0"/>
                      <w:marBottom w:val="0"/>
                      <w:divBdr>
                        <w:top w:val="none" w:sz="0" w:space="0" w:color="auto"/>
                        <w:left w:val="none" w:sz="0" w:space="0" w:color="auto"/>
                        <w:bottom w:val="none" w:sz="0" w:space="0" w:color="auto"/>
                        <w:right w:val="none" w:sz="0" w:space="0" w:color="auto"/>
                      </w:divBdr>
                    </w:div>
                  </w:divsChild>
                </w:div>
                <w:div w:id="1590886414">
                  <w:marLeft w:val="0"/>
                  <w:marRight w:val="0"/>
                  <w:marTop w:val="0"/>
                  <w:marBottom w:val="0"/>
                  <w:divBdr>
                    <w:top w:val="none" w:sz="0" w:space="0" w:color="auto"/>
                    <w:left w:val="none" w:sz="0" w:space="0" w:color="auto"/>
                    <w:bottom w:val="none" w:sz="0" w:space="0" w:color="auto"/>
                    <w:right w:val="none" w:sz="0" w:space="0" w:color="auto"/>
                  </w:divBdr>
                  <w:divsChild>
                    <w:div w:id="24647407">
                      <w:marLeft w:val="0"/>
                      <w:marRight w:val="0"/>
                      <w:marTop w:val="0"/>
                      <w:marBottom w:val="0"/>
                      <w:divBdr>
                        <w:top w:val="none" w:sz="0" w:space="0" w:color="auto"/>
                        <w:left w:val="none" w:sz="0" w:space="0" w:color="auto"/>
                        <w:bottom w:val="none" w:sz="0" w:space="0" w:color="auto"/>
                        <w:right w:val="none" w:sz="0" w:space="0" w:color="auto"/>
                      </w:divBdr>
                    </w:div>
                  </w:divsChild>
                </w:div>
                <w:div w:id="1592619339">
                  <w:marLeft w:val="0"/>
                  <w:marRight w:val="0"/>
                  <w:marTop w:val="0"/>
                  <w:marBottom w:val="0"/>
                  <w:divBdr>
                    <w:top w:val="none" w:sz="0" w:space="0" w:color="auto"/>
                    <w:left w:val="none" w:sz="0" w:space="0" w:color="auto"/>
                    <w:bottom w:val="none" w:sz="0" w:space="0" w:color="auto"/>
                    <w:right w:val="none" w:sz="0" w:space="0" w:color="auto"/>
                  </w:divBdr>
                  <w:divsChild>
                    <w:div w:id="2107460118">
                      <w:marLeft w:val="0"/>
                      <w:marRight w:val="0"/>
                      <w:marTop w:val="0"/>
                      <w:marBottom w:val="0"/>
                      <w:divBdr>
                        <w:top w:val="none" w:sz="0" w:space="0" w:color="auto"/>
                        <w:left w:val="none" w:sz="0" w:space="0" w:color="auto"/>
                        <w:bottom w:val="none" w:sz="0" w:space="0" w:color="auto"/>
                        <w:right w:val="none" w:sz="0" w:space="0" w:color="auto"/>
                      </w:divBdr>
                    </w:div>
                  </w:divsChild>
                </w:div>
                <w:div w:id="1601915554">
                  <w:marLeft w:val="0"/>
                  <w:marRight w:val="0"/>
                  <w:marTop w:val="0"/>
                  <w:marBottom w:val="0"/>
                  <w:divBdr>
                    <w:top w:val="none" w:sz="0" w:space="0" w:color="auto"/>
                    <w:left w:val="none" w:sz="0" w:space="0" w:color="auto"/>
                    <w:bottom w:val="none" w:sz="0" w:space="0" w:color="auto"/>
                    <w:right w:val="none" w:sz="0" w:space="0" w:color="auto"/>
                  </w:divBdr>
                  <w:divsChild>
                    <w:div w:id="1340430328">
                      <w:marLeft w:val="0"/>
                      <w:marRight w:val="0"/>
                      <w:marTop w:val="0"/>
                      <w:marBottom w:val="0"/>
                      <w:divBdr>
                        <w:top w:val="none" w:sz="0" w:space="0" w:color="auto"/>
                        <w:left w:val="none" w:sz="0" w:space="0" w:color="auto"/>
                        <w:bottom w:val="none" w:sz="0" w:space="0" w:color="auto"/>
                        <w:right w:val="none" w:sz="0" w:space="0" w:color="auto"/>
                      </w:divBdr>
                    </w:div>
                  </w:divsChild>
                </w:div>
                <w:div w:id="1619793379">
                  <w:marLeft w:val="0"/>
                  <w:marRight w:val="0"/>
                  <w:marTop w:val="0"/>
                  <w:marBottom w:val="0"/>
                  <w:divBdr>
                    <w:top w:val="none" w:sz="0" w:space="0" w:color="auto"/>
                    <w:left w:val="none" w:sz="0" w:space="0" w:color="auto"/>
                    <w:bottom w:val="none" w:sz="0" w:space="0" w:color="auto"/>
                    <w:right w:val="none" w:sz="0" w:space="0" w:color="auto"/>
                  </w:divBdr>
                  <w:divsChild>
                    <w:div w:id="398404940">
                      <w:marLeft w:val="0"/>
                      <w:marRight w:val="0"/>
                      <w:marTop w:val="0"/>
                      <w:marBottom w:val="0"/>
                      <w:divBdr>
                        <w:top w:val="none" w:sz="0" w:space="0" w:color="auto"/>
                        <w:left w:val="none" w:sz="0" w:space="0" w:color="auto"/>
                        <w:bottom w:val="none" w:sz="0" w:space="0" w:color="auto"/>
                        <w:right w:val="none" w:sz="0" w:space="0" w:color="auto"/>
                      </w:divBdr>
                    </w:div>
                    <w:div w:id="1409231035">
                      <w:marLeft w:val="0"/>
                      <w:marRight w:val="0"/>
                      <w:marTop w:val="0"/>
                      <w:marBottom w:val="0"/>
                      <w:divBdr>
                        <w:top w:val="none" w:sz="0" w:space="0" w:color="auto"/>
                        <w:left w:val="none" w:sz="0" w:space="0" w:color="auto"/>
                        <w:bottom w:val="none" w:sz="0" w:space="0" w:color="auto"/>
                        <w:right w:val="none" w:sz="0" w:space="0" w:color="auto"/>
                      </w:divBdr>
                    </w:div>
                  </w:divsChild>
                </w:div>
                <w:div w:id="1635452750">
                  <w:marLeft w:val="0"/>
                  <w:marRight w:val="0"/>
                  <w:marTop w:val="0"/>
                  <w:marBottom w:val="0"/>
                  <w:divBdr>
                    <w:top w:val="none" w:sz="0" w:space="0" w:color="auto"/>
                    <w:left w:val="none" w:sz="0" w:space="0" w:color="auto"/>
                    <w:bottom w:val="none" w:sz="0" w:space="0" w:color="auto"/>
                    <w:right w:val="none" w:sz="0" w:space="0" w:color="auto"/>
                  </w:divBdr>
                  <w:divsChild>
                    <w:div w:id="1178807652">
                      <w:marLeft w:val="0"/>
                      <w:marRight w:val="0"/>
                      <w:marTop w:val="0"/>
                      <w:marBottom w:val="0"/>
                      <w:divBdr>
                        <w:top w:val="none" w:sz="0" w:space="0" w:color="auto"/>
                        <w:left w:val="none" w:sz="0" w:space="0" w:color="auto"/>
                        <w:bottom w:val="none" w:sz="0" w:space="0" w:color="auto"/>
                        <w:right w:val="none" w:sz="0" w:space="0" w:color="auto"/>
                      </w:divBdr>
                    </w:div>
                  </w:divsChild>
                </w:div>
                <w:div w:id="1664433774">
                  <w:marLeft w:val="0"/>
                  <w:marRight w:val="0"/>
                  <w:marTop w:val="0"/>
                  <w:marBottom w:val="0"/>
                  <w:divBdr>
                    <w:top w:val="none" w:sz="0" w:space="0" w:color="auto"/>
                    <w:left w:val="none" w:sz="0" w:space="0" w:color="auto"/>
                    <w:bottom w:val="none" w:sz="0" w:space="0" w:color="auto"/>
                    <w:right w:val="none" w:sz="0" w:space="0" w:color="auto"/>
                  </w:divBdr>
                  <w:divsChild>
                    <w:div w:id="2107731054">
                      <w:marLeft w:val="0"/>
                      <w:marRight w:val="0"/>
                      <w:marTop w:val="0"/>
                      <w:marBottom w:val="0"/>
                      <w:divBdr>
                        <w:top w:val="none" w:sz="0" w:space="0" w:color="auto"/>
                        <w:left w:val="none" w:sz="0" w:space="0" w:color="auto"/>
                        <w:bottom w:val="none" w:sz="0" w:space="0" w:color="auto"/>
                        <w:right w:val="none" w:sz="0" w:space="0" w:color="auto"/>
                      </w:divBdr>
                    </w:div>
                  </w:divsChild>
                </w:div>
                <w:div w:id="1674646915">
                  <w:marLeft w:val="0"/>
                  <w:marRight w:val="0"/>
                  <w:marTop w:val="0"/>
                  <w:marBottom w:val="0"/>
                  <w:divBdr>
                    <w:top w:val="none" w:sz="0" w:space="0" w:color="auto"/>
                    <w:left w:val="none" w:sz="0" w:space="0" w:color="auto"/>
                    <w:bottom w:val="none" w:sz="0" w:space="0" w:color="auto"/>
                    <w:right w:val="none" w:sz="0" w:space="0" w:color="auto"/>
                  </w:divBdr>
                  <w:divsChild>
                    <w:div w:id="536240381">
                      <w:marLeft w:val="0"/>
                      <w:marRight w:val="0"/>
                      <w:marTop w:val="0"/>
                      <w:marBottom w:val="0"/>
                      <w:divBdr>
                        <w:top w:val="none" w:sz="0" w:space="0" w:color="auto"/>
                        <w:left w:val="none" w:sz="0" w:space="0" w:color="auto"/>
                        <w:bottom w:val="none" w:sz="0" w:space="0" w:color="auto"/>
                        <w:right w:val="none" w:sz="0" w:space="0" w:color="auto"/>
                      </w:divBdr>
                    </w:div>
                  </w:divsChild>
                </w:div>
                <w:div w:id="1729575610">
                  <w:marLeft w:val="0"/>
                  <w:marRight w:val="0"/>
                  <w:marTop w:val="0"/>
                  <w:marBottom w:val="0"/>
                  <w:divBdr>
                    <w:top w:val="none" w:sz="0" w:space="0" w:color="auto"/>
                    <w:left w:val="none" w:sz="0" w:space="0" w:color="auto"/>
                    <w:bottom w:val="none" w:sz="0" w:space="0" w:color="auto"/>
                    <w:right w:val="none" w:sz="0" w:space="0" w:color="auto"/>
                  </w:divBdr>
                  <w:divsChild>
                    <w:div w:id="1898517568">
                      <w:marLeft w:val="0"/>
                      <w:marRight w:val="0"/>
                      <w:marTop w:val="0"/>
                      <w:marBottom w:val="0"/>
                      <w:divBdr>
                        <w:top w:val="none" w:sz="0" w:space="0" w:color="auto"/>
                        <w:left w:val="none" w:sz="0" w:space="0" w:color="auto"/>
                        <w:bottom w:val="none" w:sz="0" w:space="0" w:color="auto"/>
                        <w:right w:val="none" w:sz="0" w:space="0" w:color="auto"/>
                      </w:divBdr>
                    </w:div>
                  </w:divsChild>
                </w:div>
                <w:div w:id="1734086493">
                  <w:marLeft w:val="0"/>
                  <w:marRight w:val="0"/>
                  <w:marTop w:val="0"/>
                  <w:marBottom w:val="0"/>
                  <w:divBdr>
                    <w:top w:val="none" w:sz="0" w:space="0" w:color="auto"/>
                    <w:left w:val="none" w:sz="0" w:space="0" w:color="auto"/>
                    <w:bottom w:val="none" w:sz="0" w:space="0" w:color="auto"/>
                    <w:right w:val="none" w:sz="0" w:space="0" w:color="auto"/>
                  </w:divBdr>
                  <w:divsChild>
                    <w:div w:id="1432579079">
                      <w:marLeft w:val="0"/>
                      <w:marRight w:val="0"/>
                      <w:marTop w:val="0"/>
                      <w:marBottom w:val="0"/>
                      <w:divBdr>
                        <w:top w:val="none" w:sz="0" w:space="0" w:color="auto"/>
                        <w:left w:val="none" w:sz="0" w:space="0" w:color="auto"/>
                        <w:bottom w:val="none" w:sz="0" w:space="0" w:color="auto"/>
                        <w:right w:val="none" w:sz="0" w:space="0" w:color="auto"/>
                      </w:divBdr>
                    </w:div>
                  </w:divsChild>
                </w:div>
                <w:div w:id="1846556215">
                  <w:marLeft w:val="0"/>
                  <w:marRight w:val="0"/>
                  <w:marTop w:val="0"/>
                  <w:marBottom w:val="0"/>
                  <w:divBdr>
                    <w:top w:val="none" w:sz="0" w:space="0" w:color="auto"/>
                    <w:left w:val="none" w:sz="0" w:space="0" w:color="auto"/>
                    <w:bottom w:val="none" w:sz="0" w:space="0" w:color="auto"/>
                    <w:right w:val="none" w:sz="0" w:space="0" w:color="auto"/>
                  </w:divBdr>
                  <w:divsChild>
                    <w:div w:id="1108624325">
                      <w:marLeft w:val="0"/>
                      <w:marRight w:val="0"/>
                      <w:marTop w:val="0"/>
                      <w:marBottom w:val="0"/>
                      <w:divBdr>
                        <w:top w:val="none" w:sz="0" w:space="0" w:color="auto"/>
                        <w:left w:val="none" w:sz="0" w:space="0" w:color="auto"/>
                        <w:bottom w:val="none" w:sz="0" w:space="0" w:color="auto"/>
                        <w:right w:val="none" w:sz="0" w:space="0" w:color="auto"/>
                      </w:divBdr>
                    </w:div>
                  </w:divsChild>
                </w:div>
                <w:div w:id="1850409287">
                  <w:marLeft w:val="0"/>
                  <w:marRight w:val="0"/>
                  <w:marTop w:val="0"/>
                  <w:marBottom w:val="0"/>
                  <w:divBdr>
                    <w:top w:val="none" w:sz="0" w:space="0" w:color="auto"/>
                    <w:left w:val="none" w:sz="0" w:space="0" w:color="auto"/>
                    <w:bottom w:val="none" w:sz="0" w:space="0" w:color="auto"/>
                    <w:right w:val="none" w:sz="0" w:space="0" w:color="auto"/>
                  </w:divBdr>
                  <w:divsChild>
                    <w:div w:id="205147496">
                      <w:marLeft w:val="0"/>
                      <w:marRight w:val="0"/>
                      <w:marTop w:val="0"/>
                      <w:marBottom w:val="0"/>
                      <w:divBdr>
                        <w:top w:val="none" w:sz="0" w:space="0" w:color="auto"/>
                        <w:left w:val="none" w:sz="0" w:space="0" w:color="auto"/>
                        <w:bottom w:val="none" w:sz="0" w:space="0" w:color="auto"/>
                        <w:right w:val="none" w:sz="0" w:space="0" w:color="auto"/>
                      </w:divBdr>
                    </w:div>
                    <w:div w:id="624845520">
                      <w:marLeft w:val="0"/>
                      <w:marRight w:val="0"/>
                      <w:marTop w:val="0"/>
                      <w:marBottom w:val="0"/>
                      <w:divBdr>
                        <w:top w:val="none" w:sz="0" w:space="0" w:color="auto"/>
                        <w:left w:val="none" w:sz="0" w:space="0" w:color="auto"/>
                        <w:bottom w:val="none" w:sz="0" w:space="0" w:color="auto"/>
                        <w:right w:val="none" w:sz="0" w:space="0" w:color="auto"/>
                      </w:divBdr>
                    </w:div>
                  </w:divsChild>
                </w:div>
                <w:div w:id="1869021363">
                  <w:marLeft w:val="0"/>
                  <w:marRight w:val="0"/>
                  <w:marTop w:val="0"/>
                  <w:marBottom w:val="0"/>
                  <w:divBdr>
                    <w:top w:val="none" w:sz="0" w:space="0" w:color="auto"/>
                    <w:left w:val="none" w:sz="0" w:space="0" w:color="auto"/>
                    <w:bottom w:val="none" w:sz="0" w:space="0" w:color="auto"/>
                    <w:right w:val="none" w:sz="0" w:space="0" w:color="auto"/>
                  </w:divBdr>
                  <w:divsChild>
                    <w:div w:id="1603956863">
                      <w:marLeft w:val="0"/>
                      <w:marRight w:val="0"/>
                      <w:marTop w:val="0"/>
                      <w:marBottom w:val="0"/>
                      <w:divBdr>
                        <w:top w:val="none" w:sz="0" w:space="0" w:color="auto"/>
                        <w:left w:val="none" w:sz="0" w:space="0" w:color="auto"/>
                        <w:bottom w:val="none" w:sz="0" w:space="0" w:color="auto"/>
                        <w:right w:val="none" w:sz="0" w:space="0" w:color="auto"/>
                      </w:divBdr>
                    </w:div>
                  </w:divsChild>
                </w:div>
                <w:div w:id="1873616107">
                  <w:marLeft w:val="0"/>
                  <w:marRight w:val="0"/>
                  <w:marTop w:val="0"/>
                  <w:marBottom w:val="0"/>
                  <w:divBdr>
                    <w:top w:val="none" w:sz="0" w:space="0" w:color="auto"/>
                    <w:left w:val="none" w:sz="0" w:space="0" w:color="auto"/>
                    <w:bottom w:val="none" w:sz="0" w:space="0" w:color="auto"/>
                    <w:right w:val="none" w:sz="0" w:space="0" w:color="auto"/>
                  </w:divBdr>
                  <w:divsChild>
                    <w:div w:id="454904847">
                      <w:marLeft w:val="0"/>
                      <w:marRight w:val="0"/>
                      <w:marTop w:val="0"/>
                      <w:marBottom w:val="0"/>
                      <w:divBdr>
                        <w:top w:val="none" w:sz="0" w:space="0" w:color="auto"/>
                        <w:left w:val="none" w:sz="0" w:space="0" w:color="auto"/>
                        <w:bottom w:val="none" w:sz="0" w:space="0" w:color="auto"/>
                        <w:right w:val="none" w:sz="0" w:space="0" w:color="auto"/>
                      </w:divBdr>
                    </w:div>
                  </w:divsChild>
                </w:div>
                <w:div w:id="1882866632">
                  <w:marLeft w:val="0"/>
                  <w:marRight w:val="0"/>
                  <w:marTop w:val="0"/>
                  <w:marBottom w:val="0"/>
                  <w:divBdr>
                    <w:top w:val="none" w:sz="0" w:space="0" w:color="auto"/>
                    <w:left w:val="none" w:sz="0" w:space="0" w:color="auto"/>
                    <w:bottom w:val="none" w:sz="0" w:space="0" w:color="auto"/>
                    <w:right w:val="none" w:sz="0" w:space="0" w:color="auto"/>
                  </w:divBdr>
                  <w:divsChild>
                    <w:div w:id="403646710">
                      <w:marLeft w:val="0"/>
                      <w:marRight w:val="0"/>
                      <w:marTop w:val="0"/>
                      <w:marBottom w:val="0"/>
                      <w:divBdr>
                        <w:top w:val="none" w:sz="0" w:space="0" w:color="auto"/>
                        <w:left w:val="none" w:sz="0" w:space="0" w:color="auto"/>
                        <w:bottom w:val="none" w:sz="0" w:space="0" w:color="auto"/>
                        <w:right w:val="none" w:sz="0" w:space="0" w:color="auto"/>
                      </w:divBdr>
                    </w:div>
                    <w:div w:id="1357541568">
                      <w:marLeft w:val="0"/>
                      <w:marRight w:val="0"/>
                      <w:marTop w:val="0"/>
                      <w:marBottom w:val="0"/>
                      <w:divBdr>
                        <w:top w:val="none" w:sz="0" w:space="0" w:color="auto"/>
                        <w:left w:val="none" w:sz="0" w:space="0" w:color="auto"/>
                        <w:bottom w:val="none" w:sz="0" w:space="0" w:color="auto"/>
                        <w:right w:val="none" w:sz="0" w:space="0" w:color="auto"/>
                      </w:divBdr>
                    </w:div>
                  </w:divsChild>
                </w:div>
                <w:div w:id="1945770914">
                  <w:marLeft w:val="0"/>
                  <w:marRight w:val="0"/>
                  <w:marTop w:val="0"/>
                  <w:marBottom w:val="0"/>
                  <w:divBdr>
                    <w:top w:val="none" w:sz="0" w:space="0" w:color="auto"/>
                    <w:left w:val="none" w:sz="0" w:space="0" w:color="auto"/>
                    <w:bottom w:val="none" w:sz="0" w:space="0" w:color="auto"/>
                    <w:right w:val="none" w:sz="0" w:space="0" w:color="auto"/>
                  </w:divBdr>
                  <w:divsChild>
                    <w:div w:id="1708018026">
                      <w:marLeft w:val="0"/>
                      <w:marRight w:val="0"/>
                      <w:marTop w:val="0"/>
                      <w:marBottom w:val="0"/>
                      <w:divBdr>
                        <w:top w:val="none" w:sz="0" w:space="0" w:color="auto"/>
                        <w:left w:val="none" w:sz="0" w:space="0" w:color="auto"/>
                        <w:bottom w:val="none" w:sz="0" w:space="0" w:color="auto"/>
                        <w:right w:val="none" w:sz="0" w:space="0" w:color="auto"/>
                      </w:divBdr>
                    </w:div>
                  </w:divsChild>
                </w:div>
                <w:div w:id="1950353158">
                  <w:marLeft w:val="0"/>
                  <w:marRight w:val="0"/>
                  <w:marTop w:val="0"/>
                  <w:marBottom w:val="0"/>
                  <w:divBdr>
                    <w:top w:val="none" w:sz="0" w:space="0" w:color="auto"/>
                    <w:left w:val="none" w:sz="0" w:space="0" w:color="auto"/>
                    <w:bottom w:val="none" w:sz="0" w:space="0" w:color="auto"/>
                    <w:right w:val="none" w:sz="0" w:space="0" w:color="auto"/>
                  </w:divBdr>
                  <w:divsChild>
                    <w:div w:id="1809282313">
                      <w:marLeft w:val="0"/>
                      <w:marRight w:val="0"/>
                      <w:marTop w:val="0"/>
                      <w:marBottom w:val="0"/>
                      <w:divBdr>
                        <w:top w:val="none" w:sz="0" w:space="0" w:color="auto"/>
                        <w:left w:val="none" w:sz="0" w:space="0" w:color="auto"/>
                        <w:bottom w:val="none" w:sz="0" w:space="0" w:color="auto"/>
                        <w:right w:val="none" w:sz="0" w:space="0" w:color="auto"/>
                      </w:divBdr>
                    </w:div>
                  </w:divsChild>
                </w:div>
                <w:div w:id="1952666917">
                  <w:marLeft w:val="0"/>
                  <w:marRight w:val="0"/>
                  <w:marTop w:val="0"/>
                  <w:marBottom w:val="0"/>
                  <w:divBdr>
                    <w:top w:val="none" w:sz="0" w:space="0" w:color="auto"/>
                    <w:left w:val="none" w:sz="0" w:space="0" w:color="auto"/>
                    <w:bottom w:val="none" w:sz="0" w:space="0" w:color="auto"/>
                    <w:right w:val="none" w:sz="0" w:space="0" w:color="auto"/>
                  </w:divBdr>
                  <w:divsChild>
                    <w:div w:id="933827108">
                      <w:marLeft w:val="0"/>
                      <w:marRight w:val="0"/>
                      <w:marTop w:val="0"/>
                      <w:marBottom w:val="0"/>
                      <w:divBdr>
                        <w:top w:val="none" w:sz="0" w:space="0" w:color="auto"/>
                        <w:left w:val="none" w:sz="0" w:space="0" w:color="auto"/>
                        <w:bottom w:val="none" w:sz="0" w:space="0" w:color="auto"/>
                        <w:right w:val="none" w:sz="0" w:space="0" w:color="auto"/>
                      </w:divBdr>
                    </w:div>
                  </w:divsChild>
                </w:div>
                <w:div w:id="1978760927">
                  <w:marLeft w:val="0"/>
                  <w:marRight w:val="0"/>
                  <w:marTop w:val="0"/>
                  <w:marBottom w:val="0"/>
                  <w:divBdr>
                    <w:top w:val="none" w:sz="0" w:space="0" w:color="auto"/>
                    <w:left w:val="none" w:sz="0" w:space="0" w:color="auto"/>
                    <w:bottom w:val="none" w:sz="0" w:space="0" w:color="auto"/>
                    <w:right w:val="none" w:sz="0" w:space="0" w:color="auto"/>
                  </w:divBdr>
                  <w:divsChild>
                    <w:div w:id="1210992548">
                      <w:marLeft w:val="0"/>
                      <w:marRight w:val="0"/>
                      <w:marTop w:val="0"/>
                      <w:marBottom w:val="0"/>
                      <w:divBdr>
                        <w:top w:val="none" w:sz="0" w:space="0" w:color="auto"/>
                        <w:left w:val="none" w:sz="0" w:space="0" w:color="auto"/>
                        <w:bottom w:val="none" w:sz="0" w:space="0" w:color="auto"/>
                        <w:right w:val="none" w:sz="0" w:space="0" w:color="auto"/>
                      </w:divBdr>
                    </w:div>
                  </w:divsChild>
                </w:div>
                <w:div w:id="1992826077">
                  <w:marLeft w:val="0"/>
                  <w:marRight w:val="0"/>
                  <w:marTop w:val="0"/>
                  <w:marBottom w:val="0"/>
                  <w:divBdr>
                    <w:top w:val="none" w:sz="0" w:space="0" w:color="auto"/>
                    <w:left w:val="none" w:sz="0" w:space="0" w:color="auto"/>
                    <w:bottom w:val="none" w:sz="0" w:space="0" w:color="auto"/>
                    <w:right w:val="none" w:sz="0" w:space="0" w:color="auto"/>
                  </w:divBdr>
                  <w:divsChild>
                    <w:div w:id="952446498">
                      <w:marLeft w:val="0"/>
                      <w:marRight w:val="0"/>
                      <w:marTop w:val="0"/>
                      <w:marBottom w:val="0"/>
                      <w:divBdr>
                        <w:top w:val="none" w:sz="0" w:space="0" w:color="auto"/>
                        <w:left w:val="none" w:sz="0" w:space="0" w:color="auto"/>
                        <w:bottom w:val="none" w:sz="0" w:space="0" w:color="auto"/>
                        <w:right w:val="none" w:sz="0" w:space="0" w:color="auto"/>
                      </w:divBdr>
                    </w:div>
                  </w:divsChild>
                </w:div>
                <w:div w:id="2006392389">
                  <w:marLeft w:val="0"/>
                  <w:marRight w:val="0"/>
                  <w:marTop w:val="0"/>
                  <w:marBottom w:val="0"/>
                  <w:divBdr>
                    <w:top w:val="none" w:sz="0" w:space="0" w:color="auto"/>
                    <w:left w:val="none" w:sz="0" w:space="0" w:color="auto"/>
                    <w:bottom w:val="none" w:sz="0" w:space="0" w:color="auto"/>
                    <w:right w:val="none" w:sz="0" w:space="0" w:color="auto"/>
                  </w:divBdr>
                  <w:divsChild>
                    <w:div w:id="586306322">
                      <w:marLeft w:val="0"/>
                      <w:marRight w:val="0"/>
                      <w:marTop w:val="0"/>
                      <w:marBottom w:val="0"/>
                      <w:divBdr>
                        <w:top w:val="none" w:sz="0" w:space="0" w:color="auto"/>
                        <w:left w:val="none" w:sz="0" w:space="0" w:color="auto"/>
                        <w:bottom w:val="none" w:sz="0" w:space="0" w:color="auto"/>
                        <w:right w:val="none" w:sz="0" w:space="0" w:color="auto"/>
                      </w:divBdr>
                    </w:div>
                  </w:divsChild>
                </w:div>
                <w:div w:id="2016809643">
                  <w:marLeft w:val="0"/>
                  <w:marRight w:val="0"/>
                  <w:marTop w:val="0"/>
                  <w:marBottom w:val="0"/>
                  <w:divBdr>
                    <w:top w:val="none" w:sz="0" w:space="0" w:color="auto"/>
                    <w:left w:val="none" w:sz="0" w:space="0" w:color="auto"/>
                    <w:bottom w:val="none" w:sz="0" w:space="0" w:color="auto"/>
                    <w:right w:val="none" w:sz="0" w:space="0" w:color="auto"/>
                  </w:divBdr>
                  <w:divsChild>
                    <w:div w:id="580606799">
                      <w:marLeft w:val="0"/>
                      <w:marRight w:val="0"/>
                      <w:marTop w:val="0"/>
                      <w:marBottom w:val="0"/>
                      <w:divBdr>
                        <w:top w:val="none" w:sz="0" w:space="0" w:color="auto"/>
                        <w:left w:val="none" w:sz="0" w:space="0" w:color="auto"/>
                        <w:bottom w:val="none" w:sz="0" w:space="0" w:color="auto"/>
                        <w:right w:val="none" w:sz="0" w:space="0" w:color="auto"/>
                      </w:divBdr>
                    </w:div>
                  </w:divsChild>
                </w:div>
                <w:div w:id="2022658547">
                  <w:marLeft w:val="0"/>
                  <w:marRight w:val="0"/>
                  <w:marTop w:val="0"/>
                  <w:marBottom w:val="0"/>
                  <w:divBdr>
                    <w:top w:val="none" w:sz="0" w:space="0" w:color="auto"/>
                    <w:left w:val="none" w:sz="0" w:space="0" w:color="auto"/>
                    <w:bottom w:val="none" w:sz="0" w:space="0" w:color="auto"/>
                    <w:right w:val="none" w:sz="0" w:space="0" w:color="auto"/>
                  </w:divBdr>
                  <w:divsChild>
                    <w:div w:id="833110347">
                      <w:marLeft w:val="0"/>
                      <w:marRight w:val="0"/>
                      <w:marTop w:val="0"/>
                      <w:marBottom w:val="0"/>
                      <w:divBdr>
                        <w:top w:val="none" w:sz="0" w:space="0" w:color="auto"/>
                        <w:left w:val="none" w:sz="0" w:space="0" w:color="auto"/>
                        <w:bottom w:val="none" w:sz="0" w:space="0" w:color="auto"/>
                        <w:right w:val="none" w:sz="0" w:space="0" w:color="auto"/>
                      </w:divBdr>
                    </w:div>
                  </w:divsChild>
                </w:div>
                <w:div w:id="2045249627">
                  <w:marLeft w:val="0"/>
                  <w:marRight w:val="0"/>
                  <w:marTop w:val="0"/>
                  <w:marBottom w:val="0"/>
                  <w:divBdr>
                    <w:top w:val="none" w:sz="0" w:space="0" w:color="auto"/>
                    <w:left w:val="none" w:sz="0" w:space="0" w:color="auto"/>
                    <w:bottom w:val="none" w:sz="0" w:space="0" w:color="auto"/>
                    <w:right w:val="none" w:sz="0" w:space="0" w:color="auto"/>
                  </w:divBdr>
                  <w:divsChild>
                    <w:div w:id="1872525777">
                      <w:marLeft w:val="0"/>
                      <w:marRight w:val="0"/>
                      <w:marTop w:val="0"/>
                      <w:marBottom w:val="0"/>
                      <w:divBdr>
                        <w:top w:val="none" w:sz="0" w:space="0" w:color="auto"/>
                        <w:left w:val="none" w:sz="0" w:space="0" w:color="auto"/>
                        <w:bottom w:val="none" w:sz="0" w:space="0" w:color="auto"/>
                        <w:right w:val="none" w:sz="0" w:space="0" w:color="auto"/>
                      </w:divBdr>
                    </w:div>
                  </w:divsChild>
                </w:div>
                <w:div w:id="2071071983">
                  <w:marLeft w:val="0"/>
                  <w:marRight w:val="0"/>
                  <w:marTop w:val="0"/>
                  <w:marBottom w:val="0"/>
                  <w:divBdr>
                    <w:top w:val="none" w:sz="0" w:space="0" w:color="auto"/>
                    <w:left w:val="none" w:sz="0" w:space="0" w:color="auto"/>
                    <w:bottom w:val="none" w:sz="0" w:space="0" w:color="auto"/>
                    <w:right w:val="none" w:sz="0" w:space="0" w:color="auto"/>
                  </w:divBdr>
                  <w:divsChild>
                    <w:div w:id="820267303">
                      <w:marLeft w:val="0"/>
                      <w:marRight w:val="0"/>
                      <w:marTop w:val="0"/>
                      <w:marBottom w:val="0"/>
                      <w:divBdr>
                        <w:top w:val="none" w:sz="0" w:space="0" w:color="auto"/>
                        <w:left w:val="none" w:sz="0" w:space="0" w:color="auto"/>
                        <w:bottom w:val="none" w:sz="0" w:space="0" w:color="auto"/>
                        <w:right w:val="none" w:sz="0" w:space="0" w:color="auto"/>
                      </w:divBdr>
                    </w:div>
                    <w:div w:id="196780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93239">
          <w:marLeft w:val="0"/>
          <w:marRight w:val="0"/>
          <w:marTop w:val="195"/>
          <w:marBottom w:val="0"/>
          <w:divBdr>
            <w:top w:val="none" w:sz="0" w:space="0" w:color="auto"/>
            <w:left w:val="none" w:sz="0" w:space="0" w:color="auto"/>
            <w:bottom w:val="none" w:sz="0" w:space="0" w:color="auto"/>
            <w:right w:val="none" w:sz="0" w:space="0" w:color="auto"/>
          </w:divBdr>
          <w:divsChild>
            <w:div w:id="1649432507">
              <w:marLeft w:val="0"/>
              <w:marRight w:val="0"/>
              <w:marTop w:val="0"/>
              <w:marBottom w:val="0"/>
              <w:divBdr>
                <w:top w:val="none" w:sz="0" w:space="0" w:color="auto"/>
                <w:left w:val="none" w:sz="0" w:space="0" w:color="auto"/>
                <w:bottom w:val="none" w:sz="0" w:space="0" w:color="auto"/>
                <w:right w:val="none" w:sz="0" w:space="0" w:color="auto"/>
              </w:divBdr>
              <w:divsChild>
                <w:div w:id="9113274">
                  <w:marLeft w:val="0"/>
                  <w:marRight w:val="0"/>
                  <w:marTop w:val="0"/>
                  <w:marBottom w:val="0"/>
                  <w:divBdr>
                    <w:top w:val="none" w:sz="0" w:space="0" w:color="auto"/>
                    <w:left w:val="none" w:sz="0" w:space="0" w:color="auto"/>
                    <w:bottom w:val="none" w:sz="0" w:space="0" w:color="auto"/>
                    <w:right w:val="none" w:sz="0" w:space="0" w:color="auto"/>
                  </w:divBdr>
                  <w:divsChild>
                    <w:div w:id="1528255083">
                      <w:marLeft w:val="0"/>
                      <w:marRight w:val="0"/>
                      <w:marTop w:val="0"/>
                      <w:marBottom w:val="0"/>
                      <w:divBdr>
                        <w:top w:val="none" w:sz="0" w:space="0" w:color="auto"/>
                        <w:left w:val="none" w:sz="0" w:space="0" w:color="auto"/>
                        <w:bottom w:val="none" w:sz="0" w:space="0" w:color="auto"/>
                        <w:right w:val="none" w:sz="0" w:space="0" w:color="auto"/>
                      </w:divBdr>
                    </w:div>
                  </w:divsChild>
                </w:div>
                <w:div w:id="9530329">
                  <w:marLeft w:val="0"/>
                  <w:marRight w:val="0"/>
                  <w:marTop w:val="0"/>
                  <w:marBottom w:val="0"/>
                  <w:divBdr>
                    <w:top w:val="none" w:sz="0" w:space="0" w:color="auto"/>
                    <w:left w:val="none" w:sz="0" w:space="0" w:color="auto"/>
                    <w:bottom w:val="none" w:sz="0" w:space="0" w:color="auto"/>
                    <w:right w:val="none" w:sz="0" w:space="0" w:color="auto"/>
                  </w:divBdr>
                  <w:divsChild>
                    <w:div w:id="28386607">
                      <w:marLeft w:val="0"/>
                      <w:marRight w:val="0"/>
                      <w:marTop w:val="0"/>
                      <w:marBottom w:val="0"/>
                      <w:divBdr>
                        <w:top w:val="none" w:sz="0" w:space="0" w:color="auto"/>
                        <w:left w:val="none" w:sz="0" w:space="0" w:color="auto"/>
                        <w:bottom w:val="none" w:sz="0" w:space="0" w:color="auto"/>
                        <w:right w:val="none" w:sz="0" w:space="0" w:color="auto"/>
                      </w:divBdr>
                    </w:div>
                    <w:div w:id="137693441">
                      <w:marLeft w:val="0"/>
                      <w:marRight w:val="0"/>
                      <w:marTop w:val="0"/>
                      <w:marBottom w:val="0"/>
                      <w:divBdr>
                        <w:top w:val="none" w:sz="0" w:space="0" w:color="auto"/>
                        <w:left w:val="none" w:sz="0" w:space="0" w:color="auto"/>
                        <w:bottom w:val="none" w:sz="0" w:space="0" w:color="auto"/>
                        <w:right w:val="none" w:sz="0" w:space="0" w:color="auto"/>
                      </w:divBdr>
                    </w:div>
                  </w:divsChild>
                </w:div>
                <w:div w:id="16782622">
                  <w:marLeft w:val="0"/>
                  <w:marRight w:val="0"/>
                  <w:marTop w:val="0"/>
                  <w:marBottom w:val="0"/>
                  <w:divBdr>
                    <w:top w:val="none" w:sz="0" w:space="0" w:color="auto"/>
                    <w:left w:val="none" w:sz="0" w:space="0" w:color="auto"/>
                    <w:bottom w:val="none" w:sz="0" w:space="0" w:color="auto"/>
                    <w:right w:val="none" w:sz="0" w:space="0" w:color="auto"/>
                  </w:divBdr>
                  <w:divsChild>
                    <w:div w:id="1224176978">
                      <w:marLeft w:val="0"/>
                      <w:marRight w:val="0"/>
                      <w:marTop w:val="0"/>
                      <w:marBottom w:val="0"/>
                      <w:divBdr>
                        <w:top w:val="none" w:sz="0" w:space="0" w:color="auto"/>
                        <w:left w:val="none" w:sz="0" w:space="0" w:color="auto"/>
                        <w:bottom w:val="none" w:sz="0" w:space="0" w:color="auto"/>
                        <w:right w:val="none" w:sz="0" w:space="0" w:color="auto"/>
                      </w:divBdr>
                    </w:div>
                  </w:divsChild>
                </w:div>
                <w:div w:id="32465829">
                  <w:marLeft w:val="0"/>
                  <w:marRight w:val="0"/>
                  <w:marTop w:val="0"/>
                  <w:marBottom w:val="0"/>
                  <w:divBdr>
                    <w:top w:val="none" w:sz="0" w:space="0" w:color="auto"/>
                    <w:left w:val="none" w:sz="0" w:space="0" w:color="auto"/>
                    <w:bottom w:val="none" w:sz="0" w:space="0" w:color="auto"/>
                    <w:right w:val="none" w:sz="0" w:space="0" w:color="auto"/>
                  </w:divBdr>
                  <w:divsChild>
                    <w:div w:id="395007426">
                      <w:marLeft w:val="0"/>
                      <w:marRight w:val="0"/>
                      <w:marTop w:val="0"/>
                      <w:marBottom w:val="0"/>
                      <w:divBdr>
                        <w:top w:val="none" w:sz="0" w:space="0" w:color="auto"/>
                        <w:left w:val="none" w:sz="0" w:space="0" w:color="auto"/>
                        <w:bottom w:val="none" w:sz="0" w:space="0" w:color="auto"/>
                        <w:right w:val="none" w:sz="0" w:space="0" w:color="auto"/>
                      </w:divBdr>
                    </w:div>
                    <w:div w:id="415129170">
                      <w:marLeft w:val="0"/>
                      <w:marRight w:val="0"/>
                      <w:marTop w:val="0"/>
                      <w:marBottom w:val="0"/>
                      <w:divBdr>
                        <w:top w:val="none" w:sz="0" w:space="0" w:color="auto"/>
                        <w:left w:val="none" w:sz="0" w:space="0" w:color="auto"/>
                        <w:bottom w:val="none" w:sz="0" w:space="0" w:color="auto"/>
                        <w:right w:val="none" w:sz="0" w:space="0" w:color="auto"/>
                      </w:divBdr>
                    </w:div>
                    <w:div w:id="674722764">
                      <w:marLeft w:val="0"/>
                      <w:marRight w:val="0"/>
                      <w:marTop w:val="0"/>
                      <w:marBottom w:val="0"/>
                      <w:divBdr>
                        <w:top w:val="none" w:sz="0" w:space="0" w:color="auto"/>
                        <w:left w:val="none" w:sz="0" w:space="0" w:color="auto"/>
                        <w:bottom w:val="none" w:sz="0" w:space="0" w:color="auto"/>
                        <w:right w:val="none" w:sz="0" w:space="0" w:color="auto"/>
                      </w:divBdr>
                    </w:div>
                    <w:div w:id="1950549226">
                      <w:marLeft w:val="0"/>
                      <w:marRight w:val="0"/>
                      <w:marTop w:val="0"/>
                      <w:marBottom w:val="0"/>
                      <w:divBdr>
                        <w:top w:val="none" w:sz="0" w:space="0" w:color="auto"/>
                        <w:left w:val="none" w:sz="0" w:space="0" w:color="auto"/>
                        <w:bottom w:val="none" w:sz="0" w:space="0" w:color="auto"/>
                        <w:right w:val="none" w:sz="0" w:space="0" w:color="auto"/>
                      </w:divBdr>
                    </w:div>
                  </w:divsChild>
                </w:div>
                <w:div w:id="55009115">
                  <w:marLeft w:val="0"/>
                  <w:marRight w:val="0"/>
                  <w:marTop w:val="0"/>
                  <w:marBottom w:val="0"/>
                  <w:divBdr>
                    <w:top w:val="none" w:sz="0" w:space="0" w:color="auto"/>
                    <w:left w:val="none" w:sz="0" w:space="0" w:color="auto"/>
                    <w:bottom w:val="none" w:sz="0" w:space="0" w:color="auto"/>
                    <w:right w:val="none" w:sz="0" w:space="0" w:color="auto"/>
                  </w:divBdr>
                  <w:divsChild>
                    <w:div w:id="1245335304">
                      <w:marLeft w:val="0"/>
                      <w:marRight w:val="0"/>
                      <w:marTop w:val="0"/>
                      <w:marBottom w:val="0"/>
                      <w:divBdr>
                        <w:top w:val="none" w:sz="0" w:space="0" w:color="auto"/>
                        <w:left w:val="none" w:sz="0" w:space="0" w:color="auto"/>
                        <w:bottom w:val="none" w:sz="0" w:space="0" w:color="auto"/>
                        <w:right w:val="none" w:sz="0" w:space="0" w:color="auto"/>
                      </w:divBdr>
                    </w:div>
                  </w:divsChild>
                </w:div>
                <w:div w:id="62334310">
                  <w:marLeft w:val="0"/>
                  <w:marRight w:val="0"/>
                  <w:marTop w:val="0"/>
                  <w:marBottom w:val="0"/>
                  <w:divBdr>
                    <w:top w:val="none" w:sz="0" w:space="0" w:color="auto"/>
                    <w:left w:val="none" w:sz="0" w:space="0" w:color="auto"/>
                    <w:bottom w:val="none" w:sz="0" w:space="0" w:color="auto"/>
                    <w:right w:val="none" w:sz="0" w:space="0" w:color="auto"/>
                  </w:divBdr>
                  <w:divsChild>
                    <w:div w:id="1952786041">
                      <w:marLeft w:val="0"/>
                      <w:marRight w:val="0"/>
                      <w:marTop w:val="0"/>
                      <w:marBottom w:val="0"/>
                      <w:divBdr>
                        <w:top w:val="none" w:sz="0" w:space="0" w:color="auto"/>
                        <w:left w:val="none" w:sz="0" w:space="0" w:color="auto"/>
                        <w:bottom w:val="none" w:sz="0" w:space="0" w:color="auto"/>
                        <w:right w:val="none" w:sz="0" w:space="0" w:color="auto"/>
                      </w:divBdr>
                    </w:div>
                  </w:divsChild>
                </w:div>
                <w:div w:id="98962060">
                  <w:marLeft w:val="0"/>
                  <w:marRight w:val="0"/>
                  <w:marTop w:val="0"/>
                  <w:marBottom w:val="0"/>
                  <w:divBdr>
                    <w:top w:val="none" w:sz="0" w:space="0" w:color="auto"/>
                    <w:left w:val="none" w:sz="0" w:space="0" w:color="auto"/>
                    <w:bottom w:val="none" w:sz="0" w:space="0" w:color="auto"/>
                    <w:right w:val="none" w:sz="0" w:space="0" w:color="auto"/>
                  </w:divBdr>
                  <w:divsChild>
                    <w:div w:id="1431313847">
                      <w:marLeft w:val="0"/>
                      <w:marRight w:val="0"/>
                      <w:marTop w:val="0"/>
                      <w:marBottom w:val="0"/>
                      <w:divBdr>
                        <w:top w:val="none" w:sz="0" w:space="0" w:color="auto"/>
                        <w:left w:val="none" w:sz="0" w:space="0" w:color="auto"/>
                        <w:bottom w:val="none" w:sz="0" w:space="0" w:color="auto"/>
                        <w:right w:val="none" w:sz="0" w:space="0" w:color="auto"/>
                      </w:divBdr>
                    </w:div>
                  </w:divsChild>
                </w:div>
                <w:div w:id="103883779">
                  <w:marLeft w:val="0"/>
                  <w:marRight w:val="0"/>
                  <w:marTop w:val="0"/>
                  <w:marBottom w:val="0"/>
                  <w:divBdr>
                    <w:top w:val="none" w:sz="0" w:space="0" w:color="auto"/>
                    <w:left w:val="none" w:sz="0" w:space="0" w:color="auto"/>
                    <w:bottom w:val="none" w:sz="0" w:space="0" w:color="auto"/>
                    <w:right w:val="none" w:sz="0" w:space="0" w:color="auto"/>
                  </w:divBdr>
                  <w:divsChild>
                    <w:div w:id="1067386363">
                      <w:marLeft w:val="0"/>
                      <w:marRight w:val="0"/>
                      <w:marTop w:val="0"/>
                      <w:marBottom w:val="0"/>
                      <w:divBdr>
                        <w:top w:val="none" w:sz="0" w:space="0" w:color="auto"/>
                        <w:left w:val="none" w:sz="0" w:space="0" w:color="auto"/>
                        <w:bottom w:val="none" w:sz="0" w:space="0" w:color="auto"/>
                        <w:right w:val="none" w:sz="0" w:space="0" w:color="auto"/>
                      </w:divBdr>
                    </w:div>
                  </w:divsChild>
                </w:div>
                <w:div w:id="104541362">
                  <w:marLeft w:val="0"/>
                  <w:marRight w:val="0"/>
                  <w:marTop w:val="0"/>
                  <w:marBottom w:val="0"/>
                  <w:divBdr>
                    <w:top w:val="none" w:sz="0" w:space="0" w:color="auto"/>
                    <w:left w:val="none" w:sz="0" w:space="0" w:color="auto"/>
                    <w:bottom w:val="none" w:sz="0" w:space="0" w:color="auto"/>
                    <w:right w:val="none" w:sz="0" w:space="0" w:color="auto"/>
                  </w:divBdr>
                  <w:divsChild>
                    <w:div w:id="360588791">
                      <w:marLeft w:val="0"/>
                      <w:marRight w:val="0"/>
                      <w:marTop w:val="0"/>
                      <w:marBottom w:val="0"/>
                      <w:divBdr>
                        <w:top w:val="none" w:sz="0" w:space="0" w:color="auto"/>
                        <w:left w:val="none" w:sz="0" w:space="0" w:color="auto"/>
                        <w:bottom w:val="none" w:sz="0" w:space="0" w:color="auto"/>
                        <w:right w:val="none" w:sz="0" w:space="0" w:color="auto"/>
                      </w:divBdr>
                    </w:div>
                  </w:divsChild>
                </w:div>
                <w:div w:id="107773875">
                  <w:marLeft w:val="0"/>
                  <w:marRight w:val="0"/>
                  <w:marTop w:val="0"/>
                  <w:marBottom w:val="0"/>
                  <w:divBdr>
                    <w:top w:val="none" w:sz="0" w:space="0" w:color="auto"/>
                    <w:left w:val="none" w:sz="0" w:space="0" w:color="auto"/>
                    <w:bottom w:val="none" w:sz="0" w:space="0" w:color="auto"/>
                    <w:right w:val="none" w:sz="0" w:space="0" w:color="auto"/>
                  </w:divBdr>
                  <w:divsChild>
                    <w:div w:id="2062287789">
                      <w:marLeft w:val="0"/>
                      <w:marRight w:val="0"/>
                      <w:marTop w:val="0"/>
                      <w:marBottom w:val="0"/>
                      <w:divBdr>
                        <w:top w:val="none" w:sz="0" w:space="0" w:color="auto"/>
                        <w:left w:val="none" w:sz="0" w:space="0" w:color="auto"/>
                        <w:bottom w:val="none" w:sz="0" w:space="0" w:color="auto"/>
                        <w:right w:val="none" w:sz="0" w:space="0" w:color="auto"/>
                      </w:divBdr>
                    </w:div>
                  </w:divsChild>
                </w:div>
                <w:div w:id="122038156">
                  <w:marLeft w:val="0"/>
                  <w:marRight w:val="0"/>
                  <w:marTop w:val="0"/>
                  <w:marBottom w:val="0"/>
                  <w:divBdr>
                    <w:top w:val="none" w:sz="0" w:space="0" w:color="auto"/>
                    <w:left w:val="none" w:sz="0" w:space="0" w:color="auto"/>
                    <w:bottom w:val="none" w:sz="0" w:space="0" w:color="auto"/>
                    <w:right w:val="none" w:sz="0" w:space="0" w:color="auto"/>
                  </w:divBdr>
                  <w:divsChild>
                    <w:div w:id="671416764">
                      <w:marLeft w:val="0"/>
                      <w:marRight w:val="0"/>
                      <w:marTop w:val="0"/>
                      <w:marBottom w:val="0"/>
                      <w:divBdr>
                        <w:top w:val="none" w:sz="0" w:space="0" w:color="auto"/>
                        <w:left w:val="none" w:sz="0" w:space="0" w:color="auto"/>
                        <w:bottom w:val="none" w:sz="0" w:space="0" w:color="auto"/>
                        <w:right w:val="none" w:sz="0" w:space="0" w:color="auto"/>
                      </w:divBdr>
                    </w:div>
                  </w:divsChild>
                </w:div>
                <w:div w:id="124009665">
                  <w:marLeft w:val="0"/>
                  <w:marRight w:val="0"/>
                  <w:marTop w:val="0"/>
                  <w:marBottom w:val="0"/>
                  <w:divBdr>
                    <w:top w:val="none" w:sz="0" w:space="0" w:color="auto"/>
                    <w:left w:val="none" w:sz="0" w:space="0" w:color="auto"/>
                    <w:bottom w:val="none" w:sz="0" w:space="0" w:color="auto"/>
                    <w:right w:val="none" w:sz="0" w:space="0" w:color="auto"/>
                  </w:divBdr>
                  <w:divsChild>
                    <w:div w:id="2077241491">
                      <w:marLeft w:val="0"/>
                      <w:marRight w:val="0"/>
                      <w:marTop w:val="0"/>
                      <w:marBottom w:val="0"/>
                      <w:divBdr>
                        <w:top w:val="none" w:sz="0" w:space="0" w:color="auto"/>
                        <w:left w:val="none" w:sz="0" w:space="0" w:color="auto"/>
                        <w:bottom w:val="none" w:sz="0" w:space="0" w:color="auto"/>
                        <w:right w:val="none" w:sz="0" w:space="0" w:color="auto"/>
                      </w:divBdr>
                    </w:div>
                  </w:divsChild>
                </w:div>
                <w:div w:id="132986834">
                  <w:marLeft w:val="0"/>
                  <w:marRight w:val="0"/>
                  <w:marTop w:val="0"/>
                  <w:marBottom w:val="0"/>
                  <w:divBdr>
                    <w:top w:val="none" w:sz="0" w:space="0" w:color="auto"/>
                    <w:left w:val="none" w:sz="0" w:space="0" w:color="auto"/>
                    <w:bottom w:val="none" w:sz="0" w:space="0" w:color="auto"/>
                    <w:right w:val="none" w:sz="0" w:space="0" w:color="auto"/>
                  </w:divBdr>
                  <w:divsChild>
                    <w:div w:id="240219164">
                      <w:marLeft w:val="0"/>
                      <w:marRight w:val="0"/>
                      <w:marTop w:val="0"/>
                      <w:marBottom w:val="0"/>
                      <w:divBdr>
                        <w:top w:val="none" w:sz="0" w:space="0" w:color="auto"/>
                        <w:left w:val="none" w:sz="0" w:space="0" w:color="auto"/>
                        <w:bottom w:val="none" w:sz="0" w:space="0" w:color="auto"/>
                        <w:right w:val="none" w:sz="0" w:space="0" w:color="auto"/>
                      </w:divBdr>
                    </w:div>
                  </w:divsChild>
                </w:div>
                <w:div w:id="143209017">
                  <w:marLeft w:val="0"/>
                  <w:marRight w:val="0"/>
                  <w:marTop w:val="0"/>
                  <w:marBottom w:val="0"/>
                  <w:divBdr>
                    <w:top w:val="none" w:sz="0" w:space="0" w:color="auto"/>
                    <w:left w:val="none" w:sz="0" w:space="0" w:color="auto"/>
                    <w:bottom w:val="none" w:sz="0" w:space="0" w:color="auto"/>
                    <w:right w:val="none" w:sz="0" w:space="0" w:color="auto"/>
                  </w:divBdr>
                  <w:divsChild>
                    <w:div w:id="291911671">
                      <w:marLeft w:val="0"/>
                      <w:marRight w:val="0"/>
                      <w:marTop w:val="0"/>
                      <w:marBottom w:val="0"/>
                      <w:divBdr>
                        <w:top w:val="none" w:sz="0" w:space="0" w:color="auto"/>
                        <w:left w:val="none" w:sz="0" w:space="0" w:color="auto"/>
                        <w:bottom w:val="none" w:sz="0" w:space="0" w:color="auto"/>
                        <w:right w:val="none" w:sz="0" w:space="0" w:color="auto"/>
                      </w:divBdr>
                    </w:div>
                  </w:divsChild>
                </w:div>
                <w:div w:id="146287198">
                  <w:marLeft w:val="0"/>
                  <w:marRight w:val="0"/>
                  <w:marTop w:val="0"/>
                  <w:marBottom w:val="0"/>
                  <w:divBdr>
                    <w:top w:val="none" w:sz="0" w:space="0" w:color="auto"/>
                    <w:left w:val="none" w:sz="0" w:space="0" w:color="auto"/>
                    <w:bottom w:val="none" w:sz="0" w:space="0" w:color="auto"/>
                    <w:right w:val="none" w:sz="0" w:space="0" w:color="auto"/>
                  </w:divBdr>
                  <w:divsChild>
                    <w:div w:id="927613663">
                      <w:marLeft w:val="0"/>
                      <w:marRight w:val="0"/>
                      <w:marTop w:val="0"/>
                      <w:marBottom w:val="0"/>
                      <w:divBdr>
                        <w:top w:val="none" w:sz="0" w:space="0" w:color="auto"/>
                        <w:left w:val="none" w:sz="0" w:space="0" w:color="auto"/>
                        <w:bottom w:val="none" w:sz="0" w:space="0" w:color="auto"/>
                        <w:right w:val="none" w:sz="0" w:space="0" w:color="auto"/>
                      </w:divBdr>
                    </w:div>
                  </w:divsChild>
                </w:div>
                <w:div w:id="176582948">
                  <w:marLeft w:val="0"/>
                  <w:marRight w:val="0"/>
                  <w:marTop w:val="0"/>
                  <w:marBottom w:val="0"/>
                  <w:divBdr>
                    <w:top w:val="none" w:sz="0" w:space="0" w:color="auto"/>
                    <w:left w:val="none" w:sz="0" w:space="0" w:color="auto"/>
                    <w:bottom w:val="none" w:sz="0" w:space="0" w:color="auto"/>
                    <w:right w:val="none" w:sz="0" w:space="0" w:color="auto"/>
                  </w:divBdr>
                  <w:divsChild>
                    <w:div w:id="257175582">
                      <w:marLeft w:val="0"/>
                      <w:marRight w:val="0"/>
                      <w:marTop w:val="0"/>
                      <w:marBottom w:val="0"/>
                      <w:divBdr>
                        <w:top w:val="none" w:sz="0" w:space="0" w:color="auto"/>
                        <w:left w:val="none" w:sz="0" w:space="0" w:color="auto"/>
                        <w:bottom w:val="none" w:sz="0" w:space="0" w:color="auto"/>
                        <w:right w:val="none" w:sz="0" w:space="0" w:color="auto"/>
                      </w:divBdr>
                    </w:div>
                    <w:div w:id="1483304704">
                      <w:marLeft w:val="0"/>
                      <w:marRight w:val="0"/>
                      <w:marTop w:val="0"/>
                      <w:marBottom w:val="0"/>
                      <w:divBdr>
                        <w:top w:val="none" w:sz="0" w:space="0" w:color="auto"/>
                        <w:left w:val="none" w:sz="0" w:space="0" w:color="auto"/>
                        <w:bottom w:val="none" w:sz="0" w:space="0" w:color="auto"/>
                        <w:right w:val="none" w:sz="0" w:space="0" w:color="auto"/>
                      </w:divBdr>
                    </w:div>
                    <w:div w:id="1784034335">
                      <w:marLeft w:val="0"/>
                      <w:marRight w:val="0"/>
                      <w:marTop w:val="0"/>
                      <w:marBottom w:val="0"/>
                      <w:divBdr>
                        <w:top w:val="none" w:sz="0" w:space="0" w:color="auto"/>
                        <w:left w:val="none" w:sz="0" w:space="0" w:color="auto"/>
                        <w:bottom w:val="none" w:sz="0" w:space="0" w:color="auto"/>
                        <w:right w:val="none" w:sz="0" w:space="0" w:color="auto"/>
                      </w:divBdr>
                    </w:div>
                  </w:divsChild>
                </w:div>
                <w:div w:id="187069196">
                  <w:marLeft w:val="0"/>
                  <w:marRight w:val="0"/>
                  <w:marTop w:val="0"/>
                  <w:marBottom w:val="0"/>
                  <w:divBdr>
                    <w:top w:val="none" w:sz="0" w:space="0" w:color="auto"/>
                    <w:left w:val="none" w:sz="0" w:space="0" w:color="auto"/>
                    <w:bottom w:val="none" w:sz="0" w:space="0" w:color="auto"/>
                    <w:right w:val="none" w:sz="0" w:space="0" w:color="auto"/>
                  </w:divBdr>
                  <w:divsChild>
                    <w:div w:id="703092238">
                      <w:marLeft w:val="0"/>
                      <w:marRight w:val="0"/>
                      <w:marTop w:val="0"/>
                      <w:marBottom w:val="0"/>
                      <w:divBdr>
                        <w:top w:val="none" w:sz="0" w:space="0" w:color="auto"/>
                        <w:left w:val="none" w:sz="0" w:space="0" w:color="auto"/>
                        <w:bottom w:val="none" w:sz="0" w:space="0" w:color="auto"/>
                        <w:right w:val="none" w:sz="0" w:space="0" w:color="auto"/>
                      </w:divBdr>
                    </w:div>
                  </w:divsChild>
                </w:div>
                <w:div w:id="200939040">
                  <w:marLeft w:val="0"/>
                  <w:marRight w:val="0"/>
                  <w:marTop w:val="0"/>
                  <w:marBottom w:val="0"/>
                  <w:divBdr>
                    <w:top w:val="none" w:sz="0" w:space="0" w:color="auto"/>
                    <w:left w:val="none" w:sz="0" w:space="0" w:color="auto"/>
                    <w:bottom w:val="none" w:sz="0" w:space="0" w:color="auto"/>
                    <w:right w:val="none" w:sz="0" w:space="0" w:color="auto"/>
                  </w:divBdr>
                  <w:divsChild>
                    <w:div w:id="505098869">
                      <w:marLeft w:val="0"/>
                      <w:marRight w:val="0"/>
                      <w:marTop w:val="0"/>
                      <w:marBottom w:val="0"/>
                      <w:divBdr>
                        <w:top w:val="none" w:sz="0" w:space="0" w:color="auto"/>
                        <w:left w:val="none" w:sz="0" w:space="0" w:color="auto"/>
                        <w:bottom w:val="none" w:sz="0" w:space="0" w:color="auto"/>
                        <w:right w:val="none" w:sz="0" w:space="0" w:color="auto"/>
                      </w:divBdr>
                    </w:div>
                    <w:div w:id="1258639169">
                      <w:marLeft w:val="0"/>
                      <w:marRight w:val="0"/>
                      <w:marTop w:val="0"/>
                      <w:marBottom w:val="0"/>
                      <w:divBdr>
                        <w:top w:val="none" w:sz="0" w:space="0" w:color="auto"/>
                        <w:left w:val="none" w:sz="0" w:space="0" w:color="auto"/>
                        <w:bottom w:val="none" w:sz="0" w:space="0" w:color="auto"/>
                        <w:right w:val="none" w:sz="0" w:space="0" w:color="auto"/>
                      </w:divBdr>
                    </w:div>
                    <w:div w:id="1299455485">
                      <w:marLeft w:val="0"/>
                      <w:marRight w:val="0"/>
                      <w:marTop w:val="0"/>
                      <w:marBottom w:val="0"/>
                      <w:divBdr>
                        <w:top w:val="none" w:sz="0" w:space="0" w:color="auto"/>
                        <w:left w:val="none" w:sz="0" w:space="0" w:color="auto"/>
                        <w:bottom w:val="none" w:sz="0" w:space="0" w:color="auto"/>
                        <w:right w:val="none" w:sz="0" w:space="0" w:color="auto"/>
                      </w:divBdr>
                    </w:div>
                  </w:divsChild>
                </w:div>
                <w:div w:id="229734137">
                  <w:marLeft w:val="0"/>
                  <w:marRight w:val="0"/>
                  <w:marTop w:val="0"/>
                  <w:marBottom w:val="0"/>
                  <w:divBdr>
                    <w:top w:val="none" w:sz="0" w:space="0" w:color="auto"/>
                    <w:left w:val="none" w:sz="0" w:space="0" w:color="auto"/>
                    <w:bottom w:val="none" w:sz="0" w:space="0" w:color="auto"/>
                    <w:right w:val="none" w:sz="0" w:space="0" w:color="auto"/>
                  </w:divBdr>
                  <w:divsChild>
                    <w:div w:id="637609620">
                      <w:marLeft w:val="0"/>
                      <w:marRight w:val="0"/>
                      <w:marTop w:val="0"/>
                      <w:marBottom w:val="0"/>
                      <w:divBdr>
                        <w:top w:val="none" w:sz="0" w:space="0" w:color="auto"/>
                        <w:left w:val="none" w:sz="0" w:space="0" w:color="auto"/>
                        <w:bottom w:val="none" w:sz="0" w:space="0" w:color="auto"/>
                        <w:right w:val="none" w:sz="0" w:space="0" w:color="auto"/>
                      </w:divBdr>
                    </w:div>
                  </w:divsChild>
                </w:div>
                <w:div w:id="242303187">
                  <w:marLeft w:val="0"/>
                  <w:marRight w:val="0"/>
                  <w:marTop w:val="0"/>
                  <w:marBottom w:val="0"/>
                  <w:divBdr>
                    <w:top w:val="none" w:sz="0" w:space="0" w:color="auto"/>
                    <w:left w:val="none" w:sz="0" w:space="0" w:color="auto"/>
                    <w:bottom w:val="none" w:sz="0" w:space="0" w:color="auto"/>
                    <w:right w:val="none" w:sz="0" w:space="0" w:color="auto"/>
                  </w:divBdr>
                  <w:divsChild>
                    <w:div w:id="919290138">
                      <w:marLeft w:val="0"/>
                      <w:marRight w:val="0"/>
                      <w:marTop w:val="0"/>
                      <w:marBottom w:val="0"/>
                      <w:divBdr>
                        <w:top w:val="none" w:sz="0" w:space="0" w:color="auto"/>
                        <w:left w:val="none" w:sz="0" w:space="0" w:color="auto"/>
                        <w:bottom w:val="none" w:sz="0" w:space="0" w:color="auto"/>
                        <w:right w:val="none" w:sz="0" w:space="0" w:color="auto"/>
                      </w:divBdr>
                    </w:div>
                  </w:divsChild>
                </w:div>
                <w:div w:id="252519184">
                  <w:marLeft w:val="0"/>
                  <w:marRight w:val="0"/>
                  <w:marTop w:val="0"/>
                  <w:marBottom w:val="0"/>
                  <w:divBdr>
                    <w:top w:val="none" w:sz="0" w:space="0" w:color="auto"/>
                    <w:left w:val="none" w:sz="0" w:space="0" w:color="auto"/>
                    <w:bottom w:val="none" w:sz="0" w:space="0" w:color="auto"/>
                    <w:right w:val="none" w:sz="0" w:space="0" w:color="auto"/>
                  </w:divBdr>
                  <w:divsChild>
                    <w:div w:id="415790499">
                      <w:marLeft w:val="0"/>
                      <w:marRight w:val="0"/>
                      <w:marTop w:val="0"/>
                      <w:marBottom w:val="0"/>
                      <w:divBdr>
                        <w:top w:val="none" w:sz="0" w:space="0" w:color="auto"/>
                        <w:left w:val="none" w:sz="0" w:space="0" w:color="auto"/>
                        <w:bottom w:val="none" w:sz="0" w:space="0" w:color="auto"/>
                        <w:right w:val="none" w:sz="0" w:space="0" w:color="auto"/>
                      </w:divBdr>
                    </w:div>
                    <w:div w:id="1867717388">
                      <w:marLeft w:val="0"/>
                      <w:marRight w:val="0"/>
                      <w:marTop w:val="0"/>
                      <w:marBottom w:val="0"/>
                      <w:divBdr>
                        <w:top w:val="none" w:sz="0" w:space="0" w:color="auto"/>
                        <w:left w:val="none" w:sz="0" w:space="0" w:color="auto"/>
                        <w:bottom w:val="none" w:sz="0" w:space="0" w:color="auto"/>
                        <w:right w:val="none" w:sz="0" w:space="0" w:color="auto"/>
                      </w:divBdr>
                    </w:div>
                  </w:divsChild>
                </w:div>
                <w:div w:id="278924078">
                  <w:marLeft w:val="0"/>
                  <w:marRight w:val="0"/>
                  <w:marTop w:val="0"/>
                  <w:marBottom w:val="0"/>
                  <w:divBdr>
                    <w:top w:val="none" w:sz="0" w:space="0" w:color="auto"/>
                    <w:left w:val="none" w:sz="0" w:space="0" w:color="auto"/>
                    <w:bottom w:val="none" w:sz="0" w:space="0" w:color="auto"/>
                    <w:right w:val="none" w:sz="0" w:space="0" w:color="auto"/>
                  </w:divBdr>
                  <w:divsChild>
                    <w:div w:id="1733457385">
                      <w:marLeft w:val="0"/>
                      <w:marRight w:val="0"/>
                      <w:marTop w:val="0"/>
                      <w:marBottom w:val="0"/>
                      <w:divBdr>
                        <w:top w:val="none" w:sz="0" w:space="0" w:color="auto"/>
                        <w:left w:val="none" w:sz="0" w:space="0" w:color="auto"/>
                        <w:bottom w:val="none" w:sz="0" w:space="0" w:color="auto"/>
                        <w:right w:val="none" w:sz="0" w:space="0" w:color="auto"/>
                      </w:divBdr>
                    </w:div>
                  </w:divsChild>
                </w:div>
                <w:div w:id="292449112">
                  <w:marLeft w:val="0"/>
                  <w:marRight w:val="0"/>
                  <w:marTop w:val="0"/>
                  <w:marBottom w:val="0"/>
                  <w:divBdr>
                    <w:top w:val="none" w:sz="0" w:space="0" w:color="auto"/>
                    <w:left w:val="none" w:sz="0" w:space="0" w:color="auto"/>
                    <w:bottom w:val="none" w:sz="0" w:space="0" w:color="auto"/>
                    <w:right w:val="none" w:sz="0" w:space="0" w:color="auto"/>
                  </w:divBdr>
                  <w:divsChild>
                    <w:div w:id="1159152735">
                      <w:marLeft w:val="0"/>
                      <w:marRight w:val="0"/>
                      <w:marTop w:val="0"/>
                      <w:marBottom w:val="0"/>
                      <w:divBdr>
                        <w:top w:val="none" w:sz="0" w:space="0" w:color="auto"/>
                        <w:left w:val="none" w:sz="0" w:space="0" w:color="auto"/>
                        <w:bottom w:val="none" w:sz="0" w:space="0" w:color="auto"/>
                        <w:right w:val="none" w:sz="0" w:space="0" w:color="auto"/>
                      </w:divBdr>
                    </w:div>
                    <w:div w:id="1389911569">
                      <w:marLeft w:val="0"/>
                      <w:marRight w:val="0"/>
                      <w:marTop w:val="0"/>
                      <w:marBottom w:val="0"/>
                      <w:divBdr>
                        <w:top w:val="none" w:sz="0" w:space="0" w:color="auto"/>
                        <w:left w:val="none" w:sz="0" w:space="0" w:color="auto"/>
                        <w:bottom w:val="none" w:sz="0" w:space="0" w:color="auto"/>
                        <w:right w:val="none" w:sz="0" w:space="0" w:color="auto"/>
                      </w:divBdr>
                    </w:div>
                  </w:divsChild>
                </w:div>
                <w:div w:id="300770535">
                  <w:marLeft w:val="0"/>
                  <w:marRight w:val="0"/>
                  <w:marTop w:val="0"/>
                  <w:marBottom w:val="0"/>
                  <w:divBdr>
                    <w:top w:val="none" w:sz="0" w:space="0" w:color="auto"/>
                    <w:left w:val="none" w:sz="0" w:space="0" w:color="auto"/>
                    <w:bottom w:val="none" w:sz="0" w:space="0" w:color="auto"/>
                    <w:right w:val="none" w:sz="0" w:space="0" w:color="auto"/>
                  </w:divBdr>
                  <w:divsChild>
                    <w:div w:id="308096821">
                      <w:marLeft w:val="0"/>
                      <w:marRight w:val="0"/>
                      <w:marTop w:val="0"/>
                      <w:marBottom w:val="0"/>
                      <w:divBdr>
                        <w:top w:val="none" w:sz="0" w:space="0" w:color="auto"/>
                        <w:left w:val="none" w:sz="0" w:space="0" w:color="auto"/>
                        <w:bottom w:val="none" w:sz="0" w:space="0" w:color="auto"/>
                        <w:right w:val="none" w:sz="0" w:space="0" w:color="auto"/>
                      </w:divBdr>
                    </w:div>
                  </w:divsChild>
                </w:div>
                <w:div w:id="303896261">
                  <w:marLeft w:val="0"/>
                  <w:marRight w:val="0"/>
                  <w:marTop w:val="0"/>
                  <w:marBottom w:val="0"/>
                  <w:divBdr>
                    <w:top w:val="none" w:sz="0" w:space="0" w:color="auto"/>
                    <w:left w:val="none" w:sz="0" w:space="0" w:color="auto"/>
                    <w:bottom w:val="none" w:sz="0" w:space="0" w:color="auto"/>
                    <w:right w:val="none" w:sz="0" w:space="0" w:color="auto"/>
                  </w:divBdr>
                  <w:divsChild>
                    <w:div w:id="1027605098">
                      <w:marLeft w:val="0"/>
                      <w:marRight w:val="0"/>
                      <w:marTop w:val="0"/>
                      <w:marBottom w:val="0"/>
                      <w:divBdr>
                        <w:top w:val="none" w:sz="0" w:space="0" w:color="auto"/>
                        <w:left w:val="none" w:sz="0" w:space="0" w:color="auto"/>
                        <w:bottom w:val="none" w:sz="0" w:space="0" w:color="auto"/>
                        <w:right w:val="none" w:sz="0" w:space="0" w:color="auto"/>
                      </w:divBdr>
                    </w:div>
                  </w:divsChild>
                </w:div>
                <w:div w:id="304699663">
                  <w:marLeft w:val="0"/>
                  <w:marRight w:val="0"/>
                  <w:marTop w:val="0"/>
                  <w:marBottom w:val="0"/>
                  <w:divBdr>
                    <w:top w:val="none" w:sz="0" w:space="0" w:color="auto"/>
                    <w:left w:val="none" w:sz="0" w:space="0" w:color="auto"/>
                    <w:bottom w:val="none" w:sz="0" w:space="0" w:color="auto"/>
                    <w:right w:val="none" w:sz="0" w:space="0" w:color="auto"/>
                  </w:divBdr>
                  <w:divsChild>
                    <w:div w:id="1427310303">
                      <w:marLeft w:val="0"/>
                      <w:marRight w:val="0"/>
                      <w:marTop w:val="0"/>
                      <w:marBottom w:val="0"/>
                      <w:divBdr>
                        <w:top w:val="none" w:sz="0" w:space="0" w:color="auto"/>
                        <w:left w:val="none" w:sz="0" w:space="0" w:color="auto"/>
                        <w:bottom w:val="none" w:sz="0" w:space="0" w:color="auto"/>
                        <w:right w:val="none" w:sz="0" w:space="0" w:color="auto"/>
                      </w:divBdr>
                    </w:div>
                  </w:divsChild>
                </w:div>
                <w:div w:id="329136021">
                  <w:marLeft w:val="0"/>
                  <w:marRight w:val="0"/>
                  <w:marTop w:val="0"/>
                  <w:marBottom w:val="0"/>
                  <w:divBdr>
                    <w:top w:val="none" w:sz="0" w:space="0" w:color="auto"/>
                    <w:left w:val="none" w:sz="0" w:space="0" w:color="auto"/>
                    <w:bottom w:val="none" w:sz="0" w:space="0" w:color="auto"/>
                    <w:right w:val="none" w:sz="0" w:space="0" w:color="auto"/>
                  </w:divBdr>
                  <w:divsChild>
                    <w:div w:id="1739204638">
                      <w:marLeft w:val="0"/>
                      <w:marRight w:val="0"/>
                      <w:marTop w:val="0"/>
                      <w:marBottom w:val="0"/>
                      <w:divBdr>
                        <w:top w:val="none" w:sz="0" w:space="0" w:color="auto"/>
                        <w:left w:val="none" w:sz="0" w:space="0" w:color="auto"/>
                        <w:bottom w:val="none" w:sz="0" w:space="0" w:color="auto"/>
                        <w:right w:val="none" w:sz="0" w:space="0" w:color="auto"/>
                      </w:divBdr>
                    </w:div>
                  </w:divsChild>
                </w:div>
                <w:div w:id="339743166">
                  <w:marLeft w:val="0"/>
                  <w:marRight w:val="0"/>
                  <w:marTop w:val="0"/>
                  <w:marBottom w:val="0"/>
                  <w:divBdr>
                    <w:top w:val="none" w:sz="0" w:space="0" w:color="auto"/>
                    <w:left w:val="none" w:sz="0" w:space="0" w:color="auto"/>
                    <w:bottom w:val="none" w:sz="0" w:space="0" w:color="auto"/>
                    <w:right w:val="none" w:sz="0" w:space="0" w:color="auto"/>
                  </w:divBdr>
                  <w:divsChild>
                    <w:div w:id="1501384453">
                      <w:marLeft w:val="0"/>
                      <w:marRight w:val="0"/>
                      <w:marTop w:val="0"/>
                      <w:marBottom w:val="0"/>
                      <w:divBdr>
                        <w:top w:val="none" w:sz="0" w:space="0" w:color="auto"/>
                        <w:left w:val="none" w:sz="0" w:space="0" w:color="auto"/>
                        <w:bottom w:val="none" w:sz="0" w:space="0" w:color="auto"/>
                        <w:right w:val="none" w:sz="0" w:space="0" w:color="auto"/>
                      </w:divBdr>
                    </w:div>
                  </w:divsChild>
                </w:div>
                <w:div w:id="347215156">
                  <w:marLeft w:val="0"/>
                  <w:marRight w:val="0"/>
                  <w:marTop w:val="0"/>
                  <w:marBottom w:val="0"/>
                  <w:divBdr>
                    <w:top w:val="none" w:sz="0" w:space="0" w:color="auto"/>
                    <w:left w:val="none" w:sz="0" w:space="0" w:color="auto"/>
                    <w:bottom w:val="none" w:sz="0" w:space="0" w:color="auto"/>
                    <w:right w:val="none" w:sz="0" w:space="0" w:color="auto"/>
                  </w:divBdr>
                  <w:divsChild>
                    <w:div w:id="280040496">
                      <w:marLeft w:val="0"/>
                      <w:marRight w:val="0"/>
                      <w:marTop w:val="0"/>
                      <w:marBottom w:val="0"/>
                      <w:divBdr>
                        <w:top w:val="none" w:sz="0" w:space="0" w:color="auto"/>
                        <w:left w:val="none" w:sz="0" w:space="0" w:color="auto"/>
                        <w:bottom w:val="none" w:sz="0" w:space="0" w:color="auto"/>
                        <w:right w:val="none" w:sz="0" w:space="0" w:color="auto"/>
                      </w:divBdr>
                    </w:div>
                  </w:divsChild>
                </w:div>
                <w:div w:id="379404018">
                  <w:marLeft w:val="0"/>
                  <w:marRight w:val="0"/>
                  <w:marTop w:val="0"/>
                  <w:marBottom w:val="0"/>
                  <w:divBdr>
                    <w:top w:val="none" w:sz="0" w:space="0" w:color="auto"/>
                    <w:left w:val="none" w:sz="0" w:space="0" w:color="auto"/>
                    <w:bottom w:val="none" w:sz="0" w:space="0" w:color="auto"/>
                    <w:right w:val="none" w:sz="0" w:space="0" w:color="auto"/>
                  </w:divBdr>
                  <w:divsChild>
                    <w:div w:id="348027409">
                      <w:marLeft w:val="0"/>
                      <w:marRight w:val="0"/>
                      <w:marTop w:val="0"/>
                      <w:marBottom w:val="0"/>
                      <w:divBdr>
                        <w:top w:val="none" w:sz="0" w:space="0" w:color="auto"/>
                        <w:left w:val="none" w:sz="0" w:space="0" w:color="auto"/>
                        <w:bottom w:val="none" w:sz="0" w:space="0" w:color="auto"/>
                        <w:right w:val="none" w:sz="0" w:space="0" w:color="auto"/>
                      </w:divBdr>
                    </w:div>
                    <w:div w:id="1110246594">
                      <w:marLeft w:val="0"/>
                      <w:marRight w:val="0"/>
                      <w:marTop w:val="0"/>
                      <w:marBottom w:val="0"/>
                      <w:divBdr>
                        <w:top w:val="none" w:sz="0" w:space="0" w:color="auto"/>
                        <w:left w:val="none" w:sz="0" w:space="0" w:color="auto"/>
                        <w:bottom w:val="none" w:sz="0" w:space="0" w:color="auto"/>
                        <w:right w:val="none" w:sz="0" w:space="0" w:color="auto"/>
                      </w:divBdr>
                    </w:div>
                  </w:divsChild>
                </w:div>
                <w:div w:id="387992710">
                  <w:marLeft w:val="0"/>
                  <w:marRight w:val="0"/>
                  <w:marTop w:val="0"/>
                  <w:marBottom w:val="0"/>
                  <w:divBdr>
                    <w:top w:val="none" w:sz="0" w:space="0" w:color="auto"/>
                    <w:left w:val="none" w:sz="0" w:space="0" w:color="auto"/>
                    <w:bottom w:val="none" w:sz="0" w:space="0" w:color="auto"/>
                    <w:right w:val="none" w:sz="0" w:space="0" w:color="auto"/>
                  </w:divBdr>
                  <w:divsChild>
                    <w:div w:id="2074808155">
                      <w:marLeft w:val="0"/>
                      <w:marRight w:val="0"/>
                      <w:marTop w:val="0"/>
                      <w:marBottom w:val="0"/>
                      <w:divBdr>
                        <w:top w:val="none" w:sz="0" w:space="0" w:color="auto"/>
                        <w:left w:val="none" w:sz="0" w:space="0" w:color="auto"/>
                        <w:bottom w:val="none" w:sz="0" w:space="0" w:color="auto"/>
                        <w:right w:val="none" w:sz="0" w:space="0" w:color="auto"/>
                      </w:divBdr>
                    </w:div>
                  </w:divsChild>
                </w:div>
                <w:div w:id="435180146">
                  <w:marLeft w:val="0"/>
                  <w:marRight w:val="0"/>
                  <w:marTop w:val="0"/>
                  <w:marBottom w:val="0"/>
                  <w:divBdr>
                    <w:top w:val="none" w:sz="0" w:space="0" w:color="auto"/>
                    <w:left w:val="none" w:sz="0" w:space="0" w:color="auto"/>
                    <w:bottom w:val="none" w:sz="0" w:space="0" w:color="auto"/>
                    <w:right w:val="none" w:sz="0" w:space="0" w:color="auto"/>
                  </w:divBdr>
                  <w:divsChild>
                    <w:div w:id="1937712395">
                      <w:marLeft w:val="0"/>
                      <w:marRight w:val="0"/>
                      <w:marTop w:val="0"/>
                      <w:marBottom w:val="0"/>
                      <w:divBdr>
                        <w:top w:val="none" w:sz="0" w:space="0" w:color="auto"/>
                        <w:left w:val="none" w:sz="0" w:space="0" w:color="auto"/>
                        <w:bottom w:val="none" w:sz="0" w:space="0" w:color="auto"/>
                        <w:right w:val="none" w:sz="0" w:space="0" w:color="auto"/>
                      </w:divBdr>
                    </w:div>
                  </w:divsChild>
                </w:div>
                <w:div w:id="441733005">
                  <w:marLeft w:val="0"/>
                  <w:marRight w:val="0"/>
                  <w:marTop w:val="0"/>
                  <w:marBottom w:val="0"/>
                  <w:divBdr>
                    <w:top w:val="none" w:sz="0" w:space="0" w:color="auto"/>
                    <w:left w:val="none" w:sz="0" w:space="0" w:color="auto"/>
                    <w:bottom w:val="none" w:sz="0" w:space="0" w:color="auto"/>
                    <w:right w:val="none" w:sz="0" w:space="0" w:color="auto"/>
                  </w:divBdr>
                  <w:divsChild>
                    <w:div w:id="408230307">
                      <w:marLeft w:val="0"/>
                      <w:marRight w:val="0"/>
                      <w:marTop w:val="0"/>
                      <w:marBottom w:val="0"/>
                      <w:divBdr>
                        <w:top w:val="none" w:sz="0" w:space="0" w:color="auto"/>
                        <w:left w:val="none" w:sz="0" w:space="0" w:color="auto"/>
                        <w:bottom w:val="none" w:sz="0" w:space="0" w:color="auto"/>
                        <w:right w:val="none" w:sz="0" w:space="0" w:color="auto"/>
                      </w:divBdr>
                    </w:div>
                  </w:divsChild>
                </w:div>
                <w:div w:id="507255663">
                  <w:marLeft w:val="0"/>
                  <w:marRight w:val="0"/>
                  <w:marTop w:val="0"/>
                  <w:marBottom w:val="0"/>
                  <w:divBdr>
                    <w:top w:val="none" w:sz="0" w:space="0" w:color="auto"/>
                    <w:left w:val="none" w:sz="0" w:space="0" w:color="auto"/>
                    <w:bottom w:val="none" w:sz="0" w:space="0" w:color="auto"/>
                    <w:right w:val="none" w:sz="0" w:space="0" w:color="auto"/>
                  </w:divBdr>
                  <w:divsChild>
                    <w:div w:id="1134103553">
                      <w:marLeft w:val="0"/>
                      <w:marRight w:val="0"/>
                      <w:marTop w:val="0"/>
                      <w:marBottom w:val="0"/>
                      <w:divBdr>
                        <w:top w:val="none" w:sz="0" w:space="0" w:color="auto"/>
                        <w:left w:val="none" w:sz="0" w:space="0" w:color="auto"/>
                        <w:bottom w:val="none" w:sz="0" w:space="0" w:color="auto"/>
                        <w:right w:val="none" w:sz="0" w:space="0" w:color="auto"/>
                      </w:divBdr>
                    </w:div>
                  </w:divsChild>
                </w:div>
                <w:div w:id="519316008">
                  <w:marLeft w:val="0"/>
                  <w:marRight w:val="0"/>
                  <w:marTop w:val="0"/>
                  <w:marBottom w:val="0"/>
                  <w:divBdr>
                    <w:top w:val="none" w:sz="0" w:space="0" w:color="auto"/>
                    <w:left w:val="none" w:sz="0" w:space="0" w:color="auto"/>
                    <w:bottom w:val="none" w:sz="0" w:space="0" w:color="auto"/>
                    <w:right w:val="none" w:sz="0" w:space="0" w:color="auto"/>
                  </w:divBdr>
                  <w:divsChild>
                    <w:div w:id="1267546070">
                      <w:marLeft w:val="0"/>
                      <w:marRight w:val="0"/>
                      <w:marTop w:val="0"/>
                      <w:marBottom w:val="0"/>
                      <w:divBdr>
                        <w:top w:val="none" w:sz="0" w:space="0" w:color="auto"/>
                        <w:left w:val="none" w:sz="0" w:space="0" w:color="auto"/>
                        <w:bottom w:val="none" w:sz="0" w:space="0" w:color="auto"/>
                        <w:right w:val="none" w:sz="0" w:space="0" w:color="auto"/>
                      </w:divBdr>
                    </w:div>
                  </w:divsChild>
                </w:div>
                <w:div w:id="545995602">
                  <w:marLeft w:val="0"/>
                  <w:marRight w:val="0"/>
                  <w:marTop w:val="0"/>
                  <w:marBottom w:val="0"/>
                  <w:divBdr>
                    <w:top w:val="none" w:sz="0" w:space="0" w:color="auto"/>
                    <w:left w:val="none" w:sz="0" w:space="0" w:color="auto"/>
                    <w:bottom w:val="none" w:sz="0" w:space="0" w:color="auto"/>
                    <w:right w:val="none" w:sz="0" w:space="0" w:color="auto"/>
                  </w:divBdr>
                  <w:divsChild>
                    <w:div w:id="834296145">
                      <w:marLeft w:val="0"/>
                      <w:marRight w:val="0"/>
                      <w:marTop w:val="0"/>
                      <w:marBottom w:val="0"/>
                      <w:divBdr>
                        <w:top w:val="none" w:sz="0" w:space="0" w:color="auto"/>
                        <w:left w:val="none" w:sz="0" w:space="0" w:color="auto"/>
                        <w:bottom w:val="none" w:sz="0" w:space="0" w:color="auto"/>
                        <w:right w:val="none" w:sz="0" w:space="0" w:color="auto"/>
                      </w:divBdr>
                    </w:div>
                  </w:divsChild>
                </w:div>
                <w:div w:id="553197780">
                  <w:marLeft w:val="0"/>
                  <w:marRight w:val="0"/>
                  <w:marTop w:val="0"/>
                  <w:marBottom w:val="0"/>
                  <w:divBdr>
                    <w:top w:val="none" w:sz="0" w:space="0" w:color="auto"/>
                    <w:left w:val="none" w:sz="0" w:space="0" w:color="auto"/>
                    <w:bottom w:val="none" w:sz="0" w:space="0" w:color="auto"/>
                    <w:right w:val="none" w:sz="0" w:space="0" w:color="auto"/>
                  </w:divBdr>
                  <w:divsChild>
                    <w:div w:id="289670045">
                      <w:marLeft w:val="0"/>
                      <w:marRight w:val="0"/>
                      <w:marTop w:val="0"/>
                      <w:marBottom w:val="0"/>
                      <w:divBdr>
                        <w:top w:val="none" w:sz="0" w:space="0" w:color="auto"/>
                        <w:left w:val="none" w:sz="0" w:space="0" w:color="auto"/>
                        <w:bottom w:val="none" w:sz="0" w:space="0" w:color="auto"/>
                        <w:right w:val="none" w:sz="0" w:space="0" w:color="auto"/>
                      </w:divBdr>
                    </w:div>
                  </w:divsChild>
                </w:div>
                <w:div w:id="564024029">
                  <w:marLeft w:val="0"/>
                  <w:marRight w:val="0"/>
                  <w:marTop w:val="0"/>
                  <w:marBottom w:val="0"/>
                  <w:divBdr>
                    <w:top w:val="none" w:sz="0" w:space="0" w:color="auto"/>
                    <w:left w:val="none" w:sz="0" w:space="0" w:color="auto"/>
                    <w:bottom w:val="none" w:sz="0" w:space="0" w:color="auto"/>
                    <w:right w:val="none" w:sz="0" w:space="0" w:color="auto"/>
                  </w:divBdr>
                  <w:divsChild>
                    <w:div w:id="721487600">
                      <w:marLeft w:val="0"/>
                      <w:marRight w:val="0"/>
                      <w:marTop w:val="0"/>
                      <w:marBottom w:val="0"/>
                      <w:divBdr>
                        <w:top w:val="none" w:sz="0" w:space="0" w:color="auto"/>
                        <w:left w:val="none" w:sz="0" w:space="0" w:color="auto"/>
                        <w:bottom w:val="none" w:sz="0" w:space="0" w:color="auto"/>
                        <w:right w:val="none" w:sz="0" w:space="0" w:color="auto"/>
                      </w:divBdr>
                    </w:div>
                  </w:divsChild>
                </w:div>
                <w:div w:id="572659846">
                  <w:marLeft w:val="0"/>
                  <w:marRight w:val="0"/>
                  <w:marTop w:val="0"/>
                  <w:marBottom w:val="0"/>
                  <w:divBdr>
                    <w:top w:val="none" w:sz="0" w:space="0" w:color="auto"/>
                    <w:left w:val="none" w:sz="0" w:space="0" w:color="auto"/>
                    <w:bottom w:val="none" w:sz="0" w:space="0" w:color="auto"/>
                    <w:right w:val="none" w:sz="0" w:space="0" w:color="auto"/>
                  </w:divBdr>
                  <w:divsChild>
                    <w:div w:id="975646838">
                      <w:marLeft w:val="0"/>
                      <w:marRight w:val="0"/>
                      <w:marTop w:val="0"/>
                      <w:marBottom w:val="0"/>
                      <w:divBdr>
                        <w:top w:val="none" w:sz="0" w:space="0" w:color="auto"/>
                        <w:left w:val="none" w:sz="0" w:space="0" w:color="auto"/>
                        <w:bottom w:val="none" w:sz="0" w:space="0" w:color="auto"/>
                        <w:right w:val="none" w:sz="0" w:space="0" w:color="auto"/>
                      </w:divBdr>
                    </w:div>
                  </w:divsChild>
                </w:div>
                <w:div w:id="608969265">
                  <w:marLeft w:val="0"/>
                  <w:marRight w:val="0"/>
                  <w:marTop w:val="0"/>
                  <w:marBottom w:val="0"/>
                  <w:divBdr>
                    <w:top w:val="none" w:sz="0" w:space="0" w:color="auto"/>
                    <w:left w:val="none" w:sz="0" w:space="0" w:color="auto"/>
                    <w:bottom w:val="none" w:sz="0" w:space="0" w:color="auto"/>
                    <w:right w:val="none" w:sz="0" w:space="0" w:color="auto"/>
                  </w:divBdr>
                  <w:divsChild>
                    <w:div w:id="1159463663">
                      <w:marLeft w:val="0"/>
                      <w:marRight w:val="0"/>
                      <w:marTop w:val="0"/>
                      <w:marBottom w:val="0"/>
                      <w:divBdr>
                        <w:top w:val="none" w:sz="0" w:space="0" w:color="auto"/>
                        <w:left w:val="none" w:sz="0" w:space="0" w:color="auto"/>
                        <w:bottom w:val="none" w:sz="0" w:space="0" w:color="auto"/>
                        <w:right w:val="none" w:sz="0" w:space="0" w:color="auto"/>
                      </w:divBdr>
                    </w:div>
                  </w:divsChild>
                </w:div>
                <w:div w:id="664552180">
                  <w:marLeft w:val="0"/>
                  <w:marRight w:val="0"/>
                  <w:marTop w:val="0"/>
                  <w:marBottom w:val="0"/>
                  <w:divBdr>
                    <w:top w:val="none" w:sz="0" w:space="0" w:color="auto"/>
                    <w:left w:val="none" w:sz="0" w:space="0" w:color="auto"/>
                    <w:bottom w:val="none" w:sz="0" w:space="0" w:color="auto"/>
                    <w:right w:val="none" w:sz="0" w:space="0" w:color="auto"/>
                  </w:divBdr>
                  <w:divsChild>
                    <w:div w:id="1394237101">
                      <w:marLeft w:val="0"/>
                      <w:marRight w:val="0"/>
                      <w:marTop w:val="0"/>
                      <w:marBottom w:val="0"/>
                      <w:divBdr>
                        <w:top w:val="none" w:sz="0" w:space="0" w:color="auto"/>
                        <w:left w:val="none" w:sz="0" w:space="0" w:color="auto"/>
                        <w:bottom w:val="none" w:sz="0" w:space="0" w:color="auto"/>
                        <w:right w:val="none" w:sz="0" w:space="0" w:color="auto"/>
                      </w:divBdr>
                    </w:div>
                  </w:divsChild>
                </w:div>
                <w:div w:id="665978589">
                  <w:marLeft w:val="0"/>
                  <w:marRight w:val="0"/>
                  <w:marTop w:val="0"/>
                  <w:marBottom w:val="0"/>
                  <w:divBdr>
                    <w:top w:val="none" w:sz="0" w:space="0" w:color="auto"/>
                    <w:left w:val="none" w:sz="0" w:space="0" w:color="auto"/>
                    <w:bottom w:val="none" w:sz="0" w:space="0" w:color="auto"/>
                    <w:right w:val="none" w:sz="0" w:space="0" w:color="auto"/>
                  </w:divBdr>
                  <w:divsChild>
                    <w:div w:id="136723348">
                      <w:marLeft w:val="0"/>
                      <w:marRight w:val="0"/>
                      <w:marTop w:val="0"/>
                      <w:marBottom w:val="0"/>
                      <w:divBdr>
                        <w:top w:val="none" w:sz="0" w:space="0" w:color="auto"/>
                        <w:left w:val="none" w:sz="0" w:space="0" w:color="auto"/>
                        <w:bottom w:val="none" w:sz="0" w:space="0" w:color="auto"/>
                        <w:right w:val="none" w:sz="0" w:space="0" w:color="auto"/>
                      </w:divBdr>
                    </w:div>
                  </w:divsChild>
                </w:div>
                <w:div w:id="696851652">
                  <w:marLeft w:val="0"/>
                  <w:marRight w:val="0"/>
                  <w:marTop w:val="0"/>
                  <w:marBottom w:val="0"/>
                  <w:divBdr>
                    <w:top w:val="none" w:sz="0" w:space="0" w:color="auto"/>
                    <w:left w:val="none" w:sz="0" w:space="0" w:color="auto"/>
                    <w:bottom w:val="none" w:sz="0" w:space="0" w:color="auto"/>
                    <w:right w:val="none" w:sz="0" w:space="0" w:color="auto"/>
                  </w:divBdr>
                  <w:divsChild>
                    <w:div w:id="186916667">
                      <w:marLeft w:val="0"/>
                      <w:marRight w:val="0"/>
                      <w:marTop w:val="0"/>
                      <w:marBottom w:val="0"/>
                      <w:divBdr>
                        <w:top w:val="none" w:sz="0" w:space="0" w:color="auto"/>
                        <w:left w:val="none" w:sz="0" w:space="0" w:color="auto"/>
                        <w:bottom w:val="none" w:sz="0" w:space="0" w:color="auto"/>
                        <w:right w:val="none" w:sz="0" w:space="0" w:color="auto"/>
                      </w:divBdr>
                    </w:div>
                  </w:divsChild>
                </w:div>
                <w:div w:id="703792700">
                  <w:marLeft w:val="0"/>
                  <w:marRight w:val="0"/>
                  <w:marTop w:val="0"/>
                  <w:marBottom w:val="0"/>
                  <w:divBdr>
                    <w:top w:val="none" w:sz="0" w:space="0" w:color="auto"/>
                    <w:left w:val="none" w:sz="0" w:space="0" w:color="auto"/>
                    <w:bottom w:val="none" w:sz="0" w:space="0" w:color="auto"/>
                    <w:right w:val="none" w:sz="0" w:space="0" w:color="auto"/>
                  </w:divBdr>
                  <w:divsChild>
                    <w:div w:id="679040057">
                      <w:marLeft w:val="0"/>
                      <w:marRight w:val="0"/>
                      <w:marTop w:val="0"/>
                      <w:marBottom w:val="0"/>
                      <w:divBdr>
                        <w:top w:val="none" w:sz="0" w:space="0" w:color="auto"/>
                        <w:left w:val="none" w:sz="0" w:space="0" w:color="auto"/>
                        <w:bottom w:val="none" w:sz="0" w:space="0" w:color="auto"/>
                        <w:right w:val="none" w:sz="0" w:space="0" w:color="auto"/>
                      </w:divBdr>
                    </w:div>
                  </w:divsChild>
                </w:div>
                <w:div w:id="705447689">
                  <w:marLeft w:val="0"/>
                  <w:marRight w:val="0"/>
                  <w:marTop w:val="0"/>
                  <w:marBottom w:val="0"/>
                  <w:divBdr>
                    <w:top w:val="none" w:sz="0" w:space="0" w:color="auto"/>
                    <w:left w:val="none" w:sz="0" w:space="0" w:color="auto"/>
                    <w:bottom w:val="none" w:sz="0" w:space="0" w:color="auto"/>
                    <w:right w:val="none" w:sz="0" w:space="0" w:color="auto"/>
                  </w:divBdr>
                  <w:divsChild>
                    <w:div w:id="795179241">
                      <w:marLeft w:val="0"/>
                      <w:marRight w:val="0"/>
                      <w:marTop w:val="0"/>
                      <w:marBottom w:val="0"/>
                      <w:divBdr>
                        <w:top w:val="none" w:sz="0" w:space="0" w:color="auto"/>
                        <w:left w:val="none" w:sz="0" w:space="0" w:color="auto"/>
                        <w:bottom w:val="none" w:sz="0" w:space="0" w:color="auto"/>
                        <w:right w:val="none" w:sz="0" w:space="0" w:color="auto"/>
                      </w:divBdr>
                    </w:div>
                    <w:div w:id="856046265">
                      <w:marLeft w:val="0"/>
                      <w:marRight w:val="0"/>
                      <w:marTop w:val="0"/>
                      <w:marBottom w:val="0"/>
                      <w:divBdr>
                        <w:top w:val="none" w:sz="0" w:space="0" w:color="auto"/>
                        <w:left w:val="none" w:sz="0" w:space="0" w:color="auto"/>
                        <w:bottom w:val="none" w:sz="0" w:space="0" w:color="auto"/>
                        <w:right w:val="none" w:sz="0" w:space="0" w:color="auto"/>
                      </w:divBdr>
                    </w:div>
                    <w:div w:id="1648123548">
                      <w:marLeft w:val="0"/>
                      <w:marRight w:val="0"/>
                      <w:marTop w:val="0"/>
                      <w:marBottom w:val="0"/>
                      <w:divBdr>
                        <w:top w:val="none" w:sz="0" w:space="0" w:color="auto"/>
                        <w:left w:val="none" w:sz="0" w:space="0" w:color="auto"/>
                        <w:bottom w:val="none" w:sz="0" w:space="0" w:color="auto"/>
                        <w:right w:val="none" w:sz="0" w:space="0" w:color="auto"/>
                      </w:divBdr>
                    </w:div>
                  </w:divsChild>
                </w:div>
                <w:div w:id="708921583">
                  <w:marLeft w:val="0"/>
                  <w:marRight w:val="0"/>
                  <w:marTop w:val="0"/>
                  <w:marBottom w:val="0"/>
                  <w:divBdr>
                    <w:top w:val="none" w:sz="0" w:space="0" w:color="auto"/>
                    <w:left w:val="none" w:sz="0" w:space="0" w:color="auto"/>
                    <w:bottom w:val="none" w:sz="0" w:space="0" w:color="auto"/>
                    <w:right w:val="none" w:sz="0" w:space="0" w:color="auto"/>
                  </w:divBdr>
                  <w:divsChild>
                    <w:div w:id="1723603400">
                      <w:marLeft w:val="0"/>
                      <w:marRight w:val="0"/>
                      <w:marTop w:val="0"/>
                      <w:marBottom w:val="0"/>
                      <w:divBdr>
                        <w:top w:val="none" w:sz="0" w:space="0" w:color="auto"/>
                        <w:left w:val="none" w:sz="0" w:space="0" w:color="auto"/>
                        <w:bottom w:val="none" w:sz="0" w:space="0" w:color="auto"/>
                        <w:right w:val="none" w:sz="0" w:space="0" w:color="auto"/>
                      </w:divBdr>
                    </w:div>
                  </w:divsChild>
                </w:div>
                <w:div w:id="712972251">
                  <w:marLeft w:val="0"/>
                  <w:marRight w:val="0"/>
                  <w:marTop w:val="0"/>
                  <w:marBottom w:val="0"/>
                  <w:divBdr>
                    <w:top w:val="none" w:sz="0" w:space="0" w:color="auto"/>
                    <w:left w:val="none" w:sz="0" w:space="0" w:color="auto"/>
                    <w:bottom w:val="none" w:sz="0" w:space="0" w:color="auto"/>
                    <w:right w:val="none" w:sz="0" w:space="0" w:color="auto"/>
                  </w:divBdr>
                  <w:divsChild>
                    <w:div w:id="800417814">
                      <w:marLeft w:val="0"/>
                      <w:marRight w:val="0"/>
                      <w:marTop w:val="0"/>
                      <w:marBottom w:val="0"/>
                      <w:divBdr>
                        <w:top w:val="none" w:sz="0" w:space="0" w:color="auto"/>
                        <w:left w:val="none" w:sz="0" w:space="0" w:color="auto"/>
                        <w:bottom w:val="none" w:sz="0" w:space="0" w:color="auto"/>
                        <w:right w:val="none" w:sz="0" w:space="0" w:color="auto"/>
                      </w:divBdr>
                    </w:div>
                  </w:divsChild>
                </w:div>
                <w:div w:id="721637442">
                  <w:marLeft w:val="0"/>
                  <w:marRight w:val="0"/>
                  <w:marTop w:val="0"/>
                  <w:marBottom w:val="0"/>
                  <w:divBdr>
                    <w:top w:val="none" w:sz="0" w:space="0" w:color="auto"/>
                    <w:left w:val="none" w:sz="0" w:space="0" w:color="auto"/>
                    <w:bottom w:val="none" w:sz="0" w:space="0" w:color="auto"/>
                    <w:right w:val="none" w:sz="0" w:space="0" w:color="auto"/>
                  </w:divBdr>
                  <w:divsChild>
                    <w:div w:id="522014767">
                      <w:marLeft w:val="0"/>
                      <w:marRight w:val="0"/>
                      <w:marTop w:val="0"/>
                      <w:marBottom w:val="0"/>
                      <w:divBdr>
                        <w:top w:val="none" w:sz="0" w:space="0" w:color="auto"/>
                        <w:left w:val="none" w:sz="0" w:space="0" w:color="auto"/>
                        <w:bottom w:val="none" w:sz="0" w:space="0" w:color="auto"/>
                        <w:right w:val="none" w:sz="0" w:space="0" w:color="auto"/>
                      </w:divBdr>
                    </w:div>
                  </w:divsChild>
                </w:div>
                <w:div w:id="765341655">
                  <w:marLeft w:val="0"/>
                  <w:marRight w:val="0"/>
                  <w:marTop w:val="0"/>
                  <w:marBottom w:val="0"/>
                  <w:divBdr>
                    <w:top w:val="none" w:sz="0" w:space="0" w:color="auto"/>
                    <w:left w:val="none" w:sz="0" w:space="0" w:color="auto"/>
                    <w:bottom w:val="none" w:sz="0" w:space="0" w:color="auto"/>
                    <w:right w:val="none" w:sz="0" w:space="0" w:color="auto"/>
                  </w:divBdr>
                  <w:divsChild>
                    <w:div w:id="1049305031">
                      <w:marLeft w:val="0"/>
                      <w:marRight w:val="0"/>
                      <w:marTop w:val="0"/>
                      <w:marBottom w:val="0"/>
                      <w:divBdr>
                        <w:top w:val="none" w:sz="0" w:space="0" w:color="auto"/>
                        <w:left w:val="none" w:sz="0" w:space="0" w:color="auto"/>
                        <w:bottom w:val="none" w:sz="0" w:space="0" w:color="auto"/>
                        <w:right w:val="none" w:sz="0" w:space="0" w:color="auto"/>
                      </w:divBdr>
                    </w:div>
                  </w:divsChild>
                </w:div>
                <w:div w:id="768506000">
                  <w:marLeft w:val="0"/>
                  <w:marRight w:val="0"/>
                  <w:marTop w:val="0"/>
                  <w:marBottom w:val="0"/>
                  <w:divBdr>
                    <w:top w:val="none" w:sz="0" w:space="0" w:color="auto"/>
                    <w:left w:val="none" w:sz="0" w:space="0" w:color="auto"/>
                    <w:bottom w:val="none" w:sz="0" w:space="0" w:color="auto"/>
                    <w:right w:val="none" w:sz="0" w:space="0" w:color="auto"/>
                  </w:divBdr>
                  <w:divsChild>
                    <w:div w:id="1204057057">
                      <w:marLeft w:val="0"/>
                      <w:marRight w:val="0"/>
                      <w:marTop w:val="0"/>
                      <w:marBottom w:val="0"/>
                      <w:divBdr>
                        <w:top w:val="none" w:sz="0" w:space="0" w:color="auto"/>
                        <w:left w:val="none" w:sz="0" w:space="0" w:color="auto"/>
                        <w:bottom w:val="none" w:sz="0" w:space="0" w:color="auto"/>
                        <w:right w:val="none" w:sz="0" w:space="0" w:color="auto"/>
                      </w:divBdr>
                    </w:div>
                  </w:divsChild>
                </w:div>
                <w:div w:id="771438983">
                  <w:marLeft w:val="0"/>
                  <w:marRight w:val="0"/>
                  <w:marTop w:val="0"/>
                  <w:marBottom w:val="0"/>
                  <w:divBdr>
                    <w:top w:val="none" w:sz="0" w:space="0" w:color="auto"/>
                    <w:left w:val="none" w:sz="0" w:space="0" w:color="auto"/>
                    <w:bottom w:val="none" w:sz="0" w:space="0" w:color="auto"/>
                    <w:right w:val="none" w:sz="0" w:space="0" w:color="auto"/>
                  </w:divBdr>
                  <w:divsChild>
                    <w:div w:id="1812747164">
                      <w:marLeft w:val="0"/>
                      <w:marRight w:val="0"/>
                      <w:marTop w:val="0"/>
                      <w:marBottom w:val="0"/>
                      <w:divBdr>
                        <w:top w:val="none" w:sz="0" w:space="0" w:color="auto"/>
                        <w:left w:val="none" w:sz="0" w:space="0" w:color="auto"/>
                        <w:bottom w:val="none" w:sz="0" w:space="0" w:color="auto"/>
                        <w:right w:val="none" w:sz="0" w:space="0" w:color="auto"/>
                      </w:divBdr>
                    </w:div>
                  </w:divsChild>
                </w:div>
                <w:div w:id="788278245">
                  <w:marLeft w:val="0"/>
                  <w:marRight w:val="0"/>
                  <w:marTop w:val="0"/>
                  <w:marBottom w:val="0"/>
                  <w:divBdr>
                    <w:top w:val="none" w:sz="0" w:space="0" w:color="auto"/>
                    <w:left w:val="none" w:sz="0" w:space="0" w:color="auto"/>
                    <w:bottom w:val="none" w:sz="0" w:space="0" w:color="auto"/>
                    <w:right w:val="none" w:sz="0" w:space="0" w:color="auto"/>
                  </w:divBdr>
                  <w:divsChild>
                    <w:div w:id="87427414">
                      <w:marLeft w:val="0"/>
                      <w:marRight w:val="0"/>
                      <w:marTop w:val="0"/>
                      <w:marBottom w:val="0"/>
                      <w:divBdr>
                        <w:top w:val="none" w:sz="0" w:space="0" w:color="auto"/>
                        <w:left w:val="none" w:sz="0" w:space="0" w:color="auto"/>
                        <w:bottom w:val="none" w:sz="0" w:space="0" w:color="auto"/>
                        <w:right w:val="none" w:sz="0" w:space="0" w:color="auto"/>
                      </w:divBdr>
                    </w:div>
                  </w:divsChild>
                </w:div>
                <w:div w:id="830171174">
                  <w:marLeft w:val="0"/>
                  <w:marRight w:val="0"/>
                  <w:marTop w:val="0"/>
                  <w:marBottom w:val="0"/>
                  <w:divBdr>
                    <w:top w:val="none" w:sz="0" w:space="0" w:color="auto"/>
                    <w:left w:val="none" w:sz="0" w:space="0" w:color="auto"/>
                    <w:bottom w:val="none" w:sz="0" w:space="0" w:color="auto"/>
                    <w:right w:val="none" w:sz="0" w:space="0" w:color="auto"/>
                  </w:divBdr>
                  <w:divsChild>
                    <w:div w:id="1306736435">
                      <w:marLeft w:val="0"/>
                      <w:marRight w:val="0"/>
                      <w:marTop w:val="0"/>
                      <w:marBottom w:val="0"/>
                      <w:divBdr>
                        <w:top w:val="none" w:sz="0" w:space="0" w:color="auto"/>
                        <w:left w:val="none" w:sz="0" w:space="0" w:color="auto"/>
                        <w:bottom w:val="none" w:sz="0" w:space="0" w:color="auto"/>
                        <w:right w:val="none" w:sz="0" w:space="0" w:color="auto"/>
                      </w:divBdr>
                    </w:div>
                  </w:divsChild>
                </w:div>
                <w:div w:id="836572927">
                  <w:marLeft w:val="0"/>
                  <w:marRight w:val="0"/>
                  <w:marTop w:val="0"/>
                  <w:marBottom w:val="0"/>
                  <w:divBdr>
                    <w:top w:val="none" w:sz="0" w:space="0" w:color="auto"/>
                    <w:left w:val="none" w:sz="0" w:space="0" w:color="auto"/>
                    <w:bottom w:val="none" w:sz="0" w:space="0" w:color="auto"/>
                    <w:right w:val="none" w:sz="0" w:space="0" w:color="auto"/>
                  </w:divBdr>
                  <w:divsChild>
                    <w:div w:id="299969360">
                      <w:marLeft w:val="0"/>
                      <w:marRight w:val="0"/>
                      <w:marTop w:val="0"/>
                      <w:marBottom w:val="0"/>
                      <w:divBdr>
                        <w:top w:val="none" w:sz="0" w:space="0" w:color="auto"/>
                        <w:left w:val="none" w:sz="0" w:space="0" w:color="auto"/>
                        <w:bottom w:val="none" w:sz="0" w:space="0" w:color="auto"/>
                        <w:right w:val="none" w:sz="0" w:space="0" w:color="auto"/>
                      </w:divBdr>
                    </w:div>
                  </w:divsChild>
                </w:div>
                <w:div w:id="849098800">
                  <w:marLeft w:val="0"/>
                  <w:marRight w:val="0"/>
                  <w:marTop w:val="0"/>
                  <w:marBottom w:val="0"/>
                  <w:divBdr>
                    <w:top w:val="none" w:sz="0" w:space="0" w:color="auto"/>
                    <w:left w:val="none" w:sz="0" w:space="0" w:color="auto"/>
                    <w:bottom w:val="none" w:sz="0" w:space="0" w:color="auto"/>
                    <w:right w:val="none" w:sz="0" w:space="0" w:color="auto"/>
                  </w:divBdr>
                  <w:divsChild>
                    <w:div w:id="1572887706">
                      <w:marLeft w:val="0"/>
                      <w:marRight w:val="0"/>
                      <w:marTop w:val="0"/>
                      <w:marBottom w:val="0"/>
                      <w:divBdr>
                        <w:top w:val="none" w:sz="0" w:space="0" w:color="auto"/>
                        <w:left w:val="none" w:sz="0" w:space="0" w:color="auto"/>
                        <w:bottom w:val="none" w:sz="0" w:space="0" w:color="auto"/>
                        <w:right w:val="none" w:sz="0" w:space="0" w:color="auto"/>
                      </w:divBdr>
                    </w:div>
                  </w:divsChild>
                </w:div>
                <w:div w:id="855924305">
                  <w:marLeft w:val="0"/>
                  <w:marRight w:val="0"/>
                  <w:marTop w:val="0"/>
                  <w:marBottom w:val="0"/>
                  <w:divBdr>
                    <w:top w:val="none" w:sz="0" w:space="0" w:color="auto"/>
                    <w:left w:val="none" w:sz="0" w:space="0" w:color="auto"/>
                    <w:bottom w:val="none" w:sz="0" w:space="0" w:color="auto"/>
                    <w:right w:val="none" w:sz="0" w:space="0" w:color="auto"/>
                  </w:divBdr>
                  <w:divsChild>
                    <w:div w:id="1897468830">
                      <w:marLeft w:val="0"/>
                      <w:marRight w:val="0"/>
                      <w:marTop w:val="0"/>
                      <w:marBottom w:val="0"/>
                      <w:divBdr>
                        <w:top w:val="none" w:sz="0" w:space="0" w:color="auto"/>
                        <w:left w:val="none" w:sz="0" w:space="0" w:color="auto"/>
                        <w:bottom w:val="none" w:sz="0" w:space="0" w:color="auto"/>
                        <w:right w:val="none" w:sz="0" w:space="0" w:color="auto"/>
                      </w:divBdr>
                    </w:div>
                  </w:divsChild>
                </w:div>
                <w:div w:id="896546112">
                  <w:marLeft w:val="0"/>
                  <w:marRight w:val="0"/>
                  <w:marTop w:val="0"/>
                  <w:marBottom w:val="0"/>
                  <w:divBdr>
                    <w:top w:val="none" w:sz="0" w:space="0" w:color="auto"/>
                    <w:left w:val="none" w:sz="0" w:space="0" w:color="auto"/>
                    <w:bottom w:val="none" w:sz="0" w:space="0" w:color="auto"/>
                    <w:right w:val="none" w:sz="0" w:space="0" w:color="auto"/>
                  </w:divBdr>
                  <w:divsChild>
                    <w:div w:id="387847968">
                      <w:marLeft w:val="0"/>
                      <w:marRight w:val="0"/>
                      <w:marTop w:val="0"/>
                      <w:marBottom w:val="0"/>
                      <w:divBdr>
                        <w:top w:val="none" w:sz="0" w:space="0" w:color="auto"/>
                        <w:left w:val="none" w:sz="0" w:space="0" w:color="auto"/>
                        <w:bottom w:val="none" w:sz="0" w:space="0" w:color="auto"/>
                        <w:right w:val="none" w:sz="0" w:space="0" w:color="auto"/>
                      </w:divBdr>
                    </w:div>
                  </w:divsChild>
                </w:div>
                <w:div w:id="924995455">
                  <w:marLeft w:val="0"/>
                  <w:marRight w:val="0"/>
                  <w:marTop w:val="0"/>
                  <w:marBottom w:val="0"/>
                  <w:divBdr>
                    <w:top w:val="none" w:sz="0" w:space="0" w:color="auto"/>
                    <w:left w:val="none" w:sz="0" w:space="0" w:color="auto"/>
                    <w:bottom w:val="none" w:sz="0" w:space="0" w:color="auto"/>
                    <w:right w:val="none" w:sz="0" w:space="0" w:color="auto"/>
                  </w:divBdr>
                  <w:divsChild>
                    <w:div w:id="451559827">
                      <w:marLeft w:val="0"/>
                      <w:marRight w:val="0"/>
                      <w:marTop w:val="0"/>
                      <w:marBottom w:val="0"/>
                      <w:divBdr>
                        <w:top w:val="none" w:sz="0" w:space="0" w:color="auto"/>
                        <w:left w:val="none" w:sz="0" w:space="0" w:color="auto"/>
                        <w:bottom w:val="none" w:sz="0" w:space="0" w:color="auto"/>
                        <w:right w:val="none" w:sz="0" w:space="0" w:color="auto"/>
                      </w:divBdr>
                    </w:div>
                  </w:divsChild>
                </w:div>
                <w:div w:id="931401621">
                  <w:marLeft w:val="0"/>
                  <w:marRight w:val="0"/>
                  <w:marTop w:val="0"/>
                  <w:marBottom w:val="0"/>
                  <w:divBdr>
                    <w:top w:val="none" w:sz="0" w:space="0" w:color="auto"/>
                    <w:left w:val="none" w:sz="0" w:space="0" w:color="auto"/>
                    <w:bottom w:val="none" w:sz="0" w:space="0" w:color="auto"/>
                    <w:right w:val="none" w:sz="0" w:space="0" w:color="auto"/>
                  </w:divBdr>
                  <w:divsChild>
                    <w:div w:id="1294410649">
                      <w:marLeft w:val="0"/>
                      <w:marRight w:val="0"/>
                      <w:marTop w:val="0"/>
                      <w:marBottom w:val="0"/>
                      <w:divBdr>
                        <w:top w:val="none" w:sz="0" w:space="0" w:color="auto"/>
                        <w:left w:val="none" w:sz="0" w:space="0" w:color="auto"/>
                        <w:bottom w:val="none" w:sz="0" w:space="0" w:color="auto"/>
                        <w:right w:val="none" w:sz="0" w:space="0" w:color="auto"/>
                      </w:divBdr>
                    </w:div>
                  </w:divsChild>
                </w:div>
                <w:div w:id="932858722">
                  <w:marLeft w:val="0"/>
                  <w:marRight w:val="0"/>
                  <w:marTop w:val="0"/>
                  <w:marBottom w:val="0"/>
                  <w:divBdr>
                    <w:top w:val="none" w:sz="0" w:space="0" w:color="auto"/>
                    <w:left w:val="none" w:sz="0" w:space="0" w:color="auto"/>
                    <w:bottom w:val="none" w:sz="0" w:space="0" w:color="auto"/>
                    <w:right w:val="none" w:sz="0" w:space="0" w:color="auto"/>
                  </w:divBdr>
                  <w:divsChild>
                    <w:div w:id="1385642740">
                      <w:marLeft w:val="0"/>
                      <w:marRight w:val="0"/>
                      <w:marTop w:val="0"/>
                      <w:marBottom w:val="0"/>
                      <w:divBdr>
                        <w:top w:val="none" w:sz="0" w:space="0" w:color="auto"/>
                        <w:left w:val="none" w:sz="0" w:space="0" w:color="auto"/>
                        <w:bottom w:val="none" w:sz="0" w:space="0" w:color="auto"/>
                        <w:right w:val="none" w:sz="0" w:space="0" w:color="auto"/>
                      </w:divBdr>
                    </w:div>
                  </w:divsChild>
                </w:div>
                <w:div w:id="934247427">
                  <w:marLeft w:val="0"/>
                  <w:marRight w:val="0"/>
                  <w:marTop w:val="0"/>
                  <w:marBottom w:val="0"/>
                  <w:divBdr>
                    <w:top w:val="none" w:sz="0" w:space="0" w:color="auto"/>
                    <w:left w:val="none" w:sz="0" w:space="0" w:color="auto"/>
                    <w:bottom w:val="none" w:sz="0" w:space="0" w:color="auto"/>
                    <w:right w:val="none" w:sz="0" w:space="0" w:color="auto"/>
                  </w:divBdr>
                  <w:divsChild>
                    <w:div w:id="1357928849">
                      <w:marLeft w:val="0"/>
                      <w:marRight w:val="0"/>
                      <w:marTop w:val="0"/>
                      <w:marBottom w:val="0"/>
                      <w:divBdr>
                        <w:top w:val="none" w:sz="0" w:space="0" w:color="auto"/>
                        <w:left w:val="none" w:sz="0" w:space="0" w:color="auto"/>
                        <w:bottom w:val="none" w:sz="0" w:space="0" w:color="auto"/>
                        <w:right w:val="none" w:sz="0" w:space="0" w:color="auto"/>
                      </w:divBdr>
                    </w:div>
                    <w:div w:id="1877811278">
                      <w:marLeft w:val="0"/>
                      <w:marRight w:val="0"/>
                      <w:marTop w:val="0"/>
                      <w:marBottom w:val="0"/>
                      <w:divBdr>
                        <w:top w:val="none" w:sz="0" w:space="0" w:color="auto"/>
                        <w:left w:val="none" w:sz="0" w:space="0" w:color="auto"/>
                        <w:bottom w:val="none" w:sz="0" w:space="0" w:color="auto"/>
                        <w:right w:val="none" w:sz="0" w:space="0" w:color="auto"/>
                      </w:divBdr>
                    </w:div>
                  </w:divsChild>
                </w:div>
                <w:div w:id="940988438">
                  <w:marLeft w:val="0"/>
                  <w:marRight w:val="0"/>
                  <w:marTop w:val="0"/>
                  <w:marBottom w:val="0"/>
                  <w:divBdr>
                    <w:top w:val="none" w:sz="0" w:space="0" w:color="auto"/>
                    <w:left w:val="none" w:sz="0" w:space="0" w:color="auto"/>
                    <w:bottom w:val="none" w:sz="0" w:space="0" w:color="auto"/>
                    <w:right w:val="none" w:sz="0" w:space="0" w:color="auto"/>
                  </w:divBdr>
                  <w:divsChild>
                    <w:div w:id="91243720">
                      <w:marLeft w:val="0"/>
                      <w:marRight w:val="0"/>
                      <w:marTop w:val="0"/>
                      <w:marBottom w:val="0"/>
                      <w:divBdr>
                        <w:top w:val="none" w:sz="0" w:space="0" w:color="auto"/>
                        <w:left w:val="none" w:sz="0" w:space="0" w:color="auto"/>
                        <w:bottom w:val="none" w:sz="0" w:space="0" w:color="auto"/>
                        <w:right w:val="none" w:sz="0" w:space="0" w:color="auto"/>
                      </w:divBdr>
                    </w:div>
                  </w:divsChild>
                </w:div>
                <w:div w:id="962200329">
                  <w:marLeft w:val="0"/>
                  <w:marRight w:val="0"/>
                  <w:marTop w:val="0"/>
                  <w:marBottom w:val="0"/>
                  <w:divBdr>
                    <w:top w:val="none" w:sz="0" w:space="0" w:color="auto"/>
                    <w:left w:val="none" w:sz="0" w:space="0" w:color="auto"/>
                    <w:bottom w:val="none" w:sz="0" w:space="0" w:color="auto"/>
                    <w:right w:val="none" w:sz="0" w:space="0" w:color="auto"/>
                  </w:divBdr>
                  <w:divsChild>
                    <w:div w:id="914359154">
                      <w:marLeft w:val="0"/>
                      <w:marRight w:val="0"/>
                      <w:marTop w:val="0"/>
                      <w:marBottom w:val="0"/>
                      <w:divBdr>
                        <w:top w:val="none" w:sz="0" w:space="0" w:color="auto"/>
                        <w:left w:val="none" w:sz="0" w:space="0" w:color="auto"/>
                        <w:bottom w:val="none" w:sz="0" w:space="0" w:color="auto"/>
                        <w:right w:val="none" w:sz="0" w:space="0" w:color="auto"/>
                      </w:divBdr>
                    </w:div>
                  </w:divsChild>
                </w:div>
                <w:div w:id="974913902">
                  <w:marLeft w:val="0"/>
                  <w:marRight w:val="0"/>
                  <w:marTop w:val="0"/>
                  <w:marBottom w:val="0"/>
                  <w:divBdr>
                    <w:top w:val="none" w:sz="0" w:space="0" w:color="auto"/>
                    <w:left w:val="none" w:sz="0" w:space="0" w:color="auto"/>
                    <w:bottom w:val="none" w:sz="0" w:space="0" w:color="auto"/>
                    <w:right w:val="none" w:sz="0" w:space="0" w:color="auto"/>
                  </w:divBdr>
                  <w:divsChild>
                    <w:div w:id="1803037147">
                      <w:marLeft w:val="0"/>
                      <w:marRight w:val="0"/>
                      <w:marTop w:val="0"/>
                      <w:marBottom w:val="0"/>
                      <w:divBdr>
                        <w:top w:val="none" w:sz="0" w:space="0" w:color="auto"/>
                        <w:left w:val="none" w:sz="0" w:space="0" w:color="auto"/>
                        <w:bottom w:val="none" w:sz="0" w:space="0" w:color="auto"/>
                        <w:right w:val="none" w:sz="0" w:space="0" w:color="auto"/>
                      </w:divBdr>
                    </w:div>
                  </w:divsChild>
                </w:div>
                <w:div w:id="988561948">
                  <w:marLeft w:val="0"/>
                  <w:marRight w:val="0"/>
                  <w:marTop w:val="0"/>
                  <w:marBottom w:val="0"/>
                  <w:divBdr>
                    <w:top w:val="none" w:sz="0" w:space="0" w:color="auto"/>
                    <w:left w:val="none" w:sz="0" w:space="0" w:color="auto"/>
                    <w:bottom w:val="none" w:sz="0" w:space="0" w:color="auto"/>
                    <w:right w:val="none" w:sz="0" w:space="0" w:color="auto"/>
                  </w:divBdr>
                  <w:divsChild>
                    <w:div w:id="1959024731">
                      <w:marLeft w:val="0"/>
                      <w:marRight w:val="0"/>
                      <w:marTop w:val="0"/>
                      <w:marBottom w:val="0"/>
                      <w:divBdr>
                        <w:top w:val="none" w:sz="0" w:space="0" w:color="auto"/>
                        <w:left w:val="none" w:sz="0" w:space="0" w:color="auto"/>
                        <w:bottom w:val="none" w:sz="0" w:space="0" w:color="auto"/>
                        <w:right w:val="none" w:sz="0" w:space="0" w:color="auto"/>
                      </w:divBdr>
                    </w:div>
                  </w:divsChild>
                </w:div>
                <w:div w:id="1047534272">
                  <w:marLeft w:val="0"/>
                  <w:marRight w:val="0"/>
                  <w:marTop w:val="0"/>
                  <w:marBottom w:val="0"/>
                  <w:divBdr>
                    <w:top w:val="none" w:sz="0" w:space="0" w:color="auto"/>
                    <w:left w:val="none" w:sz="0" w:space="0" w:color="auto"/>
                    <w:bottom w:val="none" w:sz="0" w:space="0" w:color="auto"/>
                    <w:right w:val="none" w:sz="0" w:space="0" w:color="auto"/>
                  </w:divBdr>
                  <w:divsChild>
                    <w:div w:id="1154832659">
                      <w:marLeft w:val="0"/>
                      <w:marRight w:val="0"/>
                      <w:marTop w:val="0"/>
                      <w:marBottom w:val="0"/>
                      <w:divBdr>
                        <w:top w:val="none" w:sz="0" w:space="0" w:color="auto"/>
                        <w:left w:val="none" w:sz="0" w:space="0" w:color="auto"/>
                        <w:bottom w:val="none" w:sz="0" w:space="0" w:color="auto"/>
                        <w:right w:val="none" w:sz="0" w:space="0" w:color="auto"/>
                      </w:divBdr>
                    </w:div>
                  </w:divsChild>
                </w:div>
                <w:div w:id="1051032349">
                  <w:marLeft w:val="0"/>
                  <w:marRight w:val="0"/>
                  <w:marTop w:val="0"/>
                  <w:marBottom w:val="0"/>
                  <w:divBdr>
                    <w:top w:val="none" w:sz="0" w:space="0" w:color="auto"/>
                    <w:left w:val="none" w:sz="0" w:space="0" w:color="auto"/>
                    <w:bottom w:val="none" w:sz="0" w:space="0" w:color="auto"/>
                    <w:right w:val="none" w:sz="0" w:space="0" w:color="auto"/>
                  </w:divBdr>
                  <w:divsChild>
                    <w:div w:id="500968349">
                      <w:marLeft w:val="0"/>
                      <w:marRight w:val="0"/>
                      <w:marTop w:val="0"/>
                      <w:marBottom w:val="0"/>
                      <w:divBdr>
                        <w:top w:val="none" w:sz="0" w:space="0" w:color="auto"/>
                        <w:left w:val="none" w:sz="0" w:space="0" w:color="auto"/>
                        <w:bottom w:val="none" w:sz="0" w:space="0" w:color="auto"/>
                        <w:right w:val="none" w:sz="0" w:space="0" w:color="auto"/>
                      </w:divBdr>
                    </w:div>
                  </w:divsChild>
                </w:div>
                <w:div w:id="1069813885">
                  <w:marLeft w:val="0"/>
                  <w:marRight w:val="0"/>
                  <w:marTop w:val="0"/>
                  <w:marBottom w:val="0"/>
                  <w:divBdr>
                    <w:top w:val="none" w:sz="0" w:space="0" w:color="auto"/>
                    <w:left w:val="none" w:sz="0" w:space="0" w:color="auto"/>
                    <w:bottom w:val="none" w:sz="0" w:space="0" w:color="auto"/>
                    <w:right w:val="none" w:sz="0" w:space="0" w:color="auto"/>
                  </w:divBdr>
                  <w:divsChild>
                    <w:div w:id="1198931682">
                      <w:marLeft w:val="0"/>
                      <w:marRight w:val="0"/>
                      <w:marTop w:val="0"/>
                      <w:marBottom w:val="0"/>
                      <w:divBdr>
                        <w:top w:val="none" w:sz="0" w:space="0" w:color="auto"/>
                        <w:left w:val="none" w:sz="0" w:space="0" w:color="auto"/>
                        <w:bottom w:val="none" w:sz="0" w:space="0" w:color="auto"/>
                        <w:right w:val="none" w:sz="0" w:space="0" w:color="auto"/>
                      </w:divBdr>
                    </w:div>
                    <w:div w:id="2008897250">
                      <w:marLeft w:val="0"/>
                      <w:marRight w:val="0"/>
                      <w:marTop w:val="0"/>
                      <w:marBottom w:val="0"/>
                      <w:divBdr>
                        <w:top w:val="none" w:sz="0" w:space="0" w:color="auto"/>
                        <w:left w:val="none" w:sz="0" w:space="0" w:color="auto"/>
                        <w:bottom w:val="none" w:sz="0" w:space="0" w:color="auto"/>
                        <w:right w:val="none" w:sz="0" w:space="0" w:color="auto"/>
                      </w:divBdr>
                    </w:div>
                  </w:divsChild>
                </w:div>
                <w:div w:id="1077096859">
                  <w:marLeft w:val="0"/>
                  <w:marRight w:val="0"/>
                  <w:marTop w:val="0"/>
                  <w:marBottom w:val="0"/>
                  <w:divBdr>
                    <w:top w:val="none" w:sz="0" w:space="0" w:color="auto"/>
                    <w:left w:val="none" w:sz="0" w:space="0" w:color="auto"/>
                    <w:bottom w:val="none" w:sz="0" w:space="0" w:color="auto"/>
                    <w:right w:val="none" w:sz="0" w:space="0" w:color="auto"/>
                  </w:divBdr>
                  <w:divsChild>
                    <w:div w:id="1118717895">
                      <w:marLeft w:val="0"/>
                      <w:marRight w:val="0"/>
                      <w:marTop w:val="0"/>
                      <w:marBottom w:val="0"/>
                      <w:divBdr>
                        <w:top w:val="none" w:sz="0" w:space="0" w:color="auto"/>
                        <w:left w:val="none" w:sz="0" w:space="0" w:color="auto"/>
                        <w:bottom w:val="none" w:sz="0" w:space="0" w:color="auto"/>
                        <w:right w:val="none" w:sz="0" w:space="0" w:color="auto"/>
                      </w:divBdr>
                    </w:div>
                  </w:divsChild>
                </w:div>
                <w:div w:id="1077242597">
                  <w:marLeft w:val="0"/>
                  <w:marRight w:val="0"/>
                  <w:marTop w:val="0"/>
                  <w:marBottom w:val="0"/>
                  <w:divBdr>
                    <w:top w:val="none" w:sz="0" w:space="0" w:color="auto"/>
                    <w:left w:val="none" w:sz="0" w:space="0" w:color="auto"/>
                    <w:bottom w:val="none" w:sz="0" w:space="0" w:color="auto"/>
                    <w:right w:val="none" w:sz="0" w:space="0" w:color="auto"/>
                  </w:divBdr>
                  <w:divsChild>
                    <w:div w:id="1019307901">
                      <w:marLeft w:val="0"/>
                      <w:marRight w:val="0"/>
                      <w:marTop w:val="0"/>
                      <w:marBottom w:val="0"/>
                      <w:divBdr>
                        <w:top w:val="none" w:sz="0" w:space="0" w:color="auto"/>
                        <w:left w:val="none" w:sz="0" w:space="0" w:color="auto"/>
                        <w:bottom w:val="none" w:sz="0" w:space="0" w:color="auto"/>
                        <w:right w:val="none" w:sz="0" w:space="0" w:color="auto"/>
                      </w:divBdr>
                    </w:div>
                    <w:div w:id="1131939662">
                      <w:marLeft w:val="0"/>
                      <w:marRight w:val="0"/>
                      <w:marTop w:val="0"/>
                      <w:marBottom w:val="0"/>
                      <w:divBdr>
                        <w:top w:val="none" w:sz="0" w:space="0" w:color="auto"/>
                        <w:left w:val="none" w:sz="0" w:space="0" w:color="auto"/>
                        <w:bottom w:val="none" w:sz="0" w:space="0" w:color="auto"/>
                        <w:right w:val="none" w:sz="0" w:space="0" w:color="auto"/>
                      </w:divBdr>
                    </w:div>
                  </w:divsChild>
                </w:div>
                <w:div w:id="1080327619">
                  <w:marLeft w:val="0"/>
                  <w:marRight w:val="0"/>
                  <w:marTop w:val="0"/>
                  <w:marBottom w:val="0"/>
                  <w:divBdr>
                    <w:top w:val="none" w:sz="0" w:space="0" w:color="auto"/>
                    <w:left w:val="none" w:sz="0" w:space="0" w:color="auto"/>
                    <w:bottom w:val="none" w:sz="0" w:space="0" w:color="auto"/>
                    <w:right w:val="none" w:sz="0" w:space="0" w:color="auto"/>
                  </w:divBdr>
                  <w:divsChild>
                    <w:div w:id="2106421030">
                      <w:marLeft w:val="0"/>
                      <w:marRight w:val="0"/>
                      <w:marTop w:val="0"/>
                      <w:marBottom w:val="0"/>
                      <w:divBdr>
                        <w:top w:val="none" w:sz="0" w:space="0" w:color="auto"/>
                        <w:left w:val="none" w:sz="0" w:space="0" w:color="auto"/>
                        <w:bottom w:val="none" w:sz="0" w:space="0" w:color="auto"/>
                        <w:right w:val="none" w:sz="0" w:space="0" w:color="auto"/>
                      </w:divBdr>
                    </w:div>
                  </w:divsChild>
                </w:div>
                <w:div w:id="1104806732">
                  <w:marLeft w:val="0"/>
                  <w:marRight w:val="0"/>
                  <w:marTop w:val="0"/>
                  <w:marBottom w:val="0"/>
                  <w:divBdr>
                    <w:top w:val="none" w:sz="0" w:space="0" w:color="auto"/>
                    <w:left w:val="none" w:sz="0" w:space="0" w:color="auto"/>
                    <w:bottom w:val="none" w:sz="0" w:space="0" w:color="auto"/>
                    <w:right w:val="none" w:sz="0" w:space="0" w:color="auto"/>
                  </w:divBdr>
                  <w:divsChild>
                    <w:div w:id="286814788">
                      <w:marLeft w:val="0"/>
                      <w:marRight w:val="0"/>
                      <w:marTop w:val="0"/>
                      <w:marBottom w:val="0"/>
                      <w:divBdr>
                        <w:top w:val="none" w:sz="0" w:space="0" w:color="auto"/>
                        <w:left w:val="none" w:sz="0" w:space="0" w:color="auto"/>
                        <w:bottom w:val="none" w:sz="0" w:space="0" w:color="auto"/>
                        <w:right w:val="none" w:sz="0" w:space="0" w:color="auto"/>
                      </w:divBdr>
                    </w:div>
                  </w:divsChild>
                </w:div>
                <w:div w:id="1129787456">
                  <w:marLeft w:val="0"/>
                  <w:marRight w:val="0"/>
                  <w:marTop w:val="0"/>
                  <w:marBottom w:val="0"/>
                  <w:divBdr>
                    <w:top w:val="none" w:sz="0" w:space="0" w:color="auto"/>
                    <w:left w:val="none" w:sz="0" w:space="0" w:color="auto"/>
                    <w:bottom w:val="none" w:sz="0" w:space="0" w:color="auto"/>
                    <w:right w:val="none" w:sz="0" w:space="0" w:color="auto"/>
                  </w:divBdr>
                  <w:divsChild>
                    <w:div w:id="1212158432">
                      <w:marLeft w:val="0"/>
                      <w:marRight w:val="0"/>
                      <w:marTop w:val="0"/>
                      <w:marBottom w:val="0"/>
                      <w:divBdr>
                        <w:top w:val="none" w:sz="0" w:space="0" w:color="auto"/>
                        <w:left w:val="none" w:sz="0" w:space="0" w:color="auto"/>
                        <w:bottom w:val="none" w:sz="0" w:space="0" w:color="auto"/>
                        <w:right w:val="none" w:sz="0" w:space="0" w:color="auto"/>
                      </w:divBdr>
                    </w:div>
                  </w:divsChild>
                </w:div>
                <w:div w:id="1134256275">
                  <w:marLeft w:val="0"/>
                  <w:marRight w:val="0"/>
                  <w:marTop w:val="0"/>
                  <w:marBottom w:val="0"/>
                  <w:divBdr>
                    <w:top w:val="none" w:sz="0" w:space="0" w:color="auto"/>
                    <w:left w:val="none" w:sz="0" w:space="0" w:color="auto"/>
                    <w:bottom w:val="none" w:sz="0" w:space="0" w:color="auto"/>
                    <w:right w:val="none" w:sz="0" w:space="0" w:color="auto"/>
                  </w:divBdr>
                  <w:divsChild>
                    <w:div w:id="595484084">
                      <w:marLeft w:val="0"/>
                      <w:marRight w:val="0"/>
                      <w:marTop w:val="0"/>
                      <w:marBottom w:val="0"/>
                      <w:divBdr>
                        <w:top w:val="none" w:sz="0" w:space="0" w:color="auto"/>
                        <w:left w:val="none" w:sz="0" w:space="0" w:color="auto"/>
                        <w:bottom w:val="none" w:sz="0" w:space="0" w:color="auto"/>
                        <w:right w:val="none" w:sz="0" w:space="0" w:color="auto"/>
                      </w:divBdr>
                    </w:div>
                    <w:div w:id="1948195790">
                      <w:marLeft w:val="0"/>
                      <w:marRight w:val="0"/>
                      <w:marTop w:val="0"/>
                      <w:marBottom w:val="0"/>
                      <w:divBdr>
                        <w:top w:val="none" w:sz="0" w:space="0" w:color="auto"/>
                        <w:left w:val="none" w:sz="0" w:space="0" w:color="auto"/>
                        <w:bottom w:val="none" w:sz="0" w:space="0" w:color="auto"/>
                        <w:right w:val="none" w:sz="0" w:space="0" w:color="auto"/>
                      </w:divBdr>
                    </w:div>
                  </w:divsChild>
                </w:div>
                <w:div w:id="1143962735">
                  <w:marLeft w:val="0"/>
                  <w:marRight w:val="0"/>
                  <w:marTop w:val="0"/>
                  <w:marBottom w:val="0"/>
                  <w:divBdr>
                    <w:top w:val="none" w:sz="0" w:space="0" w:color="auto"/>
                    <w:left w:val="none" w:sz="0" w:space="0" w:color="auto"/>
                    <w:bottom w:val="none" w:sz="0" w:space="0" w:color="auto"/>
                    <w:right w:val="none" w:sz="0" w:space="0" w:color="auto"/>
                  </w:divBdr>
                  <w:divsChild>
                    <w:div w:id="208273707">
                      <w:marLeft w:val="0"/>
                      <w:marRight w:val="0"/>
                      <w:marTop w:val="0"/>
                      <w:marBottom w:val="0"/>
                      <w:divBdr>
                        <w:top w:val="none" w:sz="0" w:space="0" w:color="auto"/>
                        <w:left w:val="none" w:sz="0" w:space="0" w:color="auto"/>
                        <w:bottom w:val="none" w:sz="0" w:space="0" w:color="auto"/>
                        <w:right w:val="none" w:sz="0" w:space="0" w:color="auto"/>
                      </w:divBdr>
                    </w:div>
                  </w:divsChild>
                </w:div>
                <w:div w:id="1152405134">
                  <w:marLeft w:val="0"/>
                  <w:marRight w:val="0"/>
                  <w:marTop w:val="0"/>
                  <w:marBottom w:val="0"/>
                  <w:divBdr>
                    <w:top w:val="none" w:sz="0" w:space="0" w:color="auto"/>
                    <w:left w:val="none" w:sz="0" w:space="0" w:color="auto"/>
                    <w:bottom w:val="none" w:sz="0" w:space="0" w:color="auto"/>
                    <w:right w:val="none" w:sz="0" w:space="0" w:color="auto"/>
                  </w:divBdr>
                  <w:divsChild>
                    <w:div w:id="677539432">
                      <w:marLeft w:val="0"/>
                      <w:marRight w:val="0"/>
                      <w:marTop w:val="0"/>
                      <w:marBottom w:val="0"/>
                      <w:divBdr>
                        <w:top w:val="none" w:sz="0" w:space="0" w:color="auto"/>
                        <w:left w:val="none" w:sz="0" w:space="0" w:color="auto"/>
                        <w:bottom w:val="none" w:sz="0" w:space="0" w:color="auto"/>
                        <w:right w:val="none" w:sz="0" w:space="0" w:color="auto"/>
                      </w:divBdr>
                    </w:div>
                  </w:divsChild>
                </w:div>
                <w:div w:id="1153640381">
                  <w:marLeft w:val="0"/>
                  <w:marRight w:val="0"/>
                  <w:marTop w:val="0"/>
                  <w:marBottom w:val="0"/>
                  <w:divBdr>
                    <w:top w:val="none" w:sz="0" w:space="0" w:color="auto"/>
                    <w:left w:val="none" w:sz="0" w:space="0" w:color="auto"/>
                    <w:bottom w:val="none" w:sz="0" w:space="0" w:color="auto"/>
                    <w:right w:val="none" w:sz="0" w:space="0" w:color="auto"/>
                  </w:divBdr>
                  <w:divsChild>
                    <w:div w:id="1934169104">
                      <w:marLeft w:val="0"/>
                      <w:marRight w:val="0"/>
                      <w:marTop w:val="0"/>
                      <w:marBottom w:val="0"/>
                      <w:divBdr>
                        <w:top w:val="none" w:sz="0" w:space="0" w:color="auto"/>
                        <w:left w:val="none" w:sz="0" w:space="0" w:color="auto"/>
                        <w:bottom w:val="none" w:sz="0" w:space="0" w:color="auto"/>
                        <w:right w:val="none" w:sz="0" w:space="0" w:color="auto"/>
                      </w:divBdr>
                    </w:div>
                  </w:divsChild>
                </w:div>
                <w:div w:id="1283339738">
                  <w:marLeft w:val="0"/>
                  <w:marRight w:val="0"/>
                  <w:marTop w:val="0"/>
                  <w:marBottom w:val="0"/>
                  <w:divBdr>
                    <w:top w:val="none" w:sz="0" w:space="0" w:color="auto"/>
                    <w:left w:val="none" w:sz="0" w:space="0" w:color="auto"/>
                    <w:bottom w:val="none" w:sz="0" w:space="0" w:color="auto"/>
                    <w:right w:val="none" w:sz="0" w:space="0" w:color="auto"/>
                  </w:divBdr>
                  <w:divsChild>
                    <w:div w:id="1286496788">
                      <w:marLeft w:val="0"/>
                      <w:marRight w:val="0"/>
                      <w:marTop w:val="0"/>
                      <w:marBottom w:val="0"/>
                      <w:divBdr>
                        <w:top w:val="none" w:sz="0" w:space="0" w:color="auto"/>
                        <w:left w:val="none" w:sz="0" w:space="0" w:color="auto"/>
                        <w:bottom w:val="none" w:sz="0" w:space="0" w:color="auto"/>
                        <w:right w:val="none" w:sz="0" w:space="0" w:color="auto"/>
                      </w:divBdr>
                    </w:div>
                  </w:divsChild>
                </w:div>
                <w:div w:id="1290016776">
                  <w:marLeft w:val="0"/>
                  <w:marRight w:val="0"/>
                  <w:marTop w:val="0"/>
                  <w:marBottom w:val="0"/>
                  <w:divBdr>
                    <w:top w:val="none" w:sz="0" w:space="0" w:color="auto"/>
                    <w:left w:val="none" w:sz="0" w:space="0" w:color="auto"/>
                    <w:bottom w:val="none" w:sz="0" w:space="0" w:color="auto"/>
                    <w:right w:val="none" w:sz="0" w:space="0" w:color="auto"/>
                  </w:divBdr>
                  <w:divsChild>
                    <w:div w:id="1439062845">
                      <w:marLeft w:val="0"/>
                      <w:marRight w:val="0"/>
                      <w:marTop w:val="0"/>
                      <w:marBottom w:val="0"/>
                      <w:divBdr>
                        <w:top w:val="none" w:sz="0" w:space="0" w:color="auto"/>
                        <w:left w:val="none" w:sz="0" w:space="0" w:color="auto"/>
                        <w:bottom w:val="none" w:sz="0" w:space="0" w:color="auto"/>
                        <w:right w:val="none" w:sz="0" w:space="0" w:color="auto"/>
                      </w:divBdr>
                    </w:div>
                  </w:divsChild>
                </w:div>
                <w:div w:id="1296330556">
                  <w:marLeft w:val="0"/>
                  <w:marRight w:val="0"/>
                  <w:marTop w:val="0"/>
                  <w:marBottom w:val="0"/>
                  <w:divBdr>
                    <w:top w:val="none" w:sz="0" w:space="0" w:color="auto"/>
                    <w:left w:val="none" w:sz="0" w:space="0" w:color="auto"/>
                    <w:bottom w:val="none" w:sz="0" w:space="0" w:color="auto"/>
                    <w:right w:val="none" w:sz="0" w:space="0" w:color="auto"/>
                  </w:divBdr>
                  <w:divsChild>
                    <w:div w:id="1091313705">
                      <w:marLeft w:val="0"/>
                      <w:marRight w:val="0"/>
                      <w:marTop w:val="0"/>
                      <w:marBottom w:val="0"/>
                      <w:divBdr>
                        <w:top w:val="none" w:sz="0" w:space="0" w:color="auto"/>
                        <w:left w:val="none" w:sz="0" w:space="0" w:color="auto"/>
                        <w:bottom w:val="none" w:sz="0" w:space="0" w:color="auto"/>
                        <w:right w:val="none" w:sz="0" w:space="0" w:color="auto"/>
                      </w:divBdr>
                    </w:div>
                  </w:divsChild>
                </w:div>
                <w:div w:id="1348754340">
                  <w:marLeft w:val="0"/>
                  <w:marRight w:val="0"/>
                  <w:marTop w:val="0"/>
                  <w:marBottom w:val="0"/>
                  <w:divBdr>
                    <w:top w:val="none" w:sz="0" w:space="0" w:color="auto"/>
                    <w:left w:val="none" w:sz="0" w:space="0" w:color="auto"/>
                    <w:bottom w:val="none" w:sz="0" w:space="0" w:color="auto"/>
                    <w:right w:val="none" w:sz="0" w:space="0" w:color="auto"/>
                  </w:divBdr>
                  <w:divsChild>
                    <w:div w:id="1937398429">
                      <w:marLeft w:val="0"/>
                      <w:marRight w:val="0"/>
                      <w:marTop w:val="0"/>
                      <w:marBottom w:val="0"/>
                      <w:divBdr>
                        <w:top w:val="none" w:sz="0" w:space="0" w:color="auto"/>
                        <w:left w:val="none" w:sz="0" w:space="0" w:color="auto"/>
                        <w:bottom w:val="none" w:sz="0" w:space="0" w:color="auto"/>
                        <w:right w:val="none" w:sz="0" w:space="0" w:color="auto"/>
                      </w:divBdr>
                    </w:div>
                  </w:divsChild>
                </w:div>
                <w:div w:id="1371999738">
                  <w:marLeft w:val="0"/>
                  <w:marRight w:val="0"/>
                  <w:marTop w:val="0"/>
                  <w:marBottom w:val="0"/>
                  <w:divBdr>
                    <w:top w:val="none" w:sz="0" w:space="0" w:color="auto"/>
                    <w:left w:val="none" w:sz="0" w:space="0" w:color="auto"/>
                    <w:bottom w:val="none" w:sz="0" w:space="0" w:color="auto"/>
                    <w:right w:val="none" w:sz="0" w:space="0" w:color="auto"/>
                  </w:divBdr>
                  <w:divsChild>
                    <w:div w:id="812137538">
                      <w:marLeft w:val="0"/>
                      <w:marRight w:val="0"/>
                      <w:marTop w:val="0"/>
                      <w:marBottom w:val="0"/>
                      <w:divBdr>
                        <w:top w:val="none" w:sz="0" w:space="0" w:color="auto"/>
                        <w:left w:val="none" w:sz="0" w:space="0" w:color="auto"/>
                        <w:bottom w:val="none" w:sz="0" w:space="0" w:color="auto"/>
                        <w:right w:val="none" w:sz="0" w:space="0" w:color="auto"/>
                      </w:divBdr>
                    </w:div>
                  </w:divsChild>
                </w:div>
                <w:div w:id="1372416587">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
                  </w:divsChild>
                </w:div>
                <w:div w:id="1373114042">
                  <w:marLeft w:val="0"/>
                  <w:marRight w:val="0"/>
                  <w:marTop w:val="0"/>
                  <w:marBottom w:val="0"/>
                  <w:divBdr>
                    <w:top w:val="none" w:sz="0" w:space="0" w:color="auto"/>
                    <w:left w:val="none" w:sz="0" w:space="0" w:color="auto"/>
                    <w:bottom w:val="none" w:sz="0" w:space="0" w:color="auto"/>
                    <w:right w:val="none" w:sz="0" w:space="0" w:color="auto"/>
                  </w:divBdr>
                  <w:divsChild>
                    <w:div w:id="23479476">
                      <w:marLeft w:val="0"/>
                      <w:marRight w:val="0"/>
                      <w:marTop w:val="0"/>
                      <w:marBottom w:val="0"/>
                      <w:divBdr>
                        <w:top w:val="none" w:sz="0" w:space="0" w:color="auto"/>
                        <w:left w:val="none" w:sz="0" w:space="0" w:color="auto"/>
                        <w:bottom w:val="none" w:sz="0" w:space="0" w:color="auto"/>
                        <w:right w:val="none" w:sz="0" w:space="0" w:color="auto"/>
                      </w:divBdr>
                    </w:div>
                    <w:div w:id="1728604694">
                      <w:marLeft w:val="0"/>
                      <w:marRight w:val="0"/>
                      <w:marTop w:val="0"/>
                      <w:marBottom w:val="0"/>
                      <w:divBdr>
                        <w:top w:val="none" w:sz="0" w:space="0" w:color="auto"/>
                        <w:left w:val="none" w:sz="0" w:space="0" w:color="auto"/>
                        <w:bottom w:val="none" w:sz="0" w:space="0" w:color="auto"/>
                        <w:right w:val="none" w:sz="0" w:space="0" w:color="auto"/>
                      </w:divBdr>
                    </w:div>
                  </w:divsChild>
                </w:div>
                <w:div w:id="1399211521">
                  <w:marLeft w:val="0"/>
                  <w:marRight w:val="0"/>
                  <w:marTop w:val="0"/>
                  <w:marBottom w:val="0"/>
                  <w:divBdr>
                    <w:top w:val="none" w:sz="0" w:space="0" w:color="auto"/>
                    <w:left w:val="none" w:sz="0" w:space="0" w:color="auto"/>
                    <w:bottom w:val="none" w:sz="0" w:space="0" w:color="auto"/>
                    <w:right w:val="none" w:sz="0" w:space="0" w:color="auto"/>
                  </w:divBdr>
                  <w:divsChild>
                    <w:div w:id="1849060875">
                      <w:marLeft w:val="0"/>
                      <w:marRight w:val="0"/>
                      <w:marTop w:val="0"/>
                      <w:marBottom w:val="0"/>
                      <w:divBdr>
                        <w:top w:val="none" w:sz="0" w:space="0" w:color="auto"/>
                        <w:left w:val="none" w:sz="0" w:space="0" w:color="auto"/>
                        <w:bottom w:val="none" w:sz="0" w:space="0" w:color="auto"/>
                        <w:right w:val="none" w:sz="0" w:space="0" w:color="auto"/>
                      </w:divBdr>
                    </w:div>
                  </w:divsChild>
                </w:div>
                <w:div w:id="1406604283">
                  <w:marLeft w:val="0"/>
                  <w:marRight w:val="0"/>
                  <w:marTop w:val="0"/>
                  <w:marBottom w:val="0"/>
                  <w:divBdr>
                    <w:top w:val="none" w:sz="0" w:space="0" w:color="auto"/>
                    <w:left w:val="none" w:sz="0" w:space="0" w:color="auto"/>
                    <w:bottom w:val="none" w:sz="0" w:space="0" w:color="auto"/>
                    <w:right w:val="none" w:sz="0" w:space="0" w:color="auto"/>
                  </w:divBdr>
                  <w:divsChild>
                    <w:div w:id="1972056670">
                      <w:marLeft w:val="0"/>
                      <w:marRight w:val="0"/>
                      <w:marTop w:val="0"/>
                      <w:marBottom w:val="0"/>
                      <w:divBdr>
                        <w:top w:val="none" w:sz="0" w:space="0" w:color="auto"/>
                        <w:left w:val="none" w:sz="0" w:space="0" w:color="auto"/>
                        <w:bottom w:val="none" w:sz="0" w:space="0" w:color="auto"/>
                        <w:right w:val="none" w:sz="0" w:space="0" w:color="auto"/>
                      </w:divBdr>
                    </w:div>
                  </w:divsChild>
                </w:div>
                <w:div w:id="1412191617">
                  <w:marLeft w:val="0"/>
                  <w:marRight w:val="0"/>
                  <w:marTop w:val="0"/>
                  <w:marBottom w:val="0"/>
                  <w:divBdr>
                    <w:top w:val="none" w:sz="0" w:space="0" w:color="auto"/>
                    <w:left w:val="none" w:sz="0" w:space="0" w:color="auto"/>
                    <w:bottom w:val="none" w:sz="0" w:space="0" w:color="auto"/>
                    <w:right w:val="none" w:sz="0" w:space="0" w:color="auto"/>
                  </w:divBdr>
                  <w:divsChild>
                    <w:div w:id="344984589">
                      <w:marLeft w:val="0"/>
                      <w:marRight w:val="0"/>
                      <w:marTop w:val="0"/>
                      <w:marBottom w:val="0"/>
                      <w:divBdr>
                        <w:top w:val="none" w:sz="0" w:space="0" w:color="auto"/>
                        <w:left w:val="none" w:sz="0" w:space="0" w:color="auto"/>
                        <w:bottom w:val="none" w:sz="0" w:space="0" w:color="auto"/>
                        <w:right w:val="none" w:sz="0" w:space="0" w:color="auto"/>
                      </w:divBdr>
                    </w:div>
                  </w:divsChild>
                </w:div>
                <w:div w:id="1424303738">
                  <w:marLeft w:val="0"/>
                  <w:marRight w:val="0"/>
                  <w:marTop w:val="0"/>
                  <w:marBottom w:val="0"/>
                  <w:divBdr>
                    <w:top w:val="none" w:sz="0" w:space="0" w:color="auto"/>
                    <w:left w:val="none" w:sz="0" w:space="0" w:color="auto"/>
                    <w:bottom w:val="none" w:sz="0" w:space="0" w:color="auto"/>
                    <w:right w:val="none" w:sz="0" w:space="0" w:color="auto"/>
                  </w:divBdr>
                  <w:divsChild>
                    <w:div w:id="49809764">
                      <w:marLeft w:val="0"/>
                      <w:marRight w:val="0"/>
                      <w:marTop w:val="0"/>
                      <w:marBottom w:val="0"/>
                      <w:divBdr>
                        <w:top w:val="none" w:sz="0" w:space="0" w:color="auto"/>
                        <w:left w:val="none" w:sz="0" w:space="0" w:color="auto"/>
                        <w:bottom w:val="none" w:sz="0" w:space="0" w:color="auto"/>
                        <w:right w:val="none" w:sz="0" w:space="0" w:color="auto"/>
                      </w:divBdr>
                    </w:div>
                    <w:div w:id="648560601">
                      <w:marLeft w:val="0"/>
                      <w:marRight w:val="0"/>
                      <w:marTop w:val="0"/>
                      <w:marBottom w:val="0"/>
                      <w:divBdr>
                        <w:top w:val="none" w:sz="0" w:space="0" w:color="auto"/>
                        <w:left w:val="none" w:sz="0" w:space="0" w:color="auto"/>
                        <w:bottom w:val="none" w:sz="0" w:space="0" w:color="auto"/>
                        <w:right w:val="none" w:sz="0" w:space="0" w:color="auto"/>
                      </w:divBdr>
                    </w:div>
                  </w:divsChild>
                </w:div>
                <w:div w:id="1438519850">
                  <w:marLeft w:val="0"/>
                  <w:marRight w:val="0"/>
                  <w:marTop w:val="0"/>
                  <w:marBottom w:val="0"/>
                  <w:divBdr>
                    <w:top w:val="none" w:sz="0" w:space="0" w:color="auto"/>
                    <w:left w:val="none" w:sz="0" w:space="0" w:color="auto"/>
                    <w:bottom w:val="none" w:sz="0" w:space="0" w:color="auto"/>
                    <w:right w:val="none" w:sz="0" w:space="0" w:color="auto"/>
                  </w:divBdr>
                  <w:divsChild>
                    <w:div w:id="929891971">
                      <w:marLeft w:val="0"/>
                      <w:marRight w:val="0"/>
                      <w:marTop w:val="0"/>
                      <w:marBottom w:val="0"/>
                      <w:divBdr>
                        <w:top w:val="none" w:sz="0" w:space="0" w:color="auto"/>
                        <w:left w:val="none" w:sz="0" w:space="0" w:color="auto"/>
                        <w:bottom w:val="none" w:sz="0" w:space="0" w:color="auto"/>
                        <w:right w:val="none" w:sz="0" w:space="0" w:color="auto"/>
                      </w:divBdr>
                    </w:div>
                  </w:divsChild>
                </w:div>
                <w:div w:id="1469324015">
                  <w:marLeft w:val="0"/>
                  <w:marRight w:val="0"/>
                  <w:marTop w:val="0"/>
                  <w:marBottom w:val="0"/>
                  <w:divBdr>
                    <w:top w:val="none" w:sz="0" w:space="0" w:color="auto"/>
                    <w:left w:val="none" w:sz="0" w:space="0" w:color="auto"/>
                    <w:bottom w:val="none" w:sz="0" w:space="0" w:color="auto"/>
                    <w:right w:val="none" w:sz="0" w:space="0" w:color="auto"/>
                  </w:divBdr>
                  <w:divsChild>
                    <w:div w:id="21905045">
                      <w:marLeft w:val="0"/>
                      <w:marRight w:val="0"/>
                      <w:marTop w:val="0"/>
                      <w:marBottom w:val="0"/>
                      <w:divBdr>
                        <w:top w:val="none" w:sz="0" w:space="0" w:color="auto"/>
                        <w:left w:val="none" w:sz="0" w:space="0" w:color="auto"/>
                        <w:bottom w:val="none" w:sz="0" w:space="0" w:color="auto"/>
                        <w:right w:val="none" w:sz="0" w:space="0" w:color="auto"/>
                      </w:divBdr>
                    </w:div>
                    <w:div w:id="1678539548">
                      <w:marLeft w:val="0"/>
                      <w:marRight w:val="0"/>
                      <w:marTop w:val="0"/>
                      <w:marBottom w:val="0"/>
                      <w:divBdr>
                        <w:top w:val="none" w:sz="0" w:space="0" w:color="auto"/>
                        <w:left w:val="none" w:sz="0" w:space="0" w:color="auto"/>
                        <w:bottom w:val="none" w:sz="0" w:space="0" w:color="auto"/>
                        <w:right w:val="none" w:sz="0" w:space="0" w:color="auto"/>
                      </w:divBdr>
                    </w:div>
                    <w:div w:id="1785690256">
                      <w:marLeft w:val="0"/>
                      <w:marRight w:val="0"/>
                      <w:marTop w:val="0"/>
                      <w:marBottom w:val="0"/>
                      <w:divBdr>
                        <w:top w:val="none" w:sz="0" w:space="0" w:color="auto"/>
                        <w:left w:val="none" w:sz="0" w:space="0" w:color="auto"/>
                        <w:bottom w:val="none" w:sz="0" w:space="0" w:color="auto"/>
                        <w:right w:val="none" w:sz="0" w:space="0" w:color="auto"/>
                      </w:divBdr>
                    </w:div>
                  </w:divsChild>
                </w:div>
                <w:div w:id="1479299426">
                  <w:marLeft w:val="0"/>
                  <w:marRight w:val="0"/>
                  <w:marTop w:val="0"/>
                  <w:marBottom w:val="0"/>
                  <w:divBdr>
                    <w:top w:val="none" w:sz="0" w:space="0" w:color="auto"/>
                    <w:left w:val="none" w:sz="0" w:space="0" w:color="auto"/>
                    <w:bottom w:val="none" w:sz="0" w:space="0" w:color="auto"/>
                    <w:right w:val="none" w:sz="0" w:space="0" w:color="auto"/>
                  </w:divBdr>
                  <w:divsChild>
                    <w:div w:id="1602950758">
                      <w:marLeft w:val="0"/>
                      <w:marRight w:val="0"/>
                      <w:marTop w:val="0"/>
                      <w:marBottom w:val="0"/>
                      <w:divBdr>
                        <w:top w:val="none" w:sz="0" w:space="0" w:color="auto"/>
                        <w:left w:val="none" w:sz="0" w:space="0" w:color="auto"/>
                        <w:bottom w:val="none" w:sz="0" w:space="0" w:color="auto"/>
                        <w:right w:val="none" w:sz="0" w:space="0" w:color="auto"/>
                      </w:divBdr>
                    </w:div>
                  </w:divsChild>
                </w:div>
                <w:div w:id="1487092622">
                  <w:marLeft w:val="0"/>
                  <w:marRight w:val="0"/>
                  <w:marTop w:val="0"/>
                  <w:marBottom w:val="0"/>
                  <w:divBdr>
                    <w:top w:val="none" w:sz="0" w:space="0" w:color="auto"/>
                    <w:left w:val="none" w:sz="0" w:space="0" w:color="auto"/>
                    <w:bottom w:val="none" w:sz="0" w:space="0" w:color="auto"/>
                    <w:right w:val="none" w:sz="0" w:space="0" w:color="auto"/>
                  </w:divBdr>
                  <w:divsChild>
                    <w:div w:id="400063896">
                      <w:marLeft w:val="0"/>
                      <w:marRight w:val="0"/>
                      <w:marTop w:val="0"/>
                      <w:marBottom w:val="0"/>
                      <w:divBdr>
                        <w:top w:val="none" w:sz="0" w:space="0" w:color="auto"/>
                        <w:left w:val="none" w:sz="0" w:space="0" w:color="auto"/>
                        <w:bottom w:val="none" w:sz="0" w:space="0" w:color="auto"/>
                        <w:right w:val="none" w:sz="0" w:space="0" w:color="auto"/>
                      </w:divBdr>
                    </w:div>
                  </w:divsChild>
                </w:div>
                <w:div w:id="1497116316">
                  <w:marLeft w:val="0"/>
                  <w:marRight w:val="0"/>
                  <w:marTop w:val="0"/>
                  <w:marBottom w:val="0"/>
                  <w:divBdr>
                    <w:top w:val="none" w:sz="0" w:space="0" w:color="auto"/>
                    <w:left w:val="none" w:sz="0" w:space="0" w:color="auto"/>
                    <w:bottom w:val="none" w:sz="0" w:space="0" w:color="auto"/>
                    <w:right w:val="none" w:sz="0" w:space="0" w:color="auto"/>
                  </w:divBdr>
                  <w:divsChild>
                    <w:div w:id="599610760">
                      <w:marLeft w:val="0"/>
                      <w:marRight w:val="0"/>
                      <w:marTop w:val="0"/>
                      <w:marBottom w:val="0"/>
                      <w:divBdr>
                        <w:top w:val="none" w:sz="0" w:space="0" w:color="auto"/>
                        <w:left w:val="none" w:sz="0" w:space="0" w:color="auto"/>
                        <w:bottom w:val="none" w:sz="0" w:space="0" w:color="auto"/>
                        <w:right w:val="none" w:sz="0" w:space="0" w:color="auto"/>
                      </w:divBdr>
                    </w:div>
                  </w:divsChild>
                </w:div>
                <w:div w:id="1537427918">
                  <w:marLeft w:val="0"/>
                  <w:marRight w:val="0"/>
                  <w:marTop w:val="0"/>
                  <w:marBottom w:val="0"/>
                  <w:divBdr>
                    <w:top w:val="none" w:sz="0" w:space="0" w:color="auto"/>
                    <w:left w:val="none" w:sz="0" w:space="0" w:color="auto"/>
                    <w:bottom w:val="none" w:sz="0" w:space="0" w:color="auto"/>
                    <w:right w:val="none" w:sz="0" w:space="0" w:color="auto"/>
                  </w:divBdr>
                  <w:divsChild>
                    <w:div w:id="1434279795">
                      <w:marLeft w:val="0"/>
                      <w:marRight w:val="0"/>
                      <w:marTop w:val="0"/>
                      <w:marBottom w:val="0"/>
                      <w:divBdr>
                        <w:top w:val="none" w:sz="0" w:space="0" w:color="auto"/>
                        <w:left w:val="none" w:sz="0" w:space="0" w:color="auto"/>
                        <w:bottom w:val="none" w:sz="0" w:space="0" w:color="auto"/>
                        <w:right w:val="none" w:sz="0" w:space="0" w:color="auto"/>
                      </w:divBdr>
                    </w:div>
                    <w:div w:id="1446995937">
                      <w:marLeft w:val="0"/>
                      <w:marRight w:val="0"/>
                      <w:marTop w:val="0"/>
                      <w:marBottom w:val="0"/>
                      <w:divBdr>
                        <w:top w:val="none" w:sz="0" w:space="0" w:color="auto"/>
                        <w:left w:val="none" w:sz="0" w:space="0" w:color="auto"/>
                        <w:bottom w:val="none" w:sz="0" w:space="0" w:color="auto"/>
                        <w:right w:val="none" w:sz="0" w:space="0" w:color="auto"/>
                      </w:divBdr>
                    </w:div>
                    <w:div w:id="1555390249">
                      <w:marLeft w:val="0"/>
                      <w:marRight w:val="0"/>
                      <w:marTop w:val="0"/>
                      <w:marBottom w:val="0"/>
                      <w:divBdr>
                        <w:top w:val="none" w:sz="0" w:space="0" w:color="auto"/>
                        <w:left w:val="none" w:sz="0" w:space="0" w:color="auto"/>
                        <w:bottom w:val="none" w:sz="0" w:space="0" w:color="auto"/>
                        <w:right w:val="none" w:sz="0" w:space="0" w:color="auto"/>
                      </w:divBdr>
                    </w:div>
                  </w:divsChild>
                </w:div>
                <w:div w:id="1537810686">
                  <w:marLeft w:val="0"/>
                  <w:marRight w:val="0"/>
                  <w:marTop w:val="0"/>
                  <w:marBottom w:val="0"/>
                  <w:divBdr>
                    <w:top w:val="none" w:sz="0" w:space="0" w:color="auto"/>
                    <w:left w:val="none" w:sz="0" w:space="0" w:color="auto"/>
                    <w:bottom w:val="none" w:sz="0" w:space="0" w:color="auto"/>
                    <w:right w:val="none" w:sz="0" w:space="0" w:color="auto"/>
                  </w:divBdr>
                  <w:divsChild>
                    <w:div w:id="1408530056">
                      <w:marLeft w:val="0"/>
                      <w:marRight w:val="0"/>
                      <w:marTop w:val="0"/>
                      <w:marBottom w:val="0"/>
                      <w:divBdr>
                        <w:top w:val="none" w:sz="0" w:space="0" w:color="auto"/>
                        <w:left w:val="none" w:sz="0" w:space="0" w:color="auto"/>
                        <w:bottom w:val="none" w:sz="0" w:space="0" w:color="auto"/>
                        <w:right w:val="none" w:sz="0" w:space="0" w:color="auto"/>
                      </w:divBdr>
                    </w:div>
                  </w:divsChild>
                </w:div>
                <w:div w:id="1543443815">
                  <w:marLeft w:val="0"/>
                  <w:marRight w:val="0"/>
                  <w:marTop w:val="0"/>
                  <w:marBottom w:val="0"/>
                  <w:divBdr>
                    <w:top w:val="none" w:sz="0" w:space="0" w:color="auto"/>
                    <w:left w:val="none" w:sz="0" w:space="0" w:color="auto"/>
                    <w:bottom w:val="none" w:sz="0" w:space="0" w:color="auto"/>
                    <w:right w:val="none" w:sz="0" w:space="0" w:color="auto"/>
                  </w:divBdr>
                  <w:divsChild>
                    <w:div w:id="940574449">
                      <w:marLeft w:val="0"/>
                      <w:marRight w:val="0"/>
                      <w:marTop w:val="0"/>
                      <w:marBottom w:val="0"/>
                      <w:divBdr>
                        <w:top w:val="none" w:sz="0" w:space="0" w:color="auto"/>
                        <w:left w:val="none" w:sz="0" w:space="0" w:color="auto"/>
                        <w:bottom w:val="none" w:sz="0" w:space="0" w:color="auto"/>
                        <w:right w:val="none" w:sz="0" w:space="0" w:color="auto"/>
                      </w:divBdr>
                    </w:div>
                    <w:div w:id="1936861412">
                      <w:marLeft w:val="0"/>
                      <w:marRight w:val="0"/>
                      <w:marTop w:val="0"/>
                      <w:marBottom w:val="0"/>
                      <w:divBdr>
                        <w:top w:val="none" w:sz="0" w:space="0" w:color="auto"/>
                        <w:left w:val="none" w:sz="0" w:space="0" w:color="auto"/>
                        <w:bottom w:val="none" w:sz="0" w:space="0" w:color="auto"/>
                        <w:right w:val="none" w:sz="0" w:space="0" w:color="auto"/>
                      </w:divBdr>
                    </w:div>
                  </w:divsChild>
                </w:div>
                <w:div w:id="1546865789">
                  <w:marLeft w:val="0"/>
                  <w:marRight w:val="0"/>
                  <w:marTop w:val="0"/>
                  <w:marBottom w:val="0"/>
                  <w:divBdr>
                    <w:top w:val="none" w:sz="0" w:space="0" w:color="auto"/>
                    <w:left w:val="none" w:sz="0" w:space="0" w:color="auto"/>
                    <w:bottom w:val="none" w:sz="0" w:space="0" w:color="auto"/>
                    <w:right w:val="none" w:sz="0" w:space="0" w:color="auto"/>
                  </w:divBdr>
                  <w:divsChild>
                    <w:div w:id="1809274181">
                      <w:marLeft w:val="0"/>
                      <w:marRight w:val="0"/>
                      <w:marTop w:val="0"/>
                      <w:marBottom w:val="0"/>
                      <w:divBdr>
                        <w:top w:val="none" w:sz="0" w:space="0" w:color="auto"/>
                        <w:left w:val="none" w:sz="0" w:space="0" w:color="auto"/>
                        <w:bottom w:val="none" w:sz="0" w:space="0" w:color="auto"/>
                        <w:right w:val="none" w:sz="0" w:space="0" w:color="auto"/>
                      </w:divBdr>
                    </w:div>
                  </w:divsChild>
                </w:div>
                <w:div w:id="1577276086">
                  <w:marLeft w:val="0"/>
                  <w:marRight w:val="0"/>
                  <w:marTop w:val="0"/>
                  <w:marBottom w:val="0"/>
                  <w:divBdr>
                    <w:top w:val="none" w:sz="0" w:space="0" w:color="auto"/>
                    <w:left w:val="none" w:sz="0" w:space="0" w:color="auto"/>
                    <w:bottom w:val="none" w:sz="0" w:space="0" w:color="auto"/>
                    <w:right w:val="none" w:sz="0" w:space="0" w:color="auto"/>
                  </w:divBdr>
                  <w:divsChild>
                    <w:div w:id="523901702">
                      <w:marLeft w:val="0"/>
                      <w:marRight w:val="0"/>
                      <w:marTop w:val="0"/>
                      <w:marBottom w:val="0"/>
                      <w:divBdr>
                        <w:top w:val="none" w:sz="0" w:space="0" w:color="auto"/>
                        <w:left w:val="none" w:sz="0" w:space="0" w:color="auto"/>
                        <w:bottom w:val="none" w:sz="0" w:space="0" w:color="auto"/>
                        <w:right w:val="none" w:sz="0" w:space="0" w:color="auto"/>
                      </w:divBdr>
                    </w:div>
                    <w:div w:id="1113742482">
                      <w:marLeft w:val="0"/>
                      <w:marRight w:val="0"/>
                      <w:marTop w:val="0"/>
                      <w:marBottom w:val="0"/>
                      <w:divBdr>
                        <w:top w:val="none" w:sz="0" w:space="0" w:color="auto"/>
                        <w:left w:val="none" w:sz="0" w:space="0" w:color="auto"/>
                        <w:bottom w:val="none" w:sz="0" w:space="0" w:color="auto"/>
                        <w:right w:val="none" w:sz="0" w:space="0" w:color="auto"/>
                      </w:divBdr>
                    </w:div>
                    <w:div w:id="1204563269">
                      <w:marLeft w:val="0"/>
                      <w:marRight w:val="0"/>
                      <w:marTop w:val="0"/>
                      <w:marBottom w:val="0"/>
                      <w:divBdr>
                        <w:top w:val="none" w:sz="0" w:space="0" w:color="auto"/>
                        <w:left w:val="none" w:sz="0" w:space="0" w:color="auto"/>
                        <w:bottom w:val="none" w:sz="0" w:space="0" w:color="auto"/>
                        <w:right w:val="none" w:sz="0" w:space="0" w:color="auto"/>
                      </w:divBdr>
                    </w:div>
                  </w:divsChild>
                </w:div>
                <w:div w:id="1594970651">
                  <w:marLeft w:val="0"/>
                  <w:marRight w:val="0"/>
                  <w:marTop w:val="0"/>
                  <w:marBottom w:val="0"/>
                  <w:divBdr>
                    <w:top w:val="none" w:sz="0" w:space="0" w:color="auto"/>
                    <w:left w:val="none" w:sz="0" w:space="0" w:color="auto"/>
                    <w:bottom w:val="none" w:sz="0" w:space="0" w:color="auto"/>
                    <w:right w:val="none" w:sz="0" w:space="0" w:color="auto"/>
                  </w:divBdr>
                  <w:divsChild>
                    <w:div w:id="970786779">
                      <w:marLeft w:val="0"/>
                      <w:marRight w:val="0"/>
                      <w:marTop w:val="0"/>
                      <w:marBottom w:val="0"/>
                      <w:divBdr>
                        <w:top w:val="none" w:sz="0" w:space="0" w:color="auto"/>
                        <w:left w:val="none" w:sz="0" w:space="0" w:color="auto"/>
                        <w:bottom w:val="none" w:sz="0" w:space="0" w:color="auto"/>
                        <w:right w:val="none" w:sz="0" w:space="0" w:color="auto"/>
                      </w:divBdr>
                    </w:div>
                  </w:divsChild>
                </w:div>
                <w:div w:id="1613786951">
                  <w:marLeft w:val="0"/>
                  <w:marRight w:val="0"/>
                  <w:marTop w:val="0"/>
                  <w:marBottom w:val="0"/>
                  <w:divBdr>
                    <w:top w:val="none" w:sz="0" w:space="0" w:color="auto"/>
                    <w:left w:val="none" w:sz="0" w:space="0" w:color="auto"/>
                    <w:bottom w:val="none" w:sz="0" w:space="0" w:color="auto"/>
                    <w:right w:val="none" w:sz="0" w:space="0" w:color="auto"/>
                  </w:divBdr>
                  <w:divsChild>
                    <w:div w:id="1484615170">
                      <w:marLeft w:val="0"/>
                      <w:marRight w:val="0"/>
                      <w:marTop w:val="0"/>
                      <w:marBottom w:val="0"/>
                      <w:divBdr>
                        <w:top w:val="none" w:sz="0" w:space="0" w:color="auto"/>
                        <w:left w:val="none" w:sz="0" w:space="0" w:color="auto"/>
                        <w:bottom w:val="none" w:sz="0" w:space="0" w:color="auto"/>
                        <w:right w:val="none" w:sz="0" w:space="0" w:color="auto"/>
                      </w:divBdr>
                    </w:div>
                  </w:divsChild>
                </w:div>
                <w:div w:id="1614171812">
                  <w:marLeft w:val="0"/>
                  <w:marRight w:val="0"/>
                  <w:marTop w:val="0"/>
                  <w:marBottom w:val="0"/>
                  <w:divBdr>
                    <w:top w:val="none" w:sz="0" w:space="0" w:color="auto"/>
                    <w:left w:val="none" w:sz="0" w:space="0" w:color="auto"/>
                    <w:bottom w:val="none" w:sz="0" w:space="0" w:color="auto"/>
                    <w:right w:val="none" w:sz="0" w:space="0" w:color="auto"/>
                  </w:divBdr>
                  <w:divsChild>
                    <w:div w:id="880290335">
                      <w:marLeft w:val="0"/>
                      <w:marRight w:val="0"/>
                      <w:marTop w:val="0"/>
                      <w:marBottom w:val="0"/>
                      <w:divBdr>
                        <w:top w:val="none" w:sz="0" w:space="0" w:color="auto"/>
                        <w:left w:val="none" w:sz="0" w:space="0" w:color="auto"/>
                        <w:bottom w:val="none" w:sz="0" w:space="0" w:color="auto"/>
                        <w:right w:val="none" w:sz="0" w:space="0" w:color="auto"/>
                      </w:divBdr>
                    </w:div>
                    <w:div w:id="1955281239">
                      <w:marLeft w:val="0"/>
                      <w:marRight w:val="0"/>
                      <w:marTop w:val="0"/>
                      <w:marBottom w:val="0"/>
                      <w:divBdr>
                        <w:top w:val="none" w:sz="0" w:space="0" w:color="auto"/>
                        <w:left w:val="none" w:sz="0" w:space="0" w:color="auto"/>
                        <w:bottom w:val="none" w:sz="0" w:space="0" w:color="auto"/>
                        <w:right w:val="none" w:sz="0" w:space="0" w:color="auto"/>
                      </w:divBdr>
                    </w:div>
                    <w:div w:id="2050915521">
                      <w:marLeft w:val="0"/>
                      <w:marRight w:val="0"/>
                      <w:marTop w:val="0"/>
                      <w:marBottom w:val="0"/>
                      <w:divBdr>
                        <w:top w:val="none" w:sz="0" w:space="0" w:color="auto"/>
                        <w:left w:val="none" w:sz="0" w:space="0" w:color="auto"/>
                        <w:bottom w:val="none" w:sz="0" w:space="0" w:color="auto"/>
                        <w:right w:val="none" w:sz="0" w:space="0" w:color="auto"/>
                      </w:divBdr>
                    </w:div>
                  </w:divsChild>
                </w:div>
                <w:div w:id="1614820439">
                  <w:marLeft w:val="0"/>
                  <w:marRight w:val="0"/>
                  <w:marTop w:val="0"/>
                  <w:marBottom w:val="0"/>
                  <w:divBdr>
                    <w:top w:val="none" w:sz="0" w:space="0" w:color="auto"/>
                    <w:left w:val="none" w:sz="0" w:space="0" w:color="auto"/>
                    <w:bottom w:val="none" w:sz="0" w:space="0" w:color="auto"/>
                    <w:right w:val="none" w:sz="0" w:space="0" w:color="auto"/>
                  </w:divBdr>
                  <w:divsChild>
                    <w:div w:id="1850177917">
                      <w:marLeft w:val="0"/>
                      <w:marRight w:val="0"/>
                      <w:marTop w:val="0"/>
                      <w:marBottom w:val="0"/>
                      <w:divBdr>
                        <w:top w:val="none" w:sz="0" w:space="0" w:color="auto"/>
                        <w:left w:val="none" w:sz="0" w:space="0" w:color="auto"/>
                        <w:bottom w:val="none" w:sz="0" w:space="0" w:color="auto"/>
                        <w:right w:val="none" w:sz="0" w:space="0" w:color="auto"/>
                      </w:divBdr>
                    </w:div>
                  </w:divsChild>
                </w:div>
                <w:div w:id="1629626668">
                  <w:marLeft w:val="0"/>
                  <w:marRight w:val="0"/>
                  <w:marTop w:val="0"/>
                  <w:marBottom w:val="0"/>
                  <w:divBdr>
                    <w:top w:val="none" w:sz="0" w:space="0" w:color="auto"/>
                    <w:left w:val="none" w:sz="0" w:space="0" w:color="auto"/>
                    <w:bottom w:val="none" w:sz="0" w:space="0" w:color="auto"/>
                    <w:right w:val="none" w:sz="0" w:space="0" w:color="auto"/>
                  </w:divBdr>
                  <w:divsChild>
                    <w:div w:id="502747775">
                      <w:marLeft w:val="0"/>
                      <w:marRight w:val="0"/>
                      <w:marTop w:val="0"/>
                      <w:marBottom w:val="0"/>
                      <w:divBdr>
                        <w:top w:val="none" w:sz="0" w:space="0" w:color="auto"/>
                        <w:left w:val="none" w:sz="0" w:space="0" w:color="auto"/>
                        <w:bottom w:val="none" w:sz="0" w:space="0" w:color="auto"/>
                        <w:right w:val="none" w:sz="0" w:space="0" w:color="auto"/>
                      </w:divBdr>
                    </w:div>
                  </w:divsChild>
                </w:div>
                <w:div w:id="1632664334">
                  <w:marLeft w:val="0"/>
                  <w:marRight w:val="0"/>
                  <w:marTop w:val="0"/>
                  <w:marBottom w:val="0"/>
                  <w:divBdr>
                    <w:top w:val="none" w:sz="0" w:space="0" w:color="auto"/>
                    <w:left w:val="none" w:sz="0" w:space="0" w:color="auto"/>
                    <w:bottom w:val="none" w:sz="0" w:space="0" w:color="auto"/>
                    <w:right w:val="none" w:sz="0" w:space="0" w:color="auto"/>
                  </w:divBdr>
                  <w:divsChild>
                    <w:div w:id="1164323131">
                      <w:marLeft w:val="0"/>
                      <w:marRight w:val="0"/>
                      <w:marTop w:val="0"/>
                      <w:marBottom w:val="0"/>
                      <w:divBdr>
                        <w:top w:val="none" w:sz="0" w:space="0" w:color="auto"/>
                        <w:left w:val="none" w:sz="0" w:space="0" w:color="auto"/>
                        <w:bottom w:val="none" w:sz="0" w:space="0" w:color="auto"/>
                        <w:right w:val="none" w:sz="0" w:space="0" w:color="auto"/>
                      </w:divBdr>
                    </w:div>
                    <w:div w:id="1729644834">
                      <w:marLeft w:val="0"/>
                      <w:marRight w:val="0"/>
                      <w:marTop w:val="0"/>
                      <w:marBottom w:val="0"/>
                      <w:divBdr>
                        <w:top w:val="none" w:sz="0" w:space="0" w:color="auto"/>
                        <w:left w:val="none" w:sz="0" w:space="0" w:color="auto"/>
                        <w:bottom w:val="none" w:sz="0" w:space="0" w:color="auto"/>
                        <w:right w:val="none" w:sz="0" w:space="0" w:color="auto"/>
                      </w:divBdr>
                    </w:div>
                  </w:divsChild>
                </w:div>
                <w:div w:id="1635138347">
                  <w:marLeft w:val="0"/>
                  <w:marRight w:val="0"/>
                  <w:marTop w:val="0"/>
                  <w:marBottom w:val="0"/>
                  <w:divBdr>
                    <w:top w:val="none" w:sz="0" w:space="0" w:color="auto"/>
                    <w:left w:val="none" w:sz="0" w:space="0" w:color="auto"/>
                    <w:bottom w:val="none" w:sz="0" w:space="0" w:color="auto"/>
                    <w:right w:val="none" w:sz="0" w:space="0" w:color="auto"/>
                  </w:divBdr>
                  <w:divsChild>
                    <w:div w:id="1621916983">
                      <w:marLeft w:val="0"/>
                      <w:marRight w:val="0"/>
                      <w:marTop w:val="0"/>
                      <w:marBottom w:val="0"/>
                      <w:divBdr>
                        <w:top w:val="none" w:sz="0" w:space="0" w:color="auto"/>
                        <w:left w:val="none" w:sz="0" w:space="0" w:color="auto"/>
                        <w:bottom w:val="none" w:sz="0" w:space="0" w:color="auto"/>
                        <w:right w:val="none" w:sz="0" w:space="0" w:color="auto"/>
                      </w:divBdr>
                    </w:div>
                  </w:divsChild>
                </w:div>
                <w:div w:id="1682657121">
                  <w:marLeft w:val="0"/>
                  <w:marRight w:val="0"/>
                  <w:marTop w:val="0"/>
                  <w:marBottom w:val="0"/>
                  <w:divBdr>
                    <w:top w:val="none" w:sz="0" w:space="0" w:color="auto"/>
                    <w:left w:val="none" w:sz="0" w:space="0" w:color="auto"/>
                    <w:bottom w:val="none" w:sz="0" w:space="0" w:color="auto"/>
                    <w:right w:val="none" w:sz="0" w:space="0" w:color="auto"/>
                  </w:divBdr>
                  <w:divsChild>
                    <w:div w:id="208686795">
                      <w:marLeft w:val="0"/>
                      <w:marRight w:val="0"/>
                      <w:marTop w:val="0"/>
                      <w:marBottom w:val="0"/>
                      <w:divBdr>
                        <w:top w:val="none" w:sz="0" w:space="0" w:color="auto"/>
                        <w:left w:val="none" w:sz="0" w:space="0" w:color="auto"/>
                        <w:bottom w:val="none" w:sz="0" w:space="0" w:color="auto"/>
                        <w:right w:val="none" w:sz="0" w:space="0" w:color="auto"/>
                      </w:divBdr>
                    </w:div>
                  </w:divsChild>
                </w:div>
                <w:div w:id="1689872320">
                  <w:marLeft w:val="0"/>
                  <w:marRight w:val="0"/>
                  <w:marTop w:val="0"/>
                  <w:marBottom w:val="0"/>
                  <w:divBdr>
                    <w:top w:val="none" w:sz="0" w:space="0" w:color="auto"/>
                    <w:left w:val="none" w:sz="0" w:space="0" w:color="auto"/>
                    <w:bottom w:val="none" w:sz="0" w:space="0" w:color="auto"/>
                    <w:right w:val="none" w:sz="0" w:space="0" w:color="auto"/>
                  </w:divBdr>
                  <w:divsChild>
                    <w:div w:id="532694717">
                      <w:marLeft w:val="0"/>
                      <w:marRight w:val="0"/>
                      <w:marTop w:val="0"/>
                      <w:marBottom w:val="0"/>
                      <w:divBdr>
                        <w:top w:val="none" w:sz="0" w:space="0" w:color="auto"/>
                        <w:left w:val="none" w:sz="0" w:space="0" w:color="auto"/>
                        <w:bottom w:val="none" w:sz="0" w:space="0" w:color="auto"/>
                        <w:right w:val="none" w:sz="0" w:space="0" w:color="auto"/>
                      </w:divBdr>
                    </w:div>
                  </w:divsChild>
                </w:div>
                <w:div w:id="1706177961">
                  <w:marLeft w:val="0"/>
                  <w:marRight w:val="0"/>
                  <w:marTop w:val="0"/>
                  <w:marBottom w:val="0"/>
                  <w:divBdr>
                    <w:top w:val="none" w:sz="0" w:space="0" w:color="auto"/>
                    <w:left w:val="none" w:sz="0" w:space="0" w:color="auto"/>
                    <w:bottom w:val="none" w:sz="0" w:space="0" w:color="auto"/>
                    <w:right w:val="none" w:sz="0" w:space="0" w:color="auto"/>
                  </w:divBdr>
                  <w:divsChild>
                    <w:div w:id="278266805">
                      <w:marLeft w:val="0"/>
                      <w:marRight w:val="0"/>
                      <w:marTop w:val="0"/>
                      <w:marBottom w:val="0"/>
                      <w:divBdr>
                        <w:top w:val="none" w:sz="0" w:space="0" w:color="auto"/>
                        <w:left w:val="none" w:sz="0" w:space="0" w:color="auto"/>
                        <w:bottom w:val="none" w:sz="0" w:space="0" w:color="auto"/>
                        <w:right w:val="none" w:sz="0" w:space="0" w:color="auto"/>
                      </w:divBdr>
                    </w:div>
                    <w:div w:id="1352536872">
                      <w:marLeft w:val="0"/>
                      <w:marRight w:val="0"/>
                      <w:marTop w:val="0"/>
                      <w:marBottom w:val="0"/>
                      <w:divBdr>
                        <w:top w:val="none" w:sz="0" w:space="0" w:color="auto"/>
                        <w:left w:val="none" w:sz="0" w:space="0" w:color="auto"/>
                        <w:bottom w:val="none" w:sz="0" w:space="0" w:color="auto"/>
                        <w:right w:val="none" w:sz="0" w:space="0" w:color="auto"/>
                      </w:divBdr>
                    </w:div>
                  </w:divsChild>
                </w:div>
                <w:div w:id="1707483906">
                  <w:marLeft w:val="0"/>
                  <w:marRight w:val="0"/>
                  <w:marTop w:val="0"/>
                  <w:marBottom w:val="0"/>
                  <w:divBdr>
                    <w:top w:val="none" w:sz="0" w:space="0" w:color="auto"/>
                    <w:left w:val="none" w:sz="0" w:space="0" w:color="auto"/>
                    <w:bottom w:val="none" w:sz="0" w:space="0" w:color="auto"/>
                    <w:right w:val="none" w:sz="0" w:space="0" w:color="auto"/>
                  </w:divBdr>
                  <w:divsChild>
                    <w:div w:id="641468902">
                      <w:marLeft w:val="0"/>
                      <w:marRight w:val="0"/>
                      <w:marTop w:val="0"/>
                      <w:marBottom w:val="0"/>
                      <w:divBdr>
                        <w:top w:val="none" w:sz="0" w:space="0" w:color="auto"/>
                        <w:left w:val="none" w:sz="0" w:space="0" w:color="auto"/>
                        <w:bottom w:val="none" w:sz="0" w:space="0" w:color="auto"/>
                        <w:right w:val="none" w:sz="0" w:space="0" w:color="auto"/>
                      </w:divBdr>
                    </w:div>
                    <w:div w:id="928544452">
                      <w:marLeft w:val="0"/>
                      <w:marRight w:val="0"/>
                      <w:marTop w:val="0"/>
                      <w:marBottom w:val="0"/>
                      <w:divBdr>
                        <w:top w:val="none" w:sz="0" w:space="0" w:color="auto"/>
                        <w:left w:val="none" w:sz="0" w:space="0" w:color="auto"/>
                        <w:bottom w:val="none" w:sz="0" w:space="0" w:color="auto"/>
                        <w:right w:val="none" w:sz="0" w:space="0" w:color="auto"/>
                      </w:divBdr>
                    </w:div>
                  </w:divsChild>
                </w:div>
                <w:div w:id="1763142324">
                  <w:marLeft w:val="0"/>
                  <w:marRight w:val="0"/>
                  <w:marTop w:val="0"/>
                  <w:marBottom w:val="0"/>
                  <w:divBdr>
                    <w:top w:val="none" w:sz="0" w:space="0" w:color="auto"/>
                    <w:left w:val="none" w:sz="0" w:space="0" w:color="auto"/>
                    <w:bottom w:val="none" w:sz="0" w:space="0" w:color="auto"/>
                    <w:right w:val="none" w:sz="0" w:space="0" w:color="auto"/>
                  </w:divBdr>
                  <w:divsChild>
                    <w:div w:id="272595999">
                      <w:marLeft w:val="0"/>
                      <w:marRight w:val="0"/>
                      <w:marTop w:val="0"/>
                      <w:marBottom w:val="0"/>
                      <w:divBdr>
                        <w:top w:val="none" w:sz="0" w:space="0" w:color="auto"/>
                        <w:left w:val="none" w:sz="0" w:space="0" w:color="auto"/>
                        <w:bottom w:val="none" w:sz="0" w:space="0" w:color="auto"/>
                        <w:right w:val="none" w:sz="0" w:space="0" w:color="auto"/>
                      </w:divBdr>
                    </w:div>
                  </w:divsChild>
                </w:div>
                <w:div w:id="1774518491">
                  <w:marLeft w:val="0"/>
                  <w:marRight w:val="0"/>
                  <w:marTop w:val="0"/>
                  <w:marBottom w:val="0"/>
                  <w:divBdr>
                    <w:top w:val="none" w:sz="0" w:space="0" w:color="auto"/>
                    <w:left w:val="none" w:sz="0" w:space="0" w:color="auto"/>
                    <w:bottom w:val="none" w:sz="0" w:space="0" w:color="auto"/>
                    <w:right w:val="none" w:sz="0" w:space="0" w:color="auto"/>
                  </w:divBdr>
                  <w:divsChild>
                    <w:div w:id="1983539257">
                      <w:marLeft w:val="0"/>
                      <w:marRight w:val="0"/>
                      <w:marTop w:val="0"/>
                      <w:marBottom w:val="0"/>
                      <w:divBdr>
                        <w:top w:val="none" w:sz="0" w:space="0" w:color="auto"/>
                        <w:left w:val="none" w:sz="0" w:space="0" w:color="auto"/>
                        <w:bottom w:val="none" w:sz="0" w:space="0" w:color="auto"/>
                        <w:right w:val="none" w:sz="0" w:space="0" w:color="auto"/>
                      </w:divBdr>
                    </w:div>
                  </w:divsChild>
                </w:div>
                <w:div w:id="1783837051">
                  <w:marLeft w:val="0"/>
                  <w:marRight w:val="0"/>
                  <w:marTop w:val="0"/>
                  <w:marBottom w:val="0"/>
                  <w:divBdr>
                    <w:top w:val="none" w:sz="0" w:space="0" w:color="auto"/>
                    <w:left w:val="none" w:sz="0" w:space="0" w:color="auto"/>
                    <w:bottom w:val="none" w:sz="0" w:space="0" w:color="auto"/>
                    <w:right w:val="none" w:sz="0" w:space="0" w:color="auto"/>
                  </w:divBdr>
                  <w:divsChild>
                    <w:div w:id="1722754567">
                      <w:marLeft w:val="0"/>
                      <w:marRight w:val="0"/>
                      <w:marTop w:val="0"/>
                      <w:marBottom w:val="0"/>
                      <w:divBdr>
                        <w:top w:val="none" w:sz="0" w:space="0" w:color="auto"/>
                        <w:left w:val="none" w:sz="0" w:space="0" w:color="auto"/>
                        <w:bottom w:val="none" w:sz="0" w:space="0" w:color="auto"/>
                        <w:right w:val="none" w:sz="0" w:space="0" w:color="auto"/>
                      </w:divBdr>
                    </w:div>
                  </w:divsChild>
                </w:div>
                <w:div w:id="1807115458">
                  <w:marLeft w:val="0"/>
                  <w:marRight w:val="0"/>
                  <w:marTop w:val="0"/>
                  <w:marBottom w:val="0"/>
                  <w:divBdr>
                    <w:top w:val="none" w:sz="0" w:space="0" w:color="auto"/>
                    <w:left w:val="none" w:sz="0" w:space="0" w:color="auto"/>
                    <w:bottom w:val="none" w:sz="0" w:space="0" w:color="auto"/>
                    <w:right w:val="none" w:sz="0" w:space="0" w:color="auto"/>
                  </w:divBdr>
                  <w:divsChild>
                    <w:div w:id="1435438120">
                      <w:marLeft w:val="0"/>
                      <w:marRight w:val="0"/>
                      <w:marTop w:val="0"/>
                      <w:marBottom w:val="0"/>
                      <w:divBdr>
                        <w:top w:val="none" w:sz="0" w:space="0" w:color="auto"/>
                        <w:left w:val="none" w:sz="0" w:space="0" w:color="auto"/>
                        <w:bottom w:val="none" w:sz="0" w:space="0" w:color="auto"/>
                        <w:right w:val="none" w:sz="0" w:space="0" w:color="auto"/>
                      </w:divBdr>
                    </w:div>
                  </w:divsChild>
                </w:div>
                <w:div w:id="1808815639">
                  <w:marLeft w:val="0"/>
                  <w:marRight w:val="0"/>
                  <w:marTop w:val="0"/>
                  <w:marBottom w:val="0"/>
                  <w:divBdr>
                    <w:top w:val="none" w:sz="0" w:space="0" w:color="auto"/>
                    <w:left w:val="none" w:sz="0" w:space="0" w:color="auto"/>
                    <w:bottom w:val="none" w:sz="0" w:space="0" w:color="auto"/>
                    <w:right w:val="none" w:sz="0" w:space="0" w:color="auto"/>
                  </w:divBdr>
                  <w:divsChild>
                    <w:div w:id="939293287">
                      <w:marLeft w:val="0"/>
                      <w:marRight w:val="0"/>
                      <w:marTop w:val="0"/>
                      <w:marBottom w:val="0"/>
                      <w:divBdr>
                        <w:top w:val="none" w:sz="0" w:space="0" w:color="auto"/>
                        <w:left w:val="none" w:sz="0" w:space="0" w:color="auto"/>
                        <w:bottom w:val="none" w:sz="0" w:space="0" w:color="auto"/>
                        <w:right w:val="none" w:sz="0" w:space="0" w:color="auto"/>
                      </w:divBdr>
                    </w:div>
                  </w:divsChild>
                </w:div>
                <w:div w:id="1857034451">
                  <w:marLeft w:val="0"/>
                  <w:marRight w:val="0"/>
                  <w:marTop w:val="0"/>
                  <w:marBottom w:val="0"/>
                  <w:divBdr>
                    <w:top w:val="none" w:sz="0" w:space="0" w:color="auto"/>
                    <w:left w:val="none" w:sz="0" w:space="0" w:color="auto"/>
                    <w:bottom w:val="none" w:sz="0" w:space="0" w:color="auto"/>
                    <w:right w:val="none" w:sz="0" w:space="0" w:color="auto"/>
                  </w:divBdr>
                  <w:divsChild>
                    <w:div w:id="1000304777">
                      <w:marLeft w:val="0"/>
                      <w:marRight w:val="0"/>
                      <w:marTop w:val="0"/>
                      <w:marBottom w:val="0"/>
                      <w:divBdr>
                        <w:top w:val="none" w:sz="0" w:space="0" w:color="auto"/>
                        <w:left w:val="none" w:sz="0" w:space="0" w:color="auto"/>
                        <w:bottom w:val="none" w:sz="0" w:space="0" w:color="auto"/>
                        <w:right w:val="none" w:sz="0" w:space="0" w:color="auto"/>
                      </w:divBdr>
                    </w:div>
                  </w:divsChild>
                </w:div>
                <w:div w:id="1869635399">
                  <w:marLeft w:val="0"/>
                  <w:marRight w:val="0"/>
                  <w:marTop w:val="0"/>
                  <w:marBottom w:val="0"/>
                  <w:divBdr>
                    <w:top w:val="none" w:sz="0" w:space="0" w:color="auto"/>
                    <w:left w:val="none" w:sz="0" w:space="0" w:color="auto"/>
                    <w:bottom w:val="none" w:sz="0" w:space="0" w:color="auto"/>
                    <w:right w:val="none" w:sz="0" w:space="0" w:color="auto"/>
                  </w:divBdr>
                  <w:divsChild>
                    <w:div w:id="1885673553">
                      <w:marLeft w:val="0"/>
                      <w:marRight w:val="0"/>
                      <w:marTop w:val="0"/>
                      <w:marBottom w:val="0"/>
                      <w:divBdr>
                        <w:top w:val="none" w:sz="0" w:space="0" w:color="auto"/>
                        <w:left w:val="none" w:sz="0" w:space="0" w:color="auto"/>
                        <w:bottom w:val="none" w:sz="0" w:space="0" w:color="auto"/>
                        <w:right w:val="none" w:sz="0" w:space="0" w:color="auto"/>
                      </w:divBdr>
                    </w:div>
                  </w:divsChild>
                </w:div>
                <w:div w:id="1899659042">
                  <w:marLeft w:val="0"/>
                  <w:marRight w:val="0"/>
                  <w:marTop w:val="0"/>
                  <w:marBottom w:val="0"/>
                  <w:divBdr>
                    <w:top w:val="none" w:sz="0" w:space="0" w:color="auto"/>
                    <w:left w:val="none" w:sz="0" w:space="0" w:color="auto"/>
                    <w:bottom w:val="none" w:sz="0" w:space="0" w:color="auto"/>
                    <w:right w:val="none" w:sz="0" w:space="0" w:color="auto"/>
                  </w:divBdr>
                  <w:divsChild>
                    <w:div w:id="363679699">
                      <w:marLeft w:val="0"/>
                      <w:marRight w:val="0"/>
                      <w:marTop w:val="0"/>
                      <w:marBottom w:val="0"/>
                      <w:divBdr>
                        <w:top w:val="none" w:sz="0" w:space="0" w:color="auto"/>
                        <w:left w:val="none" w:sz="0" w:space="0" w:color="auto"/>
                        <w:bottom w:val="none" w:sz="0" w:space="0" w:color="auto"/>
                        <w:right w:val="none" w:sz="0" w:space="0" w:color="auto"/>
                      </w:divBdr>
                    </w:div>
                  </w:divsChild>
                </w:div>
                <w:div w:id="1919047491">
                  <w:marLeft w:val="0"/>
                  <w:marRight w:val="0"/>
                  <w:marTop w:val="0"/>
                  <w:marBottom w:val="0"/>
                  <w:divBdr>
                    <w:top w:val="none" w:sz="0" w:space="0" w:color="auto"/>
                    <w:left w:val="none" w:sz="0" w:space="0" w:color="auto"/>
                    <w:bottom w:val="none" w:sz="0" w:space="0" w:color="auto"/>
                    <w:right w:val="none" w:sz="0" w:space="0" w:color="auto"/>
                  </w:divBdr>
                  <w:divsChild>
                    <w:div w:id="1396397408">
                      <w:marLeft w:val="0"/>
                      <w:marRight w:val="0"/>
                      <w:marTop w:val="0"/>
                      <w:marBottom w:val="0"/>
                      <w:divBdr>
                        <w:top w:val="none" w:sz="0" w:space="0" w:color="auto"/>
                        <w:left w:val="none" w:sz="0" w:space="0" w:color="auto"/>
                        <w:bottom w:val="none" w:sz="0" w:space="0" w:color="auto"/>
                        <w:right w:val="none" w:sz="0" w:space="0" w:color="auto"/>
                      </w:divBdr>
                    </w:div>
                  </w:divsChild>
                </w:div>
                <w:div w:id="1920210123">
                  <w:marLeft w:val="0"/>
                  <w:marRight w:val="0"/>
                  <w:marTop w:val="0"/>
                  <w:marBottom w:val="0"/>
                  <w:divBdr>
                    <w:top w:val="none" w:sz="0" w:space="0" w:color="auto"/>
                    <w:left w:val="none" w:sz="0" w:space="0" w:color="auto"/>
                    <w:bottom w:val="none" w:sz="0" w:space="0" w:color="auto"/>
                    <w:right w:val="none" w:sz="0" w:space="0" w:color="auto"/>
                  </w:divBdr>
                  <w:divsChild>
                    <w:div w:id="152839647">
                      <w:marLeft w:val="0"/>
                      <w:marRight w:val="0"/>
                      <w:marTop w:val="0"/>
                      <w:marBottom w:val="0"/>
                      <w:divBdr>
                        <w:top w:val="none" w:sz="0" w:space="0" w:color="auto"/>
                        <w:left w:val="none" w:sz="0" w:space="0" w:color="auto"/>
                        <w:bottom w:val="none" w:sz="0" w:space="0" w:color="auto"/>
                        <w:right w:val="none" w:sz="0" w:space="0" w:color="auto"/>
                      </w:divBdr>
                    </w:div>
                  </w:divsChild>
                </w:div>
                <w:div w:id="1956785652">
                  <w:marLeft w:val="0"/>
                  <w:marRight w:val="0"/>
                  <w:marTop w:val="0"/>
                  <w:marBottom w:val="0"/>
                  <w:divBdr>
                    <w:top w:val="none" w:sz="0" w:space="0" w:color="auto"/>
                    <w:left w:val="none" w:sz="0" w:space="0" w:color="auto"/>
                    <w:bottom w:val="none" w:sz="0" w:space="0" w:color="auto"/>
                    <w:right w:val="none" w:sz="0" w:space="0" w:color="auto"/>
                  </w:divBdr>
                  <w:divsChild>
                    <w:div w:id="486744603">
                      <w:marLeft w:val="0"/>
                      <w:marRight w:val="0"/>
                      <w:marTop w:val="0"/>
                      <w:marBottom w:val="0"/>
                      <w:divBdr>
                        <w:top w:val="none" w:sz="0" w:space="0" w:color="auto"/>
                        <w:left w:val="none" w:sz="0" w:space="0" w:color="auto"/>
                        <w:bottom w:val="none" w:sz="0" w:space="0" w:color="auto"/>
                        <w:right w:val="none" w:sz="0" w:space="0" w:color="auto"/>
                      </w:divBdr>
                    </w:div>
                  </w:divsChild>
                </w:div>
                <w:div w:id="1994985538">
                  <w:marLeft w:val="0"/>
                  <w:marRight w:val="0"/>
                  <w:marTop w:val="0"/>
                  <w:marBottom w:val="0"/>
                  <w:divBdr>
                    <w:top w:val="none" w:sz="0" w:space="0" w:color="auto"/>
                    <w:left w:val="none" w:sz="0" w:space="0" w:color="auto"/>
                    <w:bottom w:val="none" w:sz="0" w:space="0" w:color="auto"/>
                    <w:right w:val="none" w:sz="0" w:space="0" w:color="auto"/>
                  </w:divBdr>
                  <w:divsChild>
                    <w:div w:id="1558466709">
                      <w:marLeft w:val="0"/>
                      <w:marRight w:val="0"/>
                      <w:marTop w:val="0"/>
                      <w:marBottom w:val="0"/>
                      <w:divBdr>
                        <w:top w:val="none" w:sz="0" w:space="0" w:color="auto"/>
                        <w:left w:val="none" w:sz="0" w:space="0" w:color="auto"/>
                        <w:bottom w:val="none" w:sz="0" w:space="0" w:color="auto"/>
                        <w:right w:val="none" w:sz="0" w:space="0" w:color="auto"/>
                      </w:divBdr>
                    </w:div>
                  </w:divsChild>
                </w:div>
                <w:div w:id="2018117894">
                  <w:marLeft w:val="0"/>
                  <w:marRight w:val="0"/>
                  <w:marTop w:val="0"/>
                  <w:marBottom w:val="0"/>
                  <w:divBdr>
                    <w:top w:val="none" w:sz="0" w:space="0" w:color="auto"/>
                    <w:left w:val="none" w:sz="0" w:space="0" w:color="auto"/>
                    <w:bottom w:val="none" w:sz="0" w:space="0" w:color="auto"/>
                    <w:right w:val="none" w:sz="0" w:space="0" w:color="auto"/>
                  </w:divBdr>
                  <w:divsChild>
                    <w:div w:id="1939832520">
                      <w:marLeft w:val="0"/>
                      <w:marRight w:val="0"/>
                      <w:marTop w:val="0"/>
                      <w:marBottom w:val="0"/>
                      <w:divBdr>
                        <w:top w:val="none" w:sz="0" w:space="0" w:color="auto"/>
                        <w:left w:val="none" w:sz="0" w:space="0" w:color="auto"/>
                        <w:bottom w:val="none" w:sz="0" w:space="0" w:color="auto"/>
                        <w:right w:val="none" w:sz="0" w:space="0" w:color="auto"/>
                      </w:divBdr>
                    </w:div>
                  </w:divsChild>
                </w:div>
                <w:div w:id="2052924072">
                  <w:marLeft w:val="0"/>
                  <w:marRight w:val="0"/>
                  <w:marTop w:val="0"/>
                  <w:marBottom w:val="0"/>
                  <w:divBdr>
                    <w:top w:val="none" w:sz="0" w:space="0" w:color="auto"/>
                    <w:left w:val="none" w:sz="0" w:space="0" w:color="auto"/>
                    <w:bottom w:val="none" w:sz="0" w:space="0" w:color="auto"/>
                    <w:right w:val="none" w:sz="0" w:space="0" w:color="auto"/>
                  </w:divBdr>
                  <w:divsChild>
                    <w:div w:id="782111525">
                      <w:marLeft w:val="0"/>
                      <w:marRight w:val="0"/>
                      <w:marTop w:val="0"/>
                      <w:marBottom w:val="0"/>
                      <w:divBdr>
                        <w:top w:val="none" w:sz="0" w:space="0" w:color="auto"/>
                        <w:left w:val="none" w:sz="0" w:space="0" w:color="auto"/>
                        <w:bottom w:val="none" w:sz="0" w:space="0" w:color="auto"/>
                        <w:right w:val="none" w:sz="0" w:space="0" w:color="auto"/>
                      </w:divBdr>
                    </w:div>
                    <w:div w:id="1830289793">
                      <w:marLeft w:val="0"/>
                      <w:marRight w:val="0"/>
                      <w:marTop w:val="0"/>
                      <w:marBottom w:val="0"/>
                      <w:divBdr>
                        <w:top w:val="none" w:sz="0" w:space="0" w:color="auto"/>
                        <w:left w:val="none" w:sz="0" w:space="0" w:color="auto"/>
                        <w:bottom w:val="none" w:sz="0" w:space="0" w:color="auto"/>
                        <w:right w:val="none" w:sz="0" w:space="0" w:color="auto"/>
                      </w:divBdr>
                    </w:div>
                  </w:divsChild>
                </w:div>
                <w:div w:id="2055422500">
                  <w:marLeft w:val="0"/>
                  <w:marRight w:val="0"/>
                  <w:marTop w:val="0"/>
                  <w:marBottom w:val="0"/>
                  <w:divBdr>
                    <w:top w:val="none" w:sz="0" w:space="0" w:color="auto"/>
                    <w:left w:val="none" w:sz="0" w:space="0" w:color="auto"/>
                    <w:bottom w:val="none" w:sz="0" w:space="0" w:color="auto"/>
                    <w:right w:val="none" w:sz="0" w:space="0" w:color="auto"/>
                  </w:divBdr>
                  <w:divsChild>
                    <w:div w:id="1162699649">
                      <w:marLeft w:val="0"/>
                      <w:marRight w:val="0"/>
                      <w:marTop w:val="0"/>
                      <w:marBottom w:val="0"/>
                      <w:divBdr>
                        <w:top w:val="none" w:sz="0" w:space="0" w:color="auto"/>
                        <w:left w:val="none" w:sz="0" w:space="0" w:color="auto"/>
                        <w:bottom w:val="none" w:sz="0" w:space="0" w:color="auto"/>
                        <w:right w:val="none" w:sz="0" w:space="0" w:color="auto"/>
                      </w:divBdr>
                    </w:div>
                  </w:divsChild>
                </w:div>
                <w:div w:id="2079554188">
                  <w:marLeft w:val="0"/>
                  <w:marRight w:val="0"/>
                  <w:marTop w:val="0"/>
                  <w:marBottom w:val="0"/>
                  <w:divBdr>
                    <w:top w:val="none" w:sz="0" w:space="0" w:color="auto"/>
                    <w:left w:val="none" w:sz="0" w:space="0" w:color="auto"/>
                    <w:bottom w:val="none" w:sz="0" w:space="0" w:color="auto"/>
                    <w:right w:val="none" w:sz="0" w:space="0" w:color="auto"/>
                  </w:divBdr>
                  <w:divsChild>
                    <w:div w:id="174266349">
                      <w:marLeft w:val="0"/>
                      <w:marRight w:val="0"/>
                      <w:marTop w:val="0"/>
                      <w:marBottom w:val="0"/>
                      <w:divBdr>
                        <w:top w:val="none" w:sz="0" w:space="0" w:color="auto"/>
                        <w:left w:val="none" w:sz="0" w:space="0" w:color="auto"/>
                        <w:bottom w:val="none" w:sz="0" w:space="0" w:color="auto"/>
                        <w:right w:val="none" w:sz="0" w:space="0" w:color="auto"/>
                      </w:divBdr>
                    </w:div>
                  </w:divsChild>
                </w:div>
                <w:div w:id="2093306789">
                  <w:marLeft w:val="0"/>
                  <w:marRight w:val="0"/>
                  <w:marTop w:val="0"/>
                  <w:marBottom w:val="0"/>
                  <w:divBdr>
                    <w:top w:val="none" w:sz="0" w:space="0" w:color="auto"/>
                    <w:left w:val="none" w:sz="0" w:space="0" w:color="auto"/>
                    <w:bottom w:val="none" w:sz="0" w:space="0" w:color="auto"/>
                    <w:right w:val="none" w:sz="0" w:space="0" w:color="auto"/>
                  </w:divBdr>
                  <w:divsChild>
                    <w:div w:id="221990277">
                      <w:marLeft w:val="0"/>
                      <w:marRight w:val="0"/>
                      <w:marTop w:val="0"/>
                      <w:marBottom w:val="0"/>
                      <w:divBdr>
                        <w:top w:val="none" w:sz="0" w:space="0" w:color="auto"/>
                        <w:left w:val="none" w:sz="0" w:space="0" w:color="auto"/>
                        <w:bottom w:val="none" w:sz="0" w:space="0" w:color="auto"/>
                        <w:right w:val="none" w:sz="0" w:space="0" w:color="auto"/>
                      </w:divBdr>
                    </w:div>
                  </w:divsChild>
                </w:div>
                <w:div w:id="2102946001">
                  <w:marLeft w:val="0"/>
                  <w:marRight w:val="0"/>
                  <w:marTop w:val="0"/>
                  <w:marBottom w:val="0"/>
                  <w:divBdr>
                    <w:top w:val="none" w:sz="0" w:space="0" w:color="auto"/>
                    <w:left w:val="none" w:sz="0" w:space="0" w:color="auto"/>
                    <w:bottom w:val="none" w:sz="0" w:space="0" w:color="auto"/>
                    <w:right w:val="none" w:sz="0" w:space="0" w:color="auto"/>
                  </w:divBdr>
                  <w:divsChild>
                    <w:div w:id="782960934">
                      <w:marLeft w:val="0"/>
                      <w:marRight w:val="0"/>
                      <w:marTop w:val="0"/>
                      <w:marBottom w:val="0"/>
                      <w:divBdr>
                        <w:top w:val="none" w:sz="0" w:space="0" w:color="auto"/>
                        <w:left w:val="none" w:sz="0" w:space="0" w:color="auto"/>
                        <w:bottom w:val="none" w:sz="0" w:space="0" w:color="auto"/>
                        <w:right w:val="none" w:sz="0" w:space="0" w:color="auto"/>
                      </w:divBdr>
                    </w:div>
                  </w:divsChild>
                </w:div>
                <w:div w:id="2117477782">
                  <w:marLeft w:val="0"/>
                  <w:marRight w:val="0"/>
                  <w:marTop w:val="0"/>
                  <w:marBottom w:val="0"/>
                  <w:divBdr>
                    <w:top w:val="none" w:sz="0" w:space="0" w:color="auto"/>
                    <w:left w:val="none" w:sz="0" w:space="0" w:color="auto"/>
                    <w:bottom w:val="none" w:sz="0" w:space="0" w:color="auto"/>
                    <w:right w:val="none" w:sz="0" w:space="0" w:color="auto"/>
                  </w:divBdr>
                  <w:divsChild>
                    <w:div w:id="829059300">
                      <w:marLeft w:val="0"/>
                      <w:marRight w:val="0"/>
                      <w:marTop w:val="0"/>
                      <w:marBottom w:val="0"/>
                      <w:divBdr>
                        <w:top w:val="none" w:sz="0" w:space="0" w:color="auto"/>
                        <w:left w:val="none" w:sz="0" w:space="0" w:color="auto"/>
                        <w:bottom w:val="none" w:sz="0" w:space="0" w:color="auto"/>
                        <w:right w:val="none" w:sz="0" w:space="0" w:color="auto"/>
                      </w:divBdr>
                    </w:div>
                  </w:divsChild>
                </w:div>
                <w:div w:id="2123527186">
                  <w:marLeft w:val="0"/>
                  <w:marRight w:val="0"/>
                  <w:marTop w:val="0"/>
                  <w:marBottom w:val="0"/>
                  <w:divBdr>
                    <w:top w:val="none" w:sz="0" w:space="0" w:color="auto"/>
                    <w:left w:val="none" w:sz="0" w:space="0" w:color="auto"/>
                    <w:bottom w:val="none" w:sz="0" w:space="0" w:color="auto"/>
                    <w:right w:val="none" w:sz="0" w:space="0" w:color="auto"/>
                  </w:divBdr>
                  <w:divsChild>
                    <w:div w:id="142625417">
                      <w:marLeft w:val="0"/>
                      <w:marRight w:val="0"/>
                      <w:marTop w:val="0"/>
                      <w:marBottom w:val="0"/>
                      <w:divBdr>
                        <w:top w:val="none" w:sz="0" w:space="0" w:color="auto"/>
                        <w:left w:val="none" w:sz="0" w:space="0" w:color="auto"/>
                        <w:bottom w:val="none" w:sz="0" w:space="0" w:color="auto"/>
                        <w:right w:val="none" w:sz="0" w:space="0" w:color="auto"/>
                      </w:divBdr>
                    </w:div>
                  </w:divsChild>
                </w:div>
                <w:div w:id="2131825451">
                  <w:marLeft w:val="0"/>
                  <w:marRight w:val="0"/>
                  <w:marTop w:val="0"/>
                  <w:marBottom w:val="0"/>
                  <w:divBdr>
                    <w:top w:val="none" w:sz="0" w:space="0" w:color="auto"/>
                    <w:left w:val="none" w:sz="0" w:space="0" w:color="auto"/>
                    <w:bottom w:val="none" w:sz="0" w:space="0" w:color="auto"/>
                    <w:right w:val="none" w:sz="0" w:space="0" w:color="auto"/>
                  </w:divBdr>
                  <w:divsChild>
                    <w:div w:id="39132899">
                      <w:marLeft w:val="0"/>
                      <w:marRight w:val="0"/>
                      <w:marTop w:val="0"/>
                      <w:marBottom w:val="0"/>
                      <w:divBdr>
                        <w:top w:val="none" w:sz="0" w:space="0" w:color="auto"/>
                        <w:left w:val="none" w:sz="0" w:space="0" w:color="auto"/>
                        <w:bottom w:val="none" w:sz="0" w:space="0" w:color="auto"/>
                        <w:right w:val="none" w:sz="0" w:space="0" w:color="auto"/>
                      </w:divBdr>
                    </w:div>
                  </w:divsChild>
                </w:div>
                <w:div w:id="2133549038">
                  <w:marLeft w:val="0"/>
                  <w:marRight w:val="0"/>
                  <w:marTop w:val="0"/>
                  <w:marBottom w:val="0"/>
                  <w:divBdr>
                    <w:top w:val="none" w:sz="0" w:space="0" w:color="auto"/>
                    <w:left w:val="none" w:sz="0" w:space="0" w:color="auto"/>
                    <w:bottom w:val="none" w:sz="0" w:space="0" w:color="auto"/>
                    <w:right w:val="none" w:sz="0" w:space="0" w:color="auto"/>
                  </w:divBdr>
                  <w:divsChild>
                    <w:div w:id="923880617">
                      <w:marLeft w:val="0"/>
                      <w:marRight w:val="0"/>
                      <w:marTop w:val="0"/>
                      <w:marBottom w:val="0"/>
                      <w:divBdr>
                        <w:top w:val="none" w:sz="0" w:space="0" w:color="auto"/>
                        <w:left w:val="none" w:sz="0" w:space="0" w:color="auto"/>
                        <w:bottom w:val="none" w:sz="0" w:space="0" w:color="auto"/>
                        <w:right w:val="none" w:sz="0" w:space="0" w:color="auto"/>
                      </w:divBdr>
                    </w:div>
                  </w:divsChild>
                </w:div>
                <w:div w:id="2140604182">
                  <w:marLeft w:val="0"/>
                  <w:marRight w:val="0"/>
                  <w:marTop w:val="0"/>
                  <w:marBottom w:val="0"/>
                  <w:divBdr>
                    <w:top w:val="none" w:sz="0" w:space="0" w:color="auto"/>
                    <w:left w:val="none" w:sz="0" w:space="0" w:color="auto"/>
                    <w:bottom w:val="none" w:sz="0" w:space="0" w:color="auto"/>
                    <w:right w:val="none" w:sz="0" w:space="0" w:color="auto"/>
                  </w:divBdr>
                  <w:divsChild>
                    <w:div w:id="6794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730193">
          <w:marLeft w:val="0"/>
          <w:marRight w:val="0"/>
          <w:marTop w:val="195"/>
          <w:marBottom w:val="0"/>
          <w:divBdr>
            <w:top w:val="none" w:sz="0" w:space="0" w:color="auto"/>
            <w:left w:val="none" w:sz="0" w:space="0" w:color="auto"/>
            <w:bottom w:val="none" w:sz="0" w:space="0" w:color="auto"/>
            <w:right w:val="none" w:sz="0" w:space="0" w:color="auto"/>
          </w:divBdr>
          <w:divsChild>
            <w:div w:id="1704208842">
              <w:marLeft w:val="0"/>
              <w:marRight w:val="0"/>
              <w:marTop w:val="0"/>
              <w:marBottom w:val="0"/>
              <w:divBdr>
                <w:top w:val="none" w:sz="0" w:space="0" w:color="auto"/>
                <w:left w:val="none" w:sz="0" w:space="0" w:color="auto"/>
                <w:bottom w:val="none" w:sz="0" w:space="0" w:color="auto"/>
                <w:right w:val="none" w:sz="0" w:space="0" w:color="auto"/>
              </w:divBdr>
              <w:divsChild>
                <w:div w:id="18045131">
                  <w:marLeft w:val="0"/>
                  <w:marRight w:val="0"/>
                  <w:marTop w:val="0"/>
                  <w:marBottom w:val="0"/>
                  <w:divBdr>
                    <w:top w:val="none" w:sz="0" w:space="0" w:color="auto"/>
                    <w:left w:val="none" w:sz="0" w:space="0" w:color="auto"/>
                    <w:bottom w:val="none" w:sz="0" w:space="0" w:color="auto"/>
                    <w:right w:val="none" w:sz="0" w:space="0" w:color="auto"/>
                  </w:divBdr>
                  <w:divsChild>
                    <w:div w:id="295842798">
                      <w:marLeft w:val="0"/>
                      <w:marRight w:val="0"/>
                      <w:marTop w:val="0"/>
                      <w:marBottom w:val="0"/>
                      <w:divBdr>
                        <w:top w:val="none" w:sz="0" w:space="0" w:color="auto"/>
                        <w:left w:val="none" w:sz="0" w:space="0" w:color="auto"/>
                        <w:bottom w:val="none" w:sz="0" w:space="0" w:color="auto"/>
                        <w:right w:val="none" w:sz="0" w:space="0" w:color="auto"/>
                      </w:divBdr>
                    </w:div>
                    <w:div w:id="904921107">
                      <w:marLeft w:val="0"/>
                      <w:marRight w:val="0"/>
                      <w:marTop w:val="0"/>
                      <w:marBottom w:val="0"/>
                      <w:divBdr>
                        <w:top w:val="none" w:sz="0" w:space="0" w:color="auto"/>
                        <w:left w:val="none" w:sz="0" w:space="0" w:color="auto"/>
                        <w:bottom w:val="none" w:sz="0" w:space="0" w:color="auto"/>
                        <w:right w:val="none" w:sz="0" w:space="0" w:color="auto"/>
                      </w:divBdr>
                    </w:div>
                    <w:div w:id="985281086">
                      <w:marLeft w:val="0"/>
                      <w:marRight w:val="0"/>
                      <w:marTop w:val="0"/>
                      <w:marBottom w:val="0"/>
                      <w:divBdr>
                        <w:top w:val="none" w:sz="0" w:space="0" w:color="auto"/>
                        <w:left w:val="none" w:sz="0" w:space="0" w:color="auto"/>
                        <w:bottom w:val="none" w:sz="0" w:space="0" w:color="auto"/>
                        <w:right w:val="none" w:sz="0" w:space="0" w:color="auto"/>
                      </w:divBdr>
                    </w:div>
                    <w:div w:id="1943761569">
                      <w:marLeft w:val="0"/>
                      <w:marRight w:val="0"/>
                      <w:marTop w:val="0"/>
                      <w:marBottom w:val="0"/>
                      <w:divBdr>
                        <w:top w:val="none" w:sz="0" w:space="0" w:color="auto"/>
                        <w:left w:val="none" w:sz="0" w:space="0" w:color="auto"/>
                        <w:bottom w:val="none" w:sz="0" w:space="0" w:color="auto"/>
                        <w:right w:val="none" w:sz="0" w:space="0" w:color="auto"/>
                      </w:divBdr>
                    </w:div>
                  </w:divsChild>
                </w:div>
                <w:div w:id="35277491">
                  <w:marLeft w:val="0"/>
                  <w:marRight w:val="0"/>
                  <w:marTop w:val="0"/>
                  <w:marBottom w:val="0"/>
                  <w:divBdr>
                    <w:top w:val="none" w:sz="0" w:space="0" w:color="auto"/>
                    <w:left w:val="none" w:sz="0" w:space="0" w:color="auto"/>
                    <w:bottom w:val="none" w:sz="0" w:space="0" w:color="auto"/>
                    <w:right w:val="none" w:sz="0" w:space="0" w:color="auto"/>
                  </w:divBdr>
                  <w:divsChild>
                    <w:div w:id="863128106">
                      <w:marLeft w:val="0"/>
                      <w:marRight w:val="0"/>
                      <w:marTop w:val="0"/>
                      <w:marBottom w:val="0"/>
                      <w:divBdr>
                        <w:top w:val="none" w:sz="0" w:space="0" w:color="auto"/>
                        <w:left w:val="none" w:sz="0" w:space="0" w:color="auto"/>
                        <w:bottom w:val="none" w:sz="0" w:space="0" w:color="auto"/>
                        <w:right w:val="none" w:sz="0" w:space="0" w:color="auto"/>
                      </w:divBdr>
                    </w:div>
                    <w:div w:id="1517110357">
                      <w:marLeft w:val="0"/>
                      <w:marRight w:val="0"/>
                      <w:marTop w:val="0"/>
                      <w:marBottom w:val="0"/>
                      <w:divBdr>
                        <w:top w:val="none" w:sz="0" w:space="0" w:color="auto"/>
                        <w:left w:val="none" w:sz="0" w:space="0" w:color="auto"/>
                        <w:bottom w:val="none" w:sz="0" w:space="0" w:color="auto"/>
                        <w:right w:val="none" w:sz="0" w:space="0" w:color="auto"/>
                      </w:divBdr>
                    </w:div>
                  </w:divsChild>
                </w:div>
                <w:div w:id="43066783">
                  <w:marLeft w:val="0"/>
                  <w:marRight w:val="0"/>
                  <w:marTop w:val="0"/>
                  <w:marBottom w:val="0"/>
                  <w:divBdr>
                    <w:top w:val="none" w:sz="0" w:space="0" w:color="auto"/>
                    <w:left w:val="none" w:sz="0" w:space="0" w:color="auto"/>
                    <w:bottom w:val="none" w:sz="0" w:space="0" w:color="auto"/>
                    <w:right w:val="none" w:sz="0" w:space="0" w:color="auto"/>
                  </w:divBdr>
                  <w:divsChild>
                    <w:div w:id="879560848">
                      <w:marLeft w:val="0"/>
                      <w:marRight w:val="0"/>
                      <w:marTop w:val="0"/>
                      <w:marBottom w:val="0"/>
                      <w:divBdr>
                        <w:top w:val="none" w:sz="0" w:space="0" w:color="auto"/>
                        <w:left w:val="none" w:sz="0" w:space="0" w:color="auto"/>
                        <w:bottom w:val="none" w:sz="0" w:space="0" w:color="auto"/>
                        <w:right w:val="none" w:sz="0" w:space="0" w:color="auto"/>
                      </w:divBdr>
                    </w:div>
                  </w:divsChild>
                </w:div>
                <w:div w:id="109906841">
                  <w:marLeft w:val="0"/>
                  <w:marRight w:val="0"/>
                  <w:marTop w:val="0"/>
                  <w:marBottom w:val="0"/>
                  <w:divBdr>
                    <w:top w:val="none" w:sz="0" w:space="0" w:color="auto"/>
                    <w:left w:val="none" w:sz="0" w:space="0" w:color="auto"/>
                    <w:bottom w:val="none" w:sz="0" w:space="0" w:color="auto"/>
                    <w:right w:val="none" w:sz="0" w:space="0" w:color="auto"/>
                  </w:divBdr>
                  <w:divsChild>
                    <w:div w:id="1861434132">
                      <w:marLeft w:val="0"/>
                      <w:marRight w:val="0"/>
                      <w:marTop w:val="0"/>
                      <w:marBottom w:val="0"/>
                      <w:divBdr>
                        <w:top w:val="none" w:sz="0" w:space="0" w:color="auto"/>
                        <w:left w:val="none" w:sz="0" w:space="0" w:color="auto"/>
                        <w:bottom w:val="none" w:sz="0" w:space="0" w:color="auto"/>
                        <w:right w:val="none" w:sz="0" w:space="0" w:color="auto"/>
                      </w:divBdr>
                    </w:div>
                  </w:divsChild>
                </w:div>
                <w:div w:id="116487758">
                  <w:marLeft w:val="0"/>
                  <w:marRight w:val="0"/>
                  <w:marTop w:val="0"/>
                  <w:marBottom w:val="0"/>
                  <w:divBdr>
                    <w:top w:val="none" w:sz="0" w:space="0" w:color="auto"/>
                    <w:left w:val="none" w:sz="0" w:space="0" w:color="auto"/>
                    <w:bottom w:val="none" w:sz="0" w:space="0" w:color="auto"/>
                    <w:right w:val="none" w:sz="0" w:space="0" w:color="auto"/>
                  </w:divBdr>
                  <w:divsChild>
                    <w:div w:id="1985505561">
                      <w:marLeft w:val="0"/>
                      <w:marRight w:val="0"/>
                      <w:marTop w:val="0"/>
                      <w:marBottom w:val="0"/>
                      <w:divBdr>
                        <w:top w:val="none" w:sz="0" w:space="0" w:color="auto"/>
                        <w:left w:val="none" w:sz="0" w:space="0" w:color="auto"/>
                        <w:bottom w:val="none" w:sz="0" w:space="0" w:color="auto"/>
                        <w:right w:val="none" w:sz="0" w:space="0" w:color="auto"/>
                      </w:divBdr>
                    </w:div>
                  </w:divsChild>
                </w:div>
                <w:div w:id="136384057">
                  <w:marLeft w:val="0"/>
                  <w:marRight w:val="0"/>
                  <w:marTop w:val="0"/>
                  <w:marBottom w:val="0"/>
                  <w:divBdr>
                    <w:top w:val="none" w:sz="0" w:space="0" w:color="auto"/>
                    <w:left w:val="none" w:sz="0" w:space="0" w:color="auto"/>
                    <w:bottom w:val="none" w:sz="0" w:space="0" w:color="auto"/>
                    <w:right w:val="none" w:sz="0" w:space="0" w:color="auto"/>
                  </w:divBdr>
                  <w:divsChild>
                    <w:div w:id="825171830">
                      <w:marLeft w:val="0"/>
                      <w:marRight w:val="0"/>
                      <w:marTop w:val="0"/>
                      <w:marBottom w:val="0"/>
                      <w:divBdr>
                        <w:top w:val="none" w:sz="0" w:space="0" w:color="auto"/>
                        <w:left w:val="none" w:sz="0" w:space="0" w:color="auto"/>
                        <w:bottom w:val="none" w:sz="0" w:space="0" w:color="auto"/>
                        <w:right w:val="none" w:sz="0" w:space="0" w:color="auto"/>
                      </w:divBdr>
                    </w:div>
                  </w:divsChild>
                </w:div>
                <w:div w:id="166754140">
                  <w:marLeft w:val="0"/>
                  <w:marRight w:val="0"/>
                  <w:marTop w:val="0"/>
                  <w:marBottom w:val="0"/>
                  <w:divBdr>
                    <w:top w:val="none" w:sz="0" w:space="0" w:color="auto"/>
                    <w:left w:val="none" w:sz="0" w:space="0" w:color="auto"/>
                    <w:bottom w:val="none" w:sz="0" w:space="0" w:color="auto"/>
                    <w:right w:val="none" w:sz="0" w:space="0" w:color="auto"/>
                  </w:divBdr>
                  <w:divsChild>
                    <w:div w:id="182059582">
                      <w:marLeft w:val="0"/>
                      <w:marRight w:val="0"/>
                      <w:marTop w:val="0"/>
                      <w:marBottom w:val="0"/>
                      <w:divBdr>
                        <w:top w:val="none" w:sz="0" w:space="0" w:color="auto"/>
                        <w:left w:val="none" w:sz="0" w:space="0" w:color="auto"/>
                        <w:bottom w:val="none" w:sz="0" w:space="0" w:color="auto"/>
                        <w:right w:val="none" w:sz="0" w:space="0" w:color="auto"/>
                      </w:divBdr>
                    </w:div>
                  </w:divsChild>
                </w:div>
                <w:div w:id="169490597">
                  <w:marLeft w:val="0"/>
                  <w:marRight w:val="0"/>
                  <w:marTop w:val="0"/>
                  <w:marBottom w:val="0"/>
                  <w:divBdr>
                    <w:top w:val="none" w:sz="0" w:space="0" w:color="auto"/>
                    <w:left w:val="none" w:sz="0" w:space="0" w:color="auto"/>
                    <w:bottom w:val="none" w:sz="0" w:space="0" w:color="auto"/>
                    <w:right w:val="none" w:sz="0" w:space="0" w:color="auto"/>
                  </w:divBdr>
                  <w:divsChild>
                    <w:div w:id="1874224792">
                      <w:marLeft w:val="0"/>
                      <w:marRight w:val="0"/>
                      <w:marTop w:val="0"/>
                      <w:marBottom w:val="0"/>
                      <w:divBdr>
                        <w:top w:val="none" w:sz="0" w:space="0" w:color="auto"/>
                        <w:left w:val="none" w:sz="0" w:space="0" w:color="auto"/>
                        <w:bottom w:val="none" w:sz="0" w:space="0" w:color="auto"/>
                        <w:right w:val="none" w:sz="0" w:space="0" w:color="auto"/>
                      </w:divBdr>
                    </w:div>
                  </w:divsChild>
                </w:div>
                <w:div w:id="184485945">
                  <w:marLeft w:val="0"/>
                  <w:marRight w:val="0"/>
                  <w:marTop w:val="0"/>
                  <w:marBottom w:val="0"/>
                  <w:divBdr>
                    <w:top w:val="none" w:sz="0" w:space="0" w:color="auto"/>
                    <w:left w:val="none" w:sz="0" w:space="0" w:color="auto"/>
                    <w:bottom w:val="none" w:sz="0" w:space="0" w:color="auto"/>
                    <w:right w:val="none" w:sz="0" w:space="0" w:color="auto"/>
                  </w:divBdr>
                  <w:divsChild>
                    <w:div w:id="2048945583">
                      <w:marLeft w:val="0"/>
                      <w:marRight w:val="0"/>
                      <w:marTop w:val="0"/>
                      <w:marBottom w:val="0"/>
                      <w:divBdr>
                        <w:top w:val="none" w:sz="0" w:space="0" w:color="auto"/>
                        <w:left w:val="none" w:sz="0" w:space="0" w:color="auto"/>
                        <w:bottom w:val="none" w:sz="0" w:space="0" w:color="auto"/>
                        <w:right w:val="none" w:sz="0" w:space="0" w:color="auto"/>
                      </w:divBdr>
                    </w:div>
                  </w:divsChild>
                </w:div>
                <w:div w:id="192424372">
                  <w:marLeft w:val="0"/>
                  <w:marRight w:val="0"/>
                  <w:marTop w:val="0"/>
                  <w:marBottom w:val="0"/>
                  <w:divBdr>
                    <w:top w:val="none" w:sz="0" w:space="0" w:color="auto"/>
                    <w:left w:val="none" w:sz="0" w:space="0" w:color="auto"/>
                    <w:bottom w:val="none" w:sz="0" w:space="0" w:color="auto"/>
                    <w:right w:val="none" w:sz="0" w:space="0" w:color="auto"/>
                  </w:divBdr>
                  <w:divsChild>
                    <w:div w:id="676233148">
                      <w:marLeft w:val="0"/>
                      <w:marRight w:val="0"/>
                      <w:marTop w:val="0"/>
                      <w:marBottom w:val="0"/>
                      <w:divBdr>
                        <w:top w:val="none" w:sz="0" w:space="0" w:color="auto"/>
                        <w:left w:val="none" w:sz="0" w:space="0" w:color="auto"/>
                        <w:bottom w:val="none" w:sz="0" w:space="0" w:color="auto"/>
                        <w:right w:val="none" w:sz="0" w:space="0" w:color="auto"/>
                      </w:divBdr>
                    </w:div>
                  </w:divsChild>
                </w:div>
                <w:div w:id="205875296">
                  <w:marLeft w:val="0"/>
                  <w:marRight w:val="0"/>
                  <w:marTop w:val="0"/>
                  <w:marBottom w:val="0"/>
                  <w:divBdr>
                    <w:top w:val="none" w:sz="0" w:space="0" w:color="auto"/>
                    <w:left w:val="none" w:sz="0" w:space="0" w:color="auto"/>
                    <w:bottom w:val="none" w:sz="0" w:space="0" w:color="auto"/>
                    <w:right w:val="none" w:sz="0" w:space="0" w:color="auto"/>
                  </w:divBdr>
                  <w:divsChild>
                    <w:div w:id="890966057">
                      <w:marLeft w:val="0"/>
                      <w:marRight w:val="0"/>
                      <w:marTop w:val="0"/>
                      <w:marBottom w:val="0"/>
                      <w:divBdr>
                        <w:top w:val="none" w:sz="0" w:space="0" w:color="auto"/>
                        <w:left w:val="none" w:sz="0" w:space="0" w:color="auto"/>
                        <w:bottom w:val="none" w:sz="0" w:space="0" w:color="auto"/>
                        <w:right w:val="none" w:sz="0" w:space="0" w:color="auto"/>
                      </w:divBdr>
                    </w:div>
                  </w:divsChild>
                </w:div>
                <w:div w:id="206643909">
                  <w:marLeft w:val="0"/>
                  <w:marRight w:val="0"/>
                  <w:marTop w:val="0"/>
                  <w:marBottom w:val="0"/>
                  <w:divBdr>
                    <w:top w:val="none" w:sz="0" w:space="0" w:color="auto"/>
                    <w:left w:val="none" w:sz="0" w:space="0" w:color="auto"/>
                    <w:bottom w:val="none" w:sz="0" w:space="0" w:color="auto"/>
                    <w:right w:val="none" w:sz="0" w:space="0" w:color="auto"/>
                  </w:divBdr>
                  <w:divsChild>
                    <w:div w:id="26612581">
                      <w:marLeft w:val="0"/>
                      <w:marRight w:val="0"/>
                      <w:marTop w:val="0"/>
                      <w:marBottom w:val="0"/>
                      <w:divBdr>
                        <w:top w:val="none" w:sz="0" w:space="0" w:color="auto"/>
                        <w:left w:val="none" w:sz="0" w:space="0" w:color="auto"/>
                        <w:bottom w:val="none" w:sz="0" w:space="0" w:color="auto"/>
                        <w:right w:val="none" w:sz="0" w:space="0" w:color="auto"/>
                      </w:divBdr>
                    </w:div>
                    <w:div w:id="1143473738">
                      <w:marLeft w:val="0"/>
                      <w:marRight w:val="0"/>
                      <w:marTop w:val="0"/>
                      <w:marBottom w:val="0"/>
                      <w:divBdr>
                        <w:top w:val="none" w:sz="0" w:space="0" w:color="auto"/>
                        <w:left w:val="none" w:sz="0" w:space="0" w:color="auto"/>
                        <w:bottom w:val="none" w:sz="0" w:space="0" w:color="auto"/>
                        <w:right w:val="none" w:sz="0" w:space="0" w:color="auto"/>
                      </w:divBdr>
                    </w:div>
                    <w:div w:id="1377781535">
                      <w:marLeft w:val="0"/>
                      <w:marRight w:val="0"/>
                      <w:marTop w:val="0"/>
                      <w:marBottom w:val="0"/>
                      <w:divBdr>
                        <w:top w:val="none" w:sz="0" w:space="0" w:color="auto"/>
                        <w:left w:val="none" w:sz="0" w:space="0" w:color="auto"/>
                        <w:bottom w:val="none" w:sz="0" w:space="0" w:color="auto"/>
                        <w:right w:val="none" w:sz="0" w:space="0" w:color="auto"/>
                      </w:divBdr>
                    </w:div>
                  </w:divsChild>
                </w:div>
                <w:div w:id="215312980">
                  <w:marLeft w:val="0"/>
                  <w:marRight w:val="0"/>
                  <w:marTop w:val="0"/>
                  <w:marBottom w:val="0"/>
                  <w:divBdr>
                    <w:top w:val="none" w:sz="0" w:space="0" w:color="auto"/>
                    <w:left w:val="none" w:sz="0" w:space="0" w:color="auto"/>
                    <w:bottom w:val="none" w:sz="0" w:space="0" w:color="auto"/>
                    <w:right w:val="none" w:sz="0" w:space="0" w:color="auto"/>
                  </w:divBdr>
                  <w:divsChild>
                    <w:div w:id="138498334">
                      <w:marLeft w:val="0"/>
                      <w:marRight w:val="0"/>
                      <w:marTop w:val="0"/>
                      <w:marBottom w:val="0"/>
                      <w:divBdr>
                        <w:top w:val="none" w:sz="0" w:space="0" w:color="auto"/>
                        <w:left w:val="none" w:sz="0" w:space="0" w:color="auto"/>
                        <w:bottom w:val="none" w:sz="0" w:space="0" w:color="auto"/>
                        <w:right w:val="none" w:sz="0" w:space="0" w:color="auto"/>
                      </w:divBdr>
                    </w:div>
                    <w:div w:id="1730691654">
                      <w:marLeft w:val="0"/>
                      <w:marRight w:val="0"/>
                      <w:marTop w:val="0"/>
                      <w:marBottom w:val="0"/>
                      <w:divBdr>
                        <w:top w:val="none" w:sz="0" w:space="0" w:color="auto"/>
                        <w:left w:val="none" w:sz="0" w:space="0" w:color="auto"/>
                        <w:bottom w:val="none" w:sz="0" w:space="0" w:color="auto"/>
                        <w:right w:val="none" w:sz="0" w:space="0" w:color="auto"/>
                      </w:divBdr>
                    </w:div>
                  </w:divsChild>
                </w:div>
                <w:div w:id="215898468">
                  <w:marLeft w:val="0"/>
                  <w:marRight w:val="0"/>
                  <w:marTop w:val="0"/>
                  <w:marBottom w:val="0"/>
                  <w:divBdr>
                    <w:top w:val="none" w:sz="0" w:space="0" w:color="auto"/>
                    <w:left w:val="none" w:sz="0" w:space="0" w:color="auto"/>
                    <w:bottom w:val="none" w:sz="0" w:space="0" w:color="auto"/>
                    <w:right w:val="none" w:sz="0" w:space="0" w:color="auto"/>
                  </w:divBdr>
                  <w:divsChild>
                    <w:div w:id="744959376">
                      <w:marLeft w:val="0"/>
                      <w:marRight w:val="0"/>
                      <w:marTop w:val="0"/>
                      <w:marBottom w:val="0"/>
                      <w:divBdr>
                        <w:top w:val="none" w:sz="0" w:space="0" w:color="auto"/>
                        <w:left w:val="none" w:sz="0" w:space="0" w:color="auto"/>
                        <w:bottom w:val="none" w:sz="0" w:space="0" w:color="auto"/>
                        <w:right w:val="none" w:sz="0" w:space="0" w:color="auto"/>
                      </w:divBdr>
                    </w:div>
                  </w:divsChild>
                </w:div>
                <w:div w:id="309284518">
                  <w:marLeft w:val="0"/>
                  <w:marRight w:val="0"/>
                  <w:marTop w:val="0"/>
                  <w:marBottom w:val="0"/>
                  <w:divBdr>
                    <w:top w:val="none" w:sz="0" w:space="0" w:color="auto"/>
                    <w:left w:val="none" w:sz="0" w:space="0" w:color="auto"/>
                    <w:bottom w:val="none" w:sz="0" w:space="0" w:color="auto"/>
                    <w:right w:val="none" w:sz="0" w:space="0" w:color="auto"/>
                  </w:divBdr>
                  <w:divsChild>
                    <w:div w:id="1931962889">
                      <w:marLeft w:val="0"/>
                      <w:marRight w:val="0"/>
                      <w:marTop w:val="0"/>
                      <w:marBottom w:val="0"/>
                      <w:divBdr>
                        <w:top w:val="none" w:sz="0" w:space="0" w:color="auto"/>
                        <w:left w:val="none" w:sz="0" w:space="0" w:color="auto"/>
                        <w:bottom w:val="none" w:sz="0" w:space="0" w:color="auto"/>
                        <w:right w:val="none" w:sz="0" w:space="0" w:color="auto"/>
                      </w:divBdr>
                    </w:div>
                  </w:divsChild>
                </w:div>
                <w:div w:id="324089430">
                  <w:marLeft w:val="0"/>
                  <w:marRight w:val="0"/>
                  <w:marTop w:val="0"/>
                  <w:marBottom w:val="0"/>
                  <w:divBdr>
                    <w:top w:val="none" w:sz="0" w:space="0" w:color="auto"/>
                    <w:left w:val="none" w:sz="0" w:space="0" w:color="auto"/>
                    <w:bottom w:val="none" w:sz="0" w:space="0" w:color="auto"/>
                    <w:right w:val="none" w:sz="0" w:space="0" w:color="auto"/>
                  </w:divBdr>
                  <w:divsChild>
                    <w:div w:id="94443602">
                      <w:marLeft w:val="0"/>
                      <w:marRight w:val="0"/>
                      <w:marTop w:val="0"/>
                      <w:marBottom w:val="0"/>
                      <w:divBdr>
                        <w:top w:val="none" w:sz="0" w:space="0" w:color="auto"/>
                        <w:left w:val="none" w:sz="0" w:space="0" w:color="auto"/>
                        <w:bottom w:val="none" w:sz="0" w:space="0" w:color="auto"/>
                        <w:right w:val="none" w:sz="0" w:space="0" w:color="auto"/>
                      </w:divBdr>
                    </w:div>
                  </w:divsChild>
                </w:div>
                <w:div w:id="336884887">
                  <w:marLeft w:val="0"/>
                  <w:marRight w:val="0"/>
                  <w:marTop w:val="0"/>
                  <w:marBottom w:val="0"/>
                  <w:divBdr>
                    <w:top w:val="none" w:sz="0" w:space="0" w:color="auto"/>
                    <w:left w:val="none" w:sz="0" w:space="0" w:color="auto"/>
                    <w:bottom w:val="none" w:sz="0" w:space="0" w:color="auto"/>
                    <w:right w:val="none" w:sz="0" w:space="0" w:color="auto"/>
                  </w:divBdr>
                  <w:divsChild>
                    <w:div w:id="1608386698">
                      <w:marLeft w:val="0"/>
                      <w:marRight w:val="0"/>
                      <w:marTop w:val="0"/>
                      <w:marBottom w:val="0"/>
                      <w:divBdr>
                        <w:top w:val="none" w:sz="0" w:space="0" w:color="auto"/>
                        <w:left w:val="none" w:sz="0" w:space="0" w:color="auto"/>
                        <w:bottom w:val="none" w:sz="0" w:space="0" w:color="auto"/>
                        <w:right w:val="none" w:sz="0" w:space="0" w:color="auto"/>
                      </w:divBdr>
                    </w:div>
                  </w:divsChild>
                </w:div>
                <w:div w:id="339629491">
                  <w:marLeft w:val="0"/>
                  <w:marRight w:val="0"/>
                  <w:marTop w:val="0"/>
                  <w:marBottom w:val="0"/>
                  <w:divBdr>
                    <w:top w:val="none" w:sz="0" w:space="0" w:color="auto"/>
                    <w:left w:val="none" w:sz="0" w:space="0" w:color="auto"/>
                    <w:bottom w:val="none" w:sz="0" w:space="0" w:color="auto"/>
                    <w:right w:val="none" w:sz="0" w:space="0" w:color="auto"/>
                  </w:divBdr>
                  <w:divsChild>
                    <w:div w:id="392510913">
                      <w:marLeft w:val="0"/>
                      <w:marRight w:val="0"/>
                      <w:marTop w:val="0"/>
                      <w:marBottom w:val="0"/>
                      <w:divBdr>
                        <w:top w:val="none" w:sz="0" w:space="0" w:color="auto"/>
                        <w:left w:val="none" w:sz="0" w:space="0" w:color="auto"/>
                        <w:bottom w:val="none" w:sz="0" w:space="0" w:color="auto"/>
                        <w:right w:val="none" w:sz="0" w:space="0" w:color="auto"/>
                      </w:divBdr>
                    </w:div>
                    <w:div w:id="627275471">
                      <w:marLeft w:val="0"/>
                      <w:marRight w:val="0"/>
                      <w:marTop w:val="0"/>
                      <w:marBottom w:val="0"/>
                      <w:divBdr>
                        <w:top w:val="none" w:sz="0" w:space="0" w:color="auto"/>
                        <w:left w:val="none" w:sz="0" w:space="0" w:color="auto"/>
                        <w:bottom w:val="none" w:sz="0" w:space="0" w:color="auto"/>
                        <w:right w:val="none" w:sz="0" w:space="0" w:color="auto"/>
                      </w:divBdr>
                    </w:div>
                  </w:divsChild>
                </w:div>
                <w:div w:id="360857939">
                  <w:marLeft w:val="0"/>
                  <w:marRight w:val="0"/>
                  <w:marTop w:val="0"/>
                  <w:marBottom w:val="0"/>
                  <w:divBdr>
                    <w:top w:val="none" w:sz="0" w:space="0" w:color="auto"/>
                    <w:left w:val="none" w:sz="0" w:space="0" w:color="auto"/>
                    <w:bottom w:val="none" w:sz="0" w:space="0" w:color="auto"/>
                    <w:right w:val="none" w:sz="0" w:space="0" w:color="auto"/>
                  </w:divBdr>
                  <w:divsChild>
                    <w:div w:id="1004629914">
                      <w:marLeft w:val="0"/>
                      <w:marRight w:val="0"/>
                      <w:marTop w:val="0"/>
                      <w:marBottom w:val="0"/>
                      <w:divBdr>
                        <w:top w:val="none" w:sz="0" w:space="0" w:color="auto"/>
                        <w:left w:val="none" w:sz="0" w:space="0" w:color="auto"/>
                        <w:bottom w:val="none" w:sz="0" w:space="0" w:color="auto"/>
                        <w:right w:val="none" w:sz="0" w:space="0" w:color="auto"/>
                      </w:divBdr>
                    </w:div>
                  </w:divsChild>
                </w:div>
                <w:div w:id="365834255">
                  <w:marLeft w:val="0"/>
                  <w:marRight w:val="0"/>
                  <w:marTop w:val="0"/>
                  <w:marBottom w:val="0"/>
                  <w:divBdr>
                    <w:top w:val="none" w:sz="0" w:space="0" w:color="auto"/>
                    <w:left w:val="none" w:sz="0" w:space="0" w:color="auto"/>
                    <w:bottom w:val="none" w:sz="0" w:space="0" w:color="auto"/>
                    <w:right w:val="none" w:sz="0" w:space="0" w:color="auto"/>
                  </w:divBdr>
                  <w:divsChild>
                    <w:div w:id="188881055">
                      <w:marLeft w:val="0"/>
                      <w:marRight w:val="0"/>
                      <w:marTop w:val="0"/>
                      <w:marBottom w:val="0"/>
                      <w:divBdr>
                        <w:top w:val="none" w:sz="0" w:space="0" w:color="auto"/>
                        <w:left w:val="none" w:sz="0" w:space="0" w:color="auto"/>
                        <w:bottom w:val="none" w:sz="0" w:space="0" w:color="auto"/>
                        <w:right w:val="none" w:sz="0" w:space="0" w:color="auto"/>
                      </w:divBdr>
                    </w:div>
                  </w:divsChild>
                </w:div>
                <w:div w:id="368534209">
                  <w:marLeft w:val="0"/>
                  <w:marRight w:val="0"/>
                  <w:marTop w:val="0"/>
                  <w:marBottom w:val="0"/>
                  <w:divBdr>
                    <w:top w:val="none" w:sz="0" w:space="0" w:color="auto"/>
                    <w:left w:val="none" w:sz="0" w:space="0" w:color="auto"/>
                    <w:bottom w:val="none" w:sz="0" w:space="0" w:color="auto"/>
                    <w:right w:val="none" w:sz="0" w:space="0" w:color="auto"/>
                  </w:divBdr>
                  <w:divsChild>
                    <w:div w:id="661004784">
                      <w:marLeft w:val="0"/>
                      <w:marRight w:val="0"/>
                      <w:marTop w:val="0"/>
                      <w:marBottom w:val="0"/>
                      <w:divBdr>
                        <w:top w:val="none" w:sz="0" w:space="0" w:color="auto"/>
                        <w:left w:val="none" w:sz="0" w:space="0" w:color="auto"/>
                        <w:bottom w:val="none" w:sz="0" w:space="0" w:color="auto"/>
                        <w:right w:val="none" w:sz="0" w:space="0" w:color="auto"/>
                      </w:divBdr>
                    </w:div>
                  </w:divsChild>
                </w:div>
                <w:div w:id="370152165">
                  <w:marLeft w:val="0"/>
                  <w:marRight w:val="0"/>
                  <w:marTop w:val="0"/>
                  <w:marBottom w:val="0"/>
                  <w:divBdr>
                    <w:top w:val="none" w:sz="0" w:space="0" w:color="auto"/>
                    <w:left w:val="none" w:sz="0" w:space="0" w:color="auto"/>
                    <w:bottom w:val="none" w:sz="0" w:space="0" w:color="auto"/>
                    <w:right w:val="none" w:sz="0" w:space="0" w:color="auto"/>
                  </w:divBdr>
                  <w:divsChild>
                    <w:div w:id="445201076">
                      <w:marLeft w:val="0"/>
                      <w:marRight w:val="0"/>
                      <w:marTop w:val="0"/>
                      <w:marBottom w:val="0"/>
                      <w:divBdr>
                        <w:top w:val="none" w:sz="0" w:space="0" w:color="auto"/>
                        <w:left w:val="none" w:sz="0" w:space="0" w:color="auto"/>
                        <w:bottom w:val="none" w:sz="0" w:space="0" w:color="auto"/>
                        <w:right w:val="none" w:sz="0" w:space="0" w:color="auto"/>
                      </w:divBdr>
                    </w:div>
                  </w:divsChild>
                </w:div>
                <w:div w:id="402220702">
                  <w:marLeft w:val="0"/>
                  <w:marRight w:val="0"/>
                  <w:marTop w:val="0"/>
                  <w:marBottom w:val="0"/>
                  <w:divBdr>
                    <w:top w:val="none" w:sz="0" w:space="0" w:color="auto"/>
                    <w:left w:val="none" w:sz="0" w:space="0" w:color="auto"/>
                    <w:bottom w:val="none" w:sz="0" w:space="0" w:color="auto"/>
                    <w:right w:val="none" w:sz="0" w:space="0" w:color="auto"/>
                  </w:divBdr>
                  <w:divsChild>
                    <w:div w:id="61873782">
                      <w:marLeft w:val="0"/>
                      <w:marRight w:val="0"/>
                      <w:marTop w:val="0"/>
                      <w:marBottom w:val="0"/>
                      <w:divBdr>
                        <w:top w:val="none" w:sz="0" w:space="0" w:color="auto"/>
                        <w:left w:val="none" w:sz="0" w:space="0" w:color="auto"/>
                        <w:bottom w:val="none" w:sz="0" w:space="0" w:color="auto"/>
                        <w:right w:val="none" w:sz="0" w:space="0" w:color="auto"/>
                      </w:divBdr>
                    </w:div>
                  </w:divsChild>
                </w:div>
                <w:div w:id="417752357">
                  <w:marLeft w:val="0"/>
                  <w:marRight w:val="0"/>
                  <w:marTop w:val="0"/>
                  <w:marBottom w:val="0"/>
                  <w:divBdr>
                    <w:top w:val="none" w:sz="0" w:space="0" w:color="auto"/>
                    <w:left w:val="none" w:sz="0" w:space="0" w:color="auto"/>
                    <w:bottom w:val="none" w:sz="0" w:space="0" w:color="auto"/>
                    <w:right w:val="none" w:sz="0" w:space="0" w:color="auto"/>
                  </w:divBdr>
                  <w:divsChild>
                    <w:div w:id="1047603574">
                      <w:marLeft w:val="0"/>
                      <w:marRight w:val="0"/>
                      <w:marTop w:val="0"/>
                      <w:marBottom w:val="0"/>
                      <w:divBdr>
                        <w:top w:val="none" w:sz="0" w:space="0" w:color="auto"/>
                        <w:left w:val="none" w:sz="0" w:space="0" w:color="auto"/>
                        <w:bottom w:val="none" w:sz="0" w:space="0" w:color="auto"/>
                        <w:right w:val="none" w:sz="0" w:space="0" w:color="auto"/>
                      </w:divBdr>
                    </w:div>
                  </w:divsChild>
                </w:div>
                <w:div w:id="429081062">
                  <w:marLeft w:val="0"/>
                  <w:marRight w:val="0"/>
                  <w:marTop w:val="0"/>
                  <w:marBottom w:val="0"/>
                  <w:divBdr>
                    <w:top w:val="none" w:sz="0" w:space="0" w:color="auto"/>
                    <w:left w:val="none" w:sz="0" w:space="0" w:color="auto"/>
                    <w:bottom w:val="none" w:sz="0" w:space="0" w:color="auto"/>
                    <w:right w:val="none" w:sz="0" w:space="0" w:color="auto"/>
                  </w:divBdr>
                  <w:divsChild>
                    <w:div w:id="27723323">
                      <w:marLeft w:val="0"/>
                      <w:marRight w:val="0"/>
                      <w:marTop w:val="0"/>
                      <w:marBottom w:val="0"/>
                      <w:divBdr>
                        <w:top w:val="none" w:sz="0" w:space="0" w:color="auto"/>
                        <w:left w:val="none" w:sz="0" w:space="0" w:color="auto"/>
                        <w:bottom w:val="none" w:sz="0" w:space="0" w:color="auto"/>
                        <w:right w:val="none" w:sz="0" w:space="0" w:color="auto"/>
                      </w:divBdr>
                    </w:div>
                  </w:divsChild>
                </w:div>
                <w:div w:id="446587073">
                  <w:marLeft w:val="0"/>
                  <w:marRight w:val="0"/>
                  <w:marTop w:val="0"/>
                  <w:marBottom w:val="0"/>
                  <w:divBdr>
                    <w:top w:val="none" w:sz="0" w:space="0" w:color="auto"/>
                    <w:left w:val="none" w:sz="0" w:space="0" w:color="auto"/>
                    <w:bottom w:val="none" w:sz="0" w:space="0" w:color="auto"/>
                    <w:right w:val="none" w:sz="0" w:space="0" w:color="auto"/>
                  </w:divBdr>
                  <w:divsChild>
                    <w:div w:id="551424482">
                      <w:marLeft w:val="0"/>
                      <w:marRight w:val="0"/>
                      <w:marTop w:val="0"/>
                      <w:marBottom w:val="0"/>
                      <w:divBdr>
                        <w:top w:val="none" w:sz="0" w:space="0" w:color="auto"/>
                        <w:left w:val="none" w:sz="0" w:space="0" w:color="auto"/>
                        <w:bottom w:val="none" w:sz="0" w:space="0" w:color="auto"/>
                        <w:right w:val="none" w:sz="0" w:space="0" w:color="auto"/>
                      </w:divBdr>
                    </w:div>
                    <w:div w:id="1560094186">
                      <w:marLeft w:val="0"/>
                      <w:marRight w:val="0"/>
                      <w:marTop w:val="0"/>
                      <w:marBottom w:val="0"/>
                      <w:divBdr>
                        <w:top w:val="none" w:sz="0" w:space="0" w:color="auto"/>
                        <w:left w:val="none" w:sz="0" w:space="0" w:color="auto"/>
                        <w:bottom w:val="none" w:sz="0" w:space="0" w:color="auto"/>
                        <w:right w:val="none" w:sz="0" w:space="0" w:color="auto"/>
                      </w:divBdr>
                    </w:div>
                  </w:divsChild>
                </w:div>
                <w:div w:id="452092381">
                  <w:marLeft w:val="0"/>
                  <w:marRight w:val="0"/>
                  <w:marTop w:val="0"/>
                  <w:marBottom w:val="0"/>
                  <w:divBdr>
                    <w:top w:val="none" w:sz="0" w:space="0" w:color="auto"/>
                    <w:left w:val="none" w:sz="0" w:space="0" w:color="auto"/>
                    <w:bottom w:val="none" w:sz="0" w:space="0" w:color="auto"/>
                    <w:right w:val="none" w:sz="0" w:space="0" w:color="auto"/>
                  </w:divBdr>
                  <w:divsChild>
                    <w:div w:id="1144084327">
                      <w:marLeft w:val="0"/>
                      <w:marRight w:val="0"/>
                      <w:marTop w:val="0"/>
                      <w:marBottom w:val="0"/>
                      <w:divBdr>
                        <w:top w:val="none" w:sz="0" w:space="0" w:color="auto"/>
                        <w:left w:val="none" w:sz="0" w:space="0" w:color="auto"/>
                        <w:bottom w:val="none" w:sz="0" w:space="0" w:color="auto"/>
                        <w:right w:val="none" w:sz="0" w:space="0" w:color="auto"/>
                      </w:divBdr>
                    </w:div>
                  </w:divsChild>
                </w:div>
                <w:div w:id="457529661">
                  <w:marLeft w:val="0"/>
                  <w:marRight w:val="0"/>
                  <w:marTop w:val="0"/>
                  <w:marBottom w:val="0"/>
                  <w:divBdr>
                    <w:top w:val="none" w:sz="0" w:space="0" w:color="auto"/>
                    <w:left w:val="none" w:sz="0" w:space="0" w:color="auto"/>
                    <w:bottom w:val="none" w:sz="0" w:space="0" w:color="auto"/>
                    <w:right w:val="none" w:sz="0" w:space="0" w:color="auto"/>
                  </w:divBdr>
                  <w:divsChild>
                    <w:div w:id="1569654118">
                      <w:marLeft w:val="0"/>
                      <w:marRight w:val="0"/>
                      <w:marTop w:val="0"/>
                      <w:marBottom w:val="0"/>
                      <w:divBdr>
                        <w:top w:val="none" w:sz="0" w:space="0" w:color="auto"/>
                        <w:left w:val="none" w:sz="0" w:space="0" w:color="auto"/>
                        <w:bottom w:val="none" w:sz="0" w:space="0" w:color="auto"/>
                        <w:right w:val="none" w:sz="0" w:space="0" w:color="auto"/>
                      </w:divBdr>
                    </w:div>
                  </w:divsChild>
                </w:div>
                <w:div w:id="464736289">
                  <w:marLeft w:val="0"/>
                  <w:marRight w:val="0"/>
                  <w:marTop w:val="0"/>
                  <w:marBottom w:val="0"/>
                  <w:divBdr>
                    <w:top w:val="none" w:sz="0" w:space="0" w:color="auto"/>
                    <w:left w:val="none" w:sz="0" w:space="0" w:color="auto"/>
                    <w:bottom w:val="none" w:sz="0" w:space="0" w:color="auto"/>
                    <w:right w:val="none" w:sz="0" w:space="0" w:color="auto"/>
                  </w:divBdr>
                  <w:divsChild>
                    <w:div w:id="2011785351">
                      <w:marLeft w:val="0"/>
                      <w:marRight w:val="0"/>
                      <w:marTop w:val="0"/>
                      <w:marBottom w:val="0"/>
                      <w:divBdr>
                        <w:top w:val="none" w:sz="0" w:space="0" w:color="auto"/>
                        <w:left w:val="none" w:sz="0" w:space="0" w:color="auto"/>
                        <w:bottom w:val="none" w:sz="0" w:space="0" w:color="auto"/>
                        <w:right w:val="none" w:sz="0" w:space="0" w:color="auto"/>
                      </w:divBdr>
                    </w:div>
                  </w:divsChild>
                </w:div>
                <w:div w:id="465977535">
                  <w:marLeft w:val="0"/>
                  <w:marRight w:val="0"/>
                  <w:marTop w:val="0"/>
                  <w:marBottom w:val="0"/>
                  <w:divBdr>
                    <w:top w:val="none" w:sz="0" w:space="0" w:color="auto"/>
                    <w:left w:val="none" w:sz="0" w:space="0" w:color="auto"/>
                    <w:bottom w:val="none" w:sz="0" w:space="0" w:color="auto"/>
                    <w:right w:val="none" w:sz="0" w:space="0" w:color="auto"/>
                  </w:divBdr>
                  <w:divsChild>
                    <w:div w:id="87583952">
                      <w:marLeft w:val="0"/>
                      <w:marRight w:val="0"/>
                      <w:marTop w:val="0"/>
                      <w:marBottom w:val="0"/>
                      <w:divBdr>
                        <w:top w:val="none" w:sz="0" w:space="0" w:color="auto"/>
                        <w:left w:val="none" w:sz="0" w:space="0" w:color="auto"/>
                        <w:bottom w:val="none" w:sz="0" w:space="0" w:color="auto"/>
                        <w:right w:val="none" w:sz="0" w:space="0" w:color="auto"/>
                      </w:divBdr>
                    </w:div>
                  </w:divsChild>
                </w:div>
                <w:div w:id="487481930">
                  <w:marLeft w:val="0"/>
                  <w:marRight w:val="0"/>
                  <w:marTop w:val="0"/>
                  <w:marBottom w:val="0"/>
                  <w:divBdr>
                    <w:top w:val="none" w:sz="0" w:space="0" w:color="auto"/>
                    <w:left w:val="none" w:sz="0" w:space="0" w:color="auto"/>
                    <w:bottom w:val="none" w:sz="0" w:space="0" w:color="auto"/>
                    <w:right w:val="none" w:sz="0" w:space="0" w:color="auto"/>
                  </w:divBdr>
                  <w:divsChild>
                    <w:div w:id="112595563">
                      <w:marLeft w:val="0"/>
                      <w:marRight w:val="0"/>
                      <w:marTop w:val="0"/>
                      <w:marBottom w:val="0"/>
                      <w:divBdr>
                        <w:top w:val="none" w:sz="0" w:space="0" w:color="auto"/>
                        <w:left w:val="none" w:sz="0" w:space="0" w:color="auto"/>
                        <w:bottom w:val="none" w:sz="0" w:space="0" w:color="auto"/>
                        <w:right w:val="none" w:sz="0" w:space="0" w:color="auto"/>
                      </w:divBdr>
                    </w:div>
                  </w:divsChild>
                </w:div>
                <w:div w:id="548227952">
                  <w:marLeft w:val="0"/>
                  <w:marRight w:val="0"/>
                  <w:marTop w:val="0"/>
                  <w:marBottom w:val="0"/>
                  <w:divBdr>
                    <w:top w:val="none" w:sz="0" w:space="0" w:color="auto"/>
                    <w:left w:val="none" w:sz="0" w:space="0" w:color="auto"/>
                    <w:bottom w:val="none" w:sz="0" w:space="0" w:color="auto"/>
                    <w:right w:val="none" w:sz="0" w:space="0" w:color="auto"/>
                  </w:divBdr>
                  <w:divsChild>
                    <w:div w:id="1542787834">
                      <w:marLeft w:val="0"/>
                      <w:marRight w:val="0"/>
                      <w:marTop w:val="0"/>
                      <w:marBottom w:val="0"/>
                      <w:divBdr>
                        <w:top w:val="none" w:sz="0" w:space="0" w:color="auto"/>
                        <w:left w:val="none" w:sz="0" w:space="0" w:color="auto"/>
                        <w:bottom w:val="none" w:sz="0" w:space="0" w:color="auto"/>
                        <w:right w:val="none" w:sz="0" w:space="0" w:color="auto"/>
                      </w:divBdr>
                    </w:div>
                  </w:divsChild>
                </w:div>
                <w:div w:id="551430995">
                  <w:marLeft w:val="0"/>
                  <w:marRight w:val="0"/>
                  <w:marTop w:val="0"/>
                  <w:marBottom w:val="0"/>
                  <w:divBdr>
                    <w:top w:val="none" w:sz="0" w:space="0" w:color="auto"/>
                    <w:left w:val="none" w:sz="0" w:space="0" w:color="auto"/>
                    <w:bottom w:val="none" w:sz="0" w:space="0" w:color="auto"/>
                    <w:right w:val="none" w:sz="0" w:space="0" w:color="auto"/>
                  </w:divBdr>
                  <w:divsChild>
                    <w:div w:id="783502402">
                      <w:marLeft w:val="0"/>
                      <w:marRight w:val="0"/>
                      <w:marTop w:val="0"/>
                      <w:marBottom w:val="0"/>
                      <w:divBdr>
                        <w:top w:val="none" w:sz="0" w:space="0" w:color="auto"/>
                        <w:left w:val="none" w:sz="0" w:space="0" w:color="auto"/>
                        <w:bottom w:val="none" w:sz="0" w:space="0" w:color="auto"/>
                        <w:right w:val="none" w:sz="0" w:space="0" w:color="auto"/>
                      </w:divBdr>
                    </w:div>
                  </w:divsChild>
                </w:div>
                <w:div w:id="560138081">
                  <w:marLeft w:val="0"/>
                  <w:marRight w:val="0"/>
                  <w:marTop w:val="0"/>
                  <w:marBottom w:val="0"/>
                  <w:divBdr>
                    <w:top w:val="none" w:sz="0" w:space="0" w:color="auto"/>
                    <w:left w:val="none" w:sz="0" w:space="0" w:color="auto"/>
                    <w:bottom w:val="none" w:sz="0" w:space="0" w:color="auto"/>
                    <w:right w:val="none" w:sz="0" w:space="0" w:color="auto"/>
                  </w:divBdr>
                  <w:divsChild>
                    <w:div w:id="1225600287">
                      <w:marLeft w:val="0"/>
                      <w:marRight w:val="0"/>
                      <w:marTop w:val="0"/>
                      <w:marBottom w:val="0"/>
                      <w:divBdr>
                        <w:top w:val="none" w:sz="0" w:space="0" w:color="auto"/>
                        <w:left w:val="none" w:sz="0" w:space="0" w:color="auto"/>
                        <w:bottom w:val="none" w:sz="0" w:space="0" w:color="auto"/>
                        <w:right w:val="none" w:sz="0" w:space="0" w:color="auto"/>
                      </w:divBdr>
                    </w:div>
                  </w:divsChild>
                </w:div>
                <w:div w:id="570390281">
                  <w:marLeft w:val="0"/>
                  <w:marRight w:val="0"/>
                  <w:marTop w:val="0"/>
                  <w:marBottom w:val="0"/>
                  <w:divBdr>
                    <w:top w:val="none" w:sz="0" w:space="0" w:color="auto"/>
                    <w:left w:val="none" w:sz="0" w:space="0" w:color="auto"/>
                    <w:bottom w:val="none" w:sz="0" w:space="0" w:color="auto"/>
                    <w:right w:val="none" w:sz="0" w:space="0" w:color="auto"/>
                  </w:divBdr>
                  <w:divsChild>
                    <w:div w:id="2117210684">
                      <w:marLeft w:val="0"/>
                      <w:marRight w:val="0"/>
                      <w:marTop w:val="0"/>
                      <w:marBottom w:val="0"/>
                      <w:divBdr>
                        <w:top w:val="none" w:sz="0" w:space="0" w:color="auto"/>
                        <w:left w:val="none" w:sz="0" w:space="0" w:color="auto"/>
                        <w:bottom w:val="none" w:sz="0" w:space="0" w:color="auto"/>
                        <w:right w:val="none" w:sz="0" w:space="0" w:color="auto"/>
                      </w:divBdr>
                    </w:div>
                  </w:divsChild>
                </w:div>
                <w:div w:id="573972939">
                  <w:marLeft w:val="0"/>
                  <w:marRight w:val="0"/>
                  <w:marTop w:val="0"/>
                  <w:marBottom w:val="0"/>
                  <w:divBdr>
                    <w:top w:val="none" w:sz="0" w:space="0" w:color="auto"/>
                    <w:left w:val="none" w:sz="0" w:space="0" w:color="auto"/>
                    <w:bottom w:val="none" w:sz="0" w:space="0" w:color="auto"/>
                    <w:right w:val="none" w:sz="0" w:space="0" w:color="auto"/>
                  </w:divBdr>
                  <w:divsChild>
                    <w:div w:id="624582236">
                      <w:marLeft w:val="0"/>
                      <w:marRight w:val="0"/>
                      <w:marTop w:val="0"/>
                      <w:marBottom w:val="0"/>
                      <w:divBdr>
                        <w:top w:val="none" w:sz="0" w:space="0" w:color="auto"/>
                        <w:left w:val="none" w:sz="0" w:space="0" w:color="auto"/>
                        <w:bottom w:val="none" w:sz="0" w:space="0" w:color="auto"/>
                        <w:right w:val="none" w:sz="0" w:space="0" w:color="auto"/>
                      </w:divBdr>
                    </w:div>
                  </w:divsChild>
                </w:div>
                <w:div w:id="588195246">
                  <w:marLeft w:val="0"/>
                  <w:marRight w:val="0"/>
                  <w:marTop w:val="0"/>
                  <w:marBottom w:val="0"/>
                  <w:divBdr>
                    <w:top w:val="none" w:sz="0" w:space="0" w:color="auto"/>
                    <w:left w:val="none" w:sz="0" w:space="0" w:color="auto"/>
                    <w:bottom w:val="none" w:sz="0" w:space="0" w:color="auto"/>
                    <w:right w:val="none" w:sz="0" w:space="0" w:color="auto"/>
                  </w:divBdr>
                  <w:divsChild>
                    <w:div w:id="1834100186">
                      <w:marLeft w:val="0"/>
                      <w:marRight w:val="0"/>
                      <w:marTop w:val="0"/>
                      <w:marBottom w:val="0"/>
                      <w:divBdr>
                        <w:top w:val="none" w:sz="0" w:space="0" w:color="auto"/>
                        <w:left w:val="none" w:sz="0" w:space="0" w:color="auto"/>
                        <w:bottom w:val="none" w:sz="0" w:space="0" w:color="auto"/>
                        <w:right w:val="none" w:sz="0" w:space="0" w:color="auto"/>
                      </w:divBdr>
                    </w:div>
                  </w:divsChild>
                </w:div>
                <w:div w:id="589044412">
                  <w:marLeft w:val="0"/>
                  <w:marRight w:val="0"/>
                  <w:marTop w:val="0"/>
                  <w:marBottom w:val="0"/>
                  <w:divBdr>
                    <w:top w:val="none" w:sz="0" w:space="0" w:color="auto"/>
                    <w:left w:val="none" w:sz="0" w:space="0" w:color="auto"/>
                    <w:bottom w:val="none" w:sz="0" w:space="0" w:color="auto"/>
                    <w:right w:val="none" w:sz="0" w:space="0" w:color="auto"/>
                  </w:divBdr>
                  <w:divsChild>
                    <w:div w:id="1814835027">
                      <w:marLeft w:val="0"/>
                      <w:marRight w:val="0"/>
                      <w:marTop w:val="0"/>
                      <w:marBottom w:val="0"/>
                      <w:divBdr>
                        <w:top w:val="none" w:sz="0" w:space="0" w:color="auto"/>
                        <w:left w:val="none" w:sz="0" w:space="0" w:color="auto"/>
                        <w:bottom w:val="none" w:sz="0" w:space="0" w:color="auto"/>
                        <w:right w:val="none" w:sz="0" w:space="0" w:color="auto"/>
                      </w:divBdr>
                    </w:div>
                  </w:divsChild>
                </w:div>
                <w:div w:id="599988260">
                  <w:marLeft w:val="0"/>
                  <w:marRight w:val="0"/>
                  <w:marTop w:val="0"/>
                  <w:marBottom w:val="0"/>
                  <w:divBdr>
                    <w:top w:val="none" w:sz="0" w:space="0" w:color="auto"/>
                    <w:left w:val="none" w:sz="0" w:space="0" w:color="auto"/>
                    <w:bottom w:val="none" w:sz="0" w:space="0" w:color="auto"/>
                    <w:right w:val="none" w:sz="0" w:space="0" w:color="auto"/>
                  </w:divBdr>
                  <w:divsChild>
                    <w:div w:id="1717243118">
                      <w:marLeft w:val="0"/>
                      <w:marRight w:val="0"/>
                      <w:marTop w:val="0"/>
                      <w:marBottom w:val="0"/>
                      <w:divBdr>
                        <w:top w:val="none" w:sz="0" w:space="0" w:color="auto"/>
                        <w:left w:val="none" w:sz="0" w:space="0" w:color="auto"/>
                        <w:bottom w:val="none" w:sz="0" w:space="0" w:color="auto"/>
                        <w:right w:val="none" w:sz="0" w:space="0" w:color="auto"/>
                      </w:divBdr>
                    </w:div>
                  </w:divsChild>
                </w:div>
                <w:div w:id="604847116">
                  <w:marLeft w:val="0"/>
                  <w:marRight w:val="0"/>
                  <w:marTop w:val="0"/>
                  <w:marBottom w:val="0"/>
                  <w:divBdr>
                    <w:top w:val="none" w:sz="0" w:space="0" w:color="auto"/>
                    <w:left w:val="none" w:sz="0" w:space="0" w:color="auto"/>
                    <w:bottom w:val="none" w:sz="0" w:space="0" w:color="auto"/>
                    <w:right w:val="none" w:sz="0" w:space="0" w:color="auto"/>
                  </w:divBdr>
                  <w:divsChild>
                    <w:div w:id="1179926844">
                      <w:marLeft w:val="0"/>
                      <w:marRight w:val="0"/>
                      <w:marTop w:val="0"/>
                      <w:marBottom w:val="0"/>
                      <w:divBdr>
                        <w:top w:val="none" w:sz="0" w:space="0" w:color="auto"/>
                        <w:left w:val="none" w:sz="0" w:space="0" w:color="auto"/>
                        <w:bottom w:val="none" w:sz="0" w:space="0" w:color="auto"/>
                        <w:right w:val="none" w:sz="0" w:space="0" w:color="auto"/>
                      </w:divBdr>
                    </w:div>
                  </w:divsChild>
                </w:div>
                <w:div w:id="622003377">
                  <w:marLeft w:val="0"/>
                  <w:marRight w:val="0"/>
                  <w:marTop w:val="0"/>
                  <w:marBottom w:val="0"/>
                  <w:divBdr>
                    <w:top w:val="none" w:sz="0" w:space="0" w:color="auto"/>
                    <w:left w:val="none" w:sz="0" w:space="0" w:color="auto"/>
                    <w:bottom w:val="none" w:sz="0" w:space="0" w:color="auto"/>
                    <w:right w:val="none" w:sz="0" w:space="0" w:color="auto"/>
                  </w:divBdr>
                  <w:divsChild>
                    <w:div w:id="2132821308">
                      <w:marLeft w:val="0"/>
                      <w:marRight w:val="0"/>
                      <w:marTop w:val="0"/>
                      <w:marBottom w:val="0"/>
                      <w:divBdr>
                        <w:top w:val="none" w:sz="0" w:space="0" w:color="auto"/>
                        <w:left w:val="none" w:sz="0" w:space="0" w:color="auto"/>
                        <w:bottom w:val="none" w:sz="0" w:space="0" w:color="auto"/>
                        <w:right w:val="none" w:sz="0" w:space="0" w:color="auto"/>
                      </w:divBdr>
                    </w:div>
                  </w:divsChild>
                </w:div>
                <w:div w:id="636640293">
                  <w:marLeft w:val="0"/>
                  <w:marRight w:val="0"/>
                  <w:marTop w:val="0"/>
                  <w:marBottom w:val="0"/>
                  <w:divBdr>
                    <w:top w:val="none" w:sz="0" w:space="0" w:color="auto"/>
                    <w:left w:val="none" w:sz="0" w:space="0" w:color="auto"/>
                    <w:bottom w:val="none" w:sz="0" w:space="0" w:color="auto"/>
                    <w:right w:val="none" w:sz="0" w:space="0" w:color="auto"/>
                  </w:divBdr>
                  <w:divsChild>
                    <w:div w:id="1052388900">
                      <w:marLeft w:val="0"/>
                      <w:marRight w:val="0"/>
                      <w:marTop w:val="0"/>
                      <w:marBottom w:val="0"/>
                      <w:divBdr>
                        <w:top w:val="none" w:sz="0" w:space="0" w:color="auto"/>
                        <w:left w:val="none" w:sz="0" w:space="0" w:color="auto"/>
                        <w:bottom w:val="none" w:sz="0" w:space="0" w:color="auto"/>
                        <w:right w:val="none" w:sz="0" w:space="0" w:color="auto"/>
                      </w:divBdr>
                    </w:div>
                  </w:divsChild>
                </w:div>
                <w:div w:id="649989393">
                  <w:marLeft w:val="0"/>
                  <w:marRight w:val="0"/>
                  <w:marTop w:val="0"/>
                  <w:marBottom w:val="0"/>
                  <w:divBdr>
                    <w:top w:val="none" w:sz="0" w:space="0" w:color="auto"/>
                    <w:left w:val="none" w:sz="0" w:space="0" w:color="auto"/>
                    <w:bottom w:val="none" w:sz="0" w:space="0" w:color="auto"/>
                    <w:right w:val="none" w:sz="0" w:space="0" w:color="auto"/>
                  </w:divBdr>
                  <w:divsChild>
                    <w:div w:id="1399128715">
                      <w:marLeft w:val="0"/>
                      <w:marRight w:val="0"/>
                      <w:marTop w:val="0"/>
                      <w:marBottom w:val="0"/>
                      <w:divBdr>
                        <w:top w:val="none" w:sz="0" w:space="0" w:color="auto"/>
                        <w:left w:val="none" w:sz="0" w:space="0" w:color="auto"/>
                        <w:bottom w:val="none" w:sz="0" w:space="0" w:color="auto"/>
                        <w:right w:val="none" w:sz="0" w:space="0" w:color="auto"/>
                      </w:divBdr>
                    </w:div>
                  </w:divsChild>
                </w:div>
                <w:div w:id="659651067">
                  <w:marLeft w:val="0"/>
                  <w:marRight w:val="0"/>
                  <w:marTop w:val="0"/>
                  <w:marBottom w:val="0"/>
                  <w:divBdr>
                    <w:top w:val="none" w:sz="0" w:space="0" w:color="auto"/>
                    <w:left w:val="none" w:sz="0" w:space="0" w:color="auto"/>
                    <w:bottom w:val="none" w:sz="0" w:space="0" w:color="auto"/>
                    <w:right w:val="none" w:sz="0" w:space="0" w:color="auto"/>
                  </w:divBdr>
                  <w:divsChild>
                    <w:div w:id="1639651674">
                      <w:marLeft w:val="0"/>
                      <w:marRight w:val="0"/>
                      <w:marTop w:val="0"/>
                      <w:marBottom w:val="0"/>
                      <w:divBdr>
                        <w:top w:val="none" w:sz="0" w:space="0" w:color="auto"/>
                        <w:left w:val="none" w:sz="0" w:space="0" w:color="auto"/>
                        <w:bottom w:val="none" w:sz="0" w:space="0" w:color="auto"/>
                        <w:right w:val="none" w:sz="0" w:space="0" w:color="auto"/>
                      </w:divBdr>
                    </w:div>
                  </w:divsChild>
                </w:div>
                <w:div w:id="662466889">
                  <w:marLeft w:val="0"/>
                  <w:marRight w:val="0"/>
                  <w:marTop w:val="0"/>
                  <w:marBottom w:val="0"/>
                  <w:divBdr>
                    <w:top w:val="none" w:sz="0" w:space="0" w:color="auto"/>
                    <w:left w:val="none" w:sz="0" w:space="0" w:color="auto"/>
                    <w:bottom w:val="none" w:sz="0" w:space="0" w:color="auto"/>
                    <w:right w:val="none" w:sz="0" w:space="0" w:color="auto"/>
                  </w:divBdr>
                  <w:divsChild>
                    <w:div w:id="1336568340">
                      <w:marLeft w:val="0"/>
                      <w:marRight w:val="0"/>
                      <w:marTop w:val="0"/>
                      <w:marBottom w:val="0"/>
                      <w:divBdr>
                        <w:top w:val="none" w:sz="0" w:space="0" w:color="auto"/>
                        <w:left w:val="none" w:sz="0" w:space="0" w:color="auto"/>
                        <w:bottom w:val="none" w:sz="0" w:space="0" w:color="auto"/>
                        <w:right w:val="none" w:sz="0" w:space="0" w:color="auto"/>
                      </w:divBdr>
                    </w:div>
                  </w:divsChild>
                </w:div>
                <w:div w:id="664166026">
                  <w:marLeft w:val="0"/>
                  <w:marRight w:val="0"/>
                  <w:marTop w:val="0"/>
                  <w:marBottom w:val="0"/>
                  <w:divBdr>
                    <w:top w:val="none" w:sz="0" w:space="0" w:color="auto"/>
                    <w:left w:val="none" w:sz="0" w:space="0" w:color="auto"/>
                    <w:bottom w:val="none" w:sz="0" w:space="0" w:color="auto"/>
                    <w:right w:val="none" w:sz="0" w:space="0" w:color="auto"/>
                  </w:divBdr>
                  <w:divsChild>
                    <w:div w:id="290205920">
                      <w:marLeft w:val="0"/>
                      <w:marRight w:val="0"/>
                      <w:marTop w:val="0"/>
                      <w:marBottom w:val="0"/>
                      <w:divBdr>
                        <w:top w:val="none" w:sz="0" w:space="0" w:color="auto"/>
                        <w:left w:val="none" w:sz="0" w:space="0" w:color="auto"/>
                        <w:bottom w:val="none" w:sz="0" w:space="0" w:color="auto"/>
                        <w:right w:val="none" w:sz="0" w:space="0" w:color="auto"/>
                      </w:divBdr>
                    </w:div>
                  </w:divsChild>
                </w:div>
                <w:div w:id="665472594">
                  <w:marLeft w:val="0"/>
                  <w:marRight w:val="0"/>
                  <w:marTop w:val="0"/>
                  <w:marBottom w:val="0"/>
                  <w:divBdr>
                    <w:top w:val="none" w:sz="0" w:space="0" w:color="auto"/>
                    <w:left w:val="none" w:sz="0" w:space="0" w:color="auto"/>
                    <w:bottom w:val="none" w:sz="0" w:space="0" w:color="auto"/>
                    <w:right w:val="none" w:sz="0" w:space="0" w:color="auto"/>
                  </w:divBdr>
                  <w:divsChild>
                    <w:div w:id="566308091">
                      <w:marLeft w:val="0"/>
                      <w:marRight w:val="0"/>
                      <w:marTop w:val="0"/>
                      <w:marBottom w:val="0"/>
                      <w:divBdr>
                        <w:top w:val="none" w:sz="0" w:space="0" w:color="auto"/>
                        <w:left w:val="none" w:sz="0" w:space="0" w:color="auto"/>
                        <w:bottom w:val="none" w:sz="0" w:space="0" w:color="auto"/>
                        <w:right w:val="none" w:sz="0" w:space="0" w:color="auto"/>
                      </w:divBdr>
                    </w:div>
                    <w:div w:id="713039768">
                      <w:marLeft w:val="0"/>
                      <w:marRight w:val="0"/>
                      <w:marTop w:val="0"/>
                      <w:marBottom w:val="0"/>
                      <w:divBdr>
                        <w:top w:val="none" w:sz="0" w:space="0" w:color="auto"/>
                        <w:left w:val="none" w:sz="0" w:space="0" w:color="auto"/>
                        <w:bottom w:val="none" w:sz="0" w:space="0" w:color="auto"/>
                        <w:right w:val="none" w:sz="0" w:space="0" w:color="auto"/>
                      </w:divBdr>
                    </w:div>
                  </w:divsChild>
                </w:div>
                <w:div w:id="687878359">
                  <w:marLeft w:val="0"/>
                  <w:marRight w:val="0"/>
                  <w:marTop w:val="0"/>
                  <w:marBottom w:val="0"/>
                  <w:divBdr>
                    <w:top w:val="none" w:sz="0" w:space="0" w:color="auto"/>
                    <w:left w:val="none" w:sz="0" w:space="0" w:color="auto"/>
                    <w:bottom w:val="none" w:sz="0" w:space="0" w:color="auto"/>
                    <w:right w:val="none" w:sz="0" w:space="0" w:color="auto"/>
                  </w:divBdr>
                  <w:divsChild>
                    <w:div w:id="2110658843">
                      <w:marLeft w:val="0"/>
                      <w:marRight w:val="0"/>
                      <w:marTop w:val="0"/>
                      <w:marBottom w:val="0"/>
                      <w:divBdr>
                        <w:top w:val="none" w:sz="0" w:space="0" w:color="auto"/>
                        <w:left w:val="none" w:sz="0" w:space="0" w:color="auto"/>
                        <w:bottom w:val="none" w:sz="0" w:space="0" w:color="auto"/>
                        <w:right w:val="none" w:sz="0" w:space="0" w:color="auto"/>
                      </w:divBdr>
                    </w:div>
                  </w:divsChild>
                </w:div>
                <w:div w:id="716440104">
                  <w:marLeft w:val="0"/>
                  <w:marRight w:val="0"/>
                  <w:marTop w:val="0"/>
                  <w:marBottom w:val="0"/>
                  <w:divBdr>
                    <w:top w:val="none" w:sz="0" w:space="0" w:color="auto"/>
                    <w:left w:val="none" w:sz="0" w:space="0" w:color="auto"/>
                    <w:bottom w:val="none" w:sz="0" w:space="0" w:color="auto"/>
                    <w:right w:val="none" w:sz="0" w:space="0" w:color="auto"/>
                  </w:divBdr>
                  <w:divsChild>
                    <w:div w:id="1610352048">
                      <w:marLeft w:val="0"/>
                      <w:marRight w:val="0"/>
                      <w:marTop w:val="0"/>
                      <w:marBottom w:val="0"/>
                      <w:divBdr>
                        <w:top w:val="none" w:sz="0" w:space="0" w:color="auto"/>
                        <w:left w:val="none" w:sz="0" w:space="0" w:color="auto"/>
                        <w:bottom w:val="none" w:sz="0" w:space="0" w:color="auto"/>
                        <w:right w:val="none" w:sz="0" w:space="0" w:color="auto"/>
                      </w:divBdr>
                    </w:div>
                  </w:divsChild>
                </w:div>
                <w:div w:id="723680677">
                  <w:marLeft w:val="0"/>
                  <w:marRight w:val="0"/>
                  <w:marTop w:val="0"/>
                  <w:marBottom w:val="0"/>
                  <w:divBdr>
                    <w:top w:val="none" w:sz="0" w:space="0" w:color="auto"/>
                    <w:left w:val="none" w:sz="0" w:space="0" w:color="auto"/>
                    <w:bottom w:val="none" w:sz="0" w:space="0" w:color="auto"/>
                    <w:right w:val="none" w:sz="0" w:space="0" w:color="auto"/>
                  </w:divBdr>
                  <w:divsChild>
                    <w:div w:id="513497005">
                      <w:marLeft w:val="0"/>
                      <w:marRight w:val="0"/>
                      <w:marTop w:val="0"/>
                      <w:marBottom w:val="0"/>
                      <w:divBdr>
                        <w:top w:val="none" w:sz="0" w:space="0" w:color="auto"/>
                        <w:left w:val="none" w:sz="0" w:space="0" w:color="auto"/>
                        <w:bottom w:val="none" w:sz="0" w:space="0" w:color="auto"/>
                        <w:right w:val="none" w:sz="0" w:space="0" w:color="auto"/>
                      </w:divBdr>
                    </w:div>
                  </w:divsChild>
                </w:div>
                <w:div w:id="740294981">
                  <w:marLeft w:val="0"/>
                  <w:marRight w:val="0"/>
                  <w:marTop w:val="0"/>
                  <w:marBottom w:val="0"/>
                  <w:divBdr>
                    <w:top w:val="none" w:sz="0" w:space="0" w:color="auto"/>
                    <w:left w:val="none" w:sz="0" w:space="0" w:color="auto"/>
                    <w:bottom w:val="none" w:sz="0" w:space="0" w:color="auto"/>
                    <w:right w:val="none" w:sz="0" w:space="0" w:color="auto"/>
                  </w:divBdr>
                  <w:divsChild>
                    <w:div w:id="1141578762">
                      <w:marLeft w:val="0"/>
                      <w:marRight w:val="0"/>
                      <w:marTop w:val="0"/>
                      <w:marBottom w:val="0"/>
                      <w:divBdr>
                        <w:top w:val="none" w:sz="0" w:space="0" w:color="auto"/>
                        <w:left w:val="none" w:sz="0" w:space="0" w:color="auto"/>
                        <w:bottom w:val="none" w:sz="0" w:space="0" w:color="auto"/>
                        <w:right w:val="none" w:sz="0" w:space="0" w:color="auto"/>
                      </w:divBdr>
                    </w:div>
                  </w:divsChild>
                </w:div>
                <w:div w:id="753670232">
                  <w:marLeft w:val="0"/>
                  <w:marRight w:val="0"/>
                  <w:marTop w:val="0"/>
                  <w:marBottom w:val="0"/>
                  <w:divBdr>
                    <w:top w:val="none" w:sz="0" w:space="0" w:color="auto"/>
                    <w:left w:val="none" w:sz="0" w:space="0" w:color="auto"/>
                    <w:bottom w:val="none" w:sz="0" w:space="0" w:color="auto"/>
                    <w:right w:val="none" w:sz="0" w:space="0" w:color="auto"/>
                  </w:divBdr>
                  <w:divsChild>
                    <w:div w:id="1062601776">
                      <w:marLeft w:val="0"/>
                      <w:marRight w:val="0"/>
                      <w:marTop w:val="0"/>
                      <w:marBottom w:val="0"/>
                      <w:divBdr>
                        <w:top w:val="none" w:sz="0" w:space="0" w:color="auto"/>
                        <w:left w:val="none" w:sz="0" w:space="0" w:color="auto"/>
                        <w:bottom w:val="none" w:sz="0" w:space="0" w:color="auto"/>
                        <w:right w:val="none" w:sz="0" w:space="0" w:color="auto"/>
                      </w:divBdr>
                    </w:div>
                  </w:divsChild>
                </w:div>
                <w:div w:id="773325824">
                  <w:marLeft w:val="0"/>
                  <w:marRight w:val="0"/>
                  <w:marTop w:val="0"/>
                  <w:marBottom w:val="0"/>
                  <w:divBdr>
                    <w:top w:val="none" w:sz="0" w:space="0" w:color="auto"/>
                    <w:left w:val="none" w:sz="0" w:space="0" w:color="auto"/>
                    <w:bottom w:val="none" w:sz="0" w:space="0" w:color="auto"/>
                    <w:right w:val="none" w:sz="0" w:space="0" w:color="auto"/>
                  </w:divBdr>
                  <w:divsChild>
                    <w:div w:id="711686851">
                      <w:marLeft w:val="0"/>
                      <w:marRight w:val="0"/>
                      <w:marTop w:val="0"/>
                      <w:marBottom w:val="0"/>
                      <w:divBdr>
                        <w:top w:val="none" w:sz="0" w:space="0" w:color="auto"/>
                        <w:left w:val="none" w:sz="0" w:space="0" w:color="auto"/>
                        <w:bottom w:val="none" w:sz="0" w:space="0" w:color="auto"/>
                        <w:right w:val="none" w:sz="0" w:space="0" w:color="auto"/>
                      </w:divBdr>
                    </w:div>
                  </w:divsChild>
                </w:div>
                <w:div w:id="775830640">
                  <w:marLeft w:val="0"/>
                  <w:marRight w:val="0"/>
                  <w:marTop w:val="0"/>
                  <w:marBottom w:val="0"/>
                  <w:divBdr>
                    <w:top w:val="none" w:sz="0" w:space="0" w:color="auto"/>
                    <w:left w:val="none" w:sz="0" w:space="0" w:color="auto"/>
                    <w:bottom w:val="none" w:sz="0" w:space="0" w:color="auto"/>
                    <w:right w:val="none" w:sz="0" w:space="0" w:color="auto"/>
                  </w:divBdr>
                  <w:divsChild>
                    <w:div w:id="1262031422">
                      <w:marLeft w:val="0"/>
                      <w:marRight w:val="0"/>
                      <w:marTop w:val="0"/>
                      <w:marBottom w:val="0"/>
                      <w:divBdr>
                        <w:top w:val="none" w:sz="0" w:space="0" w:color="auto"/>
                        <w:left w:val="none" w:sz="0" w:space="0" w:color="auto"/>
                        <w:bottom w:val="none" w:sz="0" w:space="0" w:color="auto"/>
                        <w:right w:val="none" w:sz="0" w:space="0" w:color="auto"/>
                      </w:divBdr>
                    </w:div>
                    <w:div w:id="1474372865">
                      <w:marLeft w:val="0"/>
                      <w:marRight w:val="0"/>
                      <w:marTop w:val="0"/>
                      <w:marBottom w:val="0"/>
                      <w:divBdr>
                        <w:top w:val="none" w:sz="0" w:space="0" w:color="auto"/>
                        <w:left w:val="none" w:sz="0" w:space="0" w:color="auto"/>
                        <w:bottom w:val="none" w:sz="0" w:space="0" w:color="auto"/>
                        <w:right w:val="none" w:sz="0" w:space="0" w:color="auto"/>
                      </w:divBdr>
                    </w:div>
                  </w:divsChild>
                </w:div>
                <w:div w:id="780221317">
                  <w:marLeft w:val="0"/>
                  <w:marRight w:val="0"/>
                  <w:marTop w:val="0"/>
                  <w:marBottom w:val="0"/>
                  <w:divBdr>
                    <w:top w:val="none" w:sz="0" w:space="0" w:color="auto"/>
                    <w:left w:val="none" w:sz="0" w:space="0" w:color="auto"/>
                    <w:bottom w:val="none" w:sz="0" w:space="0" w:color="auto"/>
                    <w:right w:val="none" w:sz="0" w:space="0" w:color="auto"/>
                  </w:divBdr>
                  <w:divsChild>
                    <w:div w:id="1880509720">
                      <w:marLeft w:val="0"/>
                      <w:marRight w:val="0"/>
                      <w:marTop w:val="0"/>
                      <w:marBottom w:val="0"/>
                      <w:divBdr>
                        <w:top w:val="none" w:sz="0" w:space="0" w:color="auto"/>
                        <w:left w:val="none" w:sz="0" w:space="0" w:color="auto"/>
                        <w:bottom w:val="none" w:sz="0" w:space="0" w:color="auto"/>
                        <w:right w:val="none" w:sz="0" w:space="0" w:color="auto"/>
                      </w:divBdr>
                    </w:div>
                  </w:divsChild>
                </w:div>
                <w:div w:id="787698205">
                  <w:marLeft w:val="0"/>
                  <w:marRight w:val="0"/>
                  <w:marTop w:val="0"/>
                  <w:marBottom w:val="0"/>
                  <w:divBdr>
                    <w:top w:val="none" w:sz="0" w:space="0" w:color="auto"/>
                    <w:left w:val="none" w:sz="0" w:space="0" w:color="auto"/>
                    <w:bottom w:val="none" w:sz="0" w:space="0" w:color="auto"/>
                    <w:right w:val="none" w:sz="0" w:space="0" w:color="auto"/>
                  </w:divBdr>
                  <w:divsChild>
                    <w:div w:id="2029797545">
                      <w:marLeft w:val="0"/>
                      <w:marRight w:val="0"/>
                      <w:marTop w:val="0"/>
                      <w:marBottom w:val="0"/>
                      <w:divBdr>
                        <w:top w:val="none" w:sz="0" w:space="0" w:color="auto"/>
                        <w:left w:val="none" w:sz="0" w:space="0" w:color="auto"/>
                        <w:bottom w:val="none" w:sz="0" w:space="0" w:color="auto"/>
                        <w:right w:val="none" w:sz="0" w:space="0" w:color="auto"/>
                      </w:divBdr>
                    </w:div>
                  </w:divsChild>
                </w:div>
                <w:div w:id="798110382">
                  <w:marLeft w:val="0"/>
                  <w:marRight w:val="0"/>
                  <w:marTop w:val="0"/>
                  <w:marBottom w:val="0"/>
                  <w:divBdr>
                    <w:top w:val="none" w:sz="0" w:space="0" w:color="auto"/>
                    <w:left w:val="none" w:sz="0" w:space="0" w:color="auto"/>
                    <w:bottom w:val="none" w:sz="0" w:space="0" w:color="auto"/>
                    <w:right w:val="none" w:sz="0" w:space="0" w:color="auto"/>
                  </w:divBdr>
                  <w:divsChild>
                    <w:div w:id="1324428285">
                      <w:marLeft w:val="0"/>
                      <w:marRight w:val="0"/>
                      <w:marTop w:val="0"/>
                      <w:marBottom w:val="0"/>
                      <w:divBdr>
                        <w:top w:val="none" w:sz="0" w:space="0" w:color="auto"/>
                        <w:left w:val="none" w:sz="0" w:space="0" w:color="auto"/>
                        <w:bottom w:val="none" w:sz="0" w:space="0" w:color="auto"/>
                        <w:right w:val="none" w:sz="0" w:space="0" w:color="auto"/>
                      </w:divBdr>
                    </w:div>
                  </w:divsChild>
                </w:div>
                <w:div w:id="807208372">
                  <w:marLeft w:val="0"/>
                  <w:marRight w:val="0"/>
                  <w:marTop w:val="0"/>
                  <w:marBottom w:val="0"/>
                  <w:divBdr>
                    <w:top w:val="none" w:sz="0" w:space="0" w:color="auto"/>
                    <w:left w:val="none" w:sz="0" w:space="0" w:color="auto"/>
                    <w:bottom w:val="none" w:sz="0" w:space="0" w:color="auto"/>
                    <w:right w:val="none" w:sz="0" w:space="0" w:color="auto"/>
                  </w:divBdr>
                  <w:divsChild>
                    <w:div w:id="551581602">
                      <w:marLeft w:val="0"/>
                      <w:marRight w:val="0"/>
                      <w:marTop w:val="0"/>
                      <w:marBottom w:val="0"/>
                      <w:divBdr>
                        <w:top w:val="none" w:sz="0" w:space="0" w:color="auto"/>
                        <w:left w:val="none" w:sz="0" w:space="0" w:color="auto"/>
                        <w:bottom w:val="none" w:sz="0" w:space="0" w:color="auto"/>
                        <w:right w:val="none" w:sz="0" w:space="0" w:color="auto"/>
                      </w:divBdr>
                    </w:div>
                  </w:divsChild>
                </w:div>
                <w:div w:id="839195357">
                  <w:marLeft w:val="0"/>
                  <w:marRight w:val="0"/>
                  <w:marTop w:val="0"/>
                  <w:marBottom w:val="0"/>
                  <w:divBdr>
                    <w:top w:val="none" w:sz="0" w:space="0" w:color="auto"/>
                    <w:left w:val="none" w:sz="0" w:space="0" w:color="auto"/>
                    <w:bottom w:val="none" w:sz="0" w:space="0" w:color="auto"/>
                    <w:right w:val="none" w:sz="0" w:space="0" w:color="auto"/>
                  </w:divBdr>
                  <w:divsChild>
                    <w:div w:id="879316595">
                      <w:marLeft w:val="0"/>
                      <w:marRight w:val="0"/>
                      <w:marTop w:val="0"/>
                      <w:marBottom w:val="0"/>
                      <w:divBdr>
                        <w:top w:val="none" w:sz="0" w:space="0" w:color="auto"/>
                        <w:left w:val="none" w:sz="0" w:space="0" w:color="auto"/>
                        <w:bottom w:val="none" w:sz="0" w:space="0" w:color="auto"/>
                        <w:right w:val="none" w:sz="0" w:space="0" w:color="auto"/>
                      </w:divBdr>
                    </w:div>
                  </w:divsChild>
                </w:div>
                <w:div w:id="861012746">
                  <w:marLeft w:val="0"/>
                  <w:marRight w:val="0"/>
                  <w:marTop w:val="0"/>
                  <w:marBottom w:val="0"/>
                  <w:divBdr>
                    <w:top w:val="none" w:sz="0" w:space="0" w:color="auto"/>
                    <w:left w:val="none" w:sz="0" w:space="0" w:color="auto"/>
                    <w:bottom w:val="none" w:sz="0" w:space="0" w:color="auto"/>
                    <w:right w:val="none" w:sz="0" w:space="0" w:color="auto"/>
                  </w:divBdr>
                  <w:divsChild>
                    <w:div w:id="1496649053">
                      <w:marLeft w:val="0"/>
                      <w:marRight w:val="0"/>
                      <w:marTop w:val="0"/>
                      <w:marBottom w:val="0"/>
                      <w:divBdr>
                        <w:top w:val="none" w:sz="0" w:space="0" w:color="auto"/>
                        <w:left w:val="none" w:sz="0" w:space="0" w:color="auto"/>
                        <w:bottom w:val="none" w:sz="0" w:space="0" w:color="auto"/>
                        <w:right w:val="none" w:sz="0" w:space="0" w:color="auto"/>
                      </w:divBdr>
                    </w:div>
                  </w:divsChild>
                </w:div>
                <w:div w:id="867452995">
                  <w:marLeft w:val="0"/>
                  <w:marRight w:val="0"/>
                  <w:marTop w:val="0"/>
                  <w:marBottom w:val="0"/>
                  <w:divBdr>
                    <w:top w:val="none" w:sz="0" w:space="0" w:color="auto"/>
                    <w:left w:val="none" w:sz="0" w:space="0" w:color="auto"/>
                    <w:bottom w:val="none" w:sz="0" w:space="0" w:color="auto"/>
                    <w:right w:val="none" w:sz="0" w:space="0" w:color="auto"/>
                  </w:divBdr>
                  <w:divsChild>
                    <w:div w:id="1157186626">
                      <w:marLeft w:val="0"/>
                      <w:marRight w:val="0"/>
                      <w:marTop w:val="0"/>
                      <w:marBottom w:val="0"/>
                      <w:divBdr>
                        <w:top w:val="none" w:sz="0" w:space="0" w:color="auto"/>
                        <w:left w:val="none" w:sz="0" w:space="0" w:color="auto"/>
                        <w:bottom w:val="none" w:sz="0" w:space="0" w:color="auto"/>
                        <w:right w:val="none" w:sz="0" w:space="0" w:color="auto"/>
                      </w:divBdr>
                    </w:div>
                  </w:divsChild>
                </w:div>
                <w:div w:id="867909995">
                  <w:marLeft w:val="0"/>
                  <w:marRight w:val="0"/>
                  <w:marTop w:val="0"/>
                  <w:marBottom w:val="0"/>
                  <w:divBdr>
                    <w:top w:val="none" w:sz="0" w:space="0" w:color="auto"/>
                    <w:left w:val="none" w:sz="0" w:space="0" w:color="auto"/>
                    <w:bottom w:val="none" w:sz="0" w:space="0" w:color="auto"/>
                    <w:right w:val="none" w:sz="0" w:space="0" w:color="auto"/>
                  </w:divBdr>
                  <w:divsChild>
                    <w:div w:id="1889954027">
                      <w:marLeft w:val="0"/>
                      <w:marRight w:val="0"/>
                      <w:marTop w:val="0"/>
                      <w:marBottom w:val="0"/>
                      <w:divBdr>
                        <w:top w:val="none" w:sz="0" w:space="0" w:color="auto"/>
                        <w:left w:val="none" w:sz="0" w:space="0" w:color="auto"/>
                        <w:bottom w:val="none" w:sz="0" w:space="0" w:color="auto"/>
                        <w:right w:val="none" w:sz="0" w:space="0" w:color="auto"/>
                      </w:divBdr>
                    </w:div>
                  </w:divsChild>
                </w:div>
                <w:div w:id="881671011">
                  <w:marLeft w:val="0"/>
                  <w:marRight w:val="0"/>
                  <w:marTop w:val="0"/>
                  <w:marBottom w:val="0"/>
                  <w:divBdr>
                    <w:top w:val="none" w:sz="0" w:space="0" w:color="auto"/>
                    <w:left w:val="none" w:sz="0" w:space="0" w:color="auto"/>
                    <w:bottom w:val="none" w:sz="0" w:space="0" w:color="auto"/>
                    <w:right w:val="none" w:sz="0" w:space="0" w:color="auto"/>
                  </w:divBdr>
                  <w:divsChild>
                    <w:div w:id="71243926">
                      <w:marLeft w:val="0"/>
                      <w:marRight w:val="0"/>
                      <w:marTop w:val="0"/>
                      <w:marBottom w:val="0"/>
                      <w:divBdr>
                        <w:top w:val="none" w:sz="0" w:space="0" w:color="auto"/>
                        <w:left w:val="none" w:sz="0" w:space="0" w:color="auto"/>
                        <w:bottom w:val="none" w:sz="0" w:space="0" w:color="auto"/>
                        <w:right w:val="none" w:sz="0" w:space="0" w:color="auto"/>
                      </w:divBdr>
                    </w:div>
                  </w:divsChild>
                </w:div>
                <w:div w:id="915164293">
                  <w:marLeft w:val="0"/>
                  <w:marRight w:val="0"/>
                  <w:marTop w:val="0"/>
                  <w:marBottom w:val="0"/>
                  <w:divBdr>
                    <w:top w:val="none" w:sz="0" w:space="0" w:color="auto"/>
                    <w:left w:val="none" w:sz="0" w:space="0" w:color="auto"/>
                    <w:bottom w:val="none" w:sz="0" w:space="0" w:color="auto"/>
                    <w:right w:val="none" w:sz="0" w:space="0" w:color="auto"/>
                  </w:divBdr>
                  <w:divsChild>
                    <w:div w:id="1893999496">
                      <w:marLeft w:val="0"/>
                      <w:marRight w:val="0"/>
                      <w:marTop w:val="0"/>
                      <w:marBottom w:val="0"/>
                      <w:divBdr>
                        <w:top w:val="none" w:sz="0" w:space="0" w:color="auto"/>
                        <w:left w:val="none" w:sz="0" w:space="0" w:color="auto"/>
                        <w:bottom w:val="none" w:sz="0" w:space="0" w:color="auto"/>
                        <w:right w:val="none" w:sz="0" w:space="0" w:color="auto"/>
                      </w:divBdr>
                    </w:div>
                  </w:divsChild>
                </w:div>
                <w:div w:id="921528885">
                  <w:marLeft w:val="0"/>
                  <w:marRight w:val="0"/>
                  <w:marTop w:val="0"/>
                  <w:marBottom w:val="0"/>
                  <w:divBdr>
                    <w:top w:val="none" w:sz="0" w:space="0" w:color="auto"/>
                    <w:left w:val="none" w:sz="0" w:space="0" w:color="auto"/>
                    <w:bottom w:val="none" w:sz="0" w:space="0" w:color="auto"/>
                    <w:right w:val="none" w:sz="0" w:space="0" w:color="auto"/>
                  </w:divBdr>
                  <w:divsChild>
                    <w:div w:id="1387532257">
                      <w:marLeft w:val="0"/>
                      <w:marRight w:val="0"/>
                      <w:marTop w:val="0"/>
                      <w:marBottom w:val="0"/>
                      <w:divBdr>
                        <w:top w:val="none" w:sz="0" w:space="0" w:color="auto"/>
                        <w:left w:val="none" w:sz="0" w:space="0" w:color="auto"/>
                        <w:bottom w:val="none" w:sz="0" w:space="0" w:color="auto"/>
                        <w:right w:val="none" w:sz="0" w:space="0" w:color="auto"/>
                      </w:divBdr>
                    </w:div>
                  </w:divsChild>
                </w:div>
                <w:div w:id="926961731">
                  <w:marLeft w:val="0"/>
                  <w:marRight w:val="0"/>
                  <w:marTop w:val="0"/>
                  <w:marBottom w:val="0"/>
                  <w:divBdr>
                    <w:top w:val="none" w:sz="0" w:space="0" w:color="auto"/>
                    <w:left w:val="none" w:sz="0" w:space="0" w:color="auto"/>
                    <w:bottom w:val="none" w:sz="0" w:space="0" w:color="auto"/>
                    <w:right w:val="none" w:sz="0" w:space="0" w:color="auto"/>
                  </w:divBdr>
                  <w:divsChild>
                    <w:div w:id="873931773">
                      <w:marLeft w:val="0"/>
                      <w:marRight w:val="0"/>
                      <w:marTop w:val="0"/>
                      <w:marBottom w:val="0"/>
                      <w:divBdr>
                        <w:top w:val="none" w:sz="0" w:space="0" w:color="auto"/>
                        <w:left w:val="none" w:sz="0" w:space="0" w:color="auto"/>
                        <w:bottom w:val="none" w:sz="0" w:space="0" w:color="auto"/>
                        <w:right w:val="none" w:sz="0" w:space="0" w:color="auto"/>
                      </w:divBdr>
                    </w:div>
                  </w:divsChild>
                </w:div>
                <w:div w:id="931552340">
                  <w:marLeft w:val="0"/>
                  <w:marRight w:val="0"/>
                  <w:marTop w:val="0"/>
                  <w:marBottom w:val="0"/>
                  <w:divBdr>
                    <w:top w:val="none" w:sz="0" w:space="0" w:color="auto"/>
                    <w:left w:val="none" w:sz="0" w:space="0" w:color="auto"/>
                    <w:bottom w:val="none" w:sz="0" w:space="0" w:color="auto"/>
                    <w:right w:val="none" w:sz="0" w:space="0" w:color="auto"/>
                  </w:divBdr>
                  <w:divsChild>
                    <w:div w:id="1903976716">
                      <w:marLeft w:val="0"/>
                      <w:marRight w:val="0"/>
                      <w:marTop w:val="0"/>
                      <w:marBottom w:val="0"/>
                      <w:divBdr>
                        <w:top w:val="none" w:sz="0" w:space="0" w:color="auto"/>
                        <w:left w:val="none" w:sz="0" w:space="0" w:color="auto"/>
                        <w:bottom w:val="none" w:sz="0" w:space="0" w:color="auto"/>
                        <w:right w:val="none" w:sz="0" w:space="0" w:color="auto"/>
                      </w:divBdr>
                    </w:div>
                  </w:divsChild>
                </w:div>
                <w:div w:id="933588837">
                  <w:marLeft w:val="0"/>
                  <w:marRight w:val="0"/>
                  <w:marTop w:val="0"/>
                  <w:marBottom w:val="0"/>
                  <w:divBdr>
                    <w:top w:val="none" w:sz="0" w:space="0" w:color="auto"/>
                    <w:left w:val="none" w:sz="0" w:space="0" w:color="auto"/>
                    <w:bottom w:val="none" w:sz="0" w:space="0" w:color="auto"/>
                    <w:right w:val="none" w:sz="0" w:space="0" w:color="auto"/>
                  </w:divBdr>
                  <w:divsChild>
                    <w:div w:id="286665322">
                      <w:marLeft w:val="0"/>
                      <w:marRight w:val="0"/>
                      <w:marTop w:val="0"/>
                      <w:marBottom w:val="0"/>
                      <w:divBdr>
                        <w:top w:val="none" w:sz="0" w:space="0" w:color="auto"/>
                        <w:left w:val="none" w:sz="0" w:space="0" w:color="auto"/>
                        <w:bottom w:val="none" w:sz="0" w:space="0" w:color="auto"/>
                        <w:right w:val="none" w:sz="0" w:space="0" w:color="auto"/>
                      </w:divBdr>
                    </w:div>
                  </w:divsChild>
                </w:div>
                <w:div w:id="979188734">
                  <w:marLeft w:val="0"/>
                  <w:marRight w:val="0"/>
                  <w:marTop w:val="0"/>
                  <w:marBottom w:val="0"/>
                  <w:divBdr>
                    <w:top w:val="none" w:sz="0" w:space="0" w:color="auto"/>
                    <w:left w:val="none" w:sz="0" w:space="0" w:color="auto"/>
                    <w:bottom w:val="none" w:sz="0" w:space="0" w:color="auto"/>
                    <w:right w:val="none" w:sz="0" w:space="0" w:color="auto"/>
                  </w:divBdr>
                  <w:divsChild>
                    <w:div w:id="1077168501">
                      <w:marLeft w:val="0"/>
                      <w:marRight w:val="0"/>
                      <w:marTop w:val="0"/>
                      <w:marBottom w:val="0"/>
                      <w:divBdr>
                        <w:top w:val="none" w:sz="0" w:space="0" w:color="auto"/>
                        <w:left w:val="none" w:sz="0" w:space="0" w:color="auto"/>
                        <w:bottom w:val="none" w:sz="0" w:space="0" w:color="auto"/>
                        <w:right w:val="none" w:sz="0" w:space="0" w:color="auto"/>
                      </w:divBdr>
                    </w:div>
                  </w:divsChild>
                </w:div>
                <w:div w:id="986784325">
                  <w:marLeft w:val="0"/>
                  <w:marRight w:val="0"/>
                  <w:marTop w:val="0"/>
                  <w:marBottom w:val="0"/>
                  <w:divBdr>
                    <w:top w:val="none" w:sz="0" w:space="0" w:color="auto"/>
                    <w:left w:val="none" w:sz="0" w:space="0" w:color="auto"/>
                    <w:bottom w:val="none" w:sz="0" w:space="0" w:color="auto"/>
                    <w:right w:val="none" w:sz="0" w:space="0" w:color="auto"/>
                  </w:divBdr>
                  <w:divsChild>
                    <w:div w:id="743726585">
                      <w:marLeft w:val="0"/>
                      <w:marRight w:val="0"/>
                      <w:marTop w:val="0"/>
                      <w:marBottom w:val="0"/>
                      <w:divBdr>
                        <w:top w:val="none" w:sz="0" w:space="0" w:color="auto"/>
                        <w:left w:val="none" w:sz="0" w:space="0" w:color="auto"/>
                        <w:bottom w:val="none" w:sz="0" w:space="0" w:color="auto"/>
                        <w:right w:val="none" w:sz="0" w:space="0" w:color="auto"/>
                      </w:divBdr>
                    </w:div>
                  </w:divsChild>
                </w:div>
                <w:div w:id="1007050685">
                  <w:marLeft w:val="0"/>
                  <w:marRight w:val="0"/>
                  <w:marTop w:val="0"/>
                  <w:marBottom w:val="0"/>
                  <w:divBdr>
                    <w:top w:val="none" w:sz="0" w:space="0" w:color="auto"/>
                    <w:left w:val="none" w:sz="0" w:space="0" w:color="auto"/>
                    <w:bottom w:val="none" w:sz="0" w:space="0" w:color="auto"/>
                    <w:right w:val="none" w:sz="0" w:space="0" w:color="auto"/>
                  </w:divBdr>
                  <w:divsChild>
                    <w:div w:id="841359380">
                      <w:marLeft w:val="0"/>
                      <w:marRight w:val="0"/>
                      <w:marTop w:val="0"/>
                      <w:marBottom w:val="0"/>
                      <w:divBdr>
                        <w:top w:val="none" w:sz="0" w:space="0" w:color="auto"/>
                        <w:left w:val="none" w:sz="0" w:space="0" w:color="auto"/>
                        <w:bottom w:val="none" w:sz="0" w:space="0" w:color="auto"/>
                        <w:right w:val="none" w:sz="0" w:space="0" w:color="auto"/>
                      </w:divBdr>
                    </w:div>
                  </w:divsChild>
                </w:div>
                <w:div w:id="1047728723">
                  <w:marLeft w:val="0"/>
                  <w:marRight w:val="0"/>
                  <w:marTop w:val="0"/>
                  <w:marBottom w:val="0"/>
                  <w:divBdr>
                    <w:top w:val="none" w:sz="0" w:space="0" w:color="auto"/>
                    <w:left w:val="none" w:sz="0" w:space="0" w:color="auto"/>
                    <w:bottom w:val="none" w:sz="0" w:space="0" w:color="auto"/>
                    <w:right w:val="none" w:sz="0" w:space="0" w:color="auto"/>
                  </w:divBdr>
                  <w:divsChild>
                    <w:div w:id="1262033950">
                      <w:marLeft w:val="0"/>
                      <w:marRight w:val="0"/>
                      <w:marTop w:val="0"/>
                      <w:marBottom w:val="0"/>
                      <w:divBdr>
                        <w:top w:val="none" w:sz="0" w:space="0" w:color="auto"/>
                        <w:left w:val="none" w:sz="0" w:space="0" w:color="auto"/>
                        <w:bottom w:val="none" w:sz="0" w:space="0" w:color="auto"/>
                        <w:right w:val="none" w:sz="0" w:space="0" w:color="auto"/>
                      </w:divBdr>
                    </w:div>
                  </w:divsChild>
                </w:div>
                <w:div w:id="1052928950">
                  <w:marLeft w:val="0"/>
                  <w:marRight w:val="0"/>
                  <w:marTop w:val="0"/>
                  <w:marBottom w:val="0"/>
                  <w:divBdr>
                    <w:top w:val="none" w:sz="0" w:space="0" w:color="auto"/>
                    <w:left w:val="none" w:sz="0" w:space="0" w:color="auto"/>
                    <w:bottom w:val="none" w:sz="0" w:space="0" w:color="auto"/>
                    <w:right w:val="none" w:sz="0" w:space="0" w:color="auto"/>
                  </w:divBdr>
                  <w:divsChild>
                    <w:div w:id="1145201102">
                      <w:marLeft w:val="0"/>
                      <w:marRight w:val="0"/>
                      <w:marTop w:val="0"/>
                      <w:marBottom w:val="0"/>
                      <w:divBdr>
                        <w:top w:val="none" w:sz="0" w:space="0" w:color="auto"/>
                        <w:left w:val="none" w:sz="0" w:space="0" w:color="auto"/>
                        <w:bottom w:val="none" w:sz="0" w:space="0" w:color="auto"/>
                        <w:right w:val="none" w:sz="0" w:space="0" w:color="auto"/>
                      </w:divBdr>
                    </w:div>
                  </w:divsChild>
                </w:div>
                <w:div w:id="1074274786">
                  <w:marLeft w:val="0"/>
                  <w:marRight w:val="0"/>
                  <w:marTop w:val="0"/>
                  <w:marBottom w:val="0"/>
                  <w:divBdr>
                    <w:top w:val="none" w:sz="0" w:space="0" w:color="auto"/>
                    <w:left w:val="none" w:sz="0" w:space="0" w:color="auto"/>
                    <w:bottom w:val="none" w:sz="0" w:space="0" w:color="auto"/>
                    <w:right w:val="none" w:sz="0" w:space="0" w:color="auto"/>
                  </w:divBdr>
                  <w:divsChild>
                    <w:div w:id="1034236196">
                      <w:marLeft w:val="0"/>
                      <w:marRight w:val="0"/>
                      <w:marTop w:val="0"/>
                      <w:marBottom w:val="0"/>
                      <w:divBdr>
                        <w:top w:val="none" w:sz="0" w:space="0" w:color="auto"/>
                        <w:left w:val="none" w:sz="0" w:space="0" w:color="auto"/>
                        <w:bottom w:val="none" w:sz="0" w:space="0" w:color="auto"/>
                        <w:right w:val="none" w:sz="0" w:space="0" w:color="auto"/>
                      </w:divBdr>
                    </w:div>
                  </w:divsChild>
                </w:div>
                <w:div w:id="1088308640">
                  <w:marLeft w:val="0"/>
                  <w:marRight w:val="0"/>
                  <w:marTop w:val="0"/>
                  <w:marBottom w:val="0"/>
                  <w:divBdr>
                    <w:top w:val="none" w:sz="0" w:space="0" w:color="auto"/>
                    <w:left w:val="none" w:sz="0" w:space="0" w:color="auto"/>
                    <w:bottom w:val="none" w:sz="0" w:space="0" w:color="auto"/>
                    <w:right w:val="none" w:sz="0" w:space="0" w:color="auto"/>
                  </w:divBdr>
                  <w:divsChild>
                    <w:div w:id="1576469569">
                      <w:marLeft w:val="0"/>
                      <w:marRight w:val="0"/>
                      <w:marTop w:val="0"/>
                      <w:marBottom w:val="0"/>
                      <w:divBdr>
                        <w:top w:val="none" w:sz="0" w:space="0" w:color="auto"/>
                        <w:left w:val="none" w:sz="0" w:space="0" w:color="auto"/>
                        <w:bottom w:val="none" w:sz="0" w:space="0" w:color="auto"/>
                        <w:right w:val="none" w:sz="0" w:space="0" w:color="auto"/>
                      </w:divBdr>
                    </w:div>
                  </w:divsChild>
                </w:div>
                <w:div w:id="1091466391">
                  <w:marLeft w:val="0"/>
                  <w:marRight w:val="0"/>
                  <w:marTop w:val="0"/>
                  <w:marBottom w:val="0"/>
                  <w:divBdr>
                    <w:top w:val="none" w:sz="0" w:space="0" w:color="auto"/>
                    <w:left w:val="none" w:sz="0" w:space="0" w:color="auto"/>
                    <w:bottom w:val="none" w:sz="0" w:space="0" w:color="auto"/>
                    <w:right w:val="none" w:sz="0" w:space="0" w:color="auto"/>
                  </w:divBdr>
                  <w:divsChild>
                    <w:div w:id="350575420">
                      <w:marLeft w:val="0"/>
                      <w:marRight w:val="0"/>
                      <w:marTop w:val="0"/>
                      <w:marBottom w:val="0"/>
                      <w:divBdr>
                        <w:top w:val="none" w:sz="0" w:space="0" w:color="auto"/>
                        <w:left w:val="none" w:sz="0" w:space="0" w:color="auto"/>
                        <w:bottom w:val="none" w:sz="0" w:space="0" w:color="auto"/>
                        <w:right w:val="none" w:sz="0" w:space="0" w:color="auto"/>
                      </w:divBdr>
                    </w:div>
                  </w:divsChild>
                </w:div>
                <w:div w:id="1107964370">
                  <w:marLeft w:val="0"/>
                  <w:marRight w:val="0"/>
                  <w:marTop w:val="0"/>
                  <w:marBottom w:val="0"/>
                  <w:divBdr>
                    <w:top w:val="none" w:sz="0" w:space="0" w:color="auto"/>
                    <w:left w:val="none" w:sz="0" w:space="0" w:color="auto"/>
                    <w:bottom w:val="none" w:sz="0" w:space="0" w:color="auto"/>
                    <w:right w:val="none" w:sz="0" w:space="0" w:color="auto"/>
                  </w:divBdr>
                  <w:divsChild>
                    <w:div w:id="1959750682">
                      <w:marLeft w:val="0"/>
                      <w:marRight w:val="0"/>
                      <w:marTop w:val="0"/>
                      <w:marBottom w:val="0"/>
                      <w:divBdr>
                        <w:top w:val="none" w:sz="0" w:space="0" w:color="auto"/>
                        <w:left w:val="none" w:sz="0" w:space="0" w:color="auto"/>
                        <w:bottom w:val="none" w:sz="0" w:space="0" w:color="auto"/>
                        <w:right w:val="none" w:sz="0" w:space="0" w:color="auto"/>
                      </w:divBdr>
                    </w:div>
                  </w:divsChild>
                </w:div>
                <w:div w:id="1111978474">
                  <w:marLeft w:val="0"/>
                  <w:marRight w:val="0"/>
                  <w:marTop w:val="0"/>
                  <w:marBottom w:val="0"/>
                  <w:divBdr>
                    <w:top w:val="none" w:sz="0" w:space="0" w:color="auto"/>
                    <w:left w:val="none" w:sz="0" w:space="0" w:color="auto"/>
                    <w:bottom w:val="none" w:sz="0" w:space="0" w:color="auto"/>
                    <w:right w:val="none" w:sz="0" w:space="0" w:color="auto"/>
                  </w:divBdr>
                  <w:divsChild>
                    <w:div w:id="785543014">
                      <w:marLeft w:val="0"/>
                      <w:marRight w:val="0"/>
                      <w:marTop w:val="0"/>
                      <w:marBottom w:val="0"/>
                      <w:divBdr>
                        <w:top w:val="none" w:sz="0" w:space="0" w:color="auto"/>
                        <w:left w:val="none" w:sz="0" w:space="0" w:color="auto"/>
                        <w:bottom w:val="none" w:sz="0" w:space="0" w:color="auto"/>
                        <w:right w:val="none" w:sz="0" w:space="0" w:color="auto"/>
                      </w:divBdr>
                    </w:div>
                  </w:divsChild>
                </w:div>
                <w:div w:id="1118797091">
                  <w:marLeft w:val="0"/>
                  <w:marRight w:val="0"/>
                  <w:marTop w:val="0"/>
                  <w:marBottom w:val="0"/>
                  <w:divBdr>
                    <w:top w:val="none" w:sz="0" w:space="0" w:color="auto"/>
                    <w:left w:val="none" w:sz="0" w:space="0" w:color="auto"/>
                    <w:bottom w:val="none" w:sz="0" w:space="0" w:color="auto"/>
                    <w:right w:val="none" w:sz="0" w:space="0" w:color="auto"/>
                  </w:divBdr>
                  <w:divsChild>
                    <w:div w:id="124549130">
                      <w:marLeft w:val="0"/>
                      <w:marRight w:val="0"/>
                      <w:marTop w:val="0"/>
                      <w:marBottom w:val="0"/>
                      <w:divBdr>
                        <w:top w:val="none" w:sz="0" w:space="0" w:color="auto"/>
                        <w:left w:val="none" w:sz="0" w:space="0" w:color="auto"/>
                        <w:bottom w:val="none" w:sz="0" w:space="0" w:color="auto"/>
                        <w:right w:val="none" w:sz="0" w:space="0" w:color="auto"/>
                      </w:divBdr>
                    </w:div>
                  </w:divsChild>
                </w:div>
                <w:div w:id="1145585050">
                  <w:marLeft w:val="0"/>
                  <w:marRight w:val="0"/>
                  <w:marTop w:val="0"/>
                  <w:marBottom w:val="0"/>
                  <w:divBdr>
                    <w:top w:val="none" w:sz="0" w:space="0" w:color="auto"/>
                    <w:left w:val="none" w:sz="0" w:space="0" w:color="auto"/>
                    <w:bottom w:val="none" w:sz="0" w:space="0" w:color="auto"/>
                    <w:right w:val="none" w:sz="0" w:space="0" w:color="auto"/>
                  </w:divBdr>
                  <w:divsChild>
                    <w:div w:id="59980943">
                      <w:marLeft w:val="0"/>
                      <w:marRight w:val="0"/>
                      <w:marTop w:val="0"/>
                      <w:marBottom w:val="0"/>
                      <w:divBdr>
                        <w:top w:val="none" w:sz="0" w:space="0" w:color="auto"/>
                        <w:left w:val="none" w:sz="0" w:space="0" w:color="auto"/>
                        <w:bottom w:val="none" w:sz="0" w:space="0" w:color="auto"/>
                        <w:right w:val="none" w:sz="0" w:space="0" w:color="auto"/>
                      </w:divBdr>
                    </w:div>
                  </w:divsChild>
                </w:div>
                <w:div w:id="1162282101">
                  <w:marLeft w:val="0"/>
                  <w:marRight w:val="0"/>
                  <w:marTop w:val="0"/>
                  <w:marBottom w:val="0"/>
                  <w:divBdr>
                    <w:top w:val="none" w:sz="0" w:space="0" w:color="auto"/>
                    <w:left w:val="none" w:sz="0" w:space="0" w:color="auto"/>
                    <w:bottom w:val="none" w:sz="0" w:space="0" w:color="auto"/>
                    <w:right w:val="none" w:sz="0" w:space="0" w:color="auto"/>
                  </w:divBdr>
                  <w:divsChild>
                    <w:div w:id="1539125837">
                      <w:marLeft w:val="0"/>
                      <w:marRight w:val="0"/>
                      <w:marTop w:val="0"/>
                      <w:marBottom w:val="0"/>
                      <w:divBdr>
                        <w:top w:val="none" w:sz="0" w:space="0" w:color="auto"/>
                        <w:left w:val="none" w:sz="0" w:space="0" w:color="auto"/>
                        <w:bottom w:val="none" w:sz="0" w:space="0" w:color="auto"/>
                        <w:right w:val="none" w:sz="0" w:space="0" w:color="auto"/>
                      </w:divBdr>
                    </w:div>
                  </w:divsChild>
                </w:div>
                <w:div w:id="1172452042">
                  <w:marLeft w:val="0"/>
                  <w:marRight w:val="0"/>
                  <w:marTop w:val="0"/>
                  <w:marBottom w:val="0"/>
                  <w:divBdr>
                    <w:top w:val="none" w:sz="0" w:space="0" w:color="auto"/>
                    <w:left w:val="none" w:sz="0" w:space="0" w:color="auto"/>
                    <w:bottom w:val="none" w:sz="0" w:space="0" w:color="auto"/>
                    <w:right w:val="none" w:sz="0" w:space="0" w:color="auto"/>
                  </w:divBdr>
                  <w:divsChild>
                    <w:div w:id="1753382859">
                      <w:marLeft w:val="0"/>
                      <w:marRight w:val="0"/>
                      <w:marTop w:val="0"/>
                      <w:marBottom w:val="0"/>
                      <w:divBdr>
                        <w:top w:val="none" w:sz="0" w:space="0" w:color="auto"/>
                        <w:left w:val="none" w:sz="0" w:space="0" w:color="auto"/>
                        <w:bottom w:val="none" w:sz="0" w:space="0" w:color="auto"/>
                        <w:right w:val="none" w:sz="0" w:space="0" w:color="auto"/>
                      </w:divBdr>
                    </w:div>
                  </w:divsChild>
                </w:div>
                <w:div w:id="1176504400">
                  <w:marLeft w:val="0"/>
                  <w:marRight w:val="0"/>
                  <w:marTop w:val="0"/>
                  <w:marBottom w:val="0"/>
                  <w:divBdr>
                    <w:top w:val="none" w:sz="0" w:space="0" w:color="auto"/>
                    <w:left w:val="none" w:sz="0" w:space="0" w:color="auto"/>
                    <w:bottom w:val="none" w:sz="0" w:space="0" w:color="auto"/>
                    <w:right w:val="none" w:sz="0" w:space="0" w:color="auto"/>
                  </w:divBdr>
                  <w:divsChild>
                    <w:div w:id="925069435">
                      <w:marLeft w:val="0"/>
                      <w:marRight w:val="0"/>
                      <w:marTop w:val="0"/>
                      <w:marBottom w:val="0"/>
                      <w:divBdr>
                        <w:top w:val="none" w:sz="0" w:space="0" w:color="auto"/>
                        <w:left w:val="none" w:sz="0" w:space="0" w:color="auto"/>
                        <w:bottom w:val="none" w:sz="0" w:space="0" w:color="auto"/>
                        <w:right w:val="none" w:sz="0" w:space="0" w:color="auto"/>
                      </w:divBdr>
                    </w:div>
                    <w:div w:id="1441098578">
                      <w:marLeft w:val="0"/>
                      <w:marRight w:val="0"/>
                      <w:marTop w:val="0"/>
                      <w:marBottom w:val="0"/>
                      <w:divBdr>
                        <w:top w:val="none" w:sz="0" w:space="0" w:color="auto"/>
                        <w:left w:val="none" w:sz="0" w:space="0" w:color="auto"/>
                        <w:bottom w:val="none" w:sz="0" w:space="0" w:color="auto"/>
                        <w:right w:val="none" w:sz="0" w:space="0" w:color="auto"/>
                      </w:divBdr>
                    </w:div>
                  </w:divsChild>
                </w:div>
                <w:div w:id="1192843682">
                  <w:marLeft w:val="0"/>
                  <w:marRight w:val="0"/>
                  <w:marTop w:val="0"/>
                  <w:marBottom w:val="0"/>
                  <w:divBdr>
                    <w:top w:val="none" w:sz="0" w:space="0" w:color="auto"/>
                    <w:left w:val="none" w:sz="0" w:space="0" w:color="auto"/>
                    <w:bottom w:val="none" w:sz="0" w:space="0" w:color="auto"/>
                    <w:right w:val="none" w:sz="0" w:space="0" w:color="auto"/>
                  </w:divBdr>
                  <w:divsChild>
                    <w:div w:id="620189884">
                      <w:marLeft w:val="0"/>
                      <w:marRight w:val="0"/>
                      <w:marTop w:val="0"/>
                      <w:marBottom w:val="0"/>
                      <w:divBdr>
                        <w:top w:val="none" w:sz="0" w:space="0" w:color="auto"/>
                        <w:left w:val="none" w:sz="0" w:space="0" w:color="auto"/>
                        <w:bottom w:val="none" w:sz="0" w:space="0" w:color="auto"/>
                        <w:right w:val="none" w:sz="0" w:space="0" w:color="auto"/>
                      </w:divBdr>
                    </w:div>
                  </w:divsChild>
                </w:div>
                <w:div w:id="1245141810">
                  <w:marLeft w:val="0"/>
                  <w:marRight w:val="0"/>
                  <w:marTop w:val="0"/>
                  <w:marBottom w:val="0"/>
                  <w:divBdr>
                    <w:top w:val="none" w:sz="0" w:space="0" w:color="auto"/>
                    <w:left w:val="none" w:sz="0" w:space="0" w:color="auto"/>
                    <w:bottom w:val="none" w:sz="0" w:space="0" w:color="auto"/>
                    <w:right w:val="none" w:sz="0" w:space="0" w:color="auto"/>
                  </w:divBdr>
                  <w:divsChild>
                    <w:div w:id="741098666">
                      <w:marLeft w:val="0"/>
                      <w:marRight w:val="0"/>
                      <w:marTop w:val="0"/>
                      <w:marBottom w:val="0"/>
                      <w:divBdr>
                        <w:top w:val="none" w:sz="0" w:space="0" w:color="auto"/>
                        <w:left w:val="none" w:sz="0" w:space="0" w:color="auto"/>
                        <w:bottom w:val="none" w:sz="0" w:space="0" w:color="auto"/>
                        <w:right w:val="none" w:sz="0" w:space="0" w:color="auto"/>
                      </w:divBdr>
                    </w:div>
                  </w:divsChild>
                </w:div>
                <w:div w:id="1255744240">
                  <w:marLeft w:val="0"/>
                  <w:marRight w:val="0"/>
                  <w:marTop w:val="0"/>
                  <w:marBottom w:val="0"/>
                  <w:divBdr>
                    <w:top w:val="none" w:sz="0" w:space="0" w:color="auto"/>
                    <w:left w:val="none" w:sz="0" w:space="0" w:color="auto"/>
                    <w:bottom w:val="none" w:sz="0" w:space="0" w:color="auto"/>
                    <w:right w:val="none" w:sz="0" w:space="0" w:color="auto"/>
                  </w:divBdr>
                  <w:divsChild>
                    <w:div w:id="1529030250">
                      <w:marLeft w:val="0"/>
                      <w:marRight w:val="0"/>
                      <w:marTop w:val="0"/>
                      <w:marBottom w:val="0"/>
                      <w:divBdr>
                        <w:top w:val="none" w:sz="0" w:space="0" w:color="auto"/>
                        <w:left w:val="none" w:sz="0" w:space="0" w:color="auto"/>
                        <w:bottom w:val="none" w:sz="0" w:space="0" w:color="auto"/>
                        <w:right w:val="none" w:sz="0" w:space="0" w:color="auto"/>
                      </w:divBdr>
                    </w:div>
                  </w:divsChild>
                </w:div>
                <w:div w:id="1269000142">
                  <w:marLeft w:val="0"/>
                  <w:marRight w:val="0"/>
                  <w:marTop w:val="0"/>
                  <w:marBottom w:val="0"/>
                  <w:divBdr>
                    <w:top w:val="none" w:sz="0" w:space="0" w:color="auto"/>
                    <w:left w:val="none" w:sz="0" w:space="0" w:color="auto"/>
                    <w:bottom w:val="none" w:sz="0" w:space="0" w:color="auto"/>
                    <w:right w:val="none" w:sz="0" w:space="0" w:color="auto"/>
                  </w:divBdr>
                  <w:divsChild>
                    <w:div w:id="1937244616">
                      <w:marLeft w:val="0"/>
                      <w:marRight w:val="0"/>
                      <w:marTop w:val="0"/>
                      <w:marBottom w:val="0"/>
                      <w:divBdr>
                        <w:top w:val="none" w:sz="0" w:space="0" w:color="auto"/>
                        <w:left w:val="none" w:sz="0" w:space="0" w:color="auto"/>
                        <w:bottom w:val="none" w:sz="0" w:space="0" w:color="auto"/>
                        <w:right w:val="none" w:sz="0" w:space="0" w:color="auto"/>
                      </w:divBdr>
                    </w:div>
                  </w:divsChild>
                </w:div>
                <w:div w:id="1293251215">
                  <w:marLeft w:val="0"/>
                  <w:marRight w:val="0"/>
                  <w:marTop w:val="0"/>
                  <w:marBottom w:val="0"/>
                  <w:divBdr>
                    <w:top w:val="none" w:sz="0" w:space="0" w:color="auto"/>
                    <w:left w:val="none" w:sz="0" w:space="0" w:color="auto"/>
                    <w:bottom w:val="none" w:sz="0" w:space="0" w:color="auto"/>
                    <w:right w:val="none" w:sz="0" w:space="0" w:color="auto"/>
                  </w:divBdr>
                  <w:divsChild>
                    <w:div w:id="481116713">
                      <w:marLeft w:val="0"/>
                      <w:marRight w:val="0"/>
                      <w:marTop w:val="0"/>
                      <w:marBottom w:val="0"/>
                      <w:divBdr>
                        <w:top w:val="none" w:sz="0" w:space="0" w:color="auto"/>
                        <w:left w:val="none" w:sz="0" w:space="0" w:color="auto"/>
                        <w:bottom w:val="none" w:sz="0" w:space="0" w:color="auto"/>
                        <w:right w:val="none" w:sz="0" w:space="0" w:color="auto"/>
                      </w:divBdr>
                    </w:div>
                  </w:divsChild>
                </w:div>
                <w:div w:id="1299458995">
                  <w:marLeft w:val="0"/>
                  <w:marRight w:val="0"/>
                  <w:marTop w:val="0"/>
                  <w:marBottom w:val="0"/>
                  <w:divBdr>
                    <w:top w:val="none" w:sz="0" w:space="0" w:color="auto"/>
                    <w:left w:val="none" w:sz="0" w:space="0" w:color="auto"/>
                    <w:bottom w:val="none" w:sz="0" w:space="0" w:color="auto"/>
                    <w:right w:val="none" w:sz="0" w:space="0" w:color="auto"/>
                  </w:divBdr>
                  <w:divsChild>
                    <w:div w:id="1070230788">
                      <w:marLeft w:val="0"/>
                      <w:marRight w:val="0"/>
                      <w:marTop w:val="0"/>
                      <w:marBottom w:val="0"/>
                      <w:divBdr>
                        <w:top w:val="none" w:sz="0" w:space="0" w:color="auto"/>
                        <w:left w:val="none" w:sz="0" w:space="0" w:color="auto"/>
                        <w:bottom w:val="none" w:sz="0" w:space="0" w:color="auto"/>
                        <w:right w:val="none" w:sz="0" w:space="0" w:color="auto"/>
                      </w:divBdr>
                    </w:div>
                  </w:divsChild>
                </w:div>
                <w:div w:id="1318412151">
                  <w:marLeft w:val="0"/>
                  <w:marRight w:val="0"/>
                  <w:marTop w:val="0"/>
                  <w:marBottom w:val="0"/>
                  <w:divBdr>
                    <w:top w:val="none" w:sz="0" w:space="0" w:color="auto"/>
                    <w:left w:val="none" w:sz="0" w:space="0" w:color="auto"/>
                    <w:bottom w:val="none" w:sz="0" w:space="0" w:color="auto"/>
                    <w:right w:val="none" w:sz="0" w:space="0" w:color="auto"/>
                  </w:divBdr>
                  <w:divsChild>
                    <w:div w:id="958878044">
                      <w:marLeft w:val="0"/>
                      <w:marRight w:val="0"/>
                      <w:marTop w:val="0"/>
                      <w:marBottom w:val="0"/>
                      <w:divBdr>
                        <w:top w:val="none" w:sz="0" w:space="0" w:color="auto"/>
                        <w:left w:val="none" w:sz="0" w:space="0" w:color="auto"/>
                        <w:bottom w:val="none" w:sz="0" w:space="0" w:color="auto"/>
                        <w:right w:val="none" w:sz="0" w:space="0" w:color="auto"/>
                      </w:divBdr>
                    </w:div>
                  </w:divsChild>
                </w:div>
                <w:div w:id="1328896305">
                  <w:marLeft w:val="0"/>
                  <w:marRight w:val="0"/>
                  <w:marTop w:val="0"/>
                  <w:marBottom w:val="0"/>
                  <w:divBdr>
                    <w:top w:val="none" w:sz="0" w:space="0" w:color="auto"/>
                    <w:left w:val="none" w:sz="0" w:space="0" w:color="auto"/>
                    <w:bottom w:val="none" w:sz="0" w:space="0" w:color="auto"/>
                    <w:right w:val="none" w:sz="0" w:space="0" w:color="auto"/>
                  </w:divBdr>
                  <w:divsChild>
                    <w:div w:id="2075086575">
                      <w:marLeft w:val="0"/>
                      <w:marRight w:val="0"/>
                      <w:marTop w:val="0"/>
                      <w:marBottom w:val="0"/>
                      <w:divBdr>
                        <w:top w:val="none" w:sz="0" w:space="0" w:color="auto"/>
                        <w:left w:val="none" w:sz="0" w:space="0" w:color="auto"/>
                        <w:bottom w:val="none" w:sz="0" w:space="0" w:color="auto"/>
                        <w:right w:val="none" w:sz="0" w:space="0" w:color="auto"/>
                      </w:divBdr>
                    </w:div>
                  </w:divsChild>
                </w:div>
                <w:div w:id="1329941896">
                  <w:marLeft w:val="0"/>
                  <w:marRight w:val="0"/>
                  <w:marTop w:val="0"/>
                  <w:marBottom w:val="0"/>
                  <w:divBdr>
                    <w:top w:val="none" w:sz="0" w:space="0" w:color="auto"/>
                    <w:left w:val="none" w:sz="0" w:space="0" w:color="auto"/>
                    <w:bottom w:val="none" w:sz="0" w:space="0" w:color="auto"/>
                    <w:right w:val="none" w:sz="0" w:space="0" w:color="auto"/>
                  </w:divBdr>
                  <w:divsChild>
                    <w:div w:id="609557161">
                      <w:marLeft w:val="0"/>
                      <w:marRight w:val="0"/>
                      <w:marTop w:val="0"/>
                      <w:marBottom w:val="0"/>
                      <w:divBdr>
                        <w:top w:val="none" w:sz="0" w:space="0" w:color="auto"/>
                        <w:left w:val="none" w:sz="0" w:space="0" w:color="auto"/>
                        <w:bottom w:val="none" w:sz="0" w:space="0" w:color="auto"/>
                        <w:right w:val="none" w:sz="0" w:space="0" w:color="auto"/>
                      </w:divBdr>
                    </w:div>
                  </w:divsChild>
                </w:div>
                <w:div w:id="1338536667">
                  <w:marLeft w:val="0"/>
                  <w:marRight w:val="0"/>
                  <w:marTop w:val="0"/>
                  <w:marBottom w:val="0"/>
                  <w:divBdr>
                    <w:top w:val="none" w:sz="0" w:space="0" w:color="auto"/>
                    <w:left w:val="none" w:sz="0" w:space="0" w:color="auto"/>
                    <w:bottom w:val="none" w:sz="0" w:space="0" w:color="auto"/>
                    <w:right w:val="none" w:sz="0" w:space="0" w:color="auto"/>
                  </w:divBdr>
                  <w:divsChild>
                    <w:div w:id="973290763">
                      <w:marLeft w:val="0"/>
                      <w:marRight w:val="0"/>
                      <w:marTop w:val="0"/>
                      <w:marBottom w:val="0"/>
                      <w:divBdr>
                        <w:top w:val="none" w:sz="0" w:space="0" w:color="auto"/>
                        <w:left w:val="none" w:sz="0" w:space="0" w:color="auto"/>
                        <w:bottom w:val="none" w:sz="0" w:space="0" w:color="auto"/>
                        <w:right w:val="none" w:sz="0" w:space="0" w:color="auto"/>
                      </w:divBdr>
                    </w:div>
                    <w:div w:id="1809974687">
                      <w:marLeft w:val="0"/>
                      <w:marRight w:val="0"/>
                      <w:marTop w:val="0"/>
                      <w:marBottom w:val="0"/>
                      <w:divBdr>
                        <w:top w:val="none" w:sz="0" w:space="0" w:color="auto"/>
                        <w:left w:val="none" w:sz="0" w:space="0" w:color="auto"/>
                        <w:bottom w:val="none" w:sz="0" w:space="0" w:color="auto"/>
                        <w:right w:val="none" w:sz="0" w:space="0" w:color="auto"/>
                      </w:divBdr>
                    </w:div>
                    <w:div w:id="2046522728">
                      <w:marLeft w:val="0"/>
                      <w:marRight w:val="0"/>
                      <w:marTop w:val="0"/>
                      <w:marBottom w:val="0"/>
                      <w:divBdr>
                        <w:top w:val="none" w:sz="0" w:space="0" w:color="auto"/>
                        <w:left w:val="none" w:sz="0" w:space="0" w:color="auto"/>
                        <w:bottom w:val="none" w:sz="0" w:space="0" w:color="auto"/>
                        <w:right w:val="none" w:sz="0" w:space="0" w:color="auto"/>
                      </w:divBdr>
                    </w:div>
                  </w:divsChild>
                </w:div>
                <w:div w:id="1340500745">
                  <w:marLeft w:val="0"/>
                  <w:marRight w:val="0"/>
                  <w:marTop w:val="0"/>
                  <w:marBottom w:val="0"/>
                  <w:divBdr>
                    <w:top w:val="none" w:sz="0" w:space="0" w:color="auto"/>
                    <w:left w:val="none" w:sz="0" w:space="0" w:color="auto"/>
                    <w:bottom w:val="none" w:sz="0" w:space="0" w:color="auto"/>
                    <w:right w:val="none" w:sz="0" w:space="0" w:color="auto"/>
                  </w:divBdr>
                  <w:divsChild>
                    <w:div w:id="1327054130">
                      <w:marLeft w:val="0"/>
                      <w:marRight w:val="0"/>
                      <w:marTop w:val="0"/>
                      <w:marBottom w:val="0"/>
                      <w:divBdr>
                        <w:top w:val="none" w:sz="0" w:space="0" w:color="auto"/>
                        <w:left w:val="none" w:sz="0" w:space="0" w:color="auto"/>
                        <w:bottom w:val="none" w:sz="0" w:space="0" w:color="auto"/>
                        <w:right w:val="none" w:sz="0" w:space="0" w:color="auto"/>
                      </w:divBdr>
                    </w:div>
                  </w:divsChild>
                </w:div>
                <w:div w:id="1347514777">
                  <w:marLeft w:val="0"/>
                  <w:marRight w:val="0"/>
                  <w:marTop w:val="0"/>
                  <w:marBottom w:val="0"/>
                  <w:divBdr>
                    <w:top w:val="none" w:sz="0" w:space="0" w:color="auto"/>
                    <w:left w:val="none" w:sz="0" w:space="0" w:color="auto"/>
                    <w:bottom w:val="none" w:sz="0" w:space="0" w:color="auto"/>
                    <w:right w:val="none" w:sz="0" w:space="0" w:color="auto"/>
                  </w:divBdr>
                  <w:divsChild>
                    <w:div w:id="405761961">
                      <w:marLeft w:val="0"/>
                      <w:marRight w:val="0"/>
                      <w:marTop w:val="0"/>
                      <w:marBottom w:val="0"/>
                      <w:divBdr>
                        <w:top w:val="none" w:sz="0" w:space="0" w:color="auto"/>
                        <w:left w:val="none" w:sz="0" w:space="0" w:color="auto"/>
                        <w:bottom w:val="none" w:sz="0" w:space="0" w:color="auto"/>
                        <w:right w:val="none" w:sz="0" w:space="0" w:color="auto"/>
                      </w:divBdr>
                    </w:div>
                  </w:divsChild>
                </w:div>
                <w:div w:id="1354573825">
                  <w:marLeft w:val="0"/>
                  <w:marRight w:val="0"/>
                  <w:marTop w:val="0"/>
                  <w:marBottom w:val="0"/>
                  <w:divBdr>
                    <w:top w:val="none" w:sz="0" w:space="0" w:color="auto"/>
                    <w:left w:val="none" w:sz="0" w:space="0" w:color="auto"/>
                    <w:bottom w:val="none" w:sz="0" w:space="0" w:color="auto"/>
                    <w:right w:val="none" w:sz="0" w:space="0" w:color="auto"/>
                  </w:divBdr>
                  <w:divsChild>
                    <w:div w:id="785546080">
                      <w:marLeft w:val="0"/>
                      <w:marRight w:val="0"/>
                      <w:marTop w:val="0"/>
                      <w:marBottom w:val="0"/>
                      <w:divBdr>
                        <w:top w:val="none" w:sz="0" w:space="0" w:color="auto"/>
                        <w:left w:val="none" w:sz="0" w:space="0" w:color="auto"/>
                        <w:bottom w:val="none" w:sz="0" w:space="0" w:color="auto"/>
                        <w:right w:val="none" w:sz="0" w:space="0" w:color="auto"/>
                      </w:divBdr>
                    </w:div>
                    <w:div w:id="990981640">
                      <w:marLeft w:val="0"/>
                      <w:marRight w:val="0"/>
                      <w:marTop w:val="0"/>
                      <w:marBottom w:val="0"/>
                      <w:divBdr>
                        <w:top w:val="none" w:sz="0" w:space="0" w:color="auto"/>
                        <w:left w:val="none" w:sz="0" w:space="0" w:color="auto"/>
                        <w:bottom w:val="none" w:sz="0" w:space="0" w:color="auto"/>
                        <w:right w:val="none" w:sz="0" w:space="0" w:color="auto"/>
                      </w:divBdr>
                    </w:div>
                    <w:div w:id="1100569881">
                      <w:marLeft w:val="0"/>
                      <w:marRight w:val="0"/>
                      <w:marTop w:val="0"/>
                      <w:marBottom w:val="0"/>
                      <w:divBdr>
                        <w:top w:val="none" w:sz="0" w:space="0" w:color="auto"/>
                        <w:left w:val="none" w:sz="0" w:space="0" w:color="auto"/>
                        <w:bottom w:val="none" w:sz="0" w:space="0" w:color="auto"/>
                        <w:right w:val="none" w:sz="0" w:space="0" w:color="auto"/>
                      </w:divBdr>
                    </w:div>
                    <w:div w:id="1929924555">
                      <w:marLeft w:val="0"/>
                      <w:marRight w:val="0"/>
                      <w:marTop w:val="0"/>
                      <w:marBottom w:val="0"/>
                      <w:divBdr>
                        <w:top w:val="none" w:sz="0" w:space="0" w:color="auto"/>
                        <w:left w:val="none" w:sz="0" w:space="0" w:color="auto"/>
                        <w:bottom w:val="none" w:sz="0" w:space="0" w:color="auto"/>
                        <w:right w:val="none" w:sz="0" w:space="0" w:color="auto"/>
                      </w:divBdr>
                    </w:div>
                  </w:divsChild>
                </w:div>
                <w:div w:id="1384214550">
                  <w:marLeft w:val="0"/>
                  <w:marRight w:val="0"/>
                  <w:marTop w:val="0"/>
                  <w:marBottom w:val="0"/>
                  <w:divBdr>
                    <w:top w:val="none" w:sz="0" w:space="0" w:color="auto"/>
                    <w:left w:val="none" w:sz="0" w:space="0" w:color="auto"/>
                    <w:bottom w:val="none" w:sz="0" w:space="0" w:color="auto"/>
                    <w:right w:val="none" w:sz="0" w:space="0" w:color="auto"/>
                  </w:divBdr>
                  <w:divsChild>
                    <w:div w:id="421684300">
                      <w:marLeft w:val="0"/>
                      <w:marRight w:val="0"/>
                      <w:marTop w:val="0"/>
                      <w:marBottom w:val="0"/>
                      <w:divBdr>
                        <w:top w:val="none" w:sz="0" w:space="0" w:color="auto"/>
                        <w:left w:val="none" w:sz="0" w:space="0" w:color="auto"/>
                        <w:bottom w:val="none" w:sz="0" w:space="0" w:color="auto"/>
                        <w:right w:val="none" w:sz="0" w:space="0" w:color="auto"/>
                      </w:divBdr>
                    </w:div>
                  </w:divsChild>
                </w:div>
                <w:div w:id="1407537295">
                  <w:marLeft w:val="0"/>
                  <w:marRight w:val="0"/>
                  <w:marTop w:val="0"/>
                  <w:marBottom w:val="0"/>
                  <w:divBdr>
                    <w:top w:val="none" w:sz="0" w:space="0" w:color="auto"/>
                    <w:left w:val="none" w:sz="0" w:space="0" w:color="auto"/>
                    <w:bottom w:val="none" w:sz="0" w:space="0" w:color="auto"/>
                    <w:right w:val="none" w:sz="0" w:space="0" w:color="auto"/>
                  </w:divBdr>
                  <w:divsChild>
                    <w:div w:id="399447620">
                      <w:marLeft w:val="0"/>
                      <w:marRight w:val="0"/>
                      <w:marTop w:val="0"/>
                      <w:marBottom w:val="0"/>
                      <w:divBdr>
                        <w:top w:val="none" w:sz="0" w:space="0" w:color="auto"/>
                        <w:left w:val="none" w:sz="0" w:space="0" w:color="auto"/>
                        <w:bottom w:val="none" w:sz="0" w:space="0" w:color="auto"/>
                        <w:right w:val="none" w:sz="0" w:space="0" w:color="auto"/>
                      </w:divBdr>
                    </w:div>
                    <w:div w:id="1270045141">
                      <w:marLeft w:val="0"/>
                      <w:marRight w:val="0"/>
                      <w:marTop w:val="0"/>
                      <w:marBottom w:val="0"/>
                      <w:divBdr>
                        <w:top w:val="none" w:sz="0" w:space="0" w:color="auto"/>
                        <w:left w:val="none" w:sz="0" w:space="0" w:color="auto"/>
                        <w:bottom w:val="none" w:sz="0" w:space="0" w:color="auto"/>
                        <w:right w:val="none" w:sz="0" w:space="0" w:color="auto"/>
                      </w:divBdr>
                    </w:div>
                  </w:divsChild>
                </w:div>
                <w:div w:id="1435252197">
                  <w:marLeft w:val="0"/>
                  <w:marRight w:val="0"/>
                  <w:marTop w:val="0"/>
                  <w:marBottom w:val="0"/>
                  <w:divBdr>
                    <w:top w:val="none" w:sz="0" w:space="0" w:color="auto"/>
                    <w:left w:val="none" w:sz="0" w:space="0" w:color="auto"/>
                    <w:bottom w:val="none" w:sz="0" w:space="0" w:color="auto"/>
                    <w:right w:val="none" w:sz="0" w:space="0" w:color="auto"/>
                  </w:divBdr>
                  <w:divsChild>
                    <w:div w:id="571046899">
                      <w:marLeft w:val="0"/>
                      <w:marRight w:val="0"/>
                      <w:marTop w:val="0"/>
                      <w:marBottom w:val="0"/>
                      <w:divBdr>
                        <w:top w:val="none" w:sz="0" w:space="0" w:color="auto"/>
                        <w:left w:val="none" w:sz="0" w:space="0" w:color="auto"/>
                        <w:bottom w:val="none" w:sz="0" w:space="0" w:color="auto"/>
                        <w:right w:val="none" w:sz="0" w:space="0" w:color="auto"/>
                      </w:divBdr>
                    </w:div>
                  </w:divsChild>
                </w:div>
                <w:div w:id="1521510107">
                  <w:marLeft w:val="0"/>
                  <w:marRight w:val="0"/>
                  <w:marTop w:val="0"/>
                  <w:marBottom w:val="0"/>
                  <w:divBdr>
                    <w:top w:val="none" w:sz="0" w:space="0" w:color="auto"/>
                    <w:left w:val="none" w:sz="0" w:space="0" w:color="auto"/>
                    <w:bottom w:val="none" w:sz="0" w:space="0" w:color="auto"/>
                    <w:right w:val="none" w:sz="0" w:space="0" w:color="auto"/>
                  </w:divBdr>
                  <w:divsChild>
                    <w:div w:id="1415274398">
                      <w:marLeft w:val="0"/>
                      <w:marRight w:val="0"/>
                      <w:marTop w:val="0"/>
                      <w:marBottom w:val="0"/>
                      <w:divBdr>
                        <w:top w:val="none" w:sz="0" w:space="0" w:color="auto"/>
                        <w:left w:val="none" w:sz="0" w:space="0" w:color="auto"/>
                        <w:bottom w:val="none" w:sz="0" w:space="0" w:color="auto"/>
                        <w:right w:val="none" w:sz="0" w:space="0" w:color="auto"/>
                      </w:divBdr>
                    </w:div>
                  </w:divsChild>
                </w:div>
                <w:div w:id="1589002340">
                  <w:marLeft w:val="0"/>
                  <w:marRight w:val="0"/>
                  <w:marTop w:val="0"/>
                  <w:marBottom w:val="0"/>
                  <w:divBdr>
                    <w:top w:val="none" w:sz="0" w:space="0" w:color="auto"/>
                    <w:left w:val="none" w:sz="0" w:space="0" w:color="auto"/>
                    <w:bottom w:val="none" w:sz="0" w:space="0" w:color="auto"/>
                    <w:right w:val="none" w:sz="0" w:space="0" w:color="auto"/>
                  </w:divBdr>
                  <w:divsChild>
                    <w:div w:id="957492366">
                      <w:marLeft w:val="0"/>
                      <w:marRight w:val="0"/>
                      <w:marTop w:val="0"/>
                      <w:marBottom w:val="0"/>
                      <w:divBdr>
                        <w:top w:val="none" w:sz="0" w:space="0" w:color="auto"/>
                        <w:left w:val="none" w:sz="0" w:space="0" w:color="auto"/>
                        <w:bottom w:val="none" w:sz="0" w:space="0" w:color="auto"/>
                        <w:right w:val="none" w:sz="0" w:space="0" w:color="auto"/>
                      </w:divBdr>
                    </w:div>
                  </w:divsChild>
                </w:div>
                <w:div w:id="1591503266">
                  <w:marLeft w:val="0"/>
                  <w:marRight w:val="0"/>
                  <w:marTop w:val="0"/>
                  <w:marBottom w:val="0"/>
                  <w:divBdr>
                    <w:top w:val="none" w:sz="0" w:space="0" w:color="auto"/>
                    <w:left w:val="none" w:sz="0" w:space="0" w:color="auto"/>
                    <w:bottom w:val="none" w:sz="0" w:space="0" w:color="auto"/>
                    <w:right w:val="none" w:sz="0" w:space="0" w:color="auto"/>
                  </w:divBdr>
                  <w:divsChild>
                    <w:div w:id="337974906">
                      <w:marLeft w:val="0"/>
                      <w:marRight w:val="0"/>
                      <w:marTop w:val="0"/>
                      <w:marBottom w:val="0"/>
                      <w:divBdr>
                        <w:top w:val="none" w:sz="0" w:space="0" w:color="auto"/>
                        <w:left w:val="none" w:sz="0" w:space="0" w:color="auto"/>
                        <w:bottom w:val="none" w:sz="0" w:space="0" w:color="auto"/>
                        <w:right w:val="none" w:sz="0" w:space="0" w:color="auto"/>
                      </w:divBdr>
                    </w:div>
                  </w:divsChild>
                </w:div>
                <w:div w:id="1607155221">
                  <w:marLeft w:val="0"/>
                  <w:marRight w:val="0"/>
                  <w:marTop w:val="0"/>
                  <w:marBottom w:val="0"/>
                  <w:divBdr>
                    <w:top w:val="none" w:sz="0" w:space="0" w:color="auto"/>
                    <w:left w:val="none" w:sz="0" w:space="0" w:color="auto"/>
                    <w:bottom w:val="none" w:sz="0" w:space="0" w:color="auto"/>
                    <w:right w:val="none" w:sz="0" w:space="0" w:color="auto"/>
                  </w:divBdr>
                  <w:divsChild>
                    <w:div w:id="2137945042">
                      <w:marLeft w:val="0"/>
                      <w:marRight w:val="0"/>
                      <w:marTop w:val="0"/>
                      <w:marBottom w:val="0"/>
                      <w:divBdr>
                        <w:top w:val="none" w:sz="0" w:space="0" w:color="auto"/>
                        <w:left w:val="none" w:sz="0" w:space="0" w:color="auto"/>
                        <w:bottom w:val="none" w:sz="0" w:space="0" w:color="auto"/>
                        <w:right w:val="none" w:sz="0" w:space="0" w:color="auto"/>
                      </w:divBdr>
                    </w:div>
                  </w:divsChild>
                </w:div>
                <w:div w:id="1614553062">
                  <w:marLeft w:val="0"/>
                  <w:marRight w:val="0"/>
                  <w:marTop w:val="0"/>
                  <w:marBottom w:val="0"/>
                  <w:divBdr>
                    <w:top w:val="none" w:sz="0" w:space="0" w:color="auto"/>
                    <w:left w:val="none" w:sz="0" w:space="0" w:color="auto"/>
                    <w:bottom w:val="none" w:sz="0" w:space="0" w:color="auto"/>
                    <w:right w:val="none" w:sz="0" w:space="0" w:color="auto"/>
                  </w:divBdr>
                  <w:divsChild>
                    <w:div w:id="424621122">
                      <w:marLeft w:val="0"/>
                      <w:marRight w:val="0"/>
                      <w:marTop w:val="0"/>
                      <w:marBottom w:val="0"/>
                      <w:divBdr>
                        <w:top w:val="none" w:sz="0" w:space="0" w:color="auto"/>
                        <w:left w:val="none" w:sz="0" w:space="0" w:color="auto"/>
                        <w:bottom w:val="none" w:sz="0" w:space="0" w:color="auto"/>
                        <w:right w:val="none" w:sz="0" w:space="0" w:color="auto"/>
                      </w:divBdr>
                    </w:div>
                  </w:divsChild>
                </w:div>
                <w:div w:id="1673484017">
                  <w:marLeft w:val="0"/>
                  <w:marRight w:val="0"/>
                  <w:marTop w:val="0"/>
                  <w:marBottom w:val="0"/>
                  <w:divBdr>
                    <w:top w:val="none" w:sz="0" w:space="0" w:color="auto"/>
                    <w:left w:val="none" w:sz="0" w:space="0" w:color="auto"/>
                    <w:bottom w:val="none" w:sz="0" w:space="0" w:color="auto"/>
                    <w:right w:val="none" w:sz="0" w:space="0" w:color="auto"/>
                  </w:divBdr>
                  <w:divsChild>
                    <w:div w:id="1620838026">
                      <w:marLeft w:val="0"/>
                      <w:marRight w:val="0"/>
                      <w:marTop w:val="0"/>
                      <w:marBottom w:val="0"/>
                      <w:divBdr>
                        <w:top w:val="none" w:sz="0" w:space="0" w:color="auto"/>
                        <w:left w:val="none" w:sz="0" w:space="0" w:color="auto"/>
                        <w:bottom w:val="none" w:sz="0" w:space="0" w:color="auto"/>
                        <w:right w:val="none" w:sz="0" w:space="0" w:color="auto"/>
                      </w:divBdr>
                    </w:div>
                  </w:divsChild>
                </w:div>
                <w:div w:id="1692682614">
                  <w:marLeft w:val="0"/>
                  <w:marRight w:val="0"/>
                  <w:marTop w:val="0"/>
                  <w:marBottom w:val="0"/>
                  <w:divBdr>
                    <w:top w:val="none" w:sz="0" w:space="0" w:color="auto"/>
                    <w:left w:val="none" w:sz="0" w:space="0" w:color="auto"/>
                    <w:bottom w:val="none" w:sz="0" w:space="0" w:color="auto"/>
                    <w:right w:val="none" w:sz="0" w:space="0" w:color="auto"/>
                  </w:divBdr>
                  <w:divsChild>
                    <w:div w:id="1485665387">
                      <w:marLeft w:val="0"/>
                      <w:marRight w:val="0"/>
                      <w:marTop w:val="0"/>
                      <w:marBottom w:val="0"/>
                      <w:divBdr>
                        <w:top w:val="none" w:sz="0" w:space="0" w:color="auto"/>
                        <w:left w:val="none" w:sz="0" w:space="0" w:color="auto"/>
                        <w:bottom w:val="none" w:sz="0" w:space="0" w:color="auto"/>
                        <w:right w:val="none" w:sz="0" w:space="0" w:color="auto"/>
                      </w:divBdr>
                    </w:div>
                  </w:divsChild>
                </w:div>
                <w:div w:id="1746148994">
                  <w:marLeft w:val="0"/>
                  <w:marRight w:val="0"/>
                  <w:marTop w:val="0"/>
                  <w:marBottom w:val="0"/>
                  <w:divBdr>
                    <w:top w:val="none" w:sz="0" w:space="0" w:color="auto"/>
                    <w:left w:val="none" w:sz="0" w:space="0" w:color="auto"/>
                    <w:bottom w:val="none" w:sz="0" w:space="0" w:color="auto"/>
                    <w:right w:val="none" w:sz="0" w:space="0" w:color="auto"/>
                  </w:divBdr>
                  <w:divsChild>
                    <w:div w:id="686099086">
                      <w:marLeft w:val="0"/>
                      <w:marRight w:val="0"/>
                      <w:marTop w:val="0"/>
                      <w:marBottom w:val="0"/>
                      <w:divBdr>
                        <w:top w:val="none" w:sz="0" w:space="0" w:color="auto"/>
                        <w:left w:val="none" w:sz="0" w:space="0" w:color="auto"/>
                        <w:bottom w:val="none" w:sz="0" w:space="0" w:color="auto"/>
                        <w:right w:val="none" w:sz="0" w:space="0" w:color="auto"/>
                      </w:divBdr>
                    </w:div>
                    <w:div w:id="2103409712">
                      <w:marLeft w:val="0"/>
                      <w:marRight w:val="0"/>
                      <w:marTop w:val="0"/>
                      <w:marBottom w:val="0"/>
                      <w:divBdr>
                        <w:top w:val="none" w:sz="0" w:space="0" w:color="auto"/>
                        <w:left w:val="none" w:sz="0" w:space="0" w:color="auto"/>
                        <w:bottom w:val="none" w:sz="0" w:space="0" w:color="auto"/>
                        <w:right w:val="none" w:sz="0" w:space="0" w:color="auto"/>
                      </w:divBdr>
                    </w:div>
                  </w:divsChild>
                </w:div>
                <w:div w:id="1753505030">
                  <w:marLeft w:val="0"/>
                  <w:marRight w:val="0"/>
                  <w:marTop w:val="0"/>
                  <w:marBottom w:val="0"/>
                  <w:divBdr>
                    <w:top w:val="none" w:sz="0" w:space="0" w:color="auto"/>
                    <w:left w:val="none" w:sz="0" w:space="0" w:color="auto"/>
                    <w:bottom w:val="none" w:sz="0" w:space="0" w:color="auto"/>
                    <w:right w:val="none" w:sz="0" w:space="0" w:color="auto"/>
                  </w:divBdr>
                  <w:divsChild>
                    <w:div w:id="1927231014">
                      <w:marLeft w:val="0"/>
                      <w:marRight w:val="0"/>
                      <w:marTop w:val="0"/>
                      <w:marBottom w:val="0"/>
                      <w:divBdr>
                        <w:top w:val="none" w:sz="0" w:space="0" w:color="auto"/>
                        <w:left w:val="none" w:sz="0" w:space="0" w:color="auto"/>
                        <w:bottom w:val="none" w:sz="0" w:space="0" w:color="auto"/>
                        <w:right w:val="none" w:sz="0" w:space="0" w:color="auto"/>
                      </w:divBdr>
                    </w:div>
                    <w:div w:id="1998801311">
                      <w:marLeft w:val="0"/>
                      <w:marRight w:val="0"/>
                      <w:marTop w:val="0"/>
                      <w:marBottom w:val="0"/>
                      <w:divBdr>
                        <w:top w:val="none" w:sz="0" w:space="0" w:color="auto"/>
                        <w:left w:val="none" w:sz="0" w:space="0" w:color="auto"/>
                        <w:bottom w:val="none" w:sz="0" w:space="0" w:color="auto"/>
                        <w:right w:val="none" w:sz="0" w:space="0" w:color="auto"/>
                      </w:divBdr>
                    </w:div>
                  </w:divsChild>
                </w:div>
                <w:div w:id="1755318973">
                  <w:marLeft w:val="0"/>
                  <w:marRight w:val="0"/>
                  <w:marTop w:val="0"/>
                  <w:marBottom w:val="0"/>
                  <w:divBdr>
                    <w:top w:val="none" w:sz="0" w:space="0" w:color="auto"/>
                    <w:left w:val="none" w:sz="0" w:space="0" w:color="auto"/>
                    <w:bottom w:val="none" w:sz="0" w:space="0" w:color="auto"/>
                    <w:right w:val="none" w:sz="0" w:space="0" w:color="auto"/>
                  </w:divBdr>
                  <w:divsChild>
                    <w:div w:id="1402026037">
                      <w:marLeft w:val="0"/>
                      <w:marRight w:val="0"/>
                      <w:marTop w:val="0"/>
                      <w:marBottom w:val="0"/>
                      <w:divBdr>
                        <w:top w:val="none" w:sz="0" w:space="0" w:color="auto"/>
                        <w:left w:val="none" w:sz="0" w:space="0" w:color="auto"/>
                        <w:bottom w:val="none" w:sz="0" w:space="0" w:color="auto"/>
                        <w:right w:val="none" w:sz="0" w:space="0" w:color="auto"/>
                      </w:divBdr>
                    </w:div>
                  </w:divsChild>
                </w:div>
                <w:div w:id="1790779193">
                  <w:marLeft w:val="0"/>
                  <w:marRight w:val="0"/>
                  <w:marTop w:val="0"/>
                  <w:marBottom w:val="0"/>
                  <w:divBdr>
                    <w:top w:val="none" w:sz="0" w:space="0" w:color="auto"/>
                    <w:left w:val="none" w:sz="0" w:space="0" w:color="auto"/>
                    <w:bottom w:val="none" w:sz="0" w:space="0" w:color="auto"/>
                    <w:right w:val="none" w:sz="0" w:space="0" w:color="auto"/>
                  </w:divBdr>
                  <w:divsChild>
                    <w:div w:id="1743678107">
                      <w:marLeft w:val="0"/>
                      <w:marRight w:val="0"/>
                      <w:marTop w:val="0"/>
                      <w:marBottom w:val="0"/>
                      <w:divBdr>
                        <w:top w:val="none" w:sz="0" w:space="0" w:color="auto"/>
                        <w:left w:val="none" w:sz="0" w:space="0" w:color="auto"/>
                        <w:bottom w:val="none" w:sz="0" w:space="0" w:color="auto"/>
                        <w:right w:val="none" w:sz="0" w:space="0" w:color="auto"/>
                      </w:divBdr>
                    </w:div>
                  </w:divsChild>
                </w:div>
                <w:div w:id="1802379954">
                  <w:marLeft w:val="0"/>
                  <w:marRight w:val="0"/>
                  <w:marTop w:val="0"/>
                  <w:marBottom w:val="0"/>
                  <w:divBdr>
                    <w:top w:val="none" w:sz="0" w:space="0" w:color="auto"/>
                    <w:left w:val="none" w:sz="0" w:space="0" w:color="auto"/>
                    <w:bottom w:val="none" w:sz="0" w:space="0" w:color="auto"/>
                    <w:right w:val="none" w:sz="0" w:space="0" w:color="auto"/>
                  </w:divBdr>
                  <w:divsChild>
                    <w:div w:id="806321270">
                      <w:marLeft w:val="0"/>
                      <w:marRight w:val="0"/>
                      <w:marTop w:val="0"/>
                      <w:marBottom w:val="0"/>
                      <w:divBdr>
                        <w:top w:val="none" w:sz="0" w:space="0" w:color="auto"/>
                        <w:left w:val="none" w:sz="0" w:space="0" w:color="auto"/>
                        <w:bottom w:val="none" w:sz="0" w:space="0" w:color="auto"/>
                        <w:right w:val="none" w:sz="0" w:space="0" w:color="auto"/>
                      </w:divBdr>
                    </w:div>
                  </w:divsChild>
                </w:div>
                <w:div w:id="1872182851">
                  <w:marLeft w:val="0"/>
                  <w:marRight w:val="0"/>
                  <w:marTop w:val="0"/>
                  <w:marBottom w:val="0"/>
                  <w:divBdr>
                    <w:top w:val="none" w:sz="0" w:space="0" w:color="auto"/>
                    <w:left w:val="none" w:sz="0" w:space="0" w:color="auto"/>
                    <w:bottom w:val="none" w:sz="0" w:space="0" w:color="auto"/>
                    <w:right w:val="none" w:sz="0" w:space="0" w:color="auto"/>
                  </w:divBdr>
                  <w:divsChild>
                    <w:div w:id="1285035499">
                      <w:marLeft w:val="0"/>
                      <w:marRight w:val="0"/>
                      <w:marTop w:val="0"/>
                      <w:marBottom w:val="0"/>
                      <w:divBdr>
                        <w:top w:val="none" w:sz="0" w:space="0" w:color="auto"/>
                        <w:left w:val="none" w:sz="0" w:space="0" w:color="auto"/>
                        <w:bottom w:val="none" w:sz="0" w:space="0" w:color="auto"/>
                        <w:right w:val="none" w:sz="0" w:space="0" w:color="auto"/>
                      </w:divBdr>
                    </w:div>
                  </w:divsChild>
                </w:div>
                <w:div w:id="1897232159">
                  <w:marLeft w:val="0"/>
                  <w:marRight w:val="0"/>
                  <w:marTop w:val="0"/>
                  <w:marBottom w:val="0"/>
                  <w:divBdr>
                    <w:top w:val="none" w:sz="0" w:space="0" w:color="auto"/>
                    <w:left w:val="none" w:sz="0" w:space="0" w:color="auto"/>
                    <w:bottom w:val="none" w:sz="0" w:space="0" w:color="auto"/>
                    <w:right w:val="none" w:sz="0" w:space="0" w:color="auto"/>
                  </w:divBdr>
                  <w:divsChild>
                    <w:div w:id="263659608">
                      <w:marLeft w:val="0"/>
                      <w:marRight w:val="0"/>
                      <w:marTop w:val="0"/>
                      <w:marBottom w:val="0"/>
                      <w:divBdr>
                        <w:top w:val="none" w:sz="0" w:space="0" w:color="auto"/>
                        <w:left w:val="none" w:sz="0" w:space="0" w:color="auto"/>
                        <w:bottom w:val="none" w:sz="0" w:space="0" w:color="auto"/>
                        <w:right w:val="none" w:sz="0" w:space="0" w:color="auto"/>
                      </w:divBdr>
                    </w:div>
                    <w:div w:id="1717050310">
                      <w:marLeft w:val="0"/>
                      <w:marRight w:val="0"/>
                      <w:marTop w:val="0"/>
                      <w:marBottom w:val="0"/>
                      <w:divBdr>
                        <w:top w:val="none" w:sz="0" w:space="0" w:color="auto"/>
                        <w:left w:val="none" w:sz="0" w:space="0" w:color="auto"/>
                        <w:bottom w:val="none" w:sz="0" w:space="0" w:color="auto"/>
                        <w:right w:val="none" w:sz="0" w:space="0" w:color="auto"/>
                      </w:divBdr>
                    </w:div>
                  </w:divsChild>
                </w:div>
                <w:div w:id="1924752275">
                  <w:marLeft w:val="0"/>
                  <w:marRight w:val="0"/>
                  <w:marTop w:val="0"/>
                  <w:marBottom w:val="0"/>
                  <w:divBdr>
                    <w:top w:val="none" w:sz="0" w:space="0" w:color="auto"/>
                    <w:left w:val="none" w:sz="0" w:space="0" w:color="auto"/>
                    <w:bottom w:val="none" w:sz="0" w:space="0" w:color="auto"/>
                    <w:right w:val="none" w:sz="0" w:space="0" w:color="auto"/>
                  </w:divBdr>
                  <w:divsChild>
                    <w:div w:id="2072998309">
                      <w:marLeft w:val="0"/>
                      <w:marRight w:val="0"/>
                      <w:marTop w:val="0"/>
                      <w:marBottom w:val="0"/>
                      <w:divBdr>
                        <w:top w:val="none" w:sz="0" w:space="0" w:color="auto"/>
                        <w:left w:val="none" w:sz="0" w:space="0" w:color="auto"/>
                        <w:bottom w:val="none" w:sz="0" w:space="0" w:color="auto"/>
                        <w:right w:val="none" w:sz="0" w:space="0" w:color="auto"/>
                      </w:divBdr>
                    </w:div>
                  </w:divsChild>
                </w:div>
                <w:div w:id="1928880016">
                  <w:marLeft w:val="0"/>
                  <w:marRight w:val="0"/>
                  <w:marTop w:val="0"/>
                  <w:marBottom w:val="0"/>
                  <w:divBdr>
                    <w:top w:val="none" w:sz="0" w:space="0" w:color="auto"/>
                    <w:left w:val="none" w:sz="0" w:space="0" w:color="auto"/>
                    <w:bottom w:val="none" w:sz="0" w:space="0" w:color="auto"/>
                    <w:right w:val="none" w:sz="0" w:space="0" w:color="auto"/>
                  </w:divBdr>
                  <w:divsChild>
                    <w:div w:id="1866751873">
                      <w:marLeft w:val="0"/>
                      <w:marRight w:val="0"/>
                      <w:marTop w:val="0"/>
                      <w:marBottom w:val="0"/>
                      <w:divBdr>
                        <w:top w:val="none" w:sz="0" w:space="0" w:color="auto"/>
                        <w:left w:val="none" w:sz="0" w:space="0" w:color="auto"/>
                        <w:bottom w:val="none" w:sz="0" w:space="0" w:color="auto"/>
                        <w:right w:val="none" w:sz="0" w:space="0" w:color="auto"/>
                      </w:divBdr>
                    </w:div>
                  </w:divsChild>
                </w:div>
                <w:div w:id="1933732133">
                  <w:marLeft w:val="0"/>
                  <w:marRight w:val="0"/>
                  <w:marTop w:val="0"/>
                  <w:marBottom w:val="0"/>
                  <w:divBdr>
                    <w:top w:val="none" w:sz="0" w:space="0" w:color="auto"/>
                    <w:left w:val="none" w:sz="0" w:space="0" w:color="auto"/>
                    <w:bottom w:val="none" w:sz="0" w:space="0" w:color="auto"/>
                    <w:right w:val="none" w:sz="0" w:space="0" w:color="auto"/>
                  </w:divBdr>
                  <w:divsChild>
                    <w:div w:id="1368484888">
                      <w:marLeft w:val="0"/>
                      <w:marRight w:val="0"/>
                      <w:marTop w:val="0"/>
                      <w:marBottom w:val="0"/>
                      <w:divBdr>
                        <w:top w:val="none" w:sz="0" w:space="0" w:color="auto"/>
                        <w:left w:val="none" w:sz="0" w:space="0" w:color="auto"/>
                        <w:bottom w:val="none" w:sz="0" w:space="0" w:color="auto"/>
                        <w:right w:val="none" w:sz="0" w:space="0" w:color="auto"/>
                      </w:divBdr>
                    </w:div>
                  </w:divsChild>
                </w:div>
                <w:div w:id="1940521504">
                  <w:marLeft w:val="0"/>
                  <w:marRight w:val="0"/>
                  <w:marTop w:val="0"/>
                  <w:marBottom w:val="0"/>
                  <w:divBdr>
                    <w:top w:val="none" w:sz="0" w:space="0" w:color="auto"/>
                    <w:left w:val="none" w:sz="0" w:space="0" w:color="auto"/>
                    <w:bottom w:val="none" w:sz="0" w:space="0" w:color="auto"/>
                    <w:right w:val="none" w:sz="0" w:space="0" w:color="auto"/>
                  </w:divBdr>
                  <w:divsChild>
                    <w:div w:id="584803396">
                      <w:marLeft w:val="0"/>
                      <w:marRight w:val="0"/>
                      <w:marTop w:val="0"/>
                      <w:marBottom w:val="0"/>
                      <w:divBdr>
                        <w:top w:val="none" w:sz="0" w:space="0" w:color="auto"/>
                        <w:left w:val="none" w:sz="0" w:space="0" w:color="auto"/>
                        <w:bottom w:val="none" w:sz="0" w:space="0" w:color="auto"/>
                        <w:right w:val="none" w:sz="0" w:space="0" w:color="auto"/>
                      </w:divBdr>
                    </w:div>
                    <w:div w:id="599605176">
                      <w:marLeft w:val="0"/>
                      <w:marRight w:val="0"/>
                      <w:marTop w:val="0"/>
                      <w:marBottom w:val="0"/>
                      <w:divBdr>
                        <w:top w:val="none" w:sz="0" w:space="0" w:color="auto"/>
                        <w:left w:val="none" w:sz="0" w:space="0" w:color="auto"/>
                        <w:bottom w:val="none" w:sz="0" w:space="0" w:color="auto"/>
                        <w:right w:val="none" w:sz="0" w:space="0" w:color="auto"/>
                      </w:divBdr>
                    </w:div>
                    <w:div w:id="711075008">
                      <w:marLeft w:val="0"/>
                      <w:marRight w:val="0"/>
                      <w:marTop w:val="0"/>
                      <w:marBottom w:val="0"/>
                      <w:divBdr>
                        <w:top w:val="none" w:sz="0" w:space="0" w:color="auto"/>
                        <w:left w:val="none" w:sz="0" w:space="0" w:color="auto"/>
                        <w:bottom w:val="none" w:sz="0" w:space="0" w:color="auto"/>
                        <w:right w:val="none" w:sz="0" w:space="0" w:color="auto"/>
                      </w:divBdr>
                    </w:div>
                  </w:divsChild>
                </w:div>
                <w:div w:id="1946646751">
                  <w:marLeft w:val="0"/>
                  <w:marRight w:val="0"/>
                  <w:marTop w:val="0"/>
                  <w:marBottom w:val="0"/>
                  <w:divBdr>
                    <w:top w:val="none" w:sz="0" w:space="0" w:color="auto"/>
                    <w:left w:val="none" w:sz="0" w:space="0" w:color="auto"/>
                    <w:bottom w:val="none" w:sz="0" w:space="0" w:color="auto"/>
                    <w:right w:val="none" w:sz="0" w:space="0" w:color="auto"/>
                  </w:divBdr>
                  <w:divsChild>
                    <w:div w:id="704453694">
                      <w:marLeft w:val="0"/>
                      <w:marRight w:val="0"/>
                      <w:marTop w:val="0"/>
                      <w:marBottom w:val="0"/>
                      <w:divBdr>
                        <w:top w:val="none" w:sz="0" w:space="0" w:color="auto"/>
                        <w:left w:val="none" w:sz="0" w:space="0" w:color="auto"/>
                        <w:bottom w:val="none" w:sz="0" w:space="0" w:color="auto"/>
                        <w:right w:val="none" w:sz="0" w:space="0" w:color="auto"/>
                      </w:divBdr>
                    </w:div>
                  </w:divsChild>
                </w:div>
                <w:div w:id="1983653013">
                  <w:marLeft w:val="0"/>
                  <w:marRight w:val="0"/>
                  <w:marTop w:val="0"/>
                  <w:marBottom w:val="0"/>
                  <w:divBdr>
                    <w:top w:val="none" w:sz="0" w:space="0" w:color="auto"/>
                    <w:left w:val="none" w:sz="0" w:space="0" w:color="auto"/>
                    <w:bottom w:val="none" w:sz="0" w:space="0" w:color="auto"/>
                    <w:right w:val="none" w:sz="0" w:space="0" w:color="auto"/>
                  </w:divBdr>
                  <w:divsChild>
                    <w:div w:id="587235116">
                      <w:marLeft w:val="0"/>
                      <w:marRight w:val="0"/>
                      <w:marTop w:val="0"/>
                      <w:marBottom w:val="0"/>
                      <w:divBdr>
                        <w:top w:val="none" w:sz="0" w:space="0" w:color="auto"/>
                        <w:left w:val="none" w:sz="0" w:space="0" w:color="auto"/>
                        <w:bottom w:val="none" w:sz="0" w:space="0" w:color="auto"/>
                        <w:right w:val="none" w:sz="0" w:space="0" w:color="auto"/>
                      </w:divBdr>
                    </w:div>
                  </w:divsChild>
                </w:div>
                <w:div w:id="2010676075">
                  <w:marLeft w:val="0"/>
                  <w:marRight w:val="0"/>
                  <w:marTop w:val="0"/>
                  <w:marBottom w:val="0"/>
                  <w:divBdr>
                    <w:top w:val="none" w:sz="0" w:space="0" w:color="auto"/>
                    <w:left w:val="none" w:sz="0" w:space="0" w:color="auto"/>
                    <w:bottom w:val="none" w:sz="0" w:space="0" w:color="auto"/>
                    <w:right w:val="none" w:sz="0" w:space="0" w:color="auto"/>
                  </w:divBdr>
                  <w:divsChild>
                    <w:div w:id="1981184922">
                      <w:marLeft w:val="0"/>
                      <w:marRight w:val="0"/>
                      <w:marTop w:val="0"/>
                      <w:marBottom w:val="0"/>
                      <w:divBdr>
                        <w:top w:val="none" w:sz="0" w:space="0" w:color="auto"/>
                        <w:left w:val="none" w:sz="0" w:space="0" w:color="auto"/>
                        <w:bottom w:val="none" w:sz="0" w:space="0" w:color="auto"/>
                        <w:right w:val="none" w:sz="0" w:space="0" w:color="auto"/>
                      </w:divBdr>
                    </w:div>
                  </w:divsChild>
                </w:div>
                <w:div w:id="2030910848">
                  <w:marLeft w:val="0"/>
                  <w:marRight w:val="0"/>
                  <w:marTop w:val="0"/>
                  <w:marBottom w:val="0"/>
                  <w:divBdr>
                    <w:top w:val="none" w:sz="0" w:space="0" w:color="auto"/>
                    <w:left w:val="none" w:sz="0" w:space="0" w:color="auto"/>
                    <w:bottom w:val="none" w:sz="0" w:space="0" w:color="auto"/>
                    <w:right w:val="none" w:sz="0" w:space="0" w:color="auto"/>
                  </w:divBdr>
                  <w:divsChild>
                    <w:div w:id="2023239236">
                      <w:marLeft w:val="0"/>
                      <w:marRight w:val="0"/>
                      <w:marTop w:val="0"/>
                      <w:marBottom w:val="0"/>
                      <w:divBdr>
                        <w:top w:val="none" w:sz="0" w:space="0" w:color="auto"/>
                        <w:left w:val="none" w:sz="0" w:space="0" w:color="auto"/>
                        <w:bottom w:val="none" w:sz="0" w:space="0" w:color="auto"/>
                        <w:right w:val="none" w:sz="0" w:space="0" w:color="auto"/>
                      </w:divBdr>
                    </w:div>
                  </w:divsChild>
                </w:div>
                <w:div w:id="2057509066">
                  <w:marLeft w:val="0"/>
                  <w:marRight w:val="0"/>
                  <w:marTop w:val="0"/>
                  <w:marBottom w:val="0"/>
                  <w:divBdr>
                    <w:top w:val="none" w:sz="0" w:space="0" w:color="auto"/>
                    <w:left w:val="none" w:sz="0" w:space="0" w:color="auto"/>
                    <w:bottom w:val="none" w:sz="0" w:space="0" w:color="auto"/>
                    <w:right w:val="none" w:sz="0" w:space="0" w:color="auto"/>
                  </w:divBdr>
                  <w:divsChild>
                    <w:div w:id="1007055750">
                      <w:marLeft w:val="0"/>
                      <w:marRight w:val="0"/>
                      <w:marTop w:val="0"/>
                      <w:marBottom w:val="0"/>
                      <w:divBdr>
                        <w:top w:val="none" w:sz="0" w:space="0" w:color="auto"/>
                        <w:left w:val="none" w:sz="0" w:space="0" w:color="auto"/>
                        <w:bottom w:val="none" w:sz="0" w:space="0" w:color="auto"/>
                        <w:right w:val="none" w:sz="0" w:space="0" w:color="auto"/>
                      </w:divBdr>
                    </w:div>
                  </w:divsChild>
                </w:div>
                <w:div w:id="2058502182">
                  <w:marLeft w:val="0"/>
                  <w:marRight w:val="0"/>
                  <w:marTop w:val="0"/>
                  <w:marBottom w:val="0"/>
                  <w:divBdr>
                    <w:top w:val="none" w:sz="0" w:space="0" w:color="auto"/>
                    <w:left w:val="none" w:sz="0" w:space="0" w:color="auto"/>
                    <w:bottom w:val="none" w:sz="0" w:space="0" w:color="auto"/>
                    <w:right w:val="none" w:sz="0" w:space="0" w:color="auto"/>
                  </w:divBdr>
                  <w:divsChild>
                    <w:div w:id="1926257914">
                      <w:marLeft w:val="0"/>
                      <w:marRight w:val="0"/>
                      <w:marTop w:val="0"/>
                      <w:marBottom w:val="0"/>
                      <w:divBdr>
                        <w:top w:val="none" w:sz="0" w:space="0" w:color="auto"/>
                        <w:left w:val="none" w:sz="0" w:space="0" w:color="auto"/>
                        <w:bottom w:val="none" w:sz="0" w:space="0" w:color="auto"/>
                        <w:right w:val="none" w:sz="0" w:space="0" w:color="auto"/>
                      </w:divBdr>
                    </w:div>
                  </w:divsChild>
                </w:div>
                <w:div w:id="2059280103">
                  <w:marLeft w:val="0"/>
                  <w:marRight w:val="0"/>
                  <w:marTop w:val="0"/>
                  <w:marBottom w:val="0"/>
                  <w:divBdr>
                    <w:top w:val="none" w:sz="0" w:space="0" w:color="auto"/>
                    <w:left w:val="none" w:sz="0" w:space="0" w:color="auto"/>
                    <w:bottom w:val="none" w:sz="0" w:space="0" w:color="auto"/>
                    <w:right w:val="none" w:sz="0" w:space="0" w:color="auto"/>
                  </w:divBdr>
                  <w:divsChild>
                    <w:div w:id="849611312">
                      <w:marLeft w:val="0"/>
                      <w:marRight w:val="0"/>
                      <w:marTop w:val="0"/>
                      <w:marBottom w:val="0"/>
                      <w:divBdr>
                        <w:top w:val="none" w:sz="0" w:space="0" w:color="auto"/>
                        <w:left w:val="none" w:sz="0" w:space="0" w:color="auto"/>
                        <w:bottom w:val="none" w:sz="0" w:space="0" w:color="auto"/>
                        <w:right w:val="none" w:sz="0" w:space="0" w:color="auto"/>
                      </w:divBdr>
                    </w:div>
                    <w:div w:id="1841578242">
                      <w:marLeft w:val="0"/>
                      <w:marRight w:val="0"/>
                      <w:marTop w:val="0"/>
                      <w:marBottom w:val="0"/>
                      <w:divBdr>
                        <w:top w:val="none" w:sz="0" w:space="0" w:color="auto"/>
                        <w:left w:val="none" w:sz="0" w:space="0" w:color="auto"/>
                        <w:bottom w:val="none" w:sz="0" w:space="0" w:color="auto"/>
                        <w:right w:val="none" w:sz="0" w:space="0" w:color="auto"/>
                      </w:divBdr>
                    </w:div>
                  </w:divsChild>
                </w:div>
                <w:div w:id="2082603919">
                  <w:marLeft w:val="0"/>
                  <w:marRight w:val="0"/>
                  <w:marTop w:val="0"/>
                  <w:marBottom w:val="0"/>
                  <w:divBdr>
                    <w:top w:val="none" w:sz="0" w:space="0" w:color="auto"/>
                    <w:left w:val="none" w:sz="0" w:space="0" w:color="auto"/>
                    <w:bottom w:val="none" w:sz="0" w:space="0" w:color="auto"/>
                    <w:right w:val="none" w:sz="0" w:space="0" w:color="auto"/>
                  </w:divBdr>
                  <w:divsChild>
                    <w:div w:id="1360424651">
                      <w:marLeft w:val="0"/>
                      <w:marRight w:val="0"/>
                      <w:marTop w:val="0"/>
                      <w:marBottom w:val="0"/>
                      <w:divBdr>
                        <w:top w:val="none" w:sz="0" w:space="0" w:color="auto"/>
                        <w:left w:val="none" w:sz="0" w:space="0" w:color="auto"/>
                        <w:bottom w:val="none" w:sz="0" w:space="0" w:color="auto"/>
                        <w:right w:val="none" w:sz="0" w:space="0" w:color="auto"/>
                      </w:divBdr>
                    </w:div>
                  </w:divsChild>
                </w:div>
                <w:div w:id="2091195038">
                  <w:marLeft w:val="0"/>
                  <w:marRight w:val="0"/>
                  <w:marTop w:val="0"/>
                  <w:marBottom w:val="0"/>
                  <w:divBdr>
                    <w:top w:val="none" w:sz="0" w:space="0" w:color="auto"/>
                    <w:left w:val="none" w:sz="0" w:space="0" w:color="auto"/>
                    <w:bottom w:val="none" w:sz="0" w:space="0" w:color="auto"/>
                    <w:right w:val="none" w:sz="0" w:space="0" w:color="auto"/>
                  </w:divBdr>
                  <w:divsChild>
                    <w:div w:id="479426935">
                      <w:marLeft w:val="0"/>
                      <w:marRight w:val="0"/>
                      <w:marTop w:val="0"/>
                      <w:marBottom w:val="0"/>
                      <w:divBdr>
                        <w:top w:val="none" w:sz="0" w:space="0" w:color="auto"/>
                        <w:left w:val="none" w:sz="0" w:space="0" w:color="auto"/>
                        <w:bottom w:val="none" w:sz="0" w:space="0" w:color="auto"/>
                        <w:right w:val="none" w:sz="0" w:space="0" w:color="auto"/>
                      </w:divBdr>
                    </w:div>
                  </w:divsChild>
                </w:div>
                <w:div w:id="2094273625">
                  <w:marLeft w:val="0"/>
                  <w:marRight w:val="0"/>
                  <w:marTop w:val="0"/>
                  <w:marBottom w:val="0"/>
                  <w:divBdr>
                    <w:top w:val="none" w:sz="0" w:space="0" w:color="auto"/>
                    <w:left w:val="none" w:sz="0" w:space="0" w:color="auto"/>
                    <w:bottom w:val="none" w:sz="0" w:space="0" w:color="auto"/>
                    <w:right w:val="none" w:sz="0" w:space="0" w:color="auto"/>
                  </w:divBdr>
                  <w:divsChild>
                    <w:div w:id="245460903">
                      <w:marLeft w:val="0"/>
                      <w:marRight w:val="0"/>
                      <w:marTop w:val="0"/>
                      <w:marBottom w:val="0"/>
                      <w:divBdr>
                        <w:top w:val="none" w:sz="0" w:space="0" w:color="auto"/>
                        <w:left w:val="none" w:sz="0" w:space="0" w:color="auto"/>
                        <w:bottom w:val="none" w:sz="0" w:space="0" w:color="auto"/>
                        <w:right w:val="none" w:sz="0" w:space="0" w:color="auto"/>
                      </w:divBdr>
                    </w:div>
                  </w:divsChild>
                </w:div>
                <w:div w:id="2114202783">
                  <w:marLeft w:val="0"/>
                  <w:marRight w:val="0"/>
                  <w:marTop w:val="0"/>
                  <w:marBottom w:val="0"/>
                  <w:divBdr>
                    <w:top w:val="none" w:sz="0" w:space="0" w:color="auto"/>
                    <w:left w:val="none" w:sz="0" w:space="0" w:color="auto"/>
                    <w:bottom w:val="none" w:sz="0" w:space="0" w:color="auto"/>
                    <w:right w:val="none" w:sz="0" w:space="0" w:color="auto"/>
                  </w:divBdr>
                  <w:divsChild>
                    <w:div w:id="8264863">
                      <w:marLeft w:val="0"/>
                      <w:marRight w:val="0"/>
                      <w:marTop w:val="0"/>
                      <w:marBottom w:val="0"/>
                      <w:divBdr>
                        <w:top w:val="none" w:sz="0" w:space="0" w:color="auto"/>
                        <w:left w:val="none" w:sz="0" w:space="0" w:color="auto"/>
                        <w:bottom w:val="none" w:sz="0" w:space="0" w:color="auto"/>
                        <w:right w:val="none" w:sz="0" w:space="0" w:color="auto"/>
                      </w:divBdr>
                    </w:div>
                  </w:divsChild>
                </w:div>
                <w:div w:id="2140799449">
                  <w:marLeft w:val="0"/>
                  <w:marRight w:val="0"/>
                  <w:marTop w:val="0"/>
                  <w:marBottom w:val="0"/>
                  <w:divBdr>
                    <w:top w:val="none" w:sz="0" w:space="0" w:color="auto"/>
                    <w:left w:val="none" w:sz="0" w:space="0" w:color="auto"/>
                    <w:bottom w:val="none" w:sz="0" w:space="0" w:color="auto"/>
                    <w:right w:val="none" w:sz="0" w:space="0" w:color="auto"/>
                  </w:divBdr>
                  <w:divsChild>
                    <w:div w:id="131348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85087">
          <w:marLeft w:val="0"/>
          <w:marRight w:val="0"/>
          <w:marTop w:val="195"/>
          <w:marBottom w:val="0"/>
          <w:divBdr>
            <w:top w:val="none" w:sz="0" w:space="0" w:color="auto"/>
            <w:left w:val="none" w:sz="0" w:space="0" w:color="auto"/>
            <w:bottom w:val="none" w:sz="0" w:space="0" w:color="auto"/>
            <w:right w:val="none" w:sz="0" w:space="0" w:color="auto"/>
          </w:divBdr>
          <w:divsChild>
            <w:div w:id="2044670689">
              <w:marLeft w:val="0"/>
              <w:marRight w:val="0"/>
              <w:marTop w:val="0"/>
              <w:marBottom w:val="0"/>
              <w:divBdr>
                <w:top w:val="none" w:sz="0" w:space="0" w:color="auto"/>
                <w:left w:val="none" w:sz="0" w:space="0" w:color="auto"/>
                <w:bottom w:val="none" w:sz="0" w:space="0" w:color="auto"/>
                <w:right w:val="none" w:sz="0" w:space="0" w:color="auto"/>
              </w:divBdr>
              <w:divsChild>
                <w:div w:id="26370583">
                  <w:marLeft w:val="0"/>
                  <w:marRight w:val="0"/>
                  <w:marTop w:val="0"/>
                  <w:marBottom w:val="0"/>
                  <w:divBdr>
                    <w:top w:val="none" w:sz="0" w:space="0" w:color="auto"/>
                    <w:left w:val="none" w:sz="0" w:space="0" w:color="auto"/>
                    <w:bottom w:val="none" w:sz="0" w:space="0" w:color="auto"/>
                    <w:right w:val="none" w:sz="0" w:space="0" w:color="auto"/>
                  </w:divBdr>
                  <w:divsChild>
                    <w:div w:id="2015767331">
                      <w:marLeft w:val="0"/>
                      <w:marRight w:val="0"/>
                      <w:marTop w:val="0"/>
                      <w:marBottom w:val="0"/>
                      <w:divBdr>
                        <w:top w:val="none" w:sz="0" w:space="0" w:color="auto"/>
                        <w:left w:val="none" w:sz="0" w:space="0" w:color="auto"/>
                        <w:bottom w:val="none" w:sz="0" w:space="0" w:color="auto"/>
                        <w:right w:val="none" w:sz="0" w:space="0" w:color="auto"/>
                      </w:divBdr>
                    </w:div>
                  </w:divsChild>
                </w:div>
                <w:div w:id="45764483">
                  <w:marLeft w:val="0"/>
                  <w:marRight w:val="0"/>
                  <w:marTop w:val="0"/>
                  <w:marBottom w:val="0"/>
                  <w:divBdr>
                    <w:top w:val="none" w:sz="0" w:space="0" w:color="auto"/>
                    <w:left w:val="none" w:sz="0" w:space="0" w:color="auto"/>
                    <w:bottom w:val="none" w:sz="0" w:space="0" w:color="auto"/>
                    <w:right w:val="none" w:sz="0" w:space="0" w:color="auto"/>
                  </w:divBdr>
                  <w:divsChild>
                    <w:div w:id="1093745274">
                      <w:marLeft w:val="0"/>
                      <w:marRight w:val="0"/>
                      <w:marTop w:val="0"/>
                      <w:marBottom w:val="0"/>
                      <w:divBdr>
                        <w:top w:val="none" w:sz="0" w:space="0" w:color="auto"/>
                        <w:left w:val="none" w:sz="0" w:space="0" w:color="auto"/>
                        <w:bottom w:val="none" w:sz="0" w:space="0" w:color="auto"/>
                        <w:right w:val="none" w:sz="0" w:space="0" w:color="auto"/>
                      </w:divBdr>
                    </w:div>
                  </w:divsChild>
                </w:div>
                <w:div w:id="52391493">
                  <w:marLeft w:val="0"/>
                  <w:marRight w:val="0"/>
                  <w:marTop w:val="0"/>
                  <w:marBottom w:val="0"/>
                  <w:divBdr>
                    <w:top w:val="none" w:sz="0" w:space="0" w:color="auto"/>
                    <w:left w:val="none" w:sz="0" w:space="0" w:color="auto"/>
                    <w:bottom w:val="none" w:sz="0" w:space="0" w:color="auto"/>
                    <w:right w:val="none" w:sz="0" w:space="0" w:color="auto"/>
                  </w:divBdr>
                  <w:divsChild>
                    <w:div w:id="660355910">
                      <w:marLeft w:val="0"/>
                      <w:marRight w:val="0"/>
                      <w:marTop w:val="0"/>
                      <w:marBottom w:val="0"/>
                      <w:divBdr>
                        <w:top w:val="none" w:sz="0" w:space="0" w:color="auto"/>
                        <w:left w:val="none" w:sz="0" w:space="0" w:color="auto"/>
                        <w:bottom w:val="none" w:sz="0" w:space="0" w:color="auto"/>
                        <w:right w:val="none" w:sz="0" w:space="0" w:color="auto"/>
                      </w:divBdr>
                    </w:div>
                  </w:divsChild>
                </w:div>
                <w:div w:id="54865270">
                  <w:marLeft w:val="0"/>
                  <w:marRight w:val="0"/>
                  <w:marTop w:val="0"/>
                  <w:marBottom w:val="0"/>
                  <w:divBdr>
                    <w:top w:val="none" w:sz="0" w:space="0" w:color="auto"/>
                    <w:left w:val="none" w:sz="0" w:space="0" w:color="auto"/>
                    <w:bottom w:val="none" w:sz="0" w:space="0" w:color="auto"/>
                    <w:right w:val="none" w:sz="0" w:space="0" w:color="auto"/>
                  </w:divBdr>
                  <w:divsChild>
                    <w:div w:id="1521817815">
                      <w:marLeft w:val="0"/>
                      <w:marRight w:val="0"/>
                      <w:marTop w:val="0"/>
                      <w:marBottom w:val="0"/>
                      <w:divBdr>
                        <w:top w:val="none" w:sz="0" w:space="0" w:color="auto"/>
                        <w:left w:val="none" w:sz="0" w:space="0" w:color="auto"/>
                        <w:bottom w:val="none" w:sz="0" w:space="0" w:color="auto"/>
                        <w:right w:val="none" w:sz="0" w:space="0" w:color="auto"/>
                      </w:divBdr>
                    </w:div>
                  </w:divsChild>
                </w:div>
                <w:div w:id="54934733">
                  <w:marLeft w:val="0"/>
                  <w:marRight w:val="0"/>
                  <w:marTop w:val="0"/>
                  <w:marBottom w:val="0"/>
                  <w:divBdr>
                    <w:top w:val="none" w:sz="0" w:space="0" w:color="auto"/>
                    <w:left w:val="none" w:sz="0" w:space="0" w:color="auto"/>
                    <w:bottom w:val="none" w:sz="0" w:space="0" w:color="auto"/>
                    <w:right w:val="none" w:sz="0" w:space="0" w:color="auto"/>
                  </w:divBdr>
                  <w:divsChild>
                    <w:div w:id="1470828655">
                      <w:marLeft w:val="0"/>
                      <w:marRight w:val="0"/>
                      <w:marTop w:val="0"/>
                      <w:marBottom w:val="0"/>
                      <w:divBdr>
                        <w:top w:val="none" w:sz="0" w:space="0" w:color="auto"/>
                        <w:left w:val="none" w:sz="0" w:space="0" w:color="auto"/>
                        <w:bottom w:val="none" w:sz="0" w:space="0" w:color="auto"/>
                        <w:right w:val="none" w:sz="0" w:space="0" w:color="auto"/>
                      </w:divBdr>
                    </w:div>
                  </w:divsChild>
                </w:div>
                <w:div w:id="81224623">
                  <w:marLeft w:val="0"/>
                  <w:marRight w:val="0"/>
                  <w:marTop w:val="0"/>
                  <w:marBottom w:val="0"/>
                  <w:divBdr>
                    <w:top w:val="none" w:sz="0" w:space="0" w:color="auto"/>
                    <w:left w:val="none" w:sz="0" w:space="0" w:color="auto"/>
                    <w:bottom w:val="none" w:sz="0" w:space="0" w:color="auto"/>
                    <w:right w:val="none" w:sz="0" w:space="0" w:color="auto"/>
                  </w:divBdr>
                  <w:divsChild>
                    <w:div w:id="1182276416">
                      <w:marLeft w:val="0"/>
                      <w:marRight w:val="0"/>
                      <w:marTop w:val="0"/>
                      <w:marBottom w:val="0"/>
                      <w:divBdr>
                        <w:top w:val="none" w:sz="0" w:space="0" w:color="auto"/>
                        <w:left w:val="none" w:sz="0" w:space="0" w:color="auto"/>
                        <w:bottom w:val="none" w:sz="0" w:space="0" w:color="auto"/>
                        <w:right w:val="none" w:sz="0" w:space="0" w:color="auto"/>
                      </w:divBdr>
                    </w:div>
                  </w:divsChild>
                </w:div>
                <w:div w:id="124585073">
                  <w:marLeft w:val="0"/>
                  <w:marRight w:val="0"/>
                  <w:marTop w:val="0"/>
                  <w:marBottom w:val="0"/>
                  <w:divBdr>
                    <w:top w:val="none" w:sz="0" w:space="0" w:color="auto"/>
                    <w:left w:val="none" w:sz="0" w:space="0" w:color="auto"/>
                    <w:bottom w:val="none" w:sz="0" w:space="0" w:color="auto"/>
                    <w:right w:val="none" w:sz="0" w:space="0" w:color="auto"/>
                  </w:divBdr>
                  <w:divsChild>
                    <w:div w:id="181865199">
                      <w:marLeft w:val="0"/>
                      <w:marRight w:val="0"/>
                      <w:marTop w:val="0"/>
                      <w:marBottom w:val="0"/>
                      <w:divBdr>
                        <w:top w:val="none" w:sz="0" w:space="0" w:color="auto"/>
                        <w:left w:val="none" w:sz="0" w:space="0" w:color="auto"/>
                        <w:bottom w:val="none" w:sz="0" w:space="0" w:color="auto"/>
                        <w:right w:val="none" w:sz="0" w:space="0" w:color="auto"/>
                      </w:divBdr>
                    </w:div>
                  </w:divsChild>
                </w:div>
                <w:div w:id="132408722">
                  <w:marLeft w:val="0"/>
                  <w:marRight w:val="0"/>
                  <w:marTop w:val="0"/>
                  <w:marBottom w:val="0"/>
                  <w:divBdr>
                    <w:top w:val="none" w:sz="0" w:space="0" w:color="auto"/>
                    <w:left w:val="none" w:sz="0" w:space="0" w:color="auto"/>
                    <w:bottom w:val="none" w:sz="0" w:space="0" w:color="auto"/>
                    <w:right w:val="none" w:sz="0" w:space="0" w:color="auto"/>
                  </w:divBdr>
                  <w:divsChild>
                    <w:div w:id="541750043">
                      <w:marLeft w:val="0"/>
                      <w:marRight w:val="0"/>
                      <w:marTop w:val="0"/>
                      <w:marBottom w:val="0"/>
                      <w:divBdr>
                        <w:top w:val="none" w:sz="0" w:space="0" w:color="auto"/>
                        <w:left w:val="none" w:sz="0" w:space="0" w:color="auto"/>
                        <w:bottom w:val="none" w:sz="0" w:space="0" w:color="auto"/>
                        <w:right w:val="none" w:sz="0" w:space="0" w:color="auto"/>
                      </w:divBdr>
                    </w:div>
                  </w:divsChild>
                </w:div>
                <w:div w:id="136578968">
                  <w:marLeft w:val="0"/>
                  <w:marRight w:val="0"/>
                  <w:marTop w:val="0"/>
                  <w:marBottom w:val="0"/>
                  <w:divBdr>
                    <w:top w:val="none" w:sz="0" w:space="0" w:color="auto"/>
                    <w:left w:val="none" w:sz="0" w:space="0" w:color="auto"/>
                    <w:bottom w:val="none" w:sz="0" w:space="0" w:color="auto"/>
                    <w:right w:val="none" w:sz="0" w:space="0" w:color="auto"/>
                  </w:divBdr>
                  <w:divsChild>
                    <w:div w:id="996035703">
                      <w:marLeft w:val="0"/>
                      <w:marRight w:val="0"/>
                      <w:marTop w:val="0"/>
                      <w:marBottom w:val="0"/>
                      <w:divBdr>
                        <w:top w:val="none" w:sz="0" w:space="0" w:color="auto"/>
                        <w:left w:val="none" w:sz="0" w:space="0" w:color="auto"/>
                        <w:bottom w:val="none" w:sz="0" w:space="0" w:color="auto"/>
                        <w:right w:val="none" w:sz="0" w:space="0" w:color="auto"/>
                      </w:divBdr>
                    </w:div>
                  </w:divsChild>
                </w:div>
                <w:div w:id="141315408">
                  <w:marLeft w:val="0"/>
                  <w:marRight w:val="0"/>
                  <w:marTop w:val="0"/>
                  <w:marBottom w:val="0"/>
                  <w:divBdr>
                    <w:top w:val="none" w:sz="0" w:space="0" w:color="auto"/>
                    <w:left w:val="none" w:sz="0" w:space="0" w:color="auto"/>
                    <w:bottom w:val="none" w:sz="0" w:space="0" w:color="auto"/>
                    <w:right w:val="none" w:sz="0" w:space="0" w:color="auto"/>
                  </w:divBdr>
                  <w:divsChild>
                    <w:div w:id="263804557">
                      <w:marLeft w:val="0"/>
                      <w:marRight w:val="0"/>
                      <w:marTop w:val="0"/>
                      <w:marBottom w:val="0"/>
                      <w:divBdr>
                        <w:top w:val="none" w:sz="0" w:space="0" w:color="auto"/>
                        <w:left w:val="none" w:sz="0" w:space="0" w:color="auto"/>
                        <w:bottom w:val="none" w:sz="0" w:space="0" w:color="auto"/>
                        <w:right w:val="none" w:sz="0" w:space="0" w:color="auto"/>
                      </w:divBdr>
                    </w:div>
                  </w:divsChild>
                </w:div>
                <w:div w:id="147674919">
                  <w:marLeft w:val="0"/>
                  <w:marRight w:val="0"/>
                  <w:marTop w:val="0"/>
                  <w:marBottom w:val="0"/>
                  <w:divBdr>
                    <w:top w:val="none" w:sz="0" w:space="0" w:color="auto"/>
                    <w:left w:val="none" w:sz="0" w:space="0" w:color="auto"/>
                    <w:bottom w:val="none" w:sz="0" w:space="0" w:color="auto"/>
                    <w:right w:val="none" w:sz="0" w:space="0" w:color="auto"/>
                  </w:divBdr>
                  <w:divsChild>
                    <w:div w:id="2122458768">
                      <w:marLeft w:val="0"/>
                      <w:marRight w:val="0"/>
                      <w:marTop w:val="0"/>
                      <w:marBottom w:val="0"/>
                      <w:divBdr>
                        <w:top w:val="none" w:sz="0" w:space="0" w:color="auto"/>
                        <w:left w:val="none" w:sz="0" w:space="0" w:color="auto"/>
                        <w:bottom w:val="none" w:sz="0" w:space="0" w:color="auto"/>
                        <w:right w:val="none" w:sz="0" w:space="0" w:color="auto"/>
                      </w:divBdr>
                    </w:div>
                  </w:divsChild>
                </w:div>
                <w:div w:id="168755719">
                  <w:marLeft w:val="0"/>
                  <w:marRight w:val="0"/>
                  <w:marTop w:val="0"/>
                  <w:marBottom w:val="0"/>
                  <w:divBdr>
                    <w:top w:val="none" w:sz="0" w:space="0" w:color="auto"/>
                    <w:left w:val="none" w:sz="0" w:space="0" w:color="auto"/>
                    <w:bottom w:val="none" w:sz="0" w:space="0" w:color="auto"/>
                    <w:right w:val="none" w:sz="0" w:space="0" w:color="auto"/>
                  </w:divBdr>
                  <w:divsChild>
                    <w:div w:id="365330181">
                      <w:marLeft w:val="0"/>
                      <w:marRight w:val="0"/>
                      <w:marTop w:val="0"/>
                      <w:marBottom w:val="0"/>
                      <w:divBdr>
                        <w:top w:val="none" w:sz="0" w:space="0" w:color="auto"/>
                        <w:left w:val="none" w:sz="0" w:space="0" w:color="auto"/>
                        <w:bottom w:val="none" w:sz="0" w:space="0" w:color="auto"/>
                        <w:right w:val="none" w:sz="0" w:space="0" w:color="auto"/>
                      </w:divBdr>
                    </w:div>
                  </w:divsChild>
                </w:div>
                <w:div w:id="181554552">
                  <w:marLeft w:val="0"/>
                  <w:marRight w:val="0"/>
                  <w:marTop w:val="0"/>
                  <w:marBottom w:val="0"/>
                  <w:divBdr>
                    <w:top w:val="none" w:sz="0" w:space="0" w:color="auto"/>
                    <w:left w:val="none" w:sz="0" w:space="0" w:color="auto"/>
                    <w:bottom w:val="none" w:sz="0" w:space="0" w:color="auto"/>
                    <w:right w:val="none" w:sz="0" w:space="0" w:color="auto"/>
                  </w:divBdr>
                  <w:divsChild>
                    <w:div w:id="1075128672">
                      <w:marLeft w:val="0"/>
                      <w:marRight w:val="0"/>
                      <w:marTop w:val="0"/>
                      <w:marBottom w:val="0"/>
                      <w:divBdr>
                        <w:top w:val="none" w:sz="0" w:space="0" w:color="auto"/>
                        <w:left w:val="none" w:sz="0" w:space="0" w:color="auto"/>
                        <w:bottom w:val="none" w:sz="0" w:space="0" w:color="auto"/>
                        <w:right w:val="none" w:sz="0" w:space="0" w:color="auto"/>
                      </w:divBdr>
                    </w:div>
                    <w:div w:id="1232428015">
                      <w:marLeft w:val="0"/>
                      <w:marRight w:val="0"/>
                      <w:marTop w:val="0"/>
                      <w:marBottom w:val="0"/>
                      <w:divBdr>
                        <w:top w:val="none" w:sz="0" w:space="0" w:color="auto"/>
                        <w:left w:val="none" w:sz="0" w:space="0" w:color="auto"/>
                        <w:bottom w:val="none" w:sz="0" w:space="0" w:color="auto"/>
                        <w:right w:val="none" w:sz="0" w:space="0" w:color="auto"/>
                      </w:divBdr>
                    </w:div>
                  </w:divsChild>
                </w:div>
                <w:div w:id="208231264">
                  <w:marLeft w:val="0"/>
                  <w:marRight w:val="0"/>
                  <w:marTop w:val="0"/>
                  <w:marBottom w:val="0"/>
                  <w:divBdr>
                    <w:top w:val="none" w:sz="0" w:space="0" w:color="auto"/>
                    <w:left w:val="none" w:sz="0" w:space="0" w:color="auto"/>
                    <w:bottom w:val="none" w:sz="0" w:space="0" w:color="auto"/>
                    <w:right w:val="none" w:sz="0" w:space="0" w:color="auto"/>
                  </w:divBdr>
                  <w:divsChild>
                    <w:div w:id="1903560284">
                      <w:marLeft w:val="0"/>
                      <w:marRight w:val="0"/>
                      <w:marTop w:val="0"/>
                      <w:marBottom w:val="0"/>
                      <w:divBdr>
                        <w:top w:val="none" w:sz="0" w:space="0" w:color="auto"/>
                        <w:left w:val="none" w:sz="0" w:space="0" w:color="auto"/>
                        <w:bottom w:val="none" w:sz="0" w:space="0" w:color="auto"/>
                        <w:right w:val="none" w:sz="0" w:space="0" w:color="auto"/>
                      </w:divBdr>
                    </w:div>
                  </w:divsChild>
                </w:div>
                <w:div w:id="210115907">
                  <w:marLeft w:val="0"/>
                  <w:marRight w:val="0"/>
                  <w:marTop w:val="0"/>
                  <w:marBottom w:val="0"/>
                  <w:divBdr>
                    <w:top w:val="none" w:sz="0" w:space="0" w:color="auto"/>
                    <w:left w:val="none" w:sz="0" w:space="0" w:color="auto"/>
                    <w:bottom w:val="none" w:sz="0" w:space="0" w:color="auto"/>
                    <w:right w:val="none" w:sz="0" w:space="0" w:color="auto"/>
                  </w:divBdr>
                  <w:divsChild>
                    <w:div w:id="1786849200">
                      <w:marLeft w:val="0"/>
                      <w:marRight w:val="0"/>
                      <w:marTop w:val="0"/>
                      <w:marBottom w:val="0"/>
                      <w:divBdr>
                        <w:top w:val="none" w:sz="0" w:space="0" w:color="auto"/>
                        <w:left w:val="none" w:sz="0" w:space="0" w:color="auto"/>
                        <w:bottom w:val="none" w:sz="0" w:space="0" w:color="auto"/>
                        <w:right w:val="none" w:sz="0" w:space="0" w:color="auto"/>
                      </w:divBdr>
                    </w:div>
                  </w:divsChild>
                </w:div>
                <w:div w:id="223295348">
                  <w:marLeft w:val="0"/>
                  <w:marRight w:val="0"/>
                  <w:marTop w:val="0"/>
                  <w:marBottom w:val="0"/>
                  <w:divBdr>
                    <w:top w:val="none" w:sz="0" w:space="0" w:color="auto"/>
                    <w:left w:val="none" w:sz="0" w:space="0" w:color="auto"/>
                    <w:bottom w:val="none" w:sz="0" w:space="0" w:color="auto"/>
                    <w:right w:val="none" w:sz="0" w:space="0" w:color="auto"/>
                  </w:divBdr>
                  <w:divsChild>
                    <w:div w:id="1619408827">
                      <w:marLeft w:val="0"/>
                      <w:marRight w:val="0"/>
                      <w:marTop w:val="0"/>
                      <w:marBottom w:val="0"/>
                      <w:divBdr>
                        <w:top w:val="none" w:sz="0" w:space="0" w:color="auto"/>
                        <w:left w:val="none" w:sz="0" w:space="0" w:color="auto"/>
                        <w:bottom w:val="none" w:sz="0" w:space="0" w:color="auto"/>
                        <w:right w:val="none" w:sz="0" w:space="0" w:color="auto"/>
                      </w:divBdr>
                    </w:div>
                  </w:divsChild>
                </w:div>
                <w:div w:id="223372954">
                  <w:marLeft w:val="0"/>
                  <w:marRight w:val="0"/>
                  <w:marTop w:val="0"/>
                  <w:marBottom w:val="0"/>
                  <w:divBdr>
                    <w:top w:val="none" w:sz="0" w:space="0" w:color="auto"/>
                    <w:left w:val="none" w:sz="0" w:space="0" w:color="auto"/>
                    <w:bottom w:val="none" w:sz="0" w:space="0" w:color="auto"/>
                    <w:right w:val="none" w:sz="0" w:space="0" w:color="auto"/>
                  </w:divBdr>
                  <w:divsChild>
                    <w:div w:id="751004349">
                      <w:marLeft w:val="0"/>
                      <w:marRight w:val="0"/>
                      <w:marTop w:val="0"/>
                      <w:marBottom w:val="0"/>
                      <w:divBdr>
                        <w:top w:val="none" w:sz="0" w:space="0" w:color="auto"/>
                        <w:left w:val="none" w:sz="0" w:space="0" w:color="auto"/>
                        <w:bottom w:val="none" w:sz="0" w:space="0" w:color="auto"/>
                        <w:right w:val="none" w:sz="0" w:space="0" w:color="auto"/>
                      </w:divBdr>
                    </w:div>
                  </w:divsChild>
                </w:div>
                <w:div w:id="226961259">
                  <w:marLeft w:val="0"/>
                  <w:marRight w:val="0"/>
                  <w:marTop w:val="0"/>
                  <w:marBottom w:val="0"/>
                  <w:divBdr>
                    <w:top w:val="none" w:sz="0" w:space="0" w:color="auto"/>
                    <w:left w:val="none" w:sz="0" w:space="0" w:color="auto"/>
                    <w:bottom w:val="none" w:sz="0" w:space="0" w:color="auto"/>
                    <w:right w:val="none" w:sz="0" w:space="0" w:color="auto"/>
                  </w:divBdr>
                  <w:divsChild>
                    <w:div w:id="1068193685">
                      <w:marLeft w:val="0"/>
                      <w:marRight w:val="0"/>
                      <w:marTop w:val="0"/>
                      <w:marBottom w:val="0"/>
                      <w:divBdr>
                        <w:top w:val="none" w:sz="0" w:space="0" w:color="auto"/>
                        <w:left w:val="none" w:sz="0" w:space="0" w:color="auto"/>
                        <w:bottom w:val="none" w:sz="0" w:space="0" w:color="auto"/>
                        <w:right w:val="none" w:sz="0" w:space="0" w:color="auto"/>
                      </w:divBdr>
                    </w:div>
                  </w:divsChild>
                </w:div>
                <w:div w:id="235626345">
                  <w:marLeft w:val="0"/>
                  <w:marRight w:val="0"/>
                  <w:marTop w:val="0"/>
                  <w:marBottom w:val="0"/>
                  <w:divBdr>
                    <w:top w:val="none" w:sz="0" w:space="0" w:color="auto"/>
                    <w:left w:val="none" w:sz="0" w:space="0" w:color="auto"/>
                    <w:bottom w:val="none" w:sz="0" w:space="0" w:color="auto"/>
                    <w:right w:val="none" w:sz="0" w:space="0" w:color="auto"/>
                  </w:divBdr>
                  <w:divsChild>
                    <w:div w:id="1536968643">
                      <w:marLeft w:val="0"/>
                      <w:marRight w:val="0"/>
                      <w:marTop w:val="0"/>
                      <w:marBottom w:val="0"/>
                      <w:divBdr>
                        <w:top w:val="none" w:sz="0" w:space="0" w:color="auto"/>
                        <w:left w:val="none" w:sz="0" w:space="0" w:color="auto"/>
                        <w:bottom w:val="none" w:sz="0" w:space="0" w:color="auto"/>
                        <w:right w:val="none" w:sz="0" w:space="0" w:color="auto"/>
                      </w:divBdr>
                    </w:div>
                  </w:divsChild>
                </w:div>
                <w:div w:id="265886477">
                  <w:marLeft w:val="0"/>
                  <w:marRight w:val="0"/>
                  <w:marTop w:val="0"/>
                  <w:marBottom w:val="0"/>
                  <w:divBdr>
                    <w:top w:val="none" w:sz="0" w:space="0" w:color="auto"/>
                    <w:left w:val="none" w:sz="0" w:space="0" w:color="auto"/>
                    <w:bottom w:val="none" w:sz="0" w:space="0" w:color="auto"/>
                    <w:right w:val="none" w:sz="0" w:space="0" w:color="auto"/>
                  </w:divBdr>
                  <w:divsChild>
                    <w:div w:id="2142729074">
                      <w:marLeft w:val="0"/>
                      <w:marRight w:val="0"/>
                      <w:marTop w:val="0"/>
                      <w:marBottom w:val="0"/>
                      <w:divBdr>
                        <w:top w:val="none" w:sz="0" w:space="0" w:color="auto"/>
                        <w:left w:val="none" w:sz="0" w:space="0" w:color="auto"/>
                        <w:bottom w:val="none" w:sz="0" w:space="0" w:color="auto"/>
                        <w:right w:val="none" w:sz="0" w:space="0" w:color="auto"/>
                      </w:divBdr>
                    </w:div>
                  </w:divsChild>
                </w:div>
                <w:div w:id="275413100">
                  <w:marLeft w:val="0"/>
                  <w:marRight w:val="0"/>
                  <w:marTop w:val="0"/>
                  <w:marBottom w:val="0"/>
                  <w:divBdr>
                    <w:top w:val="none" w:sz="0" w:space="0" w:color="auto"/>
                    <w:left w:val="none" w:sz="0" w:space="0" w:color="auto"/>
                    <w:bottom w:val="none" w:sz="0" w:space="0" w:color="auto"/>
                    <w:right w:val="none" w:sz="0" w:space="0" w:color="auto"/>
                  </w:divBdr>
                  <w:divsChild>
                    <w:div w:id="523134520">
                      <w:marLeft w:val="0"/>
                      <w:marRight w:val="0"/>
                      <w:marTop w:val="0"/>
                      <w:marBottom w:val="0"/>
                      <w:divBdr>
                        <w:top w:val="none" w:sz="0" w:space="0" w:color="auto"/>
                        <w:left w:val="none" w:sz="0" w:space="0" w:color="auto"/>
                        <w:bottom w:val="none" w:sz="0" w:space="0" w:color="auto"/>
                        <w:right w:val="none" w:sz="0" w:space="0" w:color="auto"/>
                      </w:divBdr>
                    </w:div>
                  </w:divsChild>
                </w:div>
                <w:div w:id="288557279">
                  <w:marLeft w:val="0"/>
                  <w:marRight w:val="0"/>
                  <w:marTop w:val="0"/>
                  <w:marBottom w:val="0"/>
                  <w:divBdr>
                    <w:top w:val="none" w:sz="0" w:space="0" w:color="auto"/>
                    <w:left w:val="none" w:sz="0" w:space="0" w:color="auto"/>
                    <w:bottom w:val="none" w:sz="0" w:space="0" w:color="auto"/>
                    <w:right w:val="none" w:sz="0" w:space="0" w:color="auto"/>
                  </w:divBdr>
                  <w:divsChild>
                    <w:div w:id="1628194418">
                      <w:marLeft w:val="0"/>
                      <w:marRight w:val="0"/>
                      <w:marTop w:val="0"/>
                      <w:marBottom w:val="0"/>
                      <w:divBdr>
                        <w:top w:val="none" w:sz="0" w:space="0" w:color="auto"/>
                        <w:left w:val="none" w:sz="0" w:space="0" w:color="auto"/>
                        <w:bottom w:val="none" w:sz="0" w:space="0" w:color="auto"/>
                        <w:right w:val="none" w:sz="0" w:space="0" w:color="auto"/>
                      </w:divBdr>
                    </w:div>
                  </w:divsChild>
                </w:div>
                <w:div w:id="355815713">
                  <w:marLeft w:val="0"/>
                  <w:marRight w:val="0"/>
                  <w:marTop w:val="0"/>
                  <w:marBottom w:val="0"/>
                  <w:divBdr>
                    <w:top w:val="none" w:sz="0" w:space="0" w:color="auto"/>
                    <w:left w:val="none" w:sz="0" w:space="0" w:color="auto"/>
                    <w:bottom w:val="none" w:sz="0" w:space="0" w:color="auto"/>
                    <w:right w:val="none" w:sz="0" w:space="0" w:color="auto"/>
                  </w:divBdr>
                  <w:divsChild>
                    <w:div w:id="1435635670">
                      <w:marLeft w:val="0"/>
                      <w:marRight w:val="0"/>
                      <w:marTop w:val="0"/>
                      <w:marBottom w:val="0"/>
                      <w:divBdr>
                        <w:top w:val="none" w:sz="0" w:space="0" w:color="auto"/>
                        <w:left w:val="none" w:sz="0" w:space="0" w:color="auto"/>
                        <w:bottom w:val="none" w:sz="0" w:space="0" w:color="auto"/>
                        <w:right w:val="none" w:sz="0" w:space="0" w:color="auto"/>
                      </w:divBdr>
                    </w:div>
                  </w:divsChild>
                </w:div>
                <w:div w:id="364671043">
                  <w:marLeft w:val="0"/>
                  <w:marRight w:val="0"/>
                  <w:marTop w:val="0"/>
                  <w:marBottom w:val="0"/>
                  <w:divBdr>
                    <w:top w:val="none" w:sz="0" w:space="0" w:color="auto"/>
                    <w:left w:val="none" w:sz="0" w:space="0" w:color="auto"/>
                    <w:bottom w:val="none" w:sz="0" w:space="0" w:color="auto"/>
                    <w:right w:val="none" w:sz="0" w:space="0" w:color="auto"/>
                  </w:divBdr>
                  <w:divsChild>
                    <w:div w:id="49620608">
                      <w:marLeft w:val="0"/>
                      <w:marRight w:val="0"/>
                      <w:marTop w:val="0"/>
                      <w:marBottom w:val="0"/>
                      <w:divBdr>
                        <w:top w:val="none" w:sz="0" w:space="0" w:color="auto"/>
                        <w:left w:val="none" w:sz="0" w:space="0" w:color="auto"/>
                        <w:bottom w:val="none" w:sz="0" w:space="0" w:color="auto"/>
                        <w:right w:val="none" w:sz="0" w:space="0" w:color="auto"/>
                      </w:divBdr>
                    </w:div>
                  </w:divsChild>
                </w:div>
                <w:div w:id="403261487">
                  <w:marLeft w:val="0"/>
                  <w:marRight w:val="0"/>
                  <w:marTop w:val="0"/>
                  <w:marBottom w:val="0"/>
                  <w:divBdr>
                    <w:top w:val="none" w:sz="0" w:space="0" w:color="auto"/>
                    <w:left w:val="none" w:sz="0" w:space="0" w:color="auto"/>
                    <w:bottom w:val="none" w:sz="0" w:space="0" w:color="auto"/>
                    <w:right w:val="none" w:sz="0" w:space="0" w:color="auto"/>
                  </w:divBdr>
                  <w:divsChild>
                    <w:div w:id="748425851">
                      <w:marLeft w:val="0"/>
                      <w:marRight w:val="0"/>
                      <w:marTop w:val="0"/>
                      <w:marBottom w:val="0"/>
                      <w:divBdr>
                        <w:top w:val="none" w:sz="0" w:space="0" w:color="auto"/>
                        <w:left w:val="none" w:sz="0" w:space="0" w:color="auto"/>
                        <w:bottom w:val="none" w:sz="0" w:space="0" w:color="auto"/>
                        <w:right w:val="none" w:sz="0" w:space="0" w:color="auto"/>
                      </w:divBdr>
                    </w:div>
                    <w:div w:id="1060523061">
                      <w:marLeft w:val="0"/>
                      <w:marRight w:val="0"/>
                      <w:marTop w:val="0"/>
                      <w:marBottom w:val="0"/>
                      <w:divBdr>
                        <w:top w:val="none" w:sz="0" w:space="0" w:color="auto"/>
                        <w:left w:val="none" w:sz="0" w:space="0" w:color="auto"/>
                        <w:bottom w:val="none" w:sz="0" w:space="0" w:color="auto"/>
                        <w:right w:val="none" w:sz="0" w:space="0" w:color="auto"/>
                      </w:divBdr>
                    </w:div>
                  </w:divsChild>
                </w:div>
                <w:div w:id="406851235">
                  <w:marLeft w:val="0"/>
                  <w:marRight w:val="0"/>
                  <w:marTop w:val="0"/>
                  <w:marBottom w:val="0"/>
                  <w:divBdr>
                    <w:top w:val="none" w:sz="0" w:space="0" w:color="auto"/>
                    <w:left w:val="none" w:sz="0" w:space="0" w:color="auto"/>
                    <w:bottom w:val="none" w:sz="0" w:space="0" w:color="auto"/>
                    <w:right w:val="none" w:sz="0" w:space="0" w:color="auto"/>
                  </w:divBdr>
                  <w:divsChild>
                    <w:div w:id="251739494">
                      <w:marLeft w:val="0"/>
                      <w:marRight w:val="0"/>
                      <w:marTop w:val="0"/>
                      <w:marBottom w:val="0"/>
                      <w:divBdr>
                        <w:top w:val="none" w:sz="0" w:space="0" w:color="auto"/>
                        <w:left w:val="none" w:sz="0" w:space="0" w:color="auto"/>
                        <w:bottom w:val="none" w:sz="0" w:space="0" w:color="auto"/>
                        <w:right w:val="none" w:sz="0" w:space="0" w:color="auto"/>
                      </w:divBdr>
                    </w:div>
                  </w:divsChild>
                </w:div>
                <w:div w:id="422648062">
                  <w:marLeft w:val="0"/>
                  <w:marRight w:val="0"/>
                  <w:marTop w:val="0"/>
                  <w:marBottom w:val="0"/>
                  <w:divBdr>
                    <w:top w:val="none" w:sz="0" w:space="0" w:color="auto"/>
                    <w:left w:val="none" w:sz="0" w:space="0" w:color="auto"/>
                    <w:bottom w:val="none" w:sz="0" w:space="0" w:color="auto"/>
                    <w:right w:val="none" w:sz="0" w:space="0" w:color="auto"/>
                  </w:divBdr>
                  <w:divsChild>
                    <w:div w:id="409428265">
                      <w:marLeft w:val="0"/>
                      <w:marRight w:val="0"/>
                      <w:marTop w:val="0"/>
                      <w:marBottom w:val="0"/>
                      <w:divBdr>
                        <w:top w:val="none" w:sz="0" w:space="0" w:color="auto"/>
                        <w:left w:val="none" w:sz="0" w:space="0" w:color="auto"/>
                        <w:bottom w:val="none" w:sz="0" w:space="0" w:color="auto"/>
                        <w:right w:val="none" w:sz="0" w:space="0" w:color="auto"/>
                      </w:divBdr>
                    </w:div>
                  </w:divsChild>
                </w:div>
                <w:div w:id="433289715">
                  <w:marLeft w:val="0"/>
                  <w:marRight w:val="0"/>
                  <w:marTop w:val="0"/>
                  <w:marBottom w:val="0"/>
                  <w:divBdr>
                    <w:top w:val="none" w:sz="0" w:space="0" w:color="auto"/>
                    <w:left w:val="none" w:sz="0" w:space="0" w:color="auto"/>
                    <w:bottom w:val="none" w:sz="0" w:space="0" w:color="auto"/>
                    <w:right w:val="none" w:sz="0" w:space="0" w:color="auto"/>
                  </w:divBdr>
                  <w:divsChild>
                    <w:div w:id="1555196689">
                      <w:marLeft w:val="0"/>
                      <w:marRight w:val="0"/>
                      <w:marTop w:val="0"/>
                      <w:marBottom w:val="0"/>
                      <w:divBdr>
                        <w:top w:val="none" w:sz="0" w:space="0" w:color="auto"/>
                        <w:left w:val="none" w:sz="0" w:space="0" w:color="auto"/>
                        <w:bottom w:val="none" w:sz="0" w:space="0" w:color="auto"/>
                        <w:right w:val="none" w:sz="0" w:space="0" w:color="auto"/>
                      </w:divBdr>
                    </w:div>
                  </w:divsChild>
                </w:div>
                <w:div w:id="438379855">
                  <w:marLeft w:val="0"/>
                  <w:marRight w:val="0"/>
                  <w:marTop w:val="0"/>
                  <w:marBottom w:val="0"/>
                  <w:divBdr>
                    <w:top w:val="none" w:sz="0" w:space="0" w:color="auto"/>
                    <w:left w:val="none" w:sz="0" w:space="0" w:color="auto"/>
                    <w:bottom w:val="none" w:sz="0" w:space="0" w:color="auto"/>
                    <w:right w:val="none" w:sz="0" w:space="0" w:color="auto"/>
                  </w:divBdr>
                  <w:divsChild>
                    <w:div w:id="503478915">
                      <w:marLeft w:val="0"/>
                      <w:marRight w:val="0"/>
                      <w:marTop w:val="0"/>
                      <w:marBottom w:val="0"/>
                      <w:divBdr>
                        <w:top w:val="none" w:sz="0" w:space="0" w:color="auto"/>
                        <w:left w:val="none" w:sz="0" w:space="0" w:color="auto"/>
                        <w:bottom w:val="none" w:sz="0" w:space="0" w:color="auto"/>
                        <w:right w:val="none" w:sz="0" w:space="0" w:color="auto"/>
                      </w:divBdr>
                    </w:div>
                  </w:divsChild>
                </w:div>
                <w:div w:id="495849569">
                  <w:marLeft w:val="0"/>
                  <w:marRight w:val="0"/>
                  <w:marTop w:val="0"/>
                  <w:marBottom w:val="0"/>
                  <w:divBdr>
                    <w:top w:val="none" w:sz="0" w:space="0" w:color="auto"/>
                    <w:left w:val="none" w:sz="0" w:space="0" w:color="auto"/>
                    <w:bottom w:val="none" w:sz="0" w:space="0" w:color="auto"/>
                    <w:right w:val="none" w:sz="0" w:space="0" w:color="auto"/>
                  </w:divBdr>
                  <w:divsChild>
                    <w:div w:id="1780222093">
                      <w:marLeft w:val="0"/>
                      <w:marRight w:val="0"/>
                      <w:marTop w:val="0"/>
                      <w:marBottom w:val="0"/>
                      <w:divBdr>
                        <w:top w:val="none" w:sz="0" w:space="0" w:color="auto"/>
                        <w:left w:val="none" w:sz="0" w:space="0" w:color="auto"/>
                        <w:bottom w:val="none" w:sz="0" w:space="0" w:color="auto"/>
                        <w:right w:val="none" w:sz="0" w:space="0" w:color="auto"/>
                      </w:divBdr>
                    </w:div>
                  </w:divsChild>
                </w:div>
                <w:div w:id="517158999">
                  <w:marLeft w:val="0"/>
                  <w:marRight w:val="0"/>
                  <w:marTop w:val="0"/>
                  <w:marBottom w:val="0"/>
                  <w:divBdr>
                    <w:top w:val="none" w:sz="0" w:space="0" w:color="auto"/>
                    <w:left w:val="none" w:sz="0" w:space="0" w:color="auto"/>
                    <w:bottom w:val="none" w:sz="0" w:space="0" w:color="auto"/>
                    <w:right w:val="none" w:sz="0" w:space="0" w:color="auto"/>
                  </w:divBdr>
                  <w:divsChild>
                    <w:div w:id="457770639">
                      <w:marLeft w:val="0"/>
                      <w:marRight w:val="0"/>
                      <w:marTop w:val="0"/>
                      <w:marBottom w:val="0"/>
                      <w:divBdr>
                        <w:top w:val="none" w:sz="0" w:space="0" w:color="auto"/>
                        <w:left w:val="none" w:sz="0" w:space="0" w:color="auto"/>
                        <w:bottom w:val="none" w:sz="0" w:space="0" w:color="auto"/>
                        <w:right w:val="none" w:sz="0" w:space="0" w:color="auto"/>
                      </w:divBdr>
                    </w:div>
                  </w:divsChild>
                </w:div>
                <w:div w:id="520706741">
                  <w:marLeft w:val="0"/>
                  <w:marRight w:val="0"/>
                  <w:marTop w:val="0"/>
                  <w:marBottom w:val="0"/>
                  <w:divBdr>
                    <w:top w:val="none" w:sz="0" w:space="0" w:color="auto"/>
                    <w:left w:val="none" w:sz="0" w:space="0" w:color="auto"/>
                    <w:bottom w:val="none" w:sz="0" w:space="0" w:color="auto"/>
                    <w:right w:val="none" w:sz="0" w:space="0" w:color="auto"/>
                  </w:divBdr>
                  <w:divsChild>
                    <w:div w:id="575288754">
                      <w:marLeft w:val="0"/>
                      <w:marRight w:val="0"/>
                      <w:marTop w:val="0"/>
                      <w:marBottom w:val="0"/>
                      <w:divBdr>
                        <w:top w:val="none" w:sz="0" w:space="0" w:color="auto"/>
                        <w:left w:val="none" w:sz="0" w:space="0" w:color="auto"/>
                        <w:bottom w:val="none" w:sz="0" w:space="0" w:color="auto"/>
                        <w:right w:val="none" w:sz="0" w:space="0" w:color="auto"/>
                      </w:divBdr>
                    </w:div>
                    <w:div w:id="822896815">
                      <w:marLeft w:val="0"/>
                      <w:marRight w:val="0"/>
                      <w:marTop w:val="0"/>
                      <w:marBottom w:val="0"/>
                      <w:divBdr>
                        <w:top w:val="none" w:sz="0" w:space="0" w:color="auto"/>
                        <w:left w:val="none" w:sz="0" w:space="0" w:color="auto"/>
                        <w:bottom w:val="none" w:sz="0" w:space="0" w:color="auto"/>
                        <w:right w:val="none" w:sz="0" w:space="0" w:color="auto"/>
                      </w:divBdr>
                    </w:div>
                    <w:div w:id="2078549929">
                      <w:marLeft w:val="0"/>
                      <w:marRight w:val="0"/>
                      <w:marTop w:val="0"/>
                      <w:marBottom w:val="0"/>
                      <w:divBdr>
                        <w:top w:val="none" w:sz="0" w:space="0" w:color="auto"/>
                        <w:left w:val="none" w:sz="0" w:space="0" w:color="auto"/>
                        <w:bottom w:val="none" w:sz="0" w:space="0" w:color="auto"/>
                        <w:right w:val="none" w:sz="0" w:space="0" w:color="auto"/>
                      </w:divBdr>
                    </w:div>
                  </w:divsChild>
                </w:div>
                <w:div w:id="535192576">
                  <w:marLeft w:val="0"/>
                  <w:marRight w:val="0"/>
                  <w:marTop w:val="0"/>
                  <w:marBottom w:val="0"/>
                  <w:divBdr>
                    <w:top w:val="none" w:sz="0" w:space="0" w:color="auto"/>
                    <w:left w:val="none" w:sz="0" w:space="0" w:color="auto"/>
                    <w:bottom w:val="none" w:sz="0" w:space="0" w:color="auto"/>
                    <w:right w:val="none" w:sz="0" w:space="0" w:color="auto"/>
                  </w:divBdr>
                  <w:divsChild>
                    <w:div w:id="1574507015">
                      <w:marLeft w:val="0"/>
                      <w:marRight w:val="0"/>
                      <w:marTop w:val="0"/>
                      <w:marBottom w:val="0"/>
                      <w:divBdr>
                        <w:top w:val="none" w:sz="0" w:space="0" w:color="auto"/>
                        <w:left w:val="none" w:sz="0" w:space="0" w:color="auto"/>
                        <w:bottom w:val="none" w:sz="0" w:space="0" w:color="auto"/>
                        <w:right w:val="none" w:sz="0" w:space="0" w:color="auto"/>
                      </w:divBdr>
                    </w:div>
                  </w:divsChild>
                </w:div>
                <w:div w:id="631323903">
                  <w:marLeft w:val="0"/>
                  <w:marRight w:val="0"/>
                  <w:marTop w:val="0"/>
                  <w:marBottom w:val="0"/>
                  <w:divBdr>
                    <w:top w:val="none" w:sz="0" w:space="0" w:color="auto"/>
                    <w:left w:val="none" w:sz="0" w:space="0" w:color="auto"/>
                    <w:bottom w:val="none" w:sz="0" w:space="0" w:color="auto"/>
                    <w:right w:val="none" w:sz="0" w:space="0" w:color="auto"/>
                  </w:divBdr>
                  <w:divsChild>
                    <w:div w:id="1013336477">
                      <w:marLeft w:val="0"/>
                      <w:marRight w:val="0"/>
                      <w:marTop w:val="0"/>
                      <w:marBottom w:val="0"/>
                      <w:divBdr>
                        <w:top w:val="none" w:sz="0" w:space="0" w:color="auto"/>
                        <w:left w:val="none" w:sz="0" w:space="0" w:color="auto"/>
                        <w:bottom w:val="none" w:sz="0" w:space="0" w:color="auto"/>
                        <w:right w:val="none" w:sz="0" w:space="0" w:color="auto"/>
                      </w:divBdr>
                    </w:div>
                    <w:div w:id="1107190612">
                      <w:marLeft w:val="0"/>
                      <w:marRight w:val="0"/>
                      <w:marTop w:val="0"/>
                      <w:marBottom w:val="0"/>
                      <w:divBdr>
                        <w:top w:val="none" w:sz="0" w:space="0" w:color="auto"/>
                        <w:left w:val="none" w:sz="0" w:space="0" w:color="auto"/>
                        <w:bottom w:val="none" w:sz="0" w:space="0" w:color="auto"/>
                        <w:right w:val="none" w:sz="0" w:space="0" w:color="auto"/>
                      </w:divBdr>
                    </w:div>
                  </w:divsChild>
                </w:div>
                <w:div w:id="633826936">
                  <w:marLeft w:val="0"/>
                  <w:marRight w:val="0"/>
                  <w:marTop w:val="0"/>
                  <w:marBottom w:val="0"/>
                  <w:divBdr>
                    <w:top w:val="none" w:sz="0" w:space="0" w:color="auto"/>
                    <w:left w:val="none" w:sz="0" w:space="0" w:color="auto"/>
                    <w:bottom w:val="none" w:sz="0" w:space="0" w:color="auto"/>
                    <w:right w:val="none" w:sz="0" w:space="0" w:color="auto"/>
                  </w:divBdr>
                  <w:divsChild>
                    <w:div w:id="1849976633">
                      <w:marLeft w:val="0"/>
                      <w:marRight w:val="0"/>
                      <w:marTop w:val="0"/>
                      <w:marBottom w:val="0"/>
                      <w:divBdr>
                        <w:top w:val="none" w:sz="0" w:space="0" w:color="auto"/>
                        <w:left w:val="none" w:sz="0" w:space="0" w:color="auto"/>
                        <w:bottom w:val="none" w:sz="0" w:space="0" w:color="auto"/>
                        <w:right w:val="none" w:sz="0" w:space="0" w:color="auto"/>
                      </w:divBdr>
                    </w:div>
                  </w:divsChild>
                </w:div>
                <w:div w:id="634724499">
                  <w:marLeft w:val="0"/>
                  <w:marRight w:val="0"/>
                  <w:marTop w:val="0"/>
                  <w:marBottom w:val="0"/>
                  <w:divBdr>
                    <w:top w:val="none" w:sz="0" w:space="0" w:color="auto"/>
                    <w:left w:val="none" w:sz="0" w:space="0" w:color="auto"/>
                    <w:bottom w:val="none" w:sz="0" w:space="0" w:color="auto"/>
                    <w:right w:val="none" w:sz="0" w:space="0" w:color="auto"/>
                  </w:divBdr>
                  <w:divsChild>
                    <w:div w:id="1189300130">
                      <w:marLeft w:val="0"/>
                      <w:marRight w:val="0"/>
                      <w:marTop w:val="0"/>
                      <w:marBottom w:val="0"/>
                      <w:divBdr>
                        <w:top w:val="none" w:sz="0" w:space="0" w:color="auto"/>
                        <w:left w:val="none" w:sz="0" w:space="0" w:color="auto"/>
                        <w:bottom w:val="none" w:sz="0" w:space="0" w:color="auto"/>
                        <w:right w:val="none" w:sz="0" w:space="0" w:color="auto"/>
                      </w:divBdr>
                    </w:div>
                  </w:divsChild>
                </w:div>
                <w:div w:id="660038694">
                  <w:marLeft w:val="0"/>
                  <w:marRight w:val="0"/>
                  <w:marTop w:val="0"/>
                  <w:marBottom w:val="0"/>
                  <w:divBdr>
                    <w:top w:val="none" w:sz="0" w:space="0" w:color="auto"/>
                    <w:left w:val="none" w:sz="0" w:space="0" w:color="auto"/>
                    <w:bottom w:val="none" w:sz="0" w:space="0" w:color="auto"/>
                    <w:right w:val="none" w:sz="0" w:space="0" w:color="auto"/>
                  </w:divBdr>
                  <w:divsChild>
                    <w:div w:id="217471564">
                      <w:marLeft w:val="0"/>
                      <w:marRight w:val="0"/>
                      <w:marTop w:val="0"/>
                      <w:marBottom w:val="0"/>
                      <w:divBdr>
                        <w:top w:val="none" w:sz="0" w:space="0" w:color="auto"/>
                        <w:left w:val="none" w:sz="0" w:space="0" w:color="auto"/>
                        <w:bottom w:val="none" w:sz="0" w:space="0" w:color="auto"/>
                        <w:right w:val="none" w:sz="0" w:space="0" w:color="auto"/>
                      </w:divBdr>
                    </w:div>
                  </w:divsChild>
                </w:div>
                <w:div w:id="671418803">
                  <w:marLeft w:val="0"/>
                  <w:marRight w:val="0"/>
                  <w:marTop w:val="0"/>
                  <w:marBottom w:val="0"/>
                  <w:divBdr>
                    <w:top w:val="none" w:sz="0" w:space="0" w:color="auto"/>
                    <w:left w:val="none" w:sz="0" w:space="0" w:color="auto"/>
                    <w:bottom w:val="none" w:sz="0" w:space="0" w:color="auto"/>
                    <w:right w:val="none" w:sz="0" w:space="0" w:color="auto"/>
                  </w:divBdr>
                  <w:divsChild>
                    <w:div w:id="894588088">
                      <w:marLeft w:val="0"/>
                      <w:marRight w:val="0"/>
                      <w:marTop w:val="0"/>
                      <w:marBottom w:val="0"/>
                      <w:divBdr>
                        <w:top w:val="none" w:sz="0" w:space="0" w:color="auto"/>
                        <w:left w:val="none" w:sz="0" w:space="0" w:color="auto"/>
                        <w:bottom w:val="none" w:sz="0" w:space="0" w:color="auto"/>
                        <w:right w:val="none" w:sz="0" w:space="0" w:color="auto"/>
                      </w:divBdr>
                    </w:div>
                  </w:divsChild>
                </w:div>
                <w:div w:id="681856277">
                  <w:marLeft w:val="0"/>
                  <w:marRight w:val="0"/>
                  <w:marTop w:val="0"/>
                  <w:marBottom w:val="0"/>
                  <w:divBdr>
                    <w:top w:val="none" w:sz="0" w:space="0" w:color="auto"/>
                    <w:left w:val="none" w:sz="0" w:space="0" w:color="auto"/>
                    <w:bottom w:val="none" w:sz="0" w:space="0" w:color="auto"/>
                    <w:right w:val="none" w:sz="0" w:space="0" w:color="auto"/>
                  </w:divBdr>
                  <w:divsChild>
                    <w:div w:id="1870023256">
                      <w:marLeft w:val="0"/>
                      <w:marRight w:val="0"/>
                      <w:marTop w:val="0"/>
                      <w:marBottom w:val="0"/>
                      <w:divBdr>
                        <w:top w:val="none" w:sz="0" w:space="0" w:color="auto"/>
                        <w:left w:val="none" w:sz="0" w:space="0" w:color="auto"/>
                        <w:bottom w:val="none" w:sz="0" w:space="0" w:color="auto"/>
                        <w:right w:val="none" w:sz="0" w:space="0" w:color="auto"/>
                      </w:divBdr>
                    </w:div>
                  </w:divsChild>
                </w:div>
                <w:div w:id="686518892">
                  <w:marLeft w:val="0"/>
                  <w:marRight w:val="0"/>
                  <w:marTop w:val="0"/>
                  <w:marBottom w:val="0"/>
                  <w:divBdr>
                    <w:top w:val="none" w:sz="0" w:space="0" w:color="auto"/>
                    <w:left w:val="none" w:sz="0" w:space="0" w:color="auto"/>
                    <w:bottom w:val="none" w:sz="0" w:space="0" w:color="auto"/>
                    <w:right w:val="none" w:sz="0" w:space="0" w:color="auto"/>
                  </w:divBdr>
                  <w:divsChild>
                    <w:div w:id="65807670">
                      <w:marLeft w:val="0"/>
                      <w:marRight w:val="0"/>
                      <w:marTop w:val="0"/>
                      <w:marBottom w:val="0"/>
                      <w:divBdr>
                        <w:top w:val="none" w:sz="0" w:space="0" w:color="auto"/>
                        <w:left w:val="none" w:sz="0" w:space="0" w:color="auto"/>
                        <w:bottom w:val="none" w:sz="0" w:space="0" w:color="auto"/>
                        <w:right w:val="none" w:sz="0" w:space="0" w:color="auto"/>
                      </w:divBdr>
                    </w:div>
                    <w:div w:id="307318667">
                      <w:marLeft w:val="0"/>
                      <w:marRight w:val="0"/>
                      <w:marTop w:val="0"/>
                      <w:marBottom w:val="0"/>
                      <w:divBdr>
                        <w:top w:val="none" w:sz="0" w:space="0" w:color="auto"/>
                        <w:left w:val="none" w:sz="0" w:space="0" w:color="auto"/>
                        <w:bottom w:val="none" w:sz="0" w:space="0" w:color="auto"/>
                        <w:right w:val="none" w:sz="0" w:space="0" w:color="auto"/>
                      </w:divBdr>
                    </w:div>
                  </w:divsChild>
                </w:div>
                <w:div w:id="687217450">
                  <w:marLeft w:val="0"/>
                  <w:marRight w:val="0"/>
                  <w:marTop w:val="0"/>
                  <w:marBottom w:val="0"/>
                  <w:divBdr>
                    <w:top w:val="none" w:sz="0" w:space="0" w:color="auto"/>
                    <w:left w:val="none" w:sz="0" w:space="0" w:color="auto"/>
                    <w:bottom w:val="none" w:sz="0" w:space="0" w:color="auto"/>
                    <w:right w:val="none" w:sz="0" w:space="0" w:color="auto"/>
                  </w:divBdr>
                  <w:divsChild>
                    <w:div w:id="1384984370">
                      <w:marLeft w:val="0"/>
                      <w:marRight w:val="0"/>
                      <w:marTop w:val="0"/>
                      <w:marBottom w:val="0"/>
                      <w:divBdr>
                        <w:top w:val="none" w:sz="0" w:space="0" w:color="auto"/>
                        <w:left w:val="none" w:sz="0" w:space="0" w:color="auto"/>
                        <w:bottom w:val="none" w:sz="0" w:space="0" w:color="auto"/>
                        <w:right w:val="none" w:sz="0" w:space="0" w:color="auto"/>
                      </w:divBdr>
                    </w:div>
                  </w:divsChild>
                </w:div>
                <w:div w:id="691541148">
                  <w:marLeft w:val="0"/>
                  <w:marRight w:val="0"/>
                  <w:marTop w:val="0"/>
                  <w:marBottom w:val="0"/>
                  <w:divBdr>
                    <w:top w:val="none" w:sz="0" w:space="0" w:color="auto"/>
                    <w:left w:val="none" w:sz="0" w:space="0" w:color="auto"/>
                    <w:bottom w:val="none" w:sz="0" w:space="0" w:color="auto"/>
                    <w:right w:val="none" w:sz="0" w:space="0" w:color="auto"/>
                  </w:divBdr>
                  <w:divsChild>
                    <w:div w:id="1432436882">
                      <w:marLeft w:val="0"/>
                      <w:marRight w:val="0"/>
                      <w:marTop w:val="0"/>
                      <w:marBottom w:val="0"/>
                      <w:divBdr>
                        <w:top w:val="none" w:sz="0" w:space="0" w:color="auto"/>
                        <w:left w:val="none" w:sz="0" w:space="0" w:color="auto"/>
                        <w:bottom w:val="none" w:sz="0" w:space="0" w:color="auto"/>
                        <w:right w:val="none" w:sz="0" w:space="0" w:color="auto"/>
                      </w:divBdr>
                    </w:div>
                  </w:divsChild>
                </w:div>
                <w:div w:id="711619071">
                  <w:marLeft w:val="0"/>
                  <w:marRight w:val="0"/>
                  <w:marTop w:val="0"/>
                  <w:marBottom w:val="0"/>
                  <w:divBdr>
                    <w:top w:val="none" w:sz="0" w:space="0" w:color="auto"/>
                    <w:left w:val="none" w:sz="0" w:space="0" w:color="auto"/>
                    <w:bottom w:val="none" w:sz="0" w:space="0" w:color="auto"/>
                    <w:right w:val="none" w:sz="0" w:space="0" w:color="auto"/>
                  </w:divBdr>
                  <w:divsChild>
                    <w:div w:id="1303075163">
                      <w:marLeft w:val="0"/>
                      <w:marRight w:val="0"/>
                      <w:marTop w:val="0"/>
                      <w:marBottom w:val="0"/>
                      <w:divBdr>
                        <w:top w:val="none" w:sz="0" w:space="0" w:color="auto"/>
                        <w:left w:val="none" w:sz="0" w:space="0" w:color="auto"/>
                        <w:bottom w:val="none" w:sz="0" w:space="0" w:color="auto"/>
                        <w:right w:val="none" w:sz="0" w:space="0" w:color="auto"/>
                      </w:divBdr>
                    </w:div>
                  </w:divsChild>
                </w:div>
                <w:div w:id="716703471">
                  <w:marLeft w:val="0"/>
                  <w:marRight w:val="0"/>
                  <w:marTop w:val="0"/>
                  <w:marBottom w:val="0"/>
                  <w:divBdr>
                    <w:top w:val="none" w:sz="0" w:space="0" w:color="auto"/>
                    <w:left w:val="none" w:sz="0" w:space="0" w:color="auto"/>
                    <w:bottom w:val="none" w:sz="0" w:space="0" w:color="auto"/>
                    <w:right w:val="none" w:sz="0" w:space="0" w:color="auto"/>
                  </w:divBdr>
                  <w:divsChild>
                    <w:div w:id="1445270267">
                      <w:marLeft w:val="0"/>
                      <w:marRight w:val="0"/>
                      <w:marTop w:val="0"/>
                      <w:marBottom w:val="0"/>
                      <w:divBdr>
                        <w:top w:val="none" w:sz="0" w:space="0" w:color="auto"/>
                        <w:left w:val="none" w:sz="0" w:space="0" w:color="auto"/>
                        <w:bottom w:val="none" w:sz="0" w:space="0" w:color="auto"/>
                        <w:right w:val="none" w:sz="0" w:space="0" w:color="auto"/>
                      </w:divBdr>
                    </w:div>
                  </w:divsChild>
                </w:div>
                <w:div w:id="716902630">
                  <w:marLeft w:val="0"/>
                  <w:marRight w:val="0"/>
                  <w:marTop w:val="0"/>
                  <w:marBottom w:val="0"/>
                  <w:divBdr>
                    <w:top w:val="none" w:sz="0" w:space="0" w:color="auto"/>
                    <w:left w:val="none" w:sz="0" w:space="0" w:color="auto"/>
                    <w:bottom w:val="none" w:sz="0" w:space="0" w:color="auto"/>
                    <w:right w:val="none" w:sz="0" w:space="0" w:color="auto"/>
                  </w:divBdr>
                  <w:divsChild>
                    <w:div w:id="1495148604">
                      <w:marLeft w:val="0"/>
                      <w:marRight w:val="0"/>
                      <w:marTop w:val="0"/>
                      <w:marBottom w:val="0"/>
                      <w:divBdr>
                        <w:top w:val="none" w:sz="0" w:space="0" w:color="auto"/>
                        <w:left w:val="none" w:sz="0" w:space="0" w:color="auto"/>
                        <w:bottom w:val="none" w:sz="0" w:space="0" w:color="auto"/>
                        <w:right w:val="none" w:sz="0" w:space="0" w:color="auto"/>
                      </w:divBdr>
                    </w:div>
                    <w:div w:id="1713654141">
                      <w:marLeft w:val="0"/>
                      <w:marRight w:val="0"/>
                      <w:marTop w:val="0"/>
                      <w:marBottom w:val="0"/>
                      <w:divBdr>
                        <w:top w:val="none" w:sz="0" w:space="0" w:color="auto"/>
                        <w:left w:val="none" w:sz="0" w:space="0" w:color="auto"/>
                        <w:bottom w:val="none" w:sz="0" w:space="0" w:color="auto"/>
                        <w:right w:val="none" w:sz="0" w:space="0" w:color="auto"/>
                      </w:divBdr>
                    </w:div>
                  </w:divsChild>
                </w:div>
                <w:div w:id="734083754">
                  <w:marLeft w:val="0"/>
                  <w:marRight w:val="0"/>
                  <w:marTop w:val="0"/>
                  <w:marBottom w:val="0"/>
                  <w:divBdr>
                    <w:top w:val="none" w:sz="0" w:space="0" w:color="auto"/>
                    <w:left w:val="none" w:sz="0" w:space="0" w:color="auto"/>
                    <w:bottom w:val="none" w:sz="0" w:space="0" w:color="auto"/>
                    <w:right w:val="none" w:sz="0" w:space="0" w:color="auto"/>
                  </w:divBdr>
                  <w:divsChild>
                    <w:div w:id="2051150260">
                      <w:marLeft w:val="0"/>
                      <w:marRight w:val="0"/>
                      <w:marTop w:val="0"/>
                      <w:marBottom w:val="0"/>
                      <w:divBdr>
                        <w:top w:val="none" w:sz="0" w:space="0" w:color="auto"/>
                        <w:left w:val="none" w:sz="0" w:space="0" w:color="auto"/>
                        <w:bottom w:val="none" w:sz="0" w:space="0" w:color="auto"/>
                        <w:right w:val="none" w:sz="0" w:space="0" w:color="auto"/>
                      </w:divBdr>
                    </w:div>
                  </w:divsChild>
                </w:div>
                <w:div w:id="734817145">
                  <w:marLeft w:val="0"/>
                  <w:marRight w:val="0"/>
                  <w:marTop w:val="0"/>
                  <w:marBottom w:val="0"/>
                  <w:divBdr>
                    <w:top w:val="none" w:sz="0" w:space="0" w:color="auto"/>
                    <w:left w:val="none" w:sz="0" w:space="0" w:color="auto"/>
                    <w:bottom w:val="none" w:sz="0" w:space="0" w:color="auto"/>
                    <w:right w:val="none" w:sz="0" w:space="0" w:color="auto"/>
                  </w:divBdr>
                  <w:divsChild>
                    <w:div w:id="837115585">
                      <w:marLeft w:val="0"/>
                      <w:marRight w:val="0"/>
                      <w:marTop w:val="0"/>
                      <w:marBottom w:val="0"/>
                      <w:divBdr>
                        <w:top w:val="none" w:sz="0" w:space="0" w:color="auto"/>
                        <w:left w:val="none" w:sz="0" w:space="0" w:color="auto"/>
                        <w:bottom w:val="none" w:sz="0" w:space="0" w:color="auto"/>
                        <w:right w:val="none" w:sz="0" w:space="0" w:color="auto"/>
                      </w:divBdr>
                    </w:div>
                  </w:divsChild>
                </w:div>
                <w:div w:id="775488919">
                  <w:marLeft w:val="0"/>
                  <w:marRight w:val="0"/>
                  <w:marTop w:val="0"/>
                  <w:marBottom w:val="0"/>
                  <w:divBdr>
                    <w:top w:val="none" w:sz="0" w:space="0" w:color="auto"/>
                    <w:left w:val="none" w:sz="0" w:space="0" w:color="auto"/>
                    <w:bottom w:val="none" w:sz="0" w:space="0" w:color="auto"/>
                    <w:right w:val="none" w:sz="0" w:space="0" w:color="auto"/>
                  </w:divBdr>
                  <w:divsChild>
                    <w:div w:id="730612822">
                      <w:marLeft w:val="0"/>
                      <w:marRight w:val="0"/>
                      <w:marTop w:val="0"/>
                      <w:marBottom w:val="0"/>
                      <w:divBdr>
                        <w:top w:val="none" w:sz="0" w:space="0" w:color="auto"/>
                        <w:left w:val="none" w:sz="0" w:space="0" w:color="auto"/>
                        <w:bottom w:val="none" w:sz="0" w:space="0" w:color="auto"/>
                        <w:right w:val="none" w:sz="0" w:space="0" w:color="auto"/>
                      </w:divBdr>
                    </w:div>
                  </w:divsChild>
                </w:div>
                <w:div w:id="776371753">
                  <w:marLeft w:val="0"/>
                  <w:marRight w:val="0"/>
                  <w:marTop w:val="0"/>
                  <w:marBottom w:val="0"/>
                  <w:divBdr>
                    <w:top w:val="none" w:sz="0" w:space="0" w:color="auto"/>
                    <w:left w:val="none" w:sz="0" w:space="0" w:color="auto"/>
                    <w:bottom w:val="none" w:sz="0" w:space="0" w:color="auto"/>
                    <w:right w:val="none" w:sz="0" w:space="0" w:color="auto"/>
                  </w:divBdr>
                  <w:divsChild>
                    <w:div w:id="720059491">
                      <w:marLeft w:val="0"/>
                      <w:marRight w:val="0"/>
                      <w:marTop w:val="0"/>
                      <w:marBottom w:val="0"/>
                      <w:divBdr>
                        <w:top w:val="none" w:sz="0" w:space="0" w:color="auto"/>
                        <w:left w:val="none" w:sz="0" w:space="0" w:color="auto"/>
                        <w:bottom w:val="none" w:sz="0" w:space="0" w:color="auto"/>
                        <w:right w:val="none" w:sz="0" w:space="0" w:color="auto"/>
                      </w:divBdr>
                    </w:div>
                  </w:divsChild>
                </w:div>
                <w:div w:id="800660326">
                  <w:marLeft w:val="0"/>
                  <w:marRight w:val="0"/>
                  <w:marTop w:val="0"/>
                  <w:marBottom w:val="0"/>
                  <w:divBdr>
                    <w:top w:val="none" w:sz="0" w:space="0" w:color="auto"/>
                    <w:left w:val="none" w:sz="0" w:space="0" w:color="auto"/>
                    <w:bottom w:val="none" w:sz="0" w:space="0" w:color="auto"/>
                    <w:right w:val="none" w:sz="0" w:space="0" w:color="auto"/>
                  </w:divBdr>
                  <w:divsChild>
                    <w:div w:id="867065533">
                      <w:marLeft w:val="0"/>
                      <w:marRight w:val="0"/>
                      <w:marTop w:val="0"/>
                      <w:marBottom w:val="0"/>
                      <w:divBdr>
                        <w:top w:val="none" w:sz="0" w:space="0" w:color="auto"/>
                        <w:left w:val="none" w:sz="0" w:space="0" w:color="auto"/>
                        <w:bottom w:val="none" w:sz="0" w:space="0" w:color="auto"/>
                        <w:right w:val="none" w:sz="0" w:space="0" w:color="auto"/>
                      </w:divBdr>
                    </w:div>
                  </w:divsChild>
                </w:div>
                <w:div w:id="830632676">
                  <w:marLeft w:val="0"/>
                  <w:marRight w:val="0"/>
                  <w:marTop w:val="0"/>
                  <w:marBottom w:val="0"/>
                  <w:divBdr>
                    <w:top w:val="none" w:sz="0" w:space="0" w:color="auto"/>
                    <w:left w:val="none" w:sz="0" w:space="0" w:color="auto"/>
                    <w:bottom w:val="none" w:sz="0" w:space="0" w:color="auto"/>
                    <w:right w:val="none" w:sz="0" w:space="0" w:color="auto"/>
                  </w:divBdr>
                  <w:divsChild>
                    <w:div w:id="1942757533">
                      <w:marLeft w:val="0"/>
                      <w:marRight w:val="0"/>
                      <w:marTop w:val="0"/>
                      <w:marBottom w:val="0"/>
                      <w:divBdr>
                        <w:top w:val="none" w:sz="0" w:space="0" w:color="auto"/>
                        <w:left w:val="none" w:sz="0" w:space="0" w:color="auto"/>
                        <w:bottom w:val="none" w:sz="0" w:space="0" w:color="auto"/>
                        <w:right w:val="none" w:sz="0" w:space="0" w:color="auto"/>
                      </w:divBdr>
                    </w:div>
                  </w:divsChild>
                </w:div>
                <w:div w:id="840001164">
                  <w:marLeft w:val="0"/>
                  <w:marRight w:val="0"/>
                  <w:marTop w:val="0"/>
                  <w:marBottom w:val="0"/>
                  <w:divBdr>
                    <w:top w:val="none" w:sz="0" w:space="0" w:color="auto"/>
                    <w:left w:val="none" w:sz="0" w:space="0" w:color="auto"/>
                    <w:bottom w:val="none" w:sz="0" w:space="0" w:color="auto"/>
                    <w:right w:val="none" w:sz="0" w:space="0" w:color="auto"/>
                  </w:divBdr>
                  <w:divsChild>
                    <w:div w:id="2046100672">
                      <w:marLeft w:val="0"/>
                      <w:marRight w:val="0"/>
                      <w:marTop w:val="0"/>
                      <w:marBottom w:val="0"/>
                      <w:divBdr>
                        <w:top w:val="none" w:sz="0" w:space="0" w:color="auto"/>
                        <w:left w:val="none" w:sz="0" w:space="0" w:color="auto"/>
                        <w:bottom w:val="none" w:sz="0" w:space="0" w:color="auto"/>
                        <w:right w:val="none" w:sz="0" w:space="0" w:color="auto"/>
                      </w:divBdr>
                    </w:div>
                  </w:divsChild>
                </w:div>
                <w:div w:id="845822407">
                  <w:marLeft w:val="0"/>
                  <w:marRight w:val="0"/>
                  <w:marTop w:val="0"/>
                  <w:marBottom w:val="0"/>
                  <w:divBdr>
                    <w:top w:val="none" w:sz="0" w:space="0" w:color="auto"/>
                    <w:left w:val="none" w:sz="0" w:space="0" w:color="auto"/>
                    <w:bottom w:val="none" w:sz="0" w:space="0" w:color="auto"/>
                    <w:right w:val="none" w:sz="0" w:space="0" w:color="auto"/>
                  </w:divBdr>
                  <w:divsChild>
                    <w:div w:id="813106715">
                      <w:marLeft w:val="0"/>
                      <w:marRight w:val="0"/>
                      <w:marTop w:val="0"/>
                      <w:marBottom w:val="0"/>
                      <w:divBdr>
                        <w:top w:val="none" w:sz="0" w:space="0" w:color="auto"/>
                        <w:left w:val="none" w:sz="0" w:space="0" w:color="auto"/>
                        <w:bottom w:val="none" w:sz="0" w:space="0" w:color="auto"/>
                        <w:right w:val="none" w:sz="0" w:space="0" w:color="auto"/>
                      </w:divBdr>
                    </w:div>
                  </w:divsChild>
                </w:div>
                <w:div w:id="865602198">
                  <w:marLeft w:val="0"/>
                  <w:marRight w:val="0"/>
                  <w:marTop w:val="0"/>
                  <w:marBottom w:val="0"/>
                  <w:divBdr>
                    <w:top w:val="none" w:sz="0" w:space="0" w:color="auto"/>
                    <w:left w:val="none" w:sz="0" w:space="0" w:color="auto"/>
                    <w:bottom w:val="none" w:sz="0" w:space="0" w:color="auto"/>
                    <w:right w:val="none" w:sz="0" w:space="0" w:color="auto"/>
                  </w:divBdr>
                  <w:divsChild>
                    <w:div w:id="1830635870">
                      <w:marLeft w:val="0"/>
                      <w:marRight w:val="0"/>
                      <w:marTop w:val="0"/>
                      <w:marBottom w:val="0"/>
                      <w:divBdr>
                        <w:top w:val="none" w:sz="0" w:space="0" w:color="auto"/>
                        <w:left w:val="none" w:sz="0" w:space="0" w:color="auto"/>
                        <w:bottom w:val="none" w:sz="0" w:space="0" w:color="auto"/>
                        <w:right w:val="none" w:sz="0" w:space="0" w:color="auto"/>
                      </w:divBdr>
                    </w:div>
                  </w:divsChild>
                </w:div>
                <w:div w:id="867910309">
                  <w:marLeft w:val="0"/>
                  <w:marRight w:val="0"/>
                  <w:marTop w:val="0"/>
                  <w:marBottom w:val="0"/>
                  <w:divBdr>
                    <w:top w:val="none" w:sz="0" w:space="0" w:color="auto"/>
                    <w:left w:val="none" w:sz="0" w:space="0" w:color="auto"/>
                    <w:bottom w:val="none" w:sz="0" w:space="0" w:color="auto"/>
                    <w:right w:val="none" w:sz="0" w:space="0" w:color="auto"/>
                  </w:divBdr>
                  <w:divsChild>
                    <w:div w:id="1823889686">
                      <w:marLeft w:val="0"/>
                      <w:marRight w:val="0"/>
                      <w:marTop w:val="0"/>
                      <w:marBottom w:val="0"/>
                      <w:divBdr>
                        <w:top w:val="none" w:sz="0" w:space="0" w:color="auto"/>
                        <w:left w:val="none" w:sz="0" w:space="0" w:color="auto"/>
                        <w:bottom w:val="none" w:sz="0" w:space="0" w:color="auto"/>
                        <w:right w:val="none" w:sz="0" w:space="0" w:color="auto"/>
                      </w:divBdr>
                    </w:div>
                  </w:divsChild>
                </w:div>
                <w:div w:id="870067715">
                  <w:marLeft w:val="0"/>
                  <w:marRight w:val="0"/>
                  <w:marTop w:val="0"/>
                  <w:marBottom w:val="0"/>
                  <w:divBdr>
                    <w:top w:val="none" w:sz="0" w:space="0" w:color="auto"/>
                    <w:left w:val="none" w:sz="0" w:space="0" w:color="auto"/>
                    <w:bottom w:val="none" w:sz="0" w:space="0" w:color="auto"/>
                    <w:right w:val="none" w:sz="0" w:space="0" w:color="auto"/>
                  </w:divBdr>
                  <w:divsChild>
                    <w:div w:id="1028069536">
                      <w:marLeft w:val="0"/>
                      <w:marRight w:val="0"/>
                      <w:marTop w:val="0"/>
                      <w:marBottom w:val="0"/>
                      <w:divBdr>
                        <w:top w:val="none" w:sz="0" w:space="0" w:color="auto"/>
                        <w:left w:val="none" w:sz="0" w:space="0" w:color="auto"/>
                        <w:bottom w:val="none" w:sz="0" w:space="0" w:color="auto"/>
                        <w:right w:val="none" w:sz="0" w:space="0" w:color="auto"/>
                      </w:divBdr>
                    </w:div>
                  </w:divsChild>
                </w:div>
                <w:div w:id="907959168">
                  <w:marLeft w:val="0"/>
                  <w:marRight w:val="0"/>
                  <w:marTop w:val="0"/>
                  <w:marBottom w:val="0"/>
                  <w:divBdr>
                    <w:top w:val="none" w:sz="0" w:space="0" w:color="auto"/>
                    <w:left w:val="none" w:sz="0" w:space="0" w:color="auto"/>
                    <w:bottom w:val="none" w:sz="0" w:space="0" w:color="auto"/>
                    <w:right w:val="none" w:sz="0" w:space="0" w:color="auto"/>
                  </w:divBdr>
                  <w:divsChild>
                    <w:div w:id="1480538531">
                      <w:marLeft w:val="0"/>
                      <w:marRight w:val="0"/>
                      <w:marTop w:val="0"/>
                      <w:marBottom w:val="0"/>
                      <w:divBdr>
                        <w:top w:val="none" w:sz="0" w:space="0" w:color="auto"/>
                        <w:left w:val="none" w:sz="0" w:space="0" w:color="auto"/>
                        <w:bottom w:val="none" w:sz="0" w:space="0" w:color="auto"/>
                        <w:right w:val="none" w:sz="0" w:space="0" w:color="auto"/>
                      </w:divBdr>
                    </w:div>
                  </w:divsChild>
                </w:div>
                <w:div w:id="926308950">
                  <w:marLeft w:val="0"/>
                  <w:marRight w:val="0"/>
                  <w:marTop w:val="0"/>
                  <w:marBottom w:val="0"/>
                  <w:divBdr>
                    <w:top w:val="none" w:sz="0" w:space="0" w:color="auto"/>
                    <w:left w:val="none" w:sz="0" w:space="0" w:color="auto"/>
                    <w:bottom w:val="none" w:sz="0" w:space="0" w:color="auto"/>
                    <w:right w:val="none" w:sz="0" w:space="0" w:color="auto"/>
                  </w:divBdr>
                  <w:divsChild>
                    <w:div w:id="754207390">
                      <w:marLeft w:val="0"/>
                      <w:marRight w:val="0"/>
                      <w:marTop w:val="0"/>
                      <w:marBottom w:val="0"/>
                      <w:divBdr>
                        <w:top w:val="none" w:sz="0" w:space="0" w:color="auto"/>
                        <w:left w:val="none" w:sz="0" w:space="0" w:color="auto"/>
                        <w:bottom w:val="none" w:sz="0" w:space="0" w:color="auto"/>
                        <w:right w:val="none" w:sz="0" w:space="0" w:color="auto"/>
                      </w:divBdr>
                    </w:div>
                  </w:divsChild>
                </w:div>
                <w:div w:id="932326258">
                  <w:marLeft w:val="0"/>
                  <w:marRight w:val="0"/>
                  <w:marTop w:val="0"/>
                  <w:marBottom w:val="0"/>
                  <w:divBdr>
                    <w:top w:val="none" w:sz="0" w:space="0" w:color="auto"/>
                    <w:left w:val="none" w:sz="0" w:space="0" w:color="auto"/>
                    <w:bottom w:val="none" w:sz="0" w:space="0" w:color="auto"/>
                    <w:right w:val="none" w:sz="0" w:space="0" w:color="auto"/>
                  </w:divBdr>
                  <w:divsChild>
                    <w:div w:id="59252255">
                      <w:marLeft w:val="0"/>
                      <w:marRight w:val="0"/>
                      <w:marTop w:val="0"/>
                      <w:marBottom w:val="0"/>
                      <w:divBdr>
                        <w:top w:val="none" w:sz="0" w:space="0" w:color="auto"/>
                        <w:left w:val="none" w:sz="0" w:space="0" w:color="auto"/>
                        <w:bottom w:val="none" w:sz="0" w:space="0" w:color="auto"/>
                        <w:right w:val="none" w:sz="0" w:space="0" w:color="auto"/>
                      </w:divBdr>
                    </w:div>
                    <w:div w:id="581645370">
                      <w:marLeft w:val="0"/>
                      <w:marRight w:val="0"/>
                      <w:marTop w:val="0"/>
                      <w:marBottom w:val="0"/>
                      <w:divBdr>
                        <w:top w:val="none" w:sz="0" w:space="0" w:color="auto"/>
                        <w:left w:val="none" w:sz="0" w:space="0" w:color="auto"/>
                        <w:bottom w:val="none" w:sz="0" w:space="0" w:color="auto"/>
                        <w:right w:val="none" w:sz="0" w:space="0" w:color="auto"/>
                      </w:divBdr>
                    </w:div>
                  </w:divsChild>
                </w:div>
                <w:div w:id="953175682">
                  <w:marLeft w:val="0"/>
                  <w:marRight w:val="0"/>
                  <w:marTop w:val="0"/>
                  <w:marBottom w:val="0"/>
                  <w:divBdr>
                    <w:top w:val="none" w:sz="0" w:space="0" w:color="auto"/>
                    <w:left w:val="none" w:sz="0" w:space="0" w:color="auto"/>
                    <w:bottom w:val="none" w:sz="0" w:space="0" w:color="auto"/>
                    <w:right w:val="none" w:sz="0" w:space="0" w:color="auto"/>
                  </w:divBdr>
                  <w:divsChild>
                    <w:div w:id="1479572790">
                      <w:marLeft w:val="0"/>
                      <w:marRight w:val="0"/>
                      <w:marTop w:val="0"/>
                      <w:marBottom w:val="0"/>
                      <w:divBdr>
                        <w:top w:val="none" w:sz="0" w:space="0" w:color="auto"/>
                        <w:left w:val="none" w:sz="0" w:space="0" w:color="auto"/>
                        <w:bottom w:val="none" w:sz="0" w:space="0" w:color="auto"/>
                        <w:right w:val="none" w:sz="0" w:space="0" w:color="auto"/>
                      </w:divBdr>
                    </w:div>
                  </w:divsChild>
                </w:div>
                <w:div w:id="972058729">
                  <w:marLeft w:val="0"/>
                  <w:marRight w:val="0"/>
                  <w:marTop w:val="0"/>
                  <w:marBottom w:val="0"/>
                  <w:divBdr>
                    <w:top w:val="none" w:sz="0" w:space="0" w:color="auto"/>
                    <w:left w:val="none" w:sz="0" w:space="0" w:color="auto"/>
                    <w:bottom w:val="none" w:sz="0" w:space="0" w:color="auto"/>
                    <w:right w:val="none" w:sz="0" w:space="0" w:color="auto"/>
                  </w:divBdr>
                  <w:divsChild>
                    <w:div w:id="554317142">
                      <w:marLeft w:val="0"/>
                      <w:marRight w:val="0"/>
                      <w:marTop w:val="0"/>
                      <w:marBottom w:val="0"/>
                      <w:divBdr>
                        <w:top w:val="none" w:sz="0" w:space="0" w:color="auto"/>
                        <w:left w:val="none" w:sz="0" w:space="0" w:color="auto"/>
                        <w:bottom w:val="none" w:sz="0" w:space="0" w:color="auto"/>
                        <w:right w:val="none" w:sz="0" w:space="0" w:color="auto"/>
                      </w:divBdr>
                    </w:div>
                  </w:divsChild>
                </w:div>
                <w:div w:id="972250152">
                  <w:marLeft w:val="0"/>
                  <w:marRight w:val="0"/>
                  <w:marTop w:val="0"/>
                  <w:marBottom w:val="0"/>
                  <w:divBdr>
                    <w:top w:val="none" w:sz="0" w:space="0" w:color="auto"/>
                    <w:left w:val="none" w:sz="0" w:space="0" w:color="auto"/>
                    <w:bottom w:val="none" w:sz="0" w:space="0" w:color="auto"/>
                    <w:right w:val="none" w:sz="0" w:space="0" w:color="auto"/>
                  </w:divBdr>
                  <w:divsChild>
                    <w:div w:id="181555207">
                      <w:marLeft w:val="0"/>
                      <w:marRight w:val="0"/>
                      <w:marTop w:val="0"/>
                      <w:marBottom w:val="0"/>
                      <w:divBdr>
                        <w:top w:val="none" w:sz="0" w:space="0" w:color="auto"/>
                        <w:left w:val="none" w:sz="0" w:space="0" w:color="auto"/>
                        <w:bottom w:val="none" w:sz="0" w:space="0" w:color="auto"/>
                        <w:right w:val="none" w:sz="0" w:space="0" w:color="auto"/>
                      </w:divBdr>
                    </w:div>
                  </w:divsChild>
                </w:div>
                <w:div w:id="977611092">
                  <w:marLeft w:val="0"/>
                  <w:marRight w:val="0"/>
                  <w:marTop w:val="0"/>
                  <w:marBottom w:val="0"/>
                  <w:divBdr>
                    <w:top w:val="none" w:sz="0" w:space="0" w:color="auto"/>
                    <w:left w:val="none" w:sz="0" w:space="0" w:color="auto"/>
                    <w:bottom w:val="none" w:sz="0" w:space="0" w:color="auto"/>
                    <w:right w:val="none" w:sz="0" w:space="0" w:color="auto"/>
                  </w:divBdr>
                  <w:divsChild>
                    <w:div w:id="258416217">
                      <w:marLeft w:val="0"/>
                      <w:marRight w:val="0"/>
                      <w:marTop w:val="0"/>
                      <w:marBottom w:val="0"/>
                      <w:divBdr>
                        <w:top w:val="none" w:sz="0" w:space="0" w:color="auto"/>
                        <w:left w:val="none" w:sz="0" w:space="0" w:color="auto"/>
                        <w:bottom w:val="none" w:sz="0" w:space="0" w:color="auto"/>
                        <w:right w:val="none" w:sz="0" w:space="0" w:color="auto"/>
                      </w:divBdr>
                    </w:div>
                  </w:divsChild>
                </w:div>
                <w:div w:id="985087655">
                  <w:marLeft w:val="0"/>
                  <w:marRight w:val="0"/>
                  <w:marTop w:val="0"/>
                  <w:marBottom w:val="0"/>
                  <w:divBdr>
                    <w:top w:val="none" w:sz="0" w:space="0" w:color="auto"/>
                    <w:left w:val="none" w:sz="0" w:space="0" w:color="auto"/>
                    <w:bottom w:val="none" w:sz="0" w:space="0" w:color="auto"/>
                    <w:right w:val="none" w:sz="0" w:space="0" w:color="auto"/>
                  </w:divBdr>
                  <w:divsChild>
                    <w:div w:id="236600265">
                      <w:marLeft w:val="0"/>
                      <w:marRight w:val="0"/>
                      <w:marTop w:val="0"/>
                      <w:marBottom w:val="0"/>
                      <w:divBdr>
                        <w:top w:val="none" w:sz="0" w:space="0" w:color="auto"/>
                        <w:left w:val="none" w:sz="0" w:space="0" w:color="auto"/>
                        <w:bottom w:val="none" w:sz="0" w:space="0" w:color="auto"/>
                        <w:right w:val="none" w:sz="0" w:space="0" w:color="auto"/>
                      </w:divBdr>
                    </w:div>
                  </w:divsChild>
                </w:div>
                <w:div w:id="1007489491">
                  <w:marLeft w:val="0"/>
                  <w:marRight w:val="0"/>
                  <w:marTop w:val="0"/>
                  <w:marBottom w:val="0"/>
                  <w:divBdr>
                    <w:top w:val="none" w:sz="0" w:space="0" w:color="auto"/>
                    <w:left w:val="none" w:sz="0" w:space="0" w:color="auto"/>
                    <w:bottom w:val="none" w:sz="0" w:space="0" w:color="auto"/>
                    <w:right w:val="none" w:sz="0" w:space="0" w:color="auto"/>
                  </w:divBdr>
                  <w:divsChild>
                    <w:div w:id="800420723">
                      <w:marLeft w:val="0"/>
                      <w:marRight w:val="0"/>
                      <w:marTop w:val="0"/>
                      <w:marBottom w:val="0"/>
                      <w:divBdr>
                        <w:top w:val="none" w:sz="0" w:space="0" w:color="auto"/>
                        <w:left w:val="none" w:sz="0" w:space="0" w:color="auto"/>
                        <w:bottom w:val="none" w:sz="0" w:space="0" w:color="auto"/>
                        <w:right w:val="none" w:sz="0" w:space="0" w:color="auto"/>
                      </w:divBdr>
                    </w:div>
                  </w:divsChild>
                </w:div>
                <w:div w:id="1017200356">
                  <w:marLeft w:val="0"/>
                  <w:marRight w:val="0"/>
                  <w:marTop w:val="0"/>
                  <w:marBottom w:val="0"/>
                  <w:divBdr>
                    <w:top w:val="none" w:sz="0" w:space="0" w:color="auto"/>
                    <w:left w:val="none" w:sz="0" w:space="0" w:color="auto"/>
                    <w:bottom w:val="none" w:sz="0" w:space="0" w:color="auto"/>
                    <w:right w:val="none" w:sz="0" w:space="0" w:color="auto"/>
                  </w:divBdr>
                  <w:divsChild>
                    <w:div w:id="1247760861">
                      <w:marLeft w:val="0"/>
                      <w:marRight w:val="0"/>
                      <w:marTop w:val="0"/>
                      <w:marBottom w:val="0"/>
                      <w:divBdr>
                        <w:top w:val="none" w:sz="0" w:space="0" w:color="auto"/>
                        <w:left w:val="none" w:sz="0" w:space="0" w:color="auto"/>
                        <w:bottom w:val="none" w:sz="0" w:space="0" w:color="auto"/>
                        <w:right w:val="none" w:sz="0" w:space="0" w:color="auto"/>
                      </w:divBdr>
                    </w:div>
                  </w:divsChild>
                </w:div>
                <w:div w:id="1024476536">
                  <w:marLeft w:val="0"/>
                  <w:marRight w:val="0"/>
                  <w:marTop w:val="0"/>
                  <w:marBottom w:val="0"/>
                  <w:divBdr>
                    <w:top w:val="none" w:sz="0" w:space="0" w:color="auto"/>
                    <w:left w:val="none" w:sz="0" w:space="0" w:color="auto"/>
                    <w:bottom w:val="none" w:sz="0" w:space="0" w:color="auto"/>
                    <w:right w:val="none" w:sz="0" w:space="0" w:color="auto"/>
                  </w:divBdr>
                  <w:divsChild>
                    <w:div w:id="796023095">
                      <w:marLeft w:val="0"/>
                      <w:marRight w:val="0"/>
                      <w:marTop w:val="0"/>
                      <w:marBottom w:val="0"/>
                      <w:divBdr>
                        <w:top w:val="none" w:sz="0" w:space="0" w:color="auto"/>
                        <w:left w:val="none" w:sz="0" w:space="0" w:color="auto"/>
                        <w:bottom w:val="none" w:sz="0" w:space="0" w:color="auto"/>
                        <w:right w:val="none" w:sz="0" w:space="0" w:color="auto"/>
                      </w:divBdr>
                    </w:div>
                  </w:divsChild>
                </w:div>
                <w:div w:id="1054278154">
                  <w:marLeft w:val="0"/>
                  <w:marRight w:val="0"/>
                  <w:marTop w:val="0"/>
                  <w:marBottom w:val="0"/>
                  <w:divBdr>
                    <w:top w:val="none" w:sz="0" w:space="0" w:color="auto"/>
                    <w:left w:val="none" w:sz="0" w:space="0" w:color="auto"/>
                    <w:bottom w:val="none" w:sz="0" w:space="0" w:color="auto"/>
                    <w:right w:val="none" w:sz="0" w:space="0" w:color="auto"/>
                  </w:divBdr>
                  <w:divsChild>
                    <w:div w:id="1878934461">
                      <w:marLeft w:val="0"/>
                      <w:marRight w:val="0"/>
                      <w:marTop w:val="0"/>
                      <w:marBottom w:val="0"/>
                      <w:divBdr>
                        <w:top w:val="none" w:sz="0" w:space="0" w:color="auto"/>
                        <w:left w:val="none" w:sz="0" w:space="0" w:color="auto"/>
                        <w:bottom w:val="none" w:sz="0" w:space="0" w:color="auto"/>
                        <w:right w:val="none" w:sz="0" w:space="0" w:color="auto"/>
                      </w:divBdr>
                    </w:div>
                  </w:divsChild>
                </w:div>
                <w:div w:id="1055856706">
                  <w:marLeft w:val="0"/>
                  <w:marRight w:val="0"/>
                  <w:marTop w:val="0"/>
                  <w:marBottom w:val="0"/>
                  <w:divBdr>
                    <w:top w:val="none" w:sz="0" w:space="0" w:color="auto"/>
                    <w:left w:val="none" w:sz="0" w:space="0" w:color="auto"/>
                    <w:bottom w:val="none" w:sz="0" w:space="0" w:color="auto"/>
                    <w:right w:val="none" w:sz="0" w:space="0" w:color="auto"/>
                  </w:divBdr>
                  <w:divsChild>
                    <w:div w:id="65500322">
                      <w:marLeft w:val="0"/>
                      <w:marRight w:val="0"/>
                      <w:marTop w:val="0"/>
                      <w:marBottom w:val="0"/>
                      <w:divBdr>
                        <w:top w:val="none" w:sz="0" w:space="0" w:color="auto"/>
                        <w:left w:val="none" w:sz="0" w:space="0" w:color="auto"/>
                        <w:bottom w:val="none" w:sz="0" w:space="0" w:color="auto"/>
                        <w:right w:val="none" w:sz="0" w:space="0" w:color="auto"/>
                      </w:divBdr>
                    </w:div>
                    <w:div w:id="474956853">
                      <w:marLeft w:val="0"/>
                      <w:marRight w:val="0"/>
                      <w:marTop w:val="0"/>
                      <w:marBottom w:val="0"/>
                      <w:divBdr>
                        <w:top w:val="none" w:sz="0" w:space="0" w:color="auto"/>
                        <w:left w:val="none" w:sz="0" w:space="0" w:color="auto"/>
                        <w:bottom w:val="none" w:sz="0" w:space="0" w:color="auto"/>
                        <w:right w:val="none" w:sz="0" w:space="0" w:color="auto"/>
                      </w:divBdr>
                    </w:div>
                  </w:divsChild>
                </w:div>
                <w:div w:id="1056012167">
                  <w:marLeft w:val="0"/>
                  <w:marRight w:val="0"/>
                  <w:marTop w:val="0"/>
                  <w:marBottom w:val="0"/>
                  <w:divBdr>
                    <w:top w:val="none" w:sz="0" w:space="0" w:color="auto"/>
                    <w:left w:val="none" w:sz="0" w:space="0" w:color="auto"/>
                    <w:bottom w:val="none" w:sz="0" w:space="0" w:color="auto"/>
                    <w:right w:val="none" w:sz="0" w:space="0" w:color="auto"/>
                  </w:divBdr>
                  <w:divsChild>
                    <w:div w:id="162477231">
                      <w:marLeft w:val="0"/>
                      <w:marRight w:val="0"/>
                      <w:marTop w:val="0"/>
                      <w:marBottom w:val="0"/>
                      <w:divBdr>
                        <w:top w:val="none" w:sz="0" w:space="0" w:color="auto"/>
                        <w:left w:val="none" w:sz="0" w:space="0" w:color="auto"/>
                        <w:bottom w:val="none" w:sz="0" w:space="0" w:color="auto"/>
                        <w:right w:val="none" w:sz="0" w:space="0" w:color="auto"/>
                      </w:divBdr>
                    </w:div>
                  </w:divsChild>
                </w:div>
                <w:div w:id="1075083165">
                  <w:marLeft w:val="0"/>
                  <w:marRight w:val="0"/>
                  <w:marTop w:val="0"/>
                  <w:marBottom w:val="0"/>
                  <w:divBdr>
                    <w:top w:val="none" w:sz="0" w:space="0" w:color="auto"/>
                    <w:left w:val="none" w:sz="0" w:space="0" w:color="auto"/>
                    <w:bottom w:val="none" w:sz="0" w:space="0" w:color="auto"/>
                    <w:right w:val="none" w:sz="0" w:space="0" w:color="auto"/>
                  </w:divBdr>
                  <w:divsChild>
                    <w:div w:id="367071758">
                      <w:marLeft w:val="0"/>
                      <w:marRight w:val="0"/>
                      <w:marTop w:val="0"/>
                      <w:marBottom w:val="0"/>
                      <w:divBdr>
                        <w:top w:val="none" w:sz="0" w:space="0" w:color="auto"/>
                        <w:left w:val="none" w:sz="0" w:space="0" w:color="auto"/>
                        <w:bottom w:val="none" w:sz="0" w:space="0" w:color="auto"/>
                        <w:right w:val="none" w:sz="0" w:space="0" w:color="auto"/>
                      </w:divBdr>
                    </w:div>
                  </w:divsChild>
                </w:div>
                <w:div w:id="1076049931">
                  <w:marLeft w:val="0"/>
                  <w:marRight w:val="0"/>
                  <w:marTop w:val="0"/>
                  <w:marBottom w:val="0"/>
                  <w:divBdr>
                    <w:top w:val="none" w:sz="0" w:space="0" w:color="auto"/>
                    <w:left w:val="none" w:sz="0" w:space="0" w:color="auto"/>
                    <w:bottom w:val="none" w:sz="0" w:space="0" w:color="auto"/>
                    <w:right w:val="none" w:sz="0" w:space="0" w:color="auto"/>
                  </w:divBdr>
                  <w:divsChild>
                    <w:div w:id="1109859371">
                      <w:marLeft w:val="0"/>
                      <w:marRight w:val="0"/>
                      <w:marTop w:val="0"/>
                      <w:marBottom w:val="0"/>
                      <w:divBdr>
                        <w:top w:val="none" w:sz="0" w:space="0" w:color="auto"/>
                        <w:left w:val="none" w:sz="0" w:space="0" w:color="auto"/>
                        <w:bottom w:val="none" w:sz="0" w:space="0" w:color="auto"/>
                        <w:right w:val="none" w:sz="0" w:space="0" w:color="auto"/>
                      </w:divBdr>
                    </w:div>
                  </w:divsChild>
                </w:div>
                <w:div w:id="1077440411">
                  <w:marLeft w:val="0"/>
                  <w:marRight w:val="0"/>
                  <w:marTop w:val="0"/>
                  <w:marBottom w:val="0"/>
                  <w:divBdr>
                    <w:top w:val="none" w:sz="0" w:space="0" w:color="auto"/>
                    <w:left w:val="none" w:sz="0" w:space="0" w:color="auto"/>
                    <w:bottom w:val="none" w:sz="0" w:space="0" w:color="auto"/>
                    <w:right w:val="none" w:sz="0" w:space="0" w:color="auto"/>
                  </w:divBdr>
                  <w:divsChild>
                    <w:div w:id="492452469">
                      <w:marLeft w:val="0"/>
                      <w:marRight w:val="0"/>
                      <w:marTop w:val="0"/>
                      <w:marBottom w:val="0"/>
                      <w:divBdr>
                        <w:top w:val="none" w:sz="0" w:space="0" w:color="auto"/>
                        <w:left w:val="none" w:sz="0" w:space="0" w:color="auto"/>
                        <w:bottom w:val="none" w:sz="0" w:space="0" w:color="auto"/>
                        <w:right w:val="none" w:sz="0" w:space="0" w:color="auto"/>
                      </w:divBdr>
                    </w:div>
                  </w:divsChild>
                </w:div>
                <w:div w:id="1078527180">
                  <w:marLeft w:val="0"/>
                  <w:marRight w:val="0"/>
                  <w:marTop w:val="0"/>
                  <w:marBottom w:val="0"/>
                  <w:divBdr>
                    <w:top w:val="none" w:sz="0" w:space="0" w:color="auto"/>
                    <w:left w:val="none" w:sz="0" w:space="0" w:color="auto"/>
                    <w:bottom w:val="none" w:sz="0" w:space="0" w:color="auto"/>
                    <w:right w:val="none" w:sz="0" w:space="0" w:color="auto"/>
                  </w:divBdr>
                  <w:divsChild>
                    <w:div w:id="370570043">
                      <w:marLeft w:val="0"/>
                      <w:marRight w:val="0"/>
                      <w:marTop w:val="0"/>
                      <w:marBottom w:val="0"/>
                      <w:divBdr>
                        <w:top w:val="none" w:sz="0" w:space="0" w:color="auto"/>
                        <w:left w:val="none" w:sz="0" w:space="0" w:color="auto"/>
                        <w:bottom w:val="none" w:sz="0" w:space="0" w:color="auto"/>
                        <w:right w:val="none" w:sz="0" w:space="0" w:color="auto"/>
                      </w:divBdr>
                    </w:div>
                  </w:divsChild>
                </w:div>
                <w:div w:id="1091395973">
                  <w:marLeft w:val="0"/>
                  <w:marRight w:val="0"/>
                  <w:marTop w:val="0"/>
                  <w:marBottom w:val="0"/>
                  <w:divBdr>
                    <w:top w:val="none" w:sz="0" w:space="0" w:color="auto"/>
                    <w:left w:val="none" w:sz="0" w:space="0" w:color="auto"/>
                    <w:bottom w:val="none" w:sz="0" w:space="0" w:color="auto"/>
                    <w:right w:val="none" w:sz="0" w:space="0" w:color="auto"/>
                  </w:divBdr>
                  <w:divsChild>
                    <w:div w:id="1459496390">
                      <w:marLeft w:val="0"/>
                      <w:marRight w:val="0"/>
                      <w:marTop w:val="0"/>
                      <w:marBottom w:val="0"/>
                      <w:divBdr>
                        <w:top w:val="none" w:sz="0" w:space="0" w:color="auto"/>
                        <w:left w:val="none" w:sz="0" w:space="0" w:color="auto"/>
                        <w:bottom w:val="none" w:sz="0" w:space="0" w:color="auto"/>
                        <w:right w:val="none" w:sz="0" w:space="0" w:color="auto"/>
                      </w:divBdr>
                    </w:div>
                  </w:divsChild>
                </w:div>
                <w:div w:id="1106540742">
                  <w:marLeft w:val="0"/>
                  <w:marRight w:val="0"/>
                  <w:marTop w:val="0"/>
                  <w:marBottom w:val="0"/>
                  <w:divBdr>
                    <w:top w:val="none" w:sz="0" w:space="0" w:color="auto"/>
                    <w:left w:val="none" w:sz="0" w:space="0" w:color="auto"/>
                    <w:bottom w:val="none" w:sz="0" w:space="0" w:color="auto"/>
                    <w:right w:val="none" w:sz="0" w:space="0" w:color="auto"/>
                  </w:divBdr>
                  <w:divsChild>
                    <w:div w:id="1145003353">
                      <w:marLeft w:val="0"/>
                      <w:marRight w:val="0"/>
                      <w:marTop w:val="0"/>
                      <w:marBottom w:val="0"/>
                      <w:divBdr>
                        <w:top w:val="none" w:sz="0" w:space="0" w:color="auto"/>
                        <w:left w:val="none" w:sz="0" w:space="0" w:color="auto"/>
                        <w:bottom w:val="none" w:sz="0" w:space="0" w:color="auto"/>
                        <w:right w:val="none" w:sz="0" w:space="0" w:color="auto"/>
                      </w:divBdr>
                    </w:div>
                  </w:divsChild>
                </w:div>
                <w:div w:id="1169712036">
                  <w:marLeft w:val="0"/>
                  <w:marRight w:val="0"/>
                  <w:marTop w:val="0"/>
                  <w:marBottom w:val="0"/>
                  <w:divBdr>
                    <w:top w:val="none" w:sz="0" w:space="0" w:color="auto"/>
                    <w:left w:val="none" w:sz="0" w:space="0" w:color="auto"/>
                    <w:bottom w:val="none" w:sz="0" w:space="0" w:color="auto"/>
                    <w:right w:val="none" w:sz="0" w:space="0" w:color="auto"/>
                  </w:divBdr>
                  <w:divsChild>
                    <w:div w:id="247277843">
                      <w:marLeft w:val="0"/>
                      <w:marRight w:val="0"/>
                      <w:marTop w:val="0"/>
                      <w:marBottom w:val="0"/>
                      <w:divBdr>
                        <w:top w:val="none" w:sz="0" w:space="0" w:color="auto"/>
                        <w:left w:val="none" w:sz="0" w:space="0" w:color="auto"/>
                        <w:bottom w:val="none" w:sz="0" w:space="0" w:color="auto"/>
                        <w:right w:val="none" w:sz="0" w:space="0" w:color="auto"/>
                      </w:divBdr>
                    </w:div>
                  </w:divsChild>
                </w:div>
                <w:div w:id="1171482894">
                  <w:marLeft w:val="0"/>
                  <w:marRight w:val="0"/>
                  <w:marTop w:val="0"/>
                  <w:marBottom w:val="0"/>
                  <w:divBdr>
                    <w:top w:val="none" w:sz="0" w:space="0" w:color="auto"/>
                    <w:left w:val="none" w:sz="0" w:space="0" w:color="auto"/>
                    <w:bottom w:val="none" w:sz="0" w:space="0" w:color="auto"/>
                    <w:right w:val="none" w:sz="0" w:space="0" w:color="auto"/>
                  </w:divBdr>
                  <w:divsChild>
                    <w:div w:id="1322779266">
                      <w:marLeft w:val="0"/>
                      <w:marRight w:val="0"/>
                      <w:marTop w:val="0"/>
                      <w:marBottom w:val="0"/>
                      <w:divBdr>
                        <w:top w:val="none" w:sz="0" w:space="0" w:color="auto"/>
                        <w:left w:val="none" w:sz="0" w:space="0" w:color="auto"/>
                        <w:bottom w:val="none" w:sz="0" w:space="0" w:color="auto"/>
                        <w:right w:val="none" w:sz="0" w:space="0" w:color="auto"/>
                      </w:divBdr>
                    </w:div>
                  </w:divsChild>
                </w:div>
                <w:div w:id="1173303979">
                  <w:marLeft w:val="0"/>
                  <w:marRight w:val="0"/>
                  <w:marTop w:val="0"/>
                  <w:marBottom w:val="0"/>
                  <w:divBdr>
                    <w:top w:val="none" w:sz="0" w:space="0" w:color="auto"/>
                    <w:left w:val="none" w:sz="0" w:space="0" w:color="auto"/>
                    <w:bottom w:val="none" w:sz="0" w:space="0" w:color="auto"/>
                    <w:right w:val="none" w:sz="0" w:space="0" w:color="auto"/>
                  </w:divBdr>
                  <w:divsChild>
                    <w:div w:id="1031765651">
                      <w:marLeft w:val="0"/>
                      <w:marRight w:val="0"/>
                      <w:marTop w:val="0"/>
                      <w:marBottom w:val="0"/>
                      <w:divBdr>
                        <w:top w:val="none" w:sz="0" w:space="0" w:color="auto"/>
                        <w:left w:val="none" w:sz="0" w:space="0" w:color="auto"/>
                        <w:bottom w:val="none" w:sz="0" w:space="0" w:color="auto"/>
                        <w:right w:val="none" w:sz="0" w:space="0" w:color="auto"/>
                      </w:divBdr>
                    </w:div>
                    <w:div w:id="1498879676">
                      <w:marLeft w:val="0"/>
                      <w:marRight w:val="0"/>
                      <w:marTop w:val="0"/>
                      <w:marBottom w:val="0"/>
                      <w:divBdr>
                        <w:top w:val="none" w:sz="0" w:space="0" w:color="auto"/>
                        <w:left w:val="none" w:sz="0" w:space="0" w:color="auto"/>
                        <w:bottom w:val="none" w:sz="0" w:space="0" w:color="auto"/>
                        <w:right w:val="none" w:sz="0" w:space="0" w:color="auto"/>
                      </w:divBdr>
                    </w:div>
                    <w:div w:id="1862352339">
                      <w:marLeft w:val="0"/>
                      <w:marRight w:val="0"/>
                      <w:marTop w:val="0"/>
                      <w:marBottom w:val="0"/>
                      <w:divBdr>
                        <w:top w:val="none" w:sz="0" w:space="0" w:color="auto"/>
                        <w:left w:val="none" w:sz="0" w:space="0" w:color="auto"/>
                        <w:bottom w:val="none" w:sz="0" w:space="0" w:color="auto"/>
                        <w:right w:val="none" w:sz="0" w:space="0" w:color="auto"/>
                      </w:divBdr>
                    </w:div>
                  </w:divsChild>
                </w:div>
                <w:div w:id="1196845012">
                  <w:marLeft w:val="0"/>
                  <w:marRight w:val="0"/>
                  <w:marTop w:val="0"/>
                  <w:marBottom w:val="0"/>
                  <w:divBdr>
                    <w:top w:val="none" w:sz="0" w:space="0" w:color="auto"/>
                    <w:left w:val="none" w:sz="0" w:space="0" w:color="auto"/>
                    <w:bottom w:val="none" w:sz="0" w:space="0" w:color="auto"/>
                    <w:right w:val="none" w:sz="0" w:space="0" w:color="auto"/>
                  </w:divBdr>
                  <w:divsChild>
                    <w:div w:id="1042484003">
                      <w:marLeft w:val="0"/>
                      <w:marRight w:val="0"/>
                      <w:marTop w:val="0"/>
                      <w:marBottom w:val="0"/>
                      <w:divBdr>
                        <w:top w:val="none" w:sz="0" w:space="0" w:color="auto"/>
                        <w:left w:val="none" w:sz="0" w:space="0" w:color="auto"/>
                        <w:bottom w:val="none" w:sz="0" w:space="0" w:color="auto"/>
                        <w:right w:val="none" w:sz="0" w:space="0" w:color="auto"/>
                      </w:divBdr>
                    </w:div>
                    <w:div w:id="2142114138">
                      <w:marLeft w:val="0"/>
                      <w:marRight w:val="0"/>
                      <w:marTop w:val="0"/>
                      <w:marBottom w:val="0"/>
                      <w:divBdr>
                        <w:top w:val="none" w:sz="0" w:space="0" w:color="auto"/>
                        <w:left w:val="none" w:sz="0" w:space="0" w:color="auto"/>
                        <w:bottom w:val="none" w:sz="0" w:space="0" w:color="auto"/>
                        <w:right w:val="none" w:sz="0" w:space="0" w:color="auto"/>
                      </w:divBdr>
                    </w:div>
                  </w:divsChild>
                </w:div>
                <w:div w:id="1211915083">
                  <w:marLeft w:val="0"/>
                  <w:marRight w:val="0"/>
                  <w:marTop w:val="0"/>
                  <w:marBottom w:val="0"/>
                  <w:divBdr>
                    <w:top w:val="none" w:sz="0" w:space="0" w:color="auto"/>
                    <w:left w:val="none" w:sz="0" w:space="0" w:color="auto"/>
                    <w:bottom w:val="none" w:sz="0" w:space="0" w:color="auto"/>
                    <w:right w:val="none" w:sz="0" w:space="0" w:color="auto"/>
                  </w:divBdr>
                  <w:divsChild>
                    <w:div w:id="1403454946">
                      <w:marLeft w:val="0"/>
                      <w:marRight w:val="0"/>
                      <w:marTop w:val="0"/>
                      <w:marBottom w:val="0"/>
                      <w:divBdr>
                        <w:top w:val="none" w:sz="0" w:space="0" w:color="auto"/>
                        <w:left w:val="none" w:sz="0" w:space="0" w:color="auto"/>
                        <w:bottom w:val="none" w:sz="0" w:space="0" w:color="auto"/>
                        <w:right w:val="none" w:sz="0" w:space="0" w:color="auto"/>
                      </w:divBdr>
                    </w:div>
                  </w:divsChild>
                </w:div>
                <w:div w:id="1220435677">
                  <w:marLeft w:val="0"/>
                  <w:marRight w:val="0"/>
                  <w:marTop w:val="0"/>
                  <w:marBottom w:val="0"/>
                  <w:divBdr>
                    <w:top w:val="none" w:sz="0" w:space="0" w:color="auto"/>
                    <w:left w:val="none" w:sz="0" w:space="0" w:color="auto"/>
                    <w:bottom w:val="none" w:sz="0" w:space="0" w:color="auto"/>
                    <w:right w:val="none" w:sz="0" w:space="0" w:color="auto"/>
                  </w:divBdr>
                  <w:divsChild>
                    <w:div w:id="1398044869">
                      <w:marLeft w:val="0"/>
                      <w:marRight w:val="0"/>
                      <w:marTop w:val="0"/>
                      <w:marBottom w:val="0"/>
                      <w:divBdr>
                        <w:top w:val="none" w:sz="0" w:space="0" w:color="auto"/>
                        <w:left w:val="none" w:sz="0" w:space="0" w:color="auto"/>
                        <w:bottom w:val="none" w:sz="0" w:space="0" w:color="auto"/>
                        <w:right w:val="none" w:sz="0" w:space="0" w:color="auto"/>
                      </w:divBdr>
                    </w:div>
                  </w:divsChild>
                </w:div>
                <w:div w:id="1226602040">
                  <w:marLeft w:val="0"/>
                  <w:marRight w:val="0"/>
                  <w:marTop w:val="0"/>
                  <w:marBottom w:val="0"/>
                  <w:divBdr>
                    <w:top w:val="none" w:sz="0" w:space="0" w:color="auto"/>
                    <w:left w:val="none" w:sz="0" w:space="0" w:color="auto"/>
                    <w:bottom w:val="none" w:sz="0" w:space="0" w:color="auto"/>
                    <w:right w:val="none" w:sz="0" w:space="0" w:color="auto"/>
                  </w:divBdr>
                  <w:divsChild>
                    <w:div w:id="659236255">
                      <w:marLeft w:val="0"/>
                      <w:marRight w:val="0"/>
                      <w:marTop w:val="0"/>
                      <w:marBottom w:val="0"/>
                      <w:divBdr>
                        <w:top w:val="none" w:sz="0" w:space="0" w:color="auto"/>
                        <w:left w:val="none" w:sz="0" w:space="0" w:color="auto"/>
                        <w:bottom w:val="none" w:sz="0" w:space="0" w:color="auto"/>
                        <w:right w:val="none" w:sz="0" w:space="0" w:color="auto"/>
                      </w:divBdr>
                    </w:div>
                  </w:divsChild>
                </w:div>
                <w:div w:id="1227306109">
                  <w:marLeft w:val="0"/>
                  <w:marRight w:val="0"/>
                  <w:marTop w:val="0"/>
                  <w:marBottom w:val="0"/>
                  <w:divBdr>
                    <w:top w:val="none" w:sz="0" w:space="0" w:color="auto"/>
                    <w:left w:val="none" w:sz="0" w:space="0" w:color="auto"/>
                    <w:bottom w:val="none" w:sz="0" w:space="0" w:color="auto"/>
                    <w:right w:val="none" w:sz="0" w:space="0" w:color="auto"/>
                  </w:divBdr>
                  <w:divsChild>
                    <w:div w:id="1663270055">
                      <w:marLeft w:val="0"/>
                      <w:marRight w:val="0"/>
                      <w:marTop w:val="0"/>
                      <w:marBottom w:val="0"/>
                      <w:divBdr>
                        <w:top w:val="none" w:sz="0" w:space="0" w:color="auto"/>
                        <w:left w:val="none" w:sz="0" w:space="0" w:color="auto"/>
                        <w:bottom w:val="none" w:sz="0" w:space="0" w:color="auto"/>
                        <w:right w:val="none" w:sz="0" w:space="0" w:color="auto"/>
                      </w:divBdr>
                    </w:div>
                  </w:divsChild>
                </w:div>
                <w:div w:id="1255750728">
                  <w:marLeft w:val="0"/>
                  <w:marRight w:val="0"/>
                  <w:marTop w:val="0"/>
                  <w:marBottom w:val="0"/>
                  <w:divBdr>
                    <w:top w:val="none" w:sz="0" w:space="0" w:color="auto"/>
                    <w:left w:val="none" w:sz="0" w:space="0" w:color="auto"/>
                    <w:bottom w:val="none" w:sz="0" w:space="0" w:color="auto"/>
                    <w:right w:val="none" w:sz="0" w:space="0" w:color="auto"/>
                  </w:divBdr>
                  <w:divsChild>
                    <w:div w:id="1695031367">
                      <w:marLeft w:val="0"/>
                      <w:marRight w:val="0"/>
                      <w:marTop w:val="0"/>
                      <w:marBottom w:val="0"/>
                      <w:divBdr>
                        <w:top w:val="none" w:sz="0" w:space="0" w:color="auto"/>
                        <w:left w:val="none" w:sz="0" w:space="0" w:color="auto"/>
                        <w:bottom w:val="none" w:sz="0" w:space="0" w:color="auto"/>
                        <w:right w:val="none" w:sz="0" w:space="0" w:color="auto"/>
                      </w:divBdr>
                    </w:div>
                  </w:divsChild>
                </w:div>
                <w:div w:id="1261374627">
                  <w:marLeft w:val="0"/>
                  <w:marRight w:val="0"/>
                  <w:marTop w:val="0"/>
                  <w:marBottom w:val="0"/>
                  <w:divBdr>
                    <w:top w:val="none" w:sz="0" w:space="0" w:color="auto"/>
                    <w:left w:val="none" w:sz="0" w:space="0" w:color="auto"/>
                    <w:bottom w:val="none" w:sz="0" w:space="0" w:color="auto"/>
                    <w:right w:val="none" w:sz="0" w:space="0" w:color="auto"/>
                  </w:divBdr>
                  <w:divsChild>
                    <w:div w:id="587538700">
                      <w:marLeft w:val="0"/>
                      <w:marRight w:val="0"/>
                      <w:marTop w:val="0"/>
                      <w:marBottom w:val="0"/>
                      <w:divBdr>
                        <w:top w:val="none" w:sz="0" w:space="0" w:color="auto"/>
                        <w:left w:val="none" w:sz="0" w:space="0" w:color="auto"/>
                        <w:bottom w:val="none" w:sz="0" w:space="0" w:color="auto"/>
                        <w:right w:val="none" w:sz="0" w:space="0" w:color="auto"/>
                      </w:divBdr>
                    </w:div>
                  </w:divsChild>
                </w:div>
                <w:div w:id="1268343644">
                  <w:marLeft w:val="0"/>
                  <w:marRight w:val="0"/>
                  <w:marTop w:val="0"/>
                  <w:marBottom w:val="0"/>
                  <w:divBdr>
                    <w:top w:val="none" w:sz="0" w:space="0" w:color="auto"/>
                    <w:left w:val="none" w:sz="0" w:space="0" w:color="auto"/>
                    <w:bottom w:val="none" w:sz="0" w:space="0" w:color="auto"/>
                    <w:right w:val="none" w:sz="0" w:space="0" w:color="auto"/>
                  </w:divBdr>
                  <w:divsChild>
                    <w:div w:id="479468441">
                      <w:marLeft w:val="0"/>
                      <w:marRight w:val="0"/>
                      <w:marTop w:val="0"/>
                      <w:marBottom w:val="0"/>
                      <w:divBdr>
                        <w:top w:val="none" w:sz="0" w:space="0" w:color="auto"/>
                        <w:left w:val="none" w:sz="0" w:space="0" w:color="auto"/>
                        <w:bottom w:val="none" w:sz="0" w:space="0" w:color="auto"/>
                        <w:right w:val="none" w:sz="0" w:space="0" w:color="auto"/>
                      </w:divBdr>
                    </w:div>
                  </w:divsChild>
                </w:div>
                <w:div w:id="1272275127">
                  <w:marLeft w:val="0"/>
                  <w:marRight w:val="0"/>
                  <w:marTop w:val="0"/>
                  <w:marBottom w:val="0"/>
                  <w:divBdr>
                    <w:top w:val="none" w:sz="0" w:space="0" w:color="auto"/>
                    <w:left w:val="none" w:sz="0" w:space="0" w:color="auto"/>
                    <w:bottom w:val="none" w:sz="0" w:space="0" w:color="auto"/>
                    <w:right w:val="none" w:sz="0" w:space="0" w:color="auto"/>
                  </w:divBdr>
                  <w:divsChild>
                    <w:div w:id="104662715">
                      <w:marLeft w:val="0"/>
                      <w:marRight w:val="0"/>
                      <w:marTop w:val="0"/>
                      <w:marBottom w:val="0"/>
                      <w:divBdr>
                        <w:top w:val="none" w:sz="0" w:space="0" w:color="auto"/>
                        <w:left w:val="none" w:sz="0" w:space="0" w:color="auto"/>
                        <w:bottom w:val="none" w:sz="0" w:space="0" w:color="auto"/>
                        <w:right w:val="none" w:sz="0" w:space="0" w:color="auto"/>
                      </w:divBdr>
                    </w:div>
                    <w:div w:id="1298802366">
                      <w:marLeft w:val="0"/>
                      <w:marRight w:val="0"/>
                      <w:marTop w:val="0"/>
                      <w:marBottom w:val="0"/>
                      <w:divBdr>
                        <w:top w:val="none" w:sz="0" w:space="0" w:color="auto"/>
                        <w:left w:val="none" w:sz="0" w:space="0" w:color="auto"/>
                        <w:bottom w:val="none" w:sz="0" w:space="0" w:color="auto"/>
                        <w:right w:val="none" w:sz="0" w:space="0" w:color="auto"/>
                      </w:divBdr>
                    </w:div>
                  </w:divsChild>
                </w:div>
                <w:div w:id="1289775187">
                  <w:marLeft w:val="0"/>
                  <w:marRight w:val="0"/>
                  <w:marTop w:val="0"/>
                  <w:marBottom w:val="0"/>
                  <w:divBdr>
                    <w:top w:val="none" w:sz="0" w:space="0" w:color="auto"/>
                    <w:left w:val="none" w:sz="0" w:space="0" w:color="auto"/>
                    <w:bottom w:val="none" w:sz="0" w:space="0" w:color="auto"/>
                    <w:right w:val="none" w:sz="0" w:space="0" w:color="auto"/>
                  </w:divBdr>
                  <w:divsChild>
                    <w:div w:id="1104690235">
                      <w:marLeft w:val="0"/>
                      <w:marRight w:val="0"/>
                      <w:marTop w:val="0"/>
                      <w:marBottom w:val="0"/>
                      <w:divBdr>
                        <w:top w:val="none" w:sz="0" w:space="0" w:color="auto"/>
                        <w:left w:val="none" w:sz="0" w:space="0" w:color="auto"/>
                        <w:bottom w:val="none" w:sz="0" w:space="0" w:color="auto"/>
                        <w:right w:val="none" w:sz="0" w:space="0" w:color="auto"/>
                      </w:divBdr>
                    </w:div>
                  </w:divsChild>
                </w:div>
                <w:div w:id="1333221651">
                  <w:marLeft w:val="0"/>
                  <w:marRight w:val="0"/>
                  <w:marTop w:val="0"/>
                  <w:marBottom w:val="0"/>
                  <w:divBdr>
                    <w:top w:val="none" w:sz="0" w:space="0" w:color="auto"/>
                    <w:left w:val="none" w:sz="0" w:space="0" w:color="auto"/>
                    <w:bottom w:val="none" w:sz="0" w:space="0" w:color="auto"/>
                    <w:right w:val="none" w:sz="0" w:space="0" w:color="auto"/>
                  </w:divBdr>
                  <w:divsChild>
                    <w:div w:id="1008560722">
                      <w:marLeft w:val="0"/>
                      <w:marRight w:val="0"/>
                      <w:marTop w:val="0"/>
                      <w:marBottom w:val="0"/>
                      <w:divBdr>
                        <w:top w:val="none" w:sz="0" w:space="0" w:color="auto"/>
                        <w:left w:val="none" w:sz="0" w:space="0" w:color="auto"/>
                        <w:bottom w:val="none" w:sz="0" w:space="0" w:color="auto"/>
                        <w:right w:val="none" w:sz="0" w:space="0" w:color="auto"/>
                      </w:divBdr>
                    </w:div>
                    <w:div w:id="1147624813">
                      <w:marLeft w:val="0"/>
                      <w:marRight w:val="0"/>
                      <w:marTop w:val="0"/>
                      <w:marBottom w:val="0"/>
                      <w:divBdr>
                        <w:top w:val="none" w:sz="0" w:space="0" w:color="auto"/>
                        <w:left w:val="none" w:sz="0" w:space="0" w:color="auto"/>
                        <w:bottom w:val="none" w:sz="0" w:space="0" w:color="auto"/>
                        <w:right w:val="none" w:sz="0" w:space="0" w:color="auto"/>
                      </w:divBdr>
                    </w:div>
                    <w:div w:id="1620529370">
                      <w:marLeft w:val="0"/>
                      <w:marRight w:val="0"/>
                      <w:marTop w:val="0"/>
                      <w:marBottom w:val="0"/>
                      <w:divBdr>
                        <w:top w:val="none" w:sz="0" w:space="0" w:color="auto"/>
                        <w:left w:val="none" w:sz="0" w:space="0" w:color="auto"/>
                        <w:bottom w:val="none" w:sz="0" w:space="0" w:color="auto"/>
                        <w:right w:val="none" w:sz="0" w:space="0" w:color="auto"/>
                      </w:divBdr>
                    </w:div>
                  </w:divsChild>
                </w:div>
                <w:div w:id="1358851086">
                  <w:marLeft w:val="0"/>
                  <w:marRight w:val="0"/>
                  <w:marTop w:val="0"/>
                  <w:marBottom w:val="0"/>
                  <w:divBdr>
                    <w:top w:val="none" w:sz="0" w:space="0" w:color="auto"/>
                    <w:left w:val="none" w:sz="0" w:space="0" w:color="auto"/>
                    <w:bottom w:val="none" w:sz="0" w:space="0" w:color="auto"/>
                    <w:right w:val="none" w:sz="0" w:space="0" w:color="auto"/>
                  </w:divBdr>
                  <w:divsChild>
                    <w:div w:id="111674003">
                      <w:marLeft w:val="0"/>
                      <w:marRight w:val="0"/>
                      <w:marTop w:val="0"/>
                      <w:marBottom w:val="0"/>
                      <w:divBdr>
                        <w:top w:val="none" w:sz="0" w:space="0" w:color="auto"/>
                        <w:left w:val="none" w:sz="0" w:space="0" w:color="auto"/>
                        <w:bottom w:val="none" w:sz="0" w:space="0" w:color="auto"/>
                        <w:right w:val="none" w:sz="0" w:space="0" w:color="auto"/>
                      </w:divBdr>
                    </w:div>
                  </w:divsChild>
                </w:div>
                <w:div w:id="1380789317">
                  <w:marLeft w:val="0"/>
                  <w:marRight w:val="0"/>
                  <w:marTop w:val="0"/>
                  <w:marBottom w:val="0"/>
                  <w:divBdr>
                    <w:top w:val="none" w:sz="0" w:space="0" w:color="auto"/>
                    <w:left w:val="none" w:sz="0" w:space="0" w:color="auto"/>
                    <w:bottom w:val="none" w:sz="0" w:space="0" w:color="auto"/>
                    <w:right w:val="none" w:sz="0" w:space="0" w:color="auto"/>
                  </w:divBdr>
                  <w:divsChild>
                    <w:div w:id="1725106299">
                      <w:marLeft w:val="0"/>
                      <w:marRight w:val="0"/>
                      <w:marTop w:val="0"/>
                      <w:marBottom w:val="0"/>
                      <w:divBdr>
                        <w:top w:val="none" w:sz="0" w:space="0" w:color="auto"/>
                        <w:left w:val="none" w:sz="0" w:space="0" w:color="auto"/>
                        <w:bottom w:val="none" w:sz="0" w:space="0" w:color="auto"/>
                        <w:right w:val="none" w:sz="0" w:space="0" w:color="auto"/>
                      </w:divBdr>
                    </w:div>
                  </w:divsChild>
                </w:div>
                <w:div w:id="1395658819">
                  <w:marLeft w:val="0"/>
                  <w:marRight w:val="0"/>
                  <w:marTop w:val="0"/>
                  <w:marBottom w:val="0"/>
                  <w:divBdr>
                    <w:top w:val="none" w:sz="0" w:space="0" w:color="auto"/>
                    <w:left w:val="none" w:sz="0" w:space="0" w:color="auto"/>
                    <w:bottom w:val="none" w:sz="0" w:space="0" w:color="auto"/>
                    <w:right w:val="none" w:sz="0" w:space="0" w:color="auto"/>
                  </w:divBdr>
                  <w:divsChild>
                    <w:div w:id="436566764">
                      <w:marLeft w:val="0"/>
                      <w:marRight w:val="0"/>
                      <w:marTop w:val="0"/>
                      <w:marBottom w:val="0"/>
                      <w:divBdr>
                        <w:top w:val="none" w:sz="0" w:space="0" w:color="auto"/>
                        <w:left w:val="none" w:sz="0" w:space="0" w:color="auto"/>
                        <w:bottom w:val="none" w:sz="0" w:space="0" w:color="auto"/>
                        <w:right w:val="none" w:sz="0" w:space="0" w:color="auto"/>
                      </w:divBdr>
                    </w:div>
                  </w:divsChild>
                </w:div>
                <w:div w:id="1399128708">
                  <w:marLeft w:val="0"/>
                  <w:marRight w:val="0"/>
                  <w:marTop w:val="0"/>
                  <w:marBottom w:val="0"/>
                  <w:divBdr>
                    <w:top w:val="none" w:sz="0" w:space="0" w:color="auto"/>
                    <w:left w:val="none" w:sz="0" w:space="0" w:color="auto"/>
                    <w:bottom w:val="none" w:sz="0" w:space="0" w:color="auto"/>
                    <w:right w:val="none" w:sz="0" w:space="0" w:color="auto"/>
                  </w:divBdr>
                  <w:divsChild>
                    <w:div w:id="179585277">
                      <w:marLeft w:val="0"/>
                      <w:marRight w:val="0"/>
                      <w:marTop w:val="0"/>
                      <w:marBottom w:val="0"/>
                      <w:divBdr>
                        <w:top w:val="none" w:sz="0" w:space="0" w:color="auto"/>
                        <w:left w:val="none" w:sz="0" w:space="0" w:color="auto"/>
                        <w:bottom w:val="none" w:sz="0" w:space="0" w:color="auto"/>
                        <w:right w:val="none" w:sz="0" w:space="0" w:color="auto"/>
                      </w:divBdr>
                    </w:div>
                  </w:divsChild>
                </w:div>
                <w:div w:id="1407918326">
                  <w:marLeft w:val="0"/>
                  <w:marRight w:val="0"/>
                  <w:marTop w:val="0"/>
                  <w:marBottom w:val="0"/>
                  <w:divBdr>
                    <w:top w:val="none" w:sz="0" w:space="0" w:color="auto"/>
                    <w:left w:val="none" w:sz="0" w:space="0" w:color="auto"/>
                    <w:bottom w:val="none" w:sz="0" w:space="0" w:color="auto"/>
                    <w:right w:val="none" w:sz="0" w:space="0" w:color="auto"/>
                  </w:divBdr>
                  <w:divsChild>
                    <w:div w:id="657880538">
                      <w:marLeft w:val="0"/>
                      <w:marRight w:val="0"/>
                      <w:marTop w:val="0"/>
                      <w:marBottom w:val="0"/>
                      <w:divBdr>
                        <w:top w:val="none" w:sz="0" w:space="0" w:color="auto"/>
                        <w:left w:val="none" w:sz="0" w:space="0" w:color="auto"/>
                        <w:bottom w:val="none" w:sz="0" w:space="0" w:color="auto"/>
                        <w:right w:val="none" w:sz="0" w:space="0" w:color="auto"/>
                      </w:divBdr>
                    </w:div>
                  </w:divsChild>
                </w:div>
                <w:div w:id="1414622391">
                  <w:marLeft w:val="0"/>
                  <w:marRight w:val="0"/>
                  <w:marTop w:val="0"/>
                  <w:marBottom w:val="0"/>
                  <w:divBdr>
                    <w:top w:val="none" w:sz="0" w:space="0" w:color="auto"/>
                    <w:left w:val="none" w:sz="0" w:space="0" w:color="auto"/>
                    <w:bottom w:val="none" w:sz="0" w:space="0" w:color="auto"/>
                    <w:right w:val="none" w:sz="0" w:space="0" w:color="auto"/>
                  </w:divBdr>
                  <w:divsChild>
                    <w:div w:id="593708786">
                      <w:marLeft w:val="0"/>
                      <w:marRight w:val="0"/>
                      <w:marTop w:val="0"/>
                      <w:marBottom w:val="0"/>
                      <w:divBdr>
                        <w:top w:val="none" w:sz="0" w:space="0" w:color="auto"/>
                        <w:left w:val="none" w:sz="0" w:space="0" w:color="auto"/>
                        <w:bottom w:val="none" w:sz="0" w:space="0" w:color="auto"/>
                        <w:right w:val="none" w:sz="0" w:space="0" w:color="auto"/>
                      </w:divBdr>
                    </w:div>
                  </w:divsChild>
                </w:div>
                <w:div w:id="1423793373">
                  <w:marLeft w:val="0"/>
                  <w:marRight w:val="0"/>
                  <w:marTop w:val="0"/>
                  <w:marBottom w:val="0"/>
                  <w:divBdr>
                    <w:top w:val="none" w:sz="0" w:space="0" w:color="auto"/>
                    <w:left w:val="none" w:sz="0" w:space="0" w:color="auto"/>
                    <w:bottom w:val="none" w:sz="0" w:space="0" w:color="auto"/>
                    <w:right w:val="none" w:sz="0" w:space="0" w:color="auto"/>
                  </w:divBdr>
                  <w:divsChild>
                    <w:div w:id="1682244207">
                      <w:marLeft w:val="0"/>
                      <w:marRight w:val="0"/>
                      <w:marTop w:val="0"/>
                      <w:marBottom w:val="0"/>
                      <w:divBdr>
                        <w:top w:val="none" w:sz="0" w:space="0" w:color="auto"/>
                        <w:left w:val="none" w:sz="0" w:space="0" w:color="auto"/>
                        <w:bottom w:val="none" w:sz="0" w:space="0" w:color="auto"/>
                        <w:right w:val="none" w:sz="0" w:space="0" w:color="auto"/>
                      </w:divBdr>
                    </w:div>
                  </w:divsChild>
                </w:div>
                <w:div w:id="1451050176">
                  <w:marLeft w:val="0"/>
                  <w:marRight w:val="0"/>
                  <w:marTop w:val="0"/>
                  <w:marBottom w:val="0"/>
                  <w:divBdr>
                    <w:top w:val="none" w:sz="0" w:space="0" w:color="auto"/>
                    <w:left w:val="none" w:sz="0" w:space="0" w:color="auto"/>
                    <w:bottom w:val="none" w:sz="0" w:space="0" w:color="auto"/>
                    <w:right w:val="none" w:sz="0" w:space="0" w:color="auto"/>
                  </w:divBdr>
                  <w:divsChild>
                    <w:div w:id="2032534087">
                      <w:marLeft w:val="0"/>
                      <w:marRight w:val="0"/>
                      <w:marTop w:val="0"/>
                      <w:marBottom w:val="0"/>
                      <w:divBdr>
                        <w:top w:val="none" w:sz="0" w:space="0" w:color="auto"/>
                        <w:left w:val="none" w:sz="0" w:space="0" w:color="auto"/>
                        <w:bottom w:val="none" w:sz="0" w:space="0" w:color="auto"/>
                        <w:right w:val="none" w:sz="0" w:space="0" w:color="auto"/>
                      </w:divBdr>
                    </w:div>
                  </w:divsChild>
                </w:div>
                <w:div w:id="1455369504">
                  <w:marLeft w:val="0"/>
                  <w:marRight w:val="0"/>
                  <w:marTop w:val="0"/>
                  <w:marBottom w:val="0"/>
                  <w:divBdr>
                    <w:top w:val="none" w:sz="0" w:space="0" w:color="auto"/>
                    <w:left w:val="none" w:sz="0" w:space="0" w:color="auto"/>
                    <w:bottom w:val="none" w:sz="0" w:space="0" w:color="auto"/>
                    <w:right w:val="none" w:sz="0" w:space="0" w:color="auto"/>
                  </w:divBdr>
                  <w:divsChild>
                    <w:div w:id="1017467645">
                      <w:marLeft w:val="0"/>
                      <w:marRight w:val="0"/>
                      <w:marTop w:val="0"/>
                      <w:marBottom w:val="0"/>
                      <w:divBdr>
                        <w:top w:val="none" w:sz="0" w:space="0" w:color="auto"/>
                        <w:left w:val="none" w:sz="0" w:space="0" w:color="auto"/>
                        <w:bottom w:val="none" w:sz="0" w:space="0" w:color="auto"/>
                        <w:right w:val="none" w:sz="0" w:space="0" w:color="auto"/>
                      </w:divBdr>
                    </w:div>
                  </w:divsChild>
                </w:div>
                <w:div w:id="1460536720">
                  <w:marLeft w:val="0"/>
                  <w:marRight w:val="0"/>
                  <w:marTop w:val="0"/>
                  <w:marBottom w:val="0"/>
                  <w:divBdr>
                    <w:top w:val="none" w:sz="0" w:space="0" w:color="auto"/>
                    <w:left w:val="none" w:sz="0" w:space="0" w:color="auto"/>
                    <w:bottom w:val="none" w:sz="0" w:space="0" w:color="auto"/>
                    <w:right w:val="none" w:sz="0" w:space="0" w:color="auto"/>
                  </w:divBdr>
                  <w:divsChild>
                    <w:div w:id="75594960">
                      <w:marLeft w:val="0"/>
                      <w:marRight w:val="0"/>
                      <w:marTop w:val="0"/>
                      <w:marBottom w:val="0"/>
                      <w:divBdr>
                        <w:top w:val="none" w:sz="0" w:space="0" w:color="auto"/>
                        <w:left w:val="none" w:sz="0" w:space="0" w:color="auto"/>
                        <w:bottom w:val="none" w:sz="0" w:space="0" w:color="auto"/>
                        <w:right w:val="none" w:sz="0" w:space="0" w:color="auto"/>
                      </w:divBdr>
                    </w:div>
                  </w:divsChild>
                </w:div>
                <w:div w:id="1485439217">
                  <w:marLeft w:val="0"/>
                  <w:marRight w:val="0"/>
                  <w:marTop w:val="0"/>
                  <w:marBottom w:val="0"/>
                  <w:divBdr>
                    <w:top w:val="none" w:sz="0" w:space="0" w:color="auto"/>
                    <w:left w:val="none" w:sz="0" w:space="0" w:color="auto"/>
                    <w:bottom w:val="none" w:sz="0" w:space="0" w:color="auto"/>
                    <w:right w:val="none" w:sz="0" w:space="0" w:color="auto"/>
                  </w:divBdr>
                  <w:divsChild>
                    <w:div w:id="829100416">
                      <w:marLeft w:val="0"/>
                      <w:marRight w:val="0"/>
                      <w:marTop w:val="0"/>
                      <w:marBottom w:val="0"/>
                      <w:divBdr>
                        <w:top w:val="none" w:sz="0" w:space="0" w:color="auto"/>
                        <w:left w:val="none" w:sz="0" w:space="0" w:color="auto"/>
                        <w:bottom w:val="none" w:sz="0" w:space="0" w:color="auto"/>
                        <w:right w:val="none" w:sz="0" w:space="0" w:color="auto"/>
                      </w:divBdr>
                    </w:div>
                  </w:divsChild>
                </w:div>
                <w:div w:id="1492062427">
                  <w:marLeft w:val="0"/>
                  <w:marRight w:val="0"/>
                  <w:marTop w:val="0"/>
                  <w:marBottom w:val="0"/>
                  <w:divBdr>
                    <w:top w:val="none" w:sz="0" w:space="0" w:color="auto"/>
                    <w:left w:val="none" w:sz="0" w:space="0" w:color="auto"/>
                    <w:bottom w:val="none" w:sz="0" w:space="0" w:color="auto"/>
                    <w:right w:val="none" w:sz="0" w:space="0" w:color="auto"/>
                  </w:divBdr>
                  <w:divsChild>
                    <w:div w:id="1806390113">
                      <w:marLeft w:val="0"/>
                      <w:marRight w:val="0"/>
                      <w:marTop w:val="0"/>
                      <w:marBottom w:val="0"/>
                      <w:divBdr>
                        <w:top w:val="none" w:sz="0" w:space="0" w:color="auto"/>
                        <w:left w:val="none" w:sz="0" w:space="0" w:color="auto"/>
                        <w:bottom w:val="none" w:sz="0" w:space="0" w:color="auto"/>
                        <w:right w:val="none" w:sz="0" w:space="0" w:color="auto"/>
                      </w:divBdr>
                    </w:div>
                  </w:divsChild>
                </w:div>
                <w:div w:id="1493109358">
                  <w:marLeft w:val="0"/>
                  <w:marRight w:val="0"/>
                  <w:marTop w:val="0"/>
                  <w:marBottom w:val="0"/>
                  <w:divBdr>
                    <w:top w:val="none" w:sz="0" w:space="0" w:color="auto"/>
                    <w:left w:val="none" w:sz="0" w:space="0" w:color="auto"/>
                    <w:bottom w:val="none" w:sz="0" w:space="0" w:color="auto"/>
                    <w:right w:val="none" w:sz="0" w:space="0" w:color="auto"/>
                  </w:divBdr>
                  <w:divsChild>
                    <w:div w:id="251671444">
                      <w:marLeft w:val="0"/>
                      <w:marRight w:val="0"/>
                      <w:marTop w:val="0"/>
                      <w:marBottom w:val="0"/>
                      <w:divBdr>
                        <w:top w:val="none" w:sz="0" w:space="0" w:color="auto"/>
                        <w:left w:val="none" w:sz="0" w:space="0" w:color="auto"/>
                        <w:bottom w:val="none" w:sz="0" w:space="0" w:color="auto"/>
                        <w:right w:val="none" w:sz="0" w:space="0" w:color="auto"/>
                      </w:divBdr>
                    </w:div>
                  </w:divsChild>
                </w:div>
                <w:div w:id="1501501537">
                  <w:marLeft w:val="0"/>
                  <w:marRight w:val="0"/>
                  <w:marTop w:val="0"/>
                  <w:marBottom w:val="0"/>
                  <w:divBdr>
                    <w:top w:val="none" w:sz="0" w:space="0" w:color="auto"/>
                    <w:left w:val="none" w:sz="0" w:space="0" w:color="auto"/>
                    <w:bottom w:val="none" w:sz="0" w:space="0" w:color="auto"/>
                    <w:right w:val="none" w:sz="0" w:space="0" w:color="auto"/>
                  </w:divBdr>
                  <w:divsChild>
                    <w:div w:id="1480879334">
                      <w:marLeft w:val="0"/>
                      <w:marRight w:val="0"/>
                      <w:marTop w:val="0"/>
                      <w:marBottom w:val="0"/>
                      <w:divBdr>
                        <w:top w:val="none" w:sz="0" w:space="0" w:color="auto"/>
                        <w:left w:val="none" w:sz="0" w:space="0" w:color="auto"/>
                        <w:bottom w:val="none" w:sz="0" w:space="0" w:color="auto"/>
                        <w:right w:val="none" w:sz="0" w:space="0" w:color="auto"/>
                      </w:divBdr>
                    </w:div>
                  </w:divsChild>
                </w:div>
                <w:div w:id="1531532683">
                  <w:marLeft w:val="0"/>
                  <w:marRight w:val="0"/>
                  <w:marTop w:val="0"/>
                  <w:marBottom w:val="0"/>
                  <w:divBdr>
                    <w:top w:val="none" w:sz="0" w:space="0" w:color="auto"/>
                    <w:left w:val="none" w:sz="0" w:space="0" w:color="auto"/>
                    <w:bottom w:val="none" w:sz="0" w:space="0" w:color="auto"/>
                    <w:right w:val="none" w:sz="0" w:space="0" w:color="auto"/>
                  </w:divBdr>
                  <w:divsChild>
                    <w:div w:id="248933276">
                      <w:marLeft w:val="0"/>
                      <w:marRight w:val="0"/>
                      <w:marTop w:val="0"/>
                      <w:marBottom w:val="0"/>
                      <w:divBdr>
                        <w:top w:val="none" w:sz="0" w:space="0" w:color="auto"/>
                        <w:left w:val="none" w:sz="0" w:space="0" w:color="auto"/>
                        <w:bottom w:val="none" w:sz="0" w:space="0" w:color="auto"/>
                        <w:right w:val="none" w:sz="0" w:space="0" w:color="auto"/>
                      </w:divBdr>
                    </w:div>
                  </w:divsChild>
                </w:div>
                <w:div w:id="1553033381">
                  <w:marLeft w:val="0"/>
                  <w:marRight w:val="0"/>
                  <w:marTop w:val="0"/>
                  <w:marBottom w:val="0"/>
                  <w:divBdr>
                    <w:top w:val="none" w:sz="0" w:space="0" w:color="auto"/>
                    <w:left w:val="none" w:sz="0" w:space="0" w:color="auto"/>
                    <w:bottom w:val="none" w:sz="0" w:space="0" w:color="auto"/>
                    <w:right w:val="none" w:sz="0" w:space="0" w:color="auto"/>
                  </w:divBdr>
                  <w:divsChild>
                    <w:div w:id="641928719">
                      <w:marLeft w:val="0"/>
                      <w:marRight w:val="0"/>
                      <w:marTop w:val="0"/>
                      <w:marBottom w:val="0"/>
                      <w:divBdr>
                        <w:top w:val="none" w:sz="0" w:space="0" w:color="auto"/>
                        <w:left w:val="none" w:sz="0" w:space="0" w:color="auto"/>
                        <w:bottom w:val="none" w:sz="0" w:space="0" w:color="auto"/>
                        <w:right w:val="none" w:sz="0" w:space="0" w:color="auto"/>
                      </w:divBdr>
                    </w:div>
                    <w:div w:id="758254640">
                      <w:marLeft w:val="0"/>
                      <w:marRight w:val="0"/>
                      <w:marTop w:val="0"/>
                      <w:marBottom w:val="0"/>
                      <w:divBdr>
                        <w:top w:val="none" w:sz="0" w:space="0" w:color="auto"/>
                        <w:left w:val="none" w:sz="0" w:space="0" w:color="auto"/>
                        <w:bottom w:val="none" w:sz="0" w:space="0" w:color="auto"/>
                        <w:right w:val="none" w:sz="0" w:space="0" w:color="auto"/>
                      </w:divBdr>
                    </w:div>
                  </w:divsChild>
                </w:div>
                <w:div w:id="1575897593">
                  <w:marLeft w:val="0"/>
                  <w:marRight w:val="0"/>
                  <w:marTop w:val="0"/>
                  <w:marBottom w:val="0"/>
                  <w:divBdr>
                    <w:top w:val="none" w:sz="0" w:space="0" w:color="auto"/>
                    <w:left w:val="none" w:sz="0" w:space="0" w:color="auto"/>
                    <w:bottom w:val="none" w:sz="0" w:space="0" w:color="auto"/>
                    <w:right w:val="none" w:sz="0" w:space="0" w:color="auto"/>
                  </w:divBdr>
                  <w:divsChild>
                    <w:div w:id="494028063">
                      <w:marLeft w:val="0"/>
                      <w:marRight w:val="0"/>
                      <w:marTop w:val="0"/>
                      <w:marBottom w:val="0"/>
                      <w:divBdr>
                        <w:top w:val="none" w:sz="0" w:space="0" w:color="auto"/>
                        <w:left w:val="none" w:sz="0" w:space="0" w:color="auto"/>
                        <w:bottom w:val="none" w:sz="0" w:space="0" w:color="auto"/>
                        <w:right w:val="none" w:sz="0" w:space="0" w:color="auto"/>
                      </w:divBdr>
                    </w:div>
                  </w:divsChild>
                </w:div>
                <w:div w:id="1593591135">
                  <w:marLeft w:val="0"/>
                  <w:marRight w:val="0"/>
                  <w:marTop w:val="0"/>
                  <w:marBottom w:val="0"/>
                  <w:divBdr>
                    <w:top w:val="none" w:sz="0" w:space="0" w:color="auto"/>
                    <w:left w:val="none" w:sz="0" w:space="0" w:color="auto"/>
                    <w:bottom w:val="none" w:sz="0" w:space="0" w:color="auto"/>
                    <w:right w:val="none" w:sz="0" w:space="0" w:color="auto"/>
                  </w:divBdr>
                  <w:divsChild>
                    <w:div w:id="1981033207">
                      <w:marLeft w:val="0"/>
                      <w:marRight w:val="0"/>
                      <w:marTop w:val="0"/>
                      <w:marBottom w:val="0"/>
                      <w:divBdr>
                        <w:top w:val="none" w:sz="0" w:space="0" w:color="auto"/>
                        <w:left w:val="none" w:sz="0" w:space="0" w:color="auto"/>
                        <w:bottom w:val="none" w:sz="0" w:space="0" w:color="auto"/>
                        <w:right w:val="none" w:sz="0" w:space="0" w:color="auto"/>
                      </w:divBdr>
                    </w:div>
                  </w:divsChild>
                </w:div>
                <w:div w:id="1618443785">
                  <w:marLeft w:val="0"/>
                  <w:marRight w:val="0"/>
                  <w:marTop w:val="0"/>
                  <w:marBottom w:val="0"/>
                  <w:divBdr>
                    <w:top w:val="none" w:sz="0" w:space="0" w:color="auto"/>
                    <w:left w:val="none" w:sz="0" w:space="0" w:color="auto"/>
                    <w:bottom w:val="none" w:sz="0" w:space="0" w:color="auto"/>
                    <w:right w:val="none" w:sz="0" w:space="0" w:color="auto"/>
                  </w:divBdr>
                  <w:divsChild>
                    <w:div w:id="657343245">
                      <w:marLeft w:val="0"/>
                      <w:marRight w:val="0"/>
                      <w:marTop w:val="0"/>
                      <w:marBottom w:val="0"/>
                      <w:divBdr>
                        <w:top w:val="none" w:sz="0" w:space="0" w:color="auto"/>
                        <w:left w:val="none" w:sz="0" w:space="0" w:color="auto"/>
                        <w:bottom w:val="none" w:sz="0" w:space="0" w:color="auto"/>
                        <w:right w:val="none" w:sz="0" w:space="0" w:color="auto"/>
                      </w:divBdr>
                    </w:div>
                    <w:div w:id="822312231">
                      <w:marLeft w:val="0"/>
                      <w:marRight w:val="0"/>
                      <w:marTop w:val="0"/>
                      <w:marBottom w:val="0"/>
                      <w:divBdr>
                        <w:top w:val="none" w:sz="0" w:space="0" w:color="auto"/>
                        <w:left w:val="none" w:sz="0" w:space="0" w:color="auto"/>
                        <w:bottom w:val="none" w:sz="0" w:space="0" w:color="auto"/>
                        <w:right w:val="none" w:sz="0" w:space="0" w:color="auto"/>
                      </w:divBdr>
                    </w:div>
                    <w:div w:id="1972393474">
                      <w:marLeft w:val="0"/>
                      <w:marRight w:val="0"/>
                      <w:marTop w:val="0"/>
                      <w:marBottom w:val="0"/>
                      <w:divBdr>
                        <w:top w:val="none" w:sz="0" w:space="0" w:color="auto"/>
                        <w:left w:val="none" w:sz="0" w:space="0" w:color="auto"/>
                        <w:bottom w:val="none" w:sz="0" w:space="0" w:color="auto"/>
                        <w:right w:val="none" w:sz="0" w:space="0" w:color="auto"/>
                      </w:divBdr>
                    </w:div>
                  </w:divsChild>
                </w:div>
                <w:div w:id="1618485658">
                  <w:marLeft w:val="0"/>
                  <w:marRight w:val="0"/>
                  <w:marTop w:val="0"/>
                  <w:marBottom w:val="0"/>
                  <w:divBdr>
                    <w:top w:val="none" w:sz="0" w:space="0" w:color="auto"/>
                    <w:left w:val="none" w:sz="0" w:space="0" w:color="auto"/>
                    <w:bottom w:val="none" w:sz="0" w:space="0" w:color="auto"/>
                    <w:right w:val="none" w:sz="0" w:space="0" w:color="auto"/>
                  </w:divBdr>
                  <w:divsChild>
                    <w:div w:id="1655060660">
                      <w:marLeft w:val="0"/>
                      <w:marRight w:val="0"/>
                      <w:marTop w:val="0"/>
                      <w:marBottom w:val="0"/>
                      <w:divBdr>
                        <w:top w:val="none" w:sz="0" w:space="0" w:color="auto"/>
                        <w:left w:val="none" w:sz="0" w:space="0" w:color="auto"/>
                        <w:bottom w:val="none" w:sz="0" w:space="0" w:color="auto"/>
                        <w:right w:val="none" w:sz="0" w:space="0" w:color="auto"/>
                      </w:divBdr>
                    </w:div>
                  </w:divsChild>
                </w:div>
                <w:div w:id="1626619981">
                  <w:marLeft w:val="0"/>
                  <w:marRight w:val="0"/>
                  <w:marTop w:val="0"/>
                  <w:marBottom w:val="0"/>
                  <w:divBdr>
                    <w:top w:val="none" w:sz="0" w:space="0" w:color="auto"/>
                    <w:left w:val="none" w:sz="0" w:space="0" w:color="auto"/>
                    <w:bottom w:val="none" w:sz="0" w:space="0" w:color="auto"/>
                    <w:right w:val="none" w:sz="0" w:space="0" w:color="auto"/>
                  </w:divBdr>
                  <w:divsChild>
                    <w:div w:id="978076646">
                      <w:marLeft w:val="0"/>
                      <w:marRight w:val="0"/>
                      <w:marTop w:val="0"/>
                      <w:marBottom w:val="0"/>
                      <w:divBdr>
                        <w:top w:val="none" w:sz="0" w:space="0" w:color="auto"/>
                        <w:left w:val="none" w:sz="0" w:space="0" w:color="auto"/>
                        <w:bottom w:val="none" w:sz="0" w:space="0" w:color="auto"/>
                        <w:right w:val="none" w:sz="0" w:space="0" w:color="auto"/>
                      </w:divBdr>
                    </w:div>
                  </w:divsChild>
                </w:div>
                <w:div w:id="1638685708">
                  <w:marLeft w:val="0"/>
                  <w:marRight w:val="0"/>
                  <w:marTop w:val="0"/>
                  <w:marBottom w:val="0"/>
                  <w:divBdr>
                    <w:top w:val="none" w:sz="0" w:space="0" w:color="auto"/>
                    <w:left w:val="none" w:sz="0" w:space="0" w:color="auto"/>
                    <w:bottom w:val="none" w:sz="0" w:space="0" w:color="auto"/>
                    <w:right w:val="none" w:sz="0" w:space="0" w:color="auto"/>
                  </w:divBdr>
                  <w:divsChild>
                    <w:div w:id="725764404">
                      <w:marLeft w:val="0"/>
                      <w:marRight w:val="0"/>
                      <w:marTop w:val="0"/>
                      <w:marBottom w:val="0"/>
                      <w:divBdr>
                        <w:top w:val="none" w:sz="0" w:space="0" w:color="auto"/>
                        <w:left w:val="none" w:sz="0" w:space="0" w:color="auto"/>
                        <w:bottom w:val="none" w:sz="0" w:space="0" w:color="auto"/>
                        <w:right w:val="none" w:sz="0" w:space="0" w:color="auto"/>
                      </w:divBdr>
                    </w:div>
                  </w:divsChild>
                </w:div>
                <w:div w:id="1641811155">
                  <w:marLeft w:val="0"/>
                  <w:marRight w:val="0"/>
                  <w:marTop w:val="0"/>
                  <w:marBottom w:val="0"/>
                  <w:divBdr>
                    <w:top w:val="none" w:sz="0" w:space="0" w:color="auto"/>
                    <w:left w:val="none" w:sz="0" w:space="0" w:color="auto"/>
                    <w:bottom w:val="none" w:sz="0" w:space="0" w:color="auto"/>
                    <w:right w:val="none" w:sz="0" w:space="0" w:color="auto"/>
                  </w:divBdr>
                  <w:divsChild>
                    <w:div w:id="273026191">
                      <w:marLeft w:val="0"/>
                      <w:marRight w:val="0"/>
                      <w:marTop w:val="0"/>
                      <w:marBottom w:val="0"/>
                      <w:divBdr>
                        <w:top w:val="none" w:sz="0" w:space="0" w:color="auto"/>
                        <w:left w:val="none" w:sz="0" w:space="0" w:color="auto"/>
                        <w:bottom w:val="none" w:sz="0" w:space="0" w:color="auto"/>
                        <w:right w:val="none" w:sz="0" w:space="0" w:color="auto"/>
                      </w:divBdr>
                    </w:div>
                    <w:div w:id="333604388">
                      <w:marLeft w:val="0"/>
                      <w:marRight w:val="0"/>
                      <w:marTop w:val="0"/>
                      <w:marBottom w:val="0"/>
                      <w:divBdr>
                        <w:top w:val="none" w:sz="0" w:space="0" w:color="auto"/>
                        <w:left w:val="none" w:sz="0" w:space="0" w:color="auto"/>
                        <w:bottom w:val="none" w:sz="0" w:space="0" w:color="auto"/>
                        <w:right w:val="none" w:sz="0" w:space="0" w:color="auto"/>
                      </w:divBdr>
                    </w:div>
                  </w:divsChild>
                </w:div>
                <w:div w:id="1666208017">
                  <w:marLeft w:val="0"/>
                  <w:marRight w:val="0"/>
                  <w:marTop w:val="0"/>
                  <w:marBottom w:val="0"/>
                  <w:divBdr>
                    <w:top w:val="none" w:sz="0" w:space="0" w:color="auto"/>
                    <w:left w:val="none" w:sz="0" w:space="0" w:color="auto"/>
                    <w:bottom w:val="none" w:sz="0" w:space="0" w:color="auto"/>
                    <w:right w:val="none" w:sz="0" w:space="0" w:color="auto"/>
                  </w:divBdr>
                  <w:divsChild>
                    <w:div w:id="973832057">
                      <w:marLeft w:val="0"/>
                      <w:marRight w:val="0"/>
                      <w:marTop w:val="0"/>
                      <w:marBottom w:val="0"/>
                      <w:divBdr>
                        <w:top w:val="none" w:sz="0" w:space="0" w:color="auto"/>
                        <w:left w:val="none" w:sz="0" w:space="0" w:color="auto"/>
                        <w:bottom w:val="none" w:sz="0" w:space="0" w:color="auto"/>
                        <w:right w:val="none" w:sz="0" w:space="0" w:color="auto"/>
                      </w:divBdr>
                    </w:div>
                  </w:divsChild>
                </w:div>
                <w:div w:id="1670979893">
                  <w:marLeft w:val="0"/>
                  <w:marRight w:val="0"/>
                  <w:marTop w:val="0"/>
                  <w:marBottom w:val="0"/>
                  <w:divBdr>
                    <w:top w:val="none" w:sz="0" w:space="0" w:color="auto"/>
                    <w:left w:val="none" w:sz="0" w:space="0" w:color="auto"/>
                    <w:bottom w:val="none" w:sz="0" w:space="0" w:color="auto"/>
                    <w:right w:val="none" w:sz="0" w:space="0" w:color="auto"/>
                  </w:divBdr>
                  <w:divsChild>
                    <w:div w:id="825442644">
                      <w:marLeft w:val="0"/>
                      <w:marRight w:val="0"/>
                      <w:marTop w:val="0"/>
                      <w:marBottom w:val="0"/>
                      <w:divBdr>
                        <w:top w:val="none" w:sz="0" w:space="0" w:color="auto"/>
                        <w:left w:val="none" w:sz="0" w:space="0" w:color="auto"/>
                        <w:bottom w:val="none" w:sz="0" w:space="0" w:color="auto"/>
                        <w:right w:val="none" w:sz="0" w:space="0" w:color="auto"/>
                      </w:divBdr>
                    </w:div>
                    <w:div w:id="1062943797">
                      <w:marLeft w:val="0"/>
                      <w:marRight w:val="0"/>
                      <w:marTop w:val="0"/>
                      <w:marBottom w:val="0"/>
                      <w:divBdr>
                        <w:top w:val="none" w:sz="0" w:space="0" w:color="auto"/>
                        <w:left w:val="none" w:sz="0" w:space="0" w:color="auto"/>
                        <w:bottom w:val="none" w:sz="0" w:space="0" w:color="auto"/>
                        <w:right w:val="none" w:sz="0" w:space="0" w:color="auto"/>
                      </w:divBdr>
                    </w:div>
                  </w:divsChild>
                </w:div>
                <w:div w:id="1703244233">
                  <w:marLeft w:val="0"/>
                  <w:marRight w:val="0"/>
                  <w:marTop w:val="0"/>
                  <w:marBottom w:val="0"/>
                  <w:divBdr>
                    <w:top w:val="none" w:sz="0" w:space="0" w:color="auto"/>
                    <w:left w:val="none" w:sz="0" w:space="0" w:color="auto"/>
                    <w:bottom w:val="none" w:sz="0" w:space="0" w:color="auto"/>
                    <w:right w:val="none" w:sz="0" w:space="0" w:color="auto"/>
                  </w:divBdr>
                  <w:divsChild>
                    <w:div w:id="1055859570">
                      <w:marLeft w:val="0"/>
                      <w:marRight w:val="0"/>
                      <w:marTop w:val="0"/>
                      <w:marBottom w:val="0"/>
                      <w:divBdr>
                        <w:top w:val="none" w:sz="0" w:space="0" w:color="auto"/>
                        <w:left w:val="none" w:sz="0" w:space="0" w:color="auto"/>
                        <w:bottom w:val="none" w:sz="0" w:space="0" w:color="auto"/>
                        <w:right w:val="none" w:sz="0" w:space="0" w:color="auto"/>
                      </w:divBdr>
                    </w:div>
                  </w:divsChild>
                </w:div>
                <w:div w:id="1710643412">
                  <w:marLeft w:val="0"/>
                  <w:marRight w:val="0"/>
                  <w:marTop w:val="0"/>
                  <w:marBottom w:val="0"/>
                  <w:divBdr>
                    <w:top w:val="none" w:sz="0" w:space="0" w:color="auto"/>
                    <w:left w:val="none" w:sz="0" w:space="0" w:color="auto"/>
                    <w:bottom w:val="none" w:sz="0" w:space="0" w:color="auto"/>
                    <w:right w:val="none" w:sz="0" w:space="0" w:color="auto"/>
                  </w:divBdr>
                  <w:divsChild>
                    <w:div w:id="882791940">
                      <w:marLeft w:val="0"/>
                      <w:marRight w:val="0"/>
                      <w:marTop w:val="0"/>
                      <w:marBottom w:val="0"/>
                      <w:divBdr>
                        <w:top w:val="none" w:sz="0" w:space="0" w:color="auto"/>
                        <w:left w:val="none" w:sz="0" w:space="0" w:color="auto"/>
                        <w:bottom w:val="none" w:sz="0" w:space="0" w:color="auto"/>
                        <w:right w:val="none" w:sz="0" w:space="0" w:color="auto"/>
                      </w:divBdr>
                    </w:div>
                  </w:divsChild>
                </w:div>
                <w:div w:id="1777484172">
                  <w:marLeft w:val="0"/>
                  <w:marRight w:val="0"/>
                  <w:marTop w:val="0"/>
                  <w:marBottom w:val="0"/>
                  <w:divBdr>
                    <w:top w:val="none" w:sz="0" w:space="0" w:color="auto"/>
                    <w:left w:val="none" w:sz="0" w:space="0" w:color="auto"/>
                    <w:bottom w:val="none" w:sz="0" w:space="0" w:color="auto"/>
                    <w:right w:val="none" w:sz="0" w:space="0" w:color="auto"/>
                  </w:divBdr>
                  <w:divsChild>
                    <w:div w:id="1786996399">
                      <w:marLeft w:val="0"/>
                      <w:marRight w:val="0"/>
                      <w:marTop w:val="0"/>
                      <w:marBottom w:val="0"/>
                      <w:divBdr>
                        <w:top w:val="none" w:sz="0" w:space="0" w:color="auto"/>
                        <w:left w:val="none" w:sz="0" w:space="0" w:color="auto"/>
                        <w:bottom w:val="none" w:sz="0" w:space="0" w:color="auto"/>
                        <w:right w:val="none" w:sz="0" w:space="0" w:color="auto"/>
                      </w:divBdr>
                    </w:div>
                  </w:divsChild>
                </w:div>
                <w:div w:id="1778135185">
                  <w:marLeft w:val="0"/>
                  <w:marRight w:val="0"/>
                  <w:marTop w:val="0"/>
                  <w:marBottom w:val="0"/>
                  <w:divBdr>
                    <w:top w:val="none" w:sz="0" w:space="0" w:color="auto"/>
                    <w:left w:val="none" w:sz="0" w:space="0" w:color="auto"/>
                    <w:bottom w:val="none" w:sz="0" w:space="0" w:color="auto"/>
                    <w:right w:val="none" w:sz="0" w:space="0" w:color="auto"/>
                  </w:divBdr>
                  <w:divsChild>
                    <w:div w:id="652104209">
                      <w:marLeft w:val="0"/>
                      <w:marRight w:val="0"/>
                      <w:marTop w:val="0"/>
                      <w:marBottom w:val="0"/>
                      <w:divBdr>
                        <w:top w:val="none" w:sz="0" w:space="0" w:color="auto"/>
                        <w:left w:val="none" w:sz="0" w:space="0" w:color="auto"/>
                        <w:bottom w:val="none" w:sz="0" w:space="0" w:color="auto"/>
                        <w:right w:val="none" w:sz="0" w:space="0" w:color="auto"/>
                      </w:divBdr>
                    </w:div>
                  </w:divsChild>
                </w:div>
                <w:div w:id="1838954378">
                  <w:marLeft w:val="0"/>
                  <w:marRight w:val="0"/>
                  <w:marTop w:val="0"/>
                  <w:marBottom w:val="0"/>
                  <w:divBdr>
                    <w:top w:val="none" w:sz="0" w:space="0" w:color="auto"/>
                    <w:left w:val="none" w:sz="0" w:space="0" w:color="auto"/>
                    <w:bottom w:val="none" w:sz="0" w:space="0" w:color="auto"/>
                    <w:right w:val="none" w:sz="0" w:space="0" w:color="auto"/>
                  </w:divBdr>
                  <w:divsChild>
                    <w:div w:id="664480767">
                      <w:marLeft w:val="0"/>
                      <w:marRight w:val="0"/>
                      <w:marTop w:val="0"/>
                      <w:marBottom w:val="0"/>
                      <w:divBdr>
                        <w:top w:val="none" w:sz="0" w:space="0" w:color="auto"/>
                        <w:left w:val="none" w:sz="0" w:space="0" w:color="auto"/>
                        <w:bottom w:val="none" w:sz="0" w:space="0" w:color="auto"/>
                        <w:right w:val="none" w:sz="0" w:space="0" w:color="auto"/>
                      </w:divBdr>
                    </w:div>
                  </w:divsChild>
                </w:div>
                <w:div w:id="1849247811">
                  <w:marLeft w:val="0"/>
                  <w:marRight w:val="0"/>
                  <w:marTop w:val="0"/>
                  <w:marBottom w:val="0"/>
                  <w:divBdr>
                    <w:top w:val="none" w:sz="0" w:space="0" w:color="auto"/>
                    <w:left w:val="none" w:sz="0" w:space="0" w:color="auto"/>
                    <w:bottom w:val="none" w:sz="0" w:space="0" w:color="auto"/>
                    <w:right w:val="none" w:sz="0" w:space="0" w:color="auto"/>
                  </w:divBdr>
                  <w:divsChild>
                    <w:div w:id="1052727165">
                      <w:marLeft w:val="0"/>
                      <w:marRight w:val="0"/>
                      <w:marTop w:val="0"/>
                      <w:marBottom w:val="0"/>
                      <w:divBdr>
                        <w:top w:val="none" w:sz="0" w:space="0" w:color="auto"/>
                        <w:left w:val="none" w:sz="0" w:space="0" w:color="auto"/>
                        <w:bottom w:val="none" w:sz="0" w:space="0" w:color="auto"/>
                        <w:right w:val="none" w:sz="0" w:space="0" w:color="auto"/>
                      </w:divBdr>
                    </w:div>
                  </w:divsChild>
                </w:div>
                <w:div w:id="1869641551">
                  <w:marLeft w:val="0"/>
                  <w:marRight w:val="0"/>
                  <w:marTop w:val="0"/>
                  <w:marBottom w:val="0"/>
                  <w:divBdr>
                    <w:top w:val="none" w:sz="0" w:space="0" w:color="auto"/>
                    <w:left w:val="none" w:sz="0" w:space="0" w:color="auto"/>
                    <w:bottom w:val="none" w:sz="0" w:space="0" w:color="auto"/>
                    <w:right w:val="none" w:sz="0" w:space="0" w:color="auto"/>
                  </w:divBdr>
                  <w:divsChild>
                    <w:div w:id="1781490444">
                      <w:marLeft w:val="0"/>
                      <w:marRight w:val="0"/>
                      <w:marTop w:val="0"/>
                      <w:marBottom w:val="0"/>
                      <w:divBdr>
                        <w:top w:val="none" w:sz="0" w:space="0" w:color="auto"/>
                        <w:left w:val="none" w:sz="0" w:space="0" w:color="auto"/>
                        <w:bottom w:val="none" w:sz="0" w:space="0" w:color="auto"/>
                        <w:right w:val="none" w:sz="0" w:space="0" w:color="auto"/>
                      </w:divBdr>
                    </w:div>
                  </w:divsChild>
                </w:div>
                <w:div w:id="1874340843">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
                  </w:divsChild>
                </w:div>
                <w:div w:id="1894609324">
                  <w:marLeft w:val="0"/>
                  <w:marRight w:val="0"/>
                  <w:marTop w:val="0"/>
                  <w:marBottom w:val="0"/>
                  <w:divBdr>
                    <w:top w:val="none" w:sz="0" w:space="0" w:color="auto"/>
                    <w:left w:val="none" w:sz="0" w:space="0" w:color="auto"/>
                    <w:bottom w:val="none" w:sz="0" w:space="0" w:color="auto"/>
                    <w:right w:val="none" w:sz="0" w:space="0" w:color="auto"/>
                  </w:divBdr>
                  <w:divsChild>
                    <w:div w:id="1657147966">
                      <w:marLeft w:val="0"/>
                      <w:marRight w:val="0"/>
                      <w:marTop w:val="0"/>
                      <w:marBottom w:val="0"/>
                      <w:divBdr>
                        <w:top w:val="none" w:sz="0" w:space="0" w:color="auto"/>
                        <w:left w:val="none" w:sz="0" w:space="0" w:color="auto"/>
                        <w:bottom w:val="none" w:sz="0" w:space="0" w:color="auto"/>
                        <w:right w:val="none" w:sz="0" w:space="0" w:color="auto"/>
                      </w:divBdr>
                    </w:div>
                  </w:divsChild>
                </w:div>
                <w:div w:id="1933662465">
                  <w:marLeft w:val="0"/>
                  <w:marRight w:val="0"/>
                  <w:marTop w:val="0"/>
                  <w:marBottom w:val="0"/>
                  <w:divBdr>
                    <w:top w:val="none" w:sz="0" w:space="0" w:color="auto"/>
                    <w:left w:val="none" w:sz="0" w:space="0" w:color="auto"/>
                    <w:bottom w:val="none" w:sz="0" w:space="0" w:color="auto"/>
                    <w:right w:val="none" w:sz="0" w:space="0" w:color="auto"/>
                  </w:divBdr>
                  <w:divsChild>
                    <w:div w:id="1607540814">
                      <w:marLeft w:val="0"/>
                      <w:marRight w:val="0"/>
                      <w:marTop w:val="0"/>
                      <w:marBottom w:val="0"/>
                      <w:divBdr>
                        <w:top w:val="none" w:sz="0" w:space="0" w:color="auto"/>
                        <w:left w:val="none" w:sz="0" w:space="0" w:color="auto"/>
                        <w:bottom w:val="none" w:sz="0" w:space="0" w:color="auto"/>
                        <w:right w:val="none" w:sz="0" w:space="0" w:color="auto"/>
                      </w:divBdr>
                    </w:div>
                  </w:divsChild>
                </w:div>
                <w:div w:id="1956517722">
                  <w:marLeft w:val="0"/>
                  <w:marRight w:val="0"/>
                  <w:marTop w:val="0"/>
                  <w:marBottom w:val="0"/>
                  <w:divBdr>
                    <w:top w:val="none" w:sz="0" w:space="0" w:color="auto"/>
                    <w:left w:val="none" w:sz="0" w:space="0" w:color="auto"/>
                    <w:bottom w:val="none" w:sz="0" w:space="0" w:color="auto"/>
                    <w:right w:val="none" w:sz="0" w:space="0" w:color="auto"/>
                  </w:divBdr>
                  <w:divsChild>
                    <w:div w:id="1604411412">
                      <w:marLeft w:val="0"/>
                      <w:marRight w:val="0"/>
                      <w:marTop w:val="0"/>
                      <w:marBottom w:val="0"/>
                      <w:divBdr>
                        <w:top w:val="none" w:sz="0" w:space="0" w:color="auto"/>
                        <w:left w:val="none" w:sz="0" w:space="0" w:color="auto"/>
                        <w:bottom w:val="none" w:sz="0" w:space="0" w:color="auto"/>
                        <w:right w:val="none" w:sz="0" w:space="0" w:color="auto"/>
                      </w:divBdr>
                    </w:div>
                    <w:div w:id="1895314422">
                      <w:marLeft w:val="0"/>
                      <w:marRight w:val="0"/>
                      <w:marTop w:val="0"/>
                      <w:marBottom w:val="0"/>
                      <w:divBdr>
                        <w:top w:val="none" w:sz="0" w:space="0" w:color="auto"/>
                        <w:left w:val="none" w:sz="0" w:space="0" w:color="auto"/>
                        <w:bottom w:val="none" w:sz="0" w:space="0" w:color="auto"/>
                        <w:right w:val="none" w:sz="0" w:space="0" w:color="auto"/>
                      </w:divBdr>
                    </w:div>
                  </w:divsChild>
                </w:div>
                <w:div w:id="1961105686">
                  <w:marLeft w:val="0"/>
                  <w:marRight w:val="0"/>
                  <w:marTop w:val="0"/>
                  <w:marBottom w:val="0"/>
                  <w:divBdr>
                    <w:top w:val="none" w:sz="0" w:space="0" w:color="auto"/>
                    <w:left w:val="none" w:sz="0" w:space="0" w:color="auto"/>
                    <w:bottom w:val="none" w:sz="0" w:space="0" w:color="auto"/>
                    <w:right w:val="none" w:sz="0" w:space="0" w:color="auto"/>
                  </w:divBdr>
                  <w:divsChild>
                    <w:div w:id="800803201">
                      <w:marLeft w:val="0"/>
                      <w:marRight w:val="0"/>
                      <w:marTop w:val="0"/>
                      <w:marBottom w:val="0"/>
                      <w:divBdr>
                        <w:top w:val="none" w:sz="0" w:space="0" w:color="auto"/>
                        <w:left w:val="none" w:sz="0" w:space="0" w:color="auto"/>
                        <w:bottom w:val="none" w:sz="0" w:space="0" w:color="auto"/>
                        <w:right w:val="none" w:sz="0" w:space="0" w:color="auto"/>
                      </w:divBdr>
                    </w:div>
                  </w:divsChild>
                </w:div>
                <w:div w:id="1976524518">
                  <w:marLeft w:val="0"/>
                  <w:marRight w:val="0"/>
                  <w:marTop w:val="0"/>
                  <w:marBottom w:val="0"/>
                  <w:divBdr>
                    <w:top w:val="none" w:sz="0" w:space="0" w:color="auto"/>
                    <w:left w:val="none" w:sz="0" w:space="0" w:color="auto"/>
                    <w:bottom w:val="none" w:sz="0" w:space="0" w:color="auto"/>
                    <w:right w:val="none" w:sz="0" w:space="0" w:color="auto"/>
                  </w:divBdr>
                  <w:divsChild>
                    <w:div w:id="1320034946">
                      <w:marLeft w:val="0"/>
                      <w:marRight w:val="0"/>
                      <w:marTop w:val="0"/>
                      <w:marBottom w:val="0"/>
                      <w:divBdr>
                        <w:top w:val="none" w:sz="0" w:space="0" w:color="auto"/>
                        <w:left w:val="none" w:sz="0" w:space="0" w:color="auto"/>
                        <w:bottom w:val="none" w:sz="0" w:space="0" w:color="auto"/>
                        <w:right w:val="none" w:sz="0" w:space="0" w:color="auto"/>
                      </w:divBdr>
                    </w:div>
                    <w:div w:id="1933856425">
                      <w:marLeft w:val="0"/>
                      <w:marRight w:val="0"/>
                      <w:marTop w:val="0"/>
                      <w:marBottom w:val="0"/>
                      <w:divBdr>
                        <w:top w:val="none" w:sz="0" w:space="0" w:color="auto"/>
                        <w:left w:val="none" w:sz="0" w:space="0" w:color="auto"/>
                        <w:bottom w:val="none" w:sz="0" w:space="0" w:color="auto"/>
                        <w:right w:val="none" w:sz="0" w:space="0" w:color="auto"/>
                      </w:divBdr>
                    </w:div>
                  </w:divsChild>
                </w:div>
                <w:div w:id="1981953885">
                  <w:marLeft w:val="0"/>
                  <w:marRight w:val="0"/>
                  <w:marTop w:val="0"/>
                  <w:marBottom w:val="0"/>
                  <w:divBdr>
                    <w:top w:val="none" w:sz="0" w:space="0" w:color="auto"/>
                    <w:left w:val="none" w:sz="0" w:space="0" w:color="auto"/>
                    <w:bottom w:val="none" w:sz="0" w:space="0" w:color="auto"/>
                    <w:right w:val="none" w:sz="0" w:space="0" w:color="auto"/>
                  </w:divBdr>
                  <w:divsChild>
                    <w:div w:id="513037297">
                      <w:marLeft w:val="0"/>
                      <w:marRight w:val="0"/>
                      <w:marTop w:val="0"/>
                      <w:marBottom w:val="0"/>
                      <w:divBdr>
                        <w:top w:val="none" w:sz="0" w:space="0" w:color="auto"/>
                        <w:left w:val="none" w:sz="0" w:space="0" w:color="auto"/>
                        <w:bottom w:val="none" w:sz="0" w:space="0" w:color="auto"/>
                        <w:right w:val="none" w:sz="0" w:space="0" w:color="auto"/>
                      </w:divBdr>
                    </w:div>
                  </w:divsChild>
                </w:div>
                <w:div w:id="2002808500">
                  <w:marLeft w:val="0"/>
                  <w:marRight w:val="0"/>
                  <w:marTop w:val="0"/>
                  <w:marBottom w:val="0"/>
                  <w:divBdr>
                    <w:top w:val="none" w:sz="0" w:space="0" w:color="auto"/>
                    <w:left w:val="none" w:sz="0" w:space="0" w:color="auto"/>
                    <w:bottom w:val="none" w:sz="0" w:space="0" w:color="auto"/>
                    <w:right w:val="none" w:sz="0" w:space="0" w:color="auto"/>
                  </w:divBdr>
                  <w:divsChild>
                    <w:div w:id="1704748609">
                      <w:marLeft w:val="0"/>
                      <w:marRight w:val="0"/>
                      <w:marTop w:val="0"/>
                      <w:marBottom w:val="0"/>
                      <w:divBdr>
                        <w:top w:val="none" w:sz="0" w:space="0" w:color="auto"/>
                        <w:left w:val="none" w:sz="0" w:space="0" w:color="auto"/>
                        <w:bottom w:val="none" w:sz="0" w:space="0" w:color="auto"/>
                        <w:right w:val="none" w:sz="0" w:space="0" w:color="auto"/>
                      </w:divBdr>
                    </w:div>
                  </w:divsChild>
                </w:div>
                <w:div w:id="2009751342">
                  <w:marLeft w:val="0"/>
                  <w:marRight w:val="0"/>
                  <w:marTop w:val="0"/>
                  <w:marBottom w:val="0"/>
                  <w:divBdr>
                    <w:top w:val="none" w:sz="0" w:space="0" w:color="auto"/>
                    <w:left w:val="none" w:sz="0" w:space="0" w:color="auto"/>
                    <w:bottom w:val="none" w:sz="0" w:space="0" w:color="auto"/>
                    <w:right w:val="none" w:sz="0" w:space="0" w:color="auto"/>
                  </w:divBdr>
                  <w:divsChild>
                    <w:div w:id="1564877202">
                      <w:marLeft w:val="0"/>
                      <w:marRight w:val="0"/>
                      <w:marTop w:val="0"/>
                      <w:marBottom w:val="0"/>
                      <w:divBdr>
                        <w:top w:val="none" w:sz="0" w:space="0" w:color="auto"/>
                        <w:left w:val="none" w:sz="0" w:space="0" w:color="auto"/>
                        <w:bottom w:val="none" w:sz="0" w:space="0" w:color="auto"/>
                        <w:right w:val="none" w:sz="0" w:space="0" w:color="auto"/>
                      </w:divBdr>
                    </w:div>
                  </w:divsChild>
                </w:div>
                <w:div w:id="2046248547">
                  <w:marLeft w:val="0"/>
                  <w:marRight w:val="0"/>
                  <w:marTop w:val="0"/>
                  <w:marBottom w:val="0"/>
                  <w:divBdr>
                    <w:top w:val="none" w:sz="0" w:space="0" w:color="auto"/>
                    <w:left w:val="none" w:sz="0" w:space="0" w:color="auto"/>
                    <w:bottom w:val="none" w:sz="0" w:space="0" w:color="auto"/>
                    <w:right w:val="none" w:sz="0" w:space="0" w:color="auto"/>
                  </w:divBdr>
                  <w:divsChild>
                    <w:div w:id="1320427462">
                      <w:marLeft w:val="0"/>
                      <w:marRight w:val="0"/>
                      <w:marTop w:val="0"/>
                      <w:marBottom w:val="0"/>
                      <w:divBdr>
                        <w:top w:val="none" w:sz="0" w:space="0" w:color="auto"/>
                        <w:left w:val="none" w:sz="0" w:space="0" w:color="auto"/>
                        <w:bottom w:val="none" w:sz="0" w:space="0" w:color="auto"/>
                        <w:right w:val="none" w:sz="0" w:space="0" w:color="auto"/>
                      </w:divBdr>
                    </w:div>
                  </w:divsChild>
                </w:div>
                <w:div w:id="2050646116">
                  <w:marLeft w:val="0"/>
                  <w:marRight w:val="0"/>
                  <w:marTop w:val="0"/>
                  <w:marBottom w:val="0"/>
                  <w:divBdr>
                    <w:top w:val="none" w:sz="0" w:space="0" w:color="auto"/>
                    <w:left w:val="none" w:sz="0" w:space="0" w:color="auto"/>
                    <w:bottom w:val="none" w:sz="0" w:space="0" w:color="auto"/>
                    <w:right w:val="none" w:sz="0" w:space="0" w:color="auto"/>
                  </w:divBdr>
                  <w:divsChild>
                    <w:div w:id="1248072849">
                      <w:marLeft w:val="0"/>
                      <w:marRight w:val="0"/>
                      <w:marTop w:val="0"/>
                      <w:marBottom w:val="0"/>
                      <w:divBdr>
                        <w:top w:val="none" w:sz="0" w:space="0" w:color="auto"/>
                        <w:left w:val="none" w:sz="0" w:space="0" w:color="auto"/>
                        <w:bottom w:val="none" w:sz="0" w:space="0" w:color="auto"/>
                        <w:right w:val="none" w:sz="0" w:space="0" w:color="auto"/>
                      </w:divBdr>
                    </w:div>
                  </w:divsChild>
                </w:div>
                <w:div w:id="2081755482">
                  <w:marLeft w:val="0"/>
                  <w:marRight w:val="0"/>
                  <w:marTop w:val="0"/>
                  <w:marBottom w:val="0"/>
                  <w:divBdr>
                    <w:top w:val="none" w:sz="0" w:space="0" w:color="auto"/>
                    <w:left w:val="none" w:sz="0" w:space="0" w:color="auto"/>
                    <w:bottom w:val="none" w:sz="0" w:space="0" w:color="auto"/>
                    <w:right w:val="none" w:sz="0" w:space="0" w:color="auto"/>
                  </w:divBdr>
                  <w:divsChild>
                    <w:div w:id="390269646">
                      <w:marLeft w:val="0"/>
                      <w:marRight w:val="0"/>
                      <w:marTop w:val="0"/>
                      <w:marBottom w:val="0"/>
                      <w:divBdr>
                        <w:top w:val="none" w:sz="0" w:space="0" w:color="auto"/>
                        <w:left w:val="none" w:sz="0" w:space="0" w:color="auto"/>
                        <w:bottom w:val="none" w:sz="0" w:space="0" w:color="auto"/>
                        <w:right w:val="none" w:sz="0" w:space="0" w:color="auto"/>
                      </w:divBdr>
                    </w:div>
                  </w:divsChild>
                </w:div>
                <w:div w:id="2098284622">
                  <w:marLeft w:val="0"/>
                  <w:marRight w:val="0"/>
                  <w:marTop w:val="0"/>
                  <w:marBottom w:val="0"/>
                  <w:divBdr>
                    <w:top w:val="none" w:sz="0" w:space="0" w:color="auto"/>
                    <w:left w:val="none" w:sz="0" w:space="0" w:color="auto"/>
                    <w:bottom w:val="none" w:sz="0" w:space="0" w:color="auto"/>
                    <w:right w:val="none" w:sz="0" w:space="0" w:color="auto"/>
                  </w:divBdr>
                  <w:divsChild>
                    <w:div w:id="959840596">
                      <w:marLeft w:val="0"/>
                      <w:marRight w:val="0"/>
                      <w:marTop w:val="0"/>
                      <w:marBottom w:val="0"/>
                      <w:divBdr>
                        <w:top w:val="none" w:sz="0" w:space="0" w:color="auto"/>
                        <w:left w:val="none" w:sz="0" w:space="0" w:color="auto"/>
                        <w:bottom w:val="none" w:sz="0" w:space="0" w:color="auto"/>
                        <w:right w:val="none" w:sz="0" w:space="0" w:color="auto"/>
                      </w:divBdr>
                    </w:div>
                  </w:divsChild>
                </w:div>
                <w:div w:id="2099053494">
                  <w:marLeft w:val="0"/>
                  <w:marRight w:val="0"/>
                  <w:marTop w:val="0"/>
                  <w:marBottom w:val="0"/>
                  <w:divBdr>
                    <w:top w:val="none" w:sz="0" w:space="0" w:color="auto"/>
                    <w:left w:val="none" w:sz="0" w:space="0" w:color="auto"/>
                    <w:bottom w:val="none" w:sz="0" w:space="0" w:color="auto"/>
                    <w:right w:val="none" w:sz="0" w:space="0" w:color="auto"/>
                  </w:divBdr>
                  <w:divsChild>
                    <w:div w:id="1288044741">
                      <w:marLeft w:val="0"/>
                      <w:marRight w:val="0"/>
                      <w:marTop w:val="0"/>
                      <w:marBottom w:val="0"/>
                      <w:divBdr>
                        <w:top w:val="none" w:sz="0" w:space="0" w:color="auto"/>
                        <w:left w:val="none" w:sz="0" w:space="0" w:color="auto"/>
                        <w:bottom w:val="none" w:sz="0" w:space="0" w:color="auto"/>
                        <w:right w:val="none" w:sz="0" w:space="0" w:color="auto"/>
                      </w:divBdr>
                    </w:div>
                  </w:divsChild>
                </w:div>
                <w:div w:id="2100634886">
                  <w:marLeft w:val="0"/>
                  <w:marRight w:val="0"/>
                  <w:marTop w:val="0"/>
                  <w:marBottom w:val="0"/>
                  <w:divBdr>
                    <w:top w:val="none" w:sz="0" w:space="0" w:color="auto"/>
                    <w:left w:val="none" w:sz="0" w:space="0" w:color="auto"/>
                    <w:bottom w:val="none" w:sz="0" w:space="0" w:color="auto"/>
                    <w:right w:val="none" w:sz="0" w:space="0" w:color="auto"/>
                  </w:divBdr>
                  <w:divsChild>
                    <w:div w:id="108092572">
                      <w:marLeft w:val="0"/>
                      <w:marRight w:val="0"/>
                      <w:marTop w:val="0"/>
                      <w:marBottom w:val="0"/>
                      <w:divBdr>
                        <w:top w:val="none" w:sz="0" w:space="0" w:color="auto"/>
                        <w:left w:val="none" w:sz="0" w:space="0" w:color="auto"/>
                        <w:bottom w:val="none" w:sz="0" w:space="0" w:color="auto"/>
                        <w:right w:val="none" w:sz="0" w:space="0" w:color="auto"/>
                      </w:divBdr>
                    </w:div>
                  </w:divsChild>
                </w:div>
                <w:div w:id="2104108119">
                  <w:marLeft w:val="0"/>
                  <w:marRight w:val="0"/>
                  <w:marTop w:val="0"/>
                  <w:marBottom w:val="0"/>
                  <w:divBdr>
                    <w:top w:val="none" w:sz="0" w:space="0" w:color="auto"/>
                    <w:left w:val="none" w:sz="0" w:space="0" w:color="auto"/>
                    <w:bottom w:val="none" w:sz="0" w:space="0" w:color="auto"/>
                    <w:right w:val="none" w:sz="0" w:space="0" w:color="auto"/>
                  </w:divBdr>
                  <w:divsChild>
                    <w:div w:id="1095712749">
                      <w:marLeft w:val="0"/>
                      <w:marRight w:val="0"/>
                      <w:marTop w:val="0"/>
                      <w:marBottom w:val="0"/>
                      <w:divBdr>
                        <w:top w:val="none" w:sz="0" w:space="0" w:color="auto"/>
                        <w:left w:val="none" w:sz="0" w:space="0" w:color="auto"/>
                        <w:bottom w:val="none" w:sz="0" w:space="0" w:color="auto"/>
                        <w:right w:val="none" w:sz="0" w:space="0" w:color="auto"/>
                      </w:divBdr>
                    </w:div>
                  </w:divsChild>
                </w:div>
                <w:div w:id="2107310820">
                  <w:marLeft w:val="0"/>
                  <w:marRight w:val="0"/>
                  <w:marTop w:val="0"/>
                  <w:marBottom w:val="0"/>
                  <w:divBdr>
                    <w:top w:val="none" w:sz="0" w:space="0" w:color="auto"/>
                    <w:left w:val="none" w:sz="0" w:space="0" w:color="auto"/>
                    <w:bottom w:val="none" w:sz="0" w:space="0" w:color="auto"/>
                    <w:right w:val="none" w:sz="0" w:space="0" w:color="auto"/>
                  </w:divBdr>
                  <w:divsChild>
                    <w:div w:id="931278981">
                      <w:marLeft w:val="0"/>
                      <w:marRight w:val="0"/>
                      <w:marTop w:val="0"/>
                      <w:marBottom w:val="0"/>
                      <w:divBdr>
                        <w:top w:val="none" w:sz="0" w:space="0" w:color="auto"/>
                        <w:left w:val="none" w:sz="0" w:space="0" w:color="auto"/>
                        <w:bottom w:val="none" w:sz="0" w:space="0" w:color="auto"/>
                        <w:right w:val="none" w:sz="0" w:space="0" w:color="auto"/>
                      </w:divBdr>
                    </w:div>
                  </w:divsChild>
                </w:div>
                <w:div w:id="2112897416">
                  <w:marLeft w:val="0"/>
                  <w:marRight w:val="0"/>
                  <w:marTop w:val="0"/>
                  <w:marBottom w:val="0"/>
                  <w:divBdr>
                    <w:top w:val="none" w:sz="0" w:space="0" w:color="auto"/>
                    <w:left w:val="none" w:sz="0" w:space="0" w:color="auto"/>
                    <w:bottom w:val="none" w:sz="0" w:space="0" w:color="auto"/>
                    <w:right w:val="none" w:sz="0" w:space="0" w:color="auto"/>
                  </w:divBdr>
                  <w:divsChild>
                    <w:div w:id="1229456971">
                      <w:marLeft w:val="0"/>
                      <w:marRight w:val="0"/>
                      <w:marTop w:val="0"/>
                      <w:marBottom w:val="0"/>
                      <w:divBdr>
                        <w:top w:val="none" w:sz="0" w:space="0" w:color="auto"/>
                        <w:left w:val="none" w:sz="0" w:space="0" w:color="auto"/>
                        <w:bottom w:val="none" w:sz="0" w:space="0" w:color="auto"/>
                        <w:right w:val="none" w:sz="0" w:space="0" w:color="auto"/>
                      </w:divBdr>
                    </w:div>
                  </w:divsChild>
                </w:div>
                <w:div w:id="2121877264">
                  <w:marLeft w:val="0"/>
                  <w:marRight w:val="0"/>
                  <w:marTop w:val="0"/>
                  <w:marBottom w:val="0"/>
                  <w:divBdr>
                    <w:top w:val="none" w:sz="0" w:space="0" w:color="auto"/>
                    <w:left w:val="none" w:sz="0" w:space="0" w:color="auto"/>
                    <w:bottom w:val="none" w:sz="0" w:space="0" w:color="auto"/>
                    <w:right w:val="none" w:sz="0" w:space="0" w:color="auto"/>
                  </w:divBdr>
                  <w:divsChild>
                    <w:div w:id="15649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82638">
      <w:bodyDiv w:val="1"/>
      <w:marLeft w:val="0"/>
      <w:marRight w:val="0"/>
      <w:marTop w:val="0"/>
      <w:marBottom w:val="0"/>
      <w:divBdr>
        <w:top w:val="none" w:sz="0" w:space="0" w:color="auto"/>
        <w:left w:val="none" w:sz="0" w:space="0" w:color="auto"/>
        <w:bottom w:val="none" w:sz="0" w:space="0" w:color="auto"/>
        <w:right w:val="none" w:sz="0" w:space="0" w:color="auto"/>
      </w:divBdr>
    </w:div>
    <w:div w:id="1423330337">
      <w:bodyDiv w:val="1"/>
      <w:marLeft w:val="0"/>
      <w:marRight w:val="0"/>
      <w:marTop w:val="0"/>
      <w:marBottom w:val="0"/>
      <w:divBdr>
        <w:top w:val="none" w:sz="0" w:space="0" w:color="auto"/>
        <w:left w:val="none" w:sz="0" w:space="0" w:color="auto"/>
        <w:bottom w:val="none" w:sz="0" w:space="0" w:color="auto"/>
        <w:right w:val="none" w:sz="0" w:space="0" w:color="auto"/>
      </w:divBdr>
    </w:div>
    <w:div w:id="1424566548">
      <w:bodyDiv w:val="1"/>
      <w:marLeft w:val="0"/>
      <w:marRight w:val="0"/>
      <w:marTop w:val="0"/>
      <w:marBottom w:val="0"/>
      <w:divBdr>
        <w:top w:val="none" w:sz="0" w:space="0" w:color="auto"/>
        <w:left w:val="none" w:sz="0" w:space="0" w:color="auto"/>
        <w:bottom w:val="none" w:sz="0" w:space="0" w:color="auto"/>
        <w:right w:val="none" w:sz="0" w:space="0" w:color="auto"/>
      </w:divBdr>
    </w:div>
    <w:div w:id="1488475286">
      <w:bodyDiv w:val="1"/>
      <w:marLeft w:val="0"/>
      <w:marRight w:val="0"/>
      <w:marTop w:val="0"/>
      <w:marBottom w:val="0"/>
      <w:divBdr>
        <w:top w:val="none" w:sz="0" w:space="0" w:color="auto"/>
        <w:left w:val="none" w:sz="0" w:space="0" w:color="auto"/>
        <w:bottom w:val="none" w:sz="0" w:space="0" w:color="auto"/>
        <w:right w:val="none" w:sz="0" w:space="0" w:color="auto"/>
      </w:divBdr>
    </w:div>
    <w:div w:id="1488934027">
      <w:bodyDiv w:val="1"/>
      <w:marLeft w:val="0"/>
      <w:marRight w:val="0"/>
      <w:marTop w:val="0"/>
      <w:marBottom w:val="0"/>
      <w:divBdr>
        <w:top w:val="none" w:sz="0" w:space="0" w:color="auto"/>
        <w:left w:val="none" w:sz="0" w:space="0" w:color="auto"/>
        <w:bottom w:val="none" w:sz="0" w:space="0" w:color="auto"/>
        <w:right w:val="none" w:sz="0" w:space="0" w:color="auto"/>
      </w:divBdr>
    </w:div>
    <w:div w:id="1656031639">
      <w:bodyDiv w:val="1"/>
      <w:marLeft w:val="0"/>
      <w:marRight w:val="0"/>
      <w:marTop w:val="0"/>
      <w:marBottom w:val="0"/>
      <w:divBdr>
        <w:top w:val="none" w:sz="0" w:space="0" w:color="auto"/>
        <w:left w:val="none" w:sz="0" w:space="0" w:color="auto"/>
        <w:bottom w:val="none" w:sz="0" w:space="0" w:color="auto"/>
        <w:right w:val="none" w:sz="0" w:space="0" w:color="auto"/>
      </w:divBdr>
    </w:div>
    <w:div w:id="1896353284">
      <w:bodyDiv w:val="1"/>
      <w:marLeft w:val="0"/>
      <w:marRight w:val="0"/>
      <w:marTop w:val="0"/>
      <w:marBottom w:val="0"/>
      <w:divBdr>
        <w:top w:val="none" w:sz="0" w:space="0" w:color="auto"/>
        <w:left w:val="none" w:sz="0" w:space="0" w:color="auto"/>
        <w:bottom w:val="none" w:sz="0" w:space="0" w:color="auto"/>
        <w:right w:val="none" w:sz="0" w:space="0" w:color="auto"/>
      </w:divBdr>
    </w:div>
    <w:div w:id="1900435896">
      <w:bodyDiv w:val="1"/>
      <w:marLeft w:val="0"/>
      <w:marRight w:val="0"/>
      <w:marTop w:val="0"/>
      <w:marBottom w:val="0"/>
      <w:divBdr>
        <w:top w:val="none" w:sz="0" w:space="0" w:color="auto"/>
        <w:left w:val="none" w:sz="0" w:space="0" w:color="auto"/>
        <w:bottom w:val="none" w:sz="0" w:space="0" w:color="auto"/>
        <w:right w:val="none" w:sz="0" w:space="0" w:color="auto"/>
      </w:divBdr>
    </w:div>
    <w:div w:id="203387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5978/" TargetMode="External"/><Relationship Id="rId21" Type="http://schemas.openxmlformats.org/officeDocument/2006/relationships/hyperlink" Target="https://www.resh.edu.ru/subject/8/1/" TargetMode="External"/><Relationship Id="rId42" Type="http://schemas.openxmlformats.org/officeDocument/2006/relationships/hyperlink" Target="https://www.resh.edu.ru/subject/8/1/" TargetMode="External"/><Relationship Id="rId63" Type="http://schemas.openxmlformats.org/officeDocument/2006/relationships/hyperlink" Target="https://resh.edu.ru/subject/lesson/4312/" TargetMode="External"/><Relationship Id="rId84" Type="http://schemas.openxmlformats.org/officeDocument/2006/relationships/hyperlink" Target="https://infourok.ru/prezentaciya-k-" TargetMode="External"/><Relationship Id="rId138" Type="http://schemas.openxmlformats.org/officeDocument/2006/relationships/hyperlink" Target="https://lesson.edu.ru/20/03" TargetMode="External"/><Relationship Id="rId159" Type="http://schemas.openxmlformats.org/officeDocument/2006/relationships/hyperlink" Target="https://lesson.edu.ru/20/03" TargetMode="External"/><Relationship Id="rId170" Type="http://schemas.openxmlformats.org/officeDocument/2006/relationships/hyperlink" Target="https://m.edsoo.ru/a74007cd" TargetMode="External"/><Relationship Id="rId191" Type="http://schemas.openxmlformats.org/officeDocument/2006/relationships/hyperlink" Target="https://m.edsoo.ru/23d6c953" TargetMode="External"/><Relationship Id="rId107" Type="http://schemas.openxmlformats.org/officeDocument/2006/relationships/hyperlink" Target="https://resh.edu.ru/subject/lesson/5370/" TargetMode="External"/><Relationship Id="rId11" Type="http://schemas.openxmlformats.org/officeDocument/2006/relationships/hyperlink" Target="https://docs.cntd.ru/document/566085656" TargetMode="External"/><Relationship Id="rId32" Type="http://schemas.openxmlformats.org/officeDocument/2006/relationships/hyperlink" Target="https://www.resh.edu.ru/subject/8/1/" TargetMode="External"/><Relationship Id="rId53" Type="http://schemas.openxmlformats.org/officeDocument/2006/relationships/hyperlink" Target="https://infourok.ru/konspekt-uroka-po-tehnologii-na-temu-kak-uvidet-beloe-izobrazhenie-na-belom-fone-5590996.html" TargetMode="External"/><Relationship Id="rId74" Type="http://schemas.openxmlformats.org/officeDocument/2006/relationships/hyperlink" Target="https://resh.edu.ru/subject/lesson/" TargetMode="External"/><Relationship Id="rId128" Type="http://schemas.openxmlformats.org/officeDocument/2006/relationships/hyperlink" Target="https://lesson.edu.ru/20/03" TargetMode="External"/><Relationship Id="rId149" Type="http://schemas.openxmlformats.org/officeDocument/2006/relationships/hyperlink" Target="https://lesson.edu.ru/20/03" TargetMode="External"/><Relationship Id="rId5" Type="http://schemas.openxmlformats.org/officeDocument/2006/relationships/webSettings" Target="webSettings.xml"/><Relationship Id="rId95" Type="http://schemas.openxmlformats.org/officeDocument/2006/relationships/hyperlink" Target="https://resh.edu.ru/subject/lesson/" TargetMode="External"/><Relationship Id="rId160" Type="http://schemas.openxmlformats.org/officeDocument/2006/relationships/hyperlink" Target="https://lesson.edu.ru/20/03" TargetMode="External"/><Relationship Id="rId181" Type="http://schemas.openxmlformats.org/officeDocument/2006/relationships/hyperlink" Target="https://m.edsoo.ru/90a79dd6" TargetMode="External"/><Relationship Id="rId22" Type="http://schemas.openxmlformats.org/officeDocument/2006/relationships/hyperlink" Target="https://www.resh.edu.ru/subject/8/1/" TargetMode="External"/><Relationship Id="rId43" Type="http://schemas.openxmlformats.org/officeDocument/2006/relationships/hyperlink" Target="https://resh.edu.ru/subject/lesson/" TargetMode="External"/><Relationship Id="rId64" Type="http://schemas.openxmlformats.org/officeDocument/2006/relationships/hyperlink" Target="https://resh.edu.ru/subject/lesson/" TargetMode="External"/><Relationship Id="rId118" Type="http://schemas.openxmlformats.org/officeDocument/2006/relationships/hyperlink" Target="https://resh.edu.ru/subject/lesson/5978/" TargetMode="External"/><Relationship Id="rId139" Type="http://schemas.openxmlformats.org/officeDocument/2006/relationships/hyperlink" Target="https://lesson.edu.ru/20/03" TargetMode="External"/><Relationship Id="rId85" Type="http://schemas.openxmlformats.org/officeDocument/2006/relationships/hyperlink" Target="https://infourok.ru/prezentaciya-k-uroku-tehnologii-na-temu-cirkul-ego-naznachenie-konstrukciya-priemy-raboty-krug-okruzhnost-radius-6930363.html" TargetMode="External"/><Relationship Id="rId150" Type="http://schemas.openxmlformats.org/officeDocument/2006/relationships/hyperlink" Target="https://lesson.edu.ru/20/03" TargetMode="External"/><Relationship Id="rId171" Type="http://schemas.openxmlformats.org/officeDocument/2006/relationships/hyperlink" Target="https://m.edsoo.ru/e2322cd2" TargetMode="External"/><Relationship Id="rId192" Type="http://schemas.openxmlformats.org/officeDocument/2006/relationships/hyperlink" Target="https://m.edsoo.ru/23d6c953" TargetMode="External"/><Relationship Id="rId12" Type="http://schemas.openxmlformats.org/officeDocument/2006/relationships/hyperlink" Target="https://docs.cntd.ru/document/566085656" TargetMode="External"/><Relationship Id="rId33" Type="http://schemas.openxmlformats.org/officeDocument/2006/relationships/hyperlink" Target="https://www.resh.edu.ru/subject/8/1/" TargetMode="External"/><Relationship Id="rId108" Type="http://schemas.openxmlformats.org/officeDocument/2006/relationships/hyperlink" Target="https://resh.edu.ru/subject/lesson/5370/" TargetMode="External"/><Relationship Id="rId129" Type="http://schemas.openxmlformats.org/officeDocument/2006/relationships/hyperlink" Target="https://lesson.edu.ru/20/03" TargetMode="External"/><Relationship Id="rId54" Type="http://schemas.openxmlformats.org/officeDocument/2006/relationships/hyperlink" Target="https://infourok.ru/konspekt-uroka-po-tehnologii-na-temu-kak-uvidet-beloe-izobrazhenie-na-belom-fone-5590996.html" TargetMode="External"/><Relationship Id="rId75" Type="http://schemas.openxmlformats.org/officeDocument/2006/relationships/hyperlink" Target="https://resh.edu.ru/subject/lesson/5369/" TargetMode="External"/><Relationship Id="rId96" Type="http://schemas.openxmlformats.org/officeDocument/2006/relationships/hyperlink" Target="https://resh.edu.ru/subject/lesson/4313/" TargetMode="External"/><Relationship Id="rId140" Type="http://schemas.openxmlformats.org/officeDocument/2006/relationships/hyperlink" Target="https://lesson.edu.ru/20/03" TargetMode="External"/><Relationship Id="rId161" Type="http://schemas.openxmlformats.org/officeDocument/2006/relationships/hyperlink" Target="https://lesson.edu.ru/20/03" TargetMode="External"/><Relationship Id="rId182" Type="http://schemas.openxmlformats.org/officeDocument/2006/relationships/hyperlink" Target="https://m.edsoo.ru/0af65b52" TargetMode="External"/><Relationship Id="rId6" Type="http://schemas.openxmlformats.org/officeDocument/2006/relationships/footnotes" Target="footnotes.xml"/><Relationship Id="rId23" Type="http://schemas.openxmlformats.org/officeDocument/2006/relationships/hyperlink" Target="https://www.resh.edu.ru/subject/8/1/" TargetMode="External"/><Relationship Id="rId119" Type="http://schemas.openxmlformats.org/officeDocument/2006/relationships/hyperlink" Target="https://infourok.ru/urok-na-temu-otdelka-shveynih-izdeliy-vishivkoy-1442413.html" TargetMode="External"/><Relationship Id="rId44" Type="http://schemas.openxmlformats.org/officeDocument/2006/relationships/hyperlink" Target="https://resh.edu.ru/subject/lesson/5368/" TargetMode="External"/><Relationship Id="rId65" Type="http://schemas.openxmlformats.org/officeDocument/2006/relationships/hyperlink" Target="https://resh.edu.ru/subject/lesson/5367/" TargetMode="External"/><Relationship Id="rId86" Type="http://schemas.openxmlformats.org/officeDocument/2006/relationships/hyperlink" Target="https://infourok.ru/prezentaciya-k-uroku-tehnologii-na-temu-cirkul-ego-naznachenie-konstrukciya-priemy-raboty-krug-okruzhnost-radius-6930363.html" TargetMode="External"/><Relationship Id="rId130" Type="http://schemas.openxmlformats.org/officeDocument/2006/relationships/hyperlink" Target="https://lesson.edu.ru/20/03" TargetMode="External"/><Relationship Id="rId151" Type="http://schemas.openxmlformats.org/officeDocument/2006/relationships/hyperlink" Target="https://lesson.edu.ru/20/03" TargetMode="External"/><Relationship Id="rId172" Type="http://schemas.openxmlformats.org/officeDocument/2006/relationships/hyperlink" Target="https://m.edsoo.ru/11599dcf" TargetMode="External"/><Relationship Id="rId193" Type="http://schemas.openxmlformats.org/officeDocument/2006/relationships/hyperlink" Target="https://m.edsoo.ru/23d6c953" TargetMode="External"/><Relationship Id="rId13" Type="http://schemas.openxmlformats.org/officeDocument/2006/relationships/hyperlink" Target="https://www.resh.edu.ru/subject/8/1/" TargetMode="External"/><Relationship Id="rId109" Type="http://schemas.openxmlformats.org/officeDocument/2006/relationships/hyperlink" Target="https://resh.edu.ru/subject/lesson/5976/" TargetMode="External"/><Relationship Id="rId34" Type="http://schemas.openxmlformats.org/officeDocument/2006/relationships/hyperlink" Target="https://www.resh.edu.ru/subject/8/1/" TargetMode="External"/><Relationship Id="rId55" Type="http://schemas.openxmlformats.org/officeDocument/2006/relationships/hyperlink" Target="https://infourok.ru/prezentaciya-k-" TargetMode="External"/><Relationship Id="rId76" Type="http://schemas.openxmlformats.org/officeDocument/2006/relationships/hyperlink" Target="https://resh.edu.ru/subject/lesson/" TargetMode="External"/><Relationship Id="rId97" Type="http://schemas.openxmlformats.org/officeDocument/2006/relationships/hyperlink" Target="https://resh.edu.ru/subject/lesson/4313/" TargetMode="External"/><Relationship Id="rId120" Type="http://schemas.openxmlformats.org/officeDocument/2006/relationships/hyperlink" Target="https://infourok.ru/urok-na-temu-otdelka-shveynih-izdeliy-vishivkoy-1442413.html" TargetMode="External"/><Relationship Id="rId141" Type="http://schemas.openxmlformats.org/officeDocument/2006/relationships/hyperlink" Target="https://lesson.edu.ru/20/03" TargetMode="External"/><Relationship Id="rId7" Type="http://schemas.openxmlformats.org/officeDocument/2006/relationships/endnotes" Target="endnotes.xml"/><Relationship Id="rId71" Type="http://schemas.openxmlformats.org/officeDocument/2006/relationships/hyperlink" Target="https://infourok.ru/plan-konspekt-uroka-po-tehnologii-na-temu-vvedenie-ponyatiya-chertyozh-linii-chertezha-osnovnaya-tolstaya-tonkaya-shtrihpunktirn-5857168.html" TargetMode="External"/><Relationship Id="rId92" Type="http://schemas.openxmlformats.org/officeDocument/2006/relationships/hyperlink" Target="https://infourok.ru/plan-konspekt-vneklassnogo-meropriyatiya-tema-delenie-okruzhnosti-kruga-na-2-4-8-ravnyh-chastej-6392666.html" TargetMode="External"/><Relationship Id="rId162" Type="http://schemas.openxmlformats.org/officeDocument/2006/relationships/hyperlink" Target="https://lesson.edu.ru/20/03" TargetMode="External"/><Relationship Id="rId183" Type="http://schemas.openxmlformats.org/officeDocument/2006/relationships/hyperlink" Target="https://m.edsoo.ru/6929ee2c" TargetMode="External"/><Relationship Id="rId2" Type="http://schemas.openxmlformats.org/officeDocument/2006/relationships/numbering" Target="numbering.xml"/><Relationship Id="rId29" Type="http://schemas.openxmlformats.org/officeDocument/2006/relationships/hyperlink" Target="https://www.resh.edu.ru/subject/8/1/" TargetMode="External"/><Relationship Id="rId24" Type="http://schemas.openxmlformats.org/officeDocument/2006/relationships/hyperlink" Target="https://www.resh.edu.ru/subject/8/1/" TargetMode="External"/><Relationship Id="rId40" Type="http://schemas.openxmlformats.org/officeDocument/2006/relationships/hyperlink" Target="https://www.resh.edu.ru/subject/8/1/" TargetMode="External"/><Relationship Id="rId45" Type="http://schemas.openxmlformats.org/officeDocument/2006/relationships/hyperlink" Target="https://resh.edu.ru/subject/lesson/" TargetMode="External"/><Relationship Id="rId66" Type="http://schemas.openxmlformats.org/officeDocument/2006/relationships/hyperlink" Target="https://resh.edu.ru/subject/lesson/" TargetMode="External"/><Relationship Id="rId87" Type="http://schemas.openxmlformats.org/officeDocument/2006/relationships/hyperlink" Target="https://infourok.ru/prezentaciya-k-uroku-tehnologii-na-temu-cirkul-ego-naznachenie-konstrukciya-priemy-raboty-krug-okruzhnost-radius-6930363.html" TargetMode="External"/><Relationship Id="rId110" Type="http://schemas.openxmlformats.org/officeDocument/2006/relationships/hyperlink" Target="https://resh.edu.ru/subject/lesson/5976/" TargetMode="External"/><Relationship Id="rId115" Type="http://schemas.openxmlformats.org/officeDocument/2006/relationships/hyperlink" Target="https://resh.edu.ru/subject/lesson/5978/" TargetMode="External"/><Relationship Id="rId131" Type="http://schemas.openxmlformats.org/officeDocument/2006/relationships/hyperlink" Target="https://lesson.edu.ru/20/03" TargetMode="External"/><Relationship Id="rId136" Type="http://schemas.openxmlformats.org/officeDocument/2006/relationships/hyperlink" Target="https://lesson.edu.ru/20/03" TargetMode="External"/><Relationship Id="rId157" Type="http://schemas.openxmlformats.org/officeDocument/2006/relationships/hyperlink" Target="https://lesson.edu.ru/20/03" TargetMode="External"/><Relationship Id="rId178" Type="http://schemas.openxmlformats.org/officeDocument/2006/relationships/hyperlink" Target="https://m.edsoo.ru/d4ef9152" TargetMode="External"/><Relationship Id="rId61" Type="http://schemas.openxmlformats.org/officeDocument/2006/relationships/hyperlink" Target="https://resh.edu.ru/subject/lesson/5972/" TargetMode="External"/><Relationship Id="rId82" Type="http://schemas.openxmlformats.org/officeDocument/2006/relationships/hyperlink" Target="https://infourok.ru/prezentaciya-po-tehnologii-na-temu-razmetka-pryamougolnika-s-pomoshyu-ugolnika-2klass-5631275.html" TargetMode="External"/><Relationship Id="rId152" Type="http://schemas.openxmlformats.org/officeDocument/2006/relationships/hyperlink" Target="https://lesson.edu.ru/20/03" TargetMode="External"/><Relationship Id="rId173" Type="http://schemas.openxmlformats.org/officeDocument/2006/relationships/hyperlink" Target="https://m.edsoo.ru/11599dcf" TargetMode="External"/><Relationship Id="rId194" Type="http://schemas.openxmlformats.org/officeDocument/2006/relationships/hyperlink" Target="https://m.edsoo.ru/23d6c953" TargetMode="External"/><Relationship Id="rId199" Type="http://schemas.openxmlformats.org/officeDocument/2006/relationships/theme" Target="theme/theme1.xml"/><Relationship Id="rId19" Type="http://schemas.openxmlformats.org/officeDocument/2006/relationships/hyperlink" Target="https://www.resh.edu.ru/subject/8/1/" TargetMode="External"/><Relationship Id="rId14" Type="http://schemas.openxmlformats.org/officeDocument/2006/relationships/hyperlink" Target="https://www.resh.edu.ru/subject/8/1/" TargetMode="External"/><Relationship Id="rId30" Type="http://schemas.openxmlformats.org/officeDocument/2006/relationships/hyperlink" Target="https://www.resh.edu.ru/subject/8/1/" TargetMode="External"/><Relationship Id="rId35" Type="http://schemas.openxmlformats.org/officeDocument/2006/relationships/hyperlink" Target="https://www.resh.edu.ru/subject/8/1/" TargetMode="External"/><Relationship Id="rId56" Type="http://schemas.openxmlformats.org/officeDocument/2006/relationships/hyperlink" Target="https://infourok.ru/prezentaciya-k-uroku-tehnologii-na-temu-mozhno-li-sgibat-karton-svoystva-kartona-bigovka-klass-umk-shkola-rossii-1957670.html" TargetMode="External"/><Relationship Id="rId77" Type="http://schemas.openxmlformats.org/officeDocument/2006/relationships/hyperlink" Target="https://resh.edu.ru/subject/lesson/4312/" TargetMode="External"/><Relationship Id="rId100" Type="http://schemas.openxmlformats.org/officeDocument/2006/relationships/hyperlink" Target="https://resh.edu.ru/subject/lesson/5371/" TargetMode="External"/><Relationship Id="rId105" Type="http://schemas.openxmlformats.org/officeDocument/2006/relationships/hyperlink" Target="https://resh.edu.ru/subject/lesson/4314/" TargetMode="External"/><Relationship Id="rId126" Type="http://schemas.openxmlformats.org/officeDocument/2006/relationships/hyperlink" Target="https://resh.edu.ru/subject/lesson/6429/" TargetMode="External"/><Relationship Id="rId147" Type="http://schemas.openxmlformats.org/officeDocument/2006/relationships/hyperlink" Target="https://lesson.edu.ru/20/03" TargetMode="External"/><Relationship Id="rId168" Type="http://schemas.openxmlformats.org/officeDocument/2006/relationships/hyperlink" Target="https://m.edsoo.ru/a74007cd" TargetMode="External"/><Relationship Id="rId8" Type="http://schemas.openxmlformats.org/officeDocument/2006/relationships/hyperlink" Target="https://rulaws.ru/acts/Prikaz-Minprosvescheniya-Rossii-ot-30.09.2022-N-874/" TargetMode="External"/><Relationship Id="rId51" Type="http://schemas.openxmlformats.org/officeDocument/2006/relationships/hyperlink" Target="https://infourok.ru/konspekt-" TargetMode="External"/><Relationship Id="rId72" Type="http://schemas.openxmlformats.org/officeDocument/2006/relationships/hyperlink" Target="https://infourok.ru/plan-konspekt-uroka-po-tehnologii-na-temu-vvedenie-ponyatiya-chertyozh-linii-chertezha-osnovnaya-tolstaya-tonkaya-shtrihpunktirn-5857168.html" TargetMode="External"/><Relationship Id="rId93" Type="http://schemas.openxmlformats.org/officeDocument/2006/relationships/hyperlink" Target="https://resh.edu.ru/subject/lesson/" TargetMode="External"/><Relationship Id="rId98" Type="http://schemas.openxmlformats.org/officeDocument/2006/relationships/hyperlink" Target="https://resh.edu.ru/subject/lesson/4313/" TargetMode="External"/><Relationship Id="rId121" Type="http://schemas.openxmlformats.org/officeDocument/2006/relationships/hyperlink" Target="https://infourok.ru/urok-na-temu-otdelka-shveynih-izdeliy-vishivkoy-1442413.html" TargetMode="External"/><Relationship Id="rId142" Type="http://schemas.openxmlformats.org/officeDocument/2006/relationships/hyperlink" Target="https://lesson.edu.ru/20/03" TargetMode="External"/><Relationship Id="rId163" Type="http://schemas.openxmlformats.org/officeDocument/2006/relationships/hyperlink" Target="https://m.edsoo.ru/ec351bda" TargetMode="External"/><Relationship Id="rId184" Type="http://schemas.openxmlformats.org/officeDocument/2006/relationships/hyperlink" Target="https://m.edsoo.ru/26725911" TargetMode="External"/><Relationship Id="rId189" Type="http://schemas.openxmlformats.org/officeDocument/2006/relationships/hyperlink" Target="https://m.edsoo.ru/a75d3c7f" TargetMode="External"/><Relationship Id="rId3" Type="http://schemas.openxmlformats.org/officeDocument/2006/relationships/styles" Target="styles.xml"/><Relationship Id="rId25" Type="http://schemas.openxmlformats.org/officeDocument/2006/relationships/hyperlink" Target="https://www.resh.edu.ru/subject/8/1/" TargetMode="External"/><Relationship Id="rId46" Type="http://schemas.openxmlformats.org/officeDocument/2006/relationships/hyperlink" Target="https://resh.edu.ru/subject/lesson/5368/" TargetMode="External"/><Relationship Id="rId67" Type="http://schemas.openxmlformats.org/officeDocument/2006/relationships/hyperlink" Target="https://resh.edu.ru/subject/lesson/5369/" TargetMode="External"/><Relationship Id="rId116" Type="http://schemas.openxmlformats.org/officeDocument/2006/relationships/hyperlink" Target="https://resh.edu.ru/subject/lesson/5978/" TargetMode="External"/><Relationship Id="rId137" Type="http://schemas.openxmlformats.org/officeDocument/2006/relationships/hyperlink" Target="https://lesson.edu.ru/20/03" TargetMode="External"/><Relationship Id="rId158" Type="http://schemas.openxmlformats.org/officeDocument/2006/relationships/hyperlink" Target="https://lesson.edu.ru/20/03" TargetMode="External"/><Relationship Id="rId20" Type="http://schemas.openxmlformats.org/officeDocument/2006/relationships/hyperlink" Target="https://www.resh.edu.ru/subject/8/1/" TargetMode="External"/><Relationship Id="rId41" Type="http://schemas.openxmlformats.org/officeDocument/2006/relationships/hyperlink" Target="https://www.resh.edu.ru/subject/8/1/" TargetMode="External"/><Relationship Id="rId62" Type="http://schemas.openxmlformats.org/officeDocument/2006/relationships/hyperlink" Target="https://resh.edu.ru/subject/lesson/" TargetMode="External"/><Relationship Id="rId83" Type="http://schemas.openxmlformats.org/officeDocument/2006/relationships/hyperlink" Target="https://infourok.ru/prezentaciya-po-tehnologii-na-temu-razmetka-pryamougolnika-s-pomoshyu-ugolnika-2klass-5631275.html" TargetMode="External"/><Relationship Id="rId88" Type="http://schemas.openxmlformats.org/officeDocument/2006/relationships/hyperlink" Target="https://infourok.ru/prezentaciya-k-uroku-tehnologii-na-temu-cirkul-ego-naznachenie-konstrukciya-priemy-raboty-krug-okruzhnost-radius-6930363.html" TargetMode="External"/><Relationship Id="rId111" Type="http://schemas.openxmlformats.org/officeDocument/2006/relationships/hyperlink" Target="https://resh.edu.ru/subject/lesson/5977/" TargetMode="External"/><Relationship Id="rId132" Type="http://schemas.openxmlformats.org/officeDocument/2006/relationships/hyperlink" Target="https://resh.edu.ru/subject/13/1/" TargetMode="External"/><Relationship Id="rId153" Type="http://schemas.openxmlformats.org/officeDocument/2006/relationships/hyperlink" Target="https://lesson.edu.ru/20/03" TargetMode="External"/><Relationship Id="rId174" Type="http://schemas.openxmlformats.org/officeDocument/2006/relationships/hyperlink" Target="https://m.edsoo.ru/341c8aaf" TargetMode="External"/><Relationship Id="rId179" Type="http://schemas.openxmlformats.org/officeDocument/2006/relationships/hyperlink" Target="https://m.edsoo.ru/9976e9e2" TargetMode="External"/><Relationship Id="rId195" Type="http://schemas.openxmlformats.org/officeDocument/2006/relationships/hyperlink" Target="https://m.edsoo.ru/23d6c953" TargetMode="External"/><Relationship Id="rId190" Type="http://schemas.openxmlformats.org/officeDocument/2006/relationships/hyperlink" Target="https://m.edsoo.ru/dccd97ad" TargetMode="External"/><Relationship Id="rId15" Type="http://schemas.openxmlformats.org/officeDocument/2006/relationships/hyperlink" Target="https://www.resh.edu.ru/subject/8/1/" TargetMode="External"/><Relationship Id="rId36" Type="http://schemas.openxmlformats.org/officeDocument/2006/relationships/hyperlink" Target="https://www.resh.edu.ru/subject/8/1/" TargetMode="External"/><Relationship Id="rId57" Type="http://schemas.openxmlformats.org/officeDocument/2006/relationships/hyperlink" Target="https://infourok.ru/prezentaciya-k-uroku-tehnologii-na-temu-mozhno-li-sgibat-karton-svoystva-kartona-bigovka-klass-umk-shkola-rossii-1957670.html" TargetMode="External"/><Relationship Id="rId106" Type="http://schemas.openxmlformats.org/officeDocument/2006/relationships/hyperlink" Target="https://resh.edu.ru/subject/lesson/4314/" TargetMode="External"/><Relationship Id="rId127" Type="http://schemas.openxmlformats.org/officeDocument/2006/relationships/hyperlink" Target="https://lesson.edu.ru/20/03" TargetMode="External"/><Relationship Id="rId10" Type="http://schemas.openxmlformats.org/officeDocument/2006/relationships/hyperlink" Target="https://docs.cntd.ru/document/573500115" TargetMode="External"/><Relationship Id="rId31" Type="http://schemas.openxmlformats.org/officeDocument/2006/relationships/hyperlink" Target="https://www.resh.edu.ru/subject/8/1/" TargetMode="External"/><Relationship Id="rId52" Type="http://schemas.openxmlformats.org/officeDocument/2006/relationships/hyperlink" Target="https://infourok.ru/konspekt-uroka-po-tehnologii-na-temu-kak-uvidet-beloe-izobrazhenie-na-belom-fone-5590996.html" TargetMode="External"/><Relationship Id="rId73" Type="http://schemas.openxmlformats.org/officeDocument/2006/relationships/hyperlink" Target="https://infourok.ru/plan-konspekt-uroka-po-tehnologii-na-temu-vvedenie-ponyatiya-chertyozh-linii-chertezha-osnovnaya-tolstaya-tonkaya-shtrihpunktirn-5857168.html" TargetMode="External"/><Relationship Id="rId78" Type="http://schemas.openxmlformats.org/officeDocument/2006/relationships/hyperlink" Target="https://resh.edu.ru/subject/lesson/" TargetMode="External"/><Relationship Id="rId94" Type="http://schemas.openxmlformats.org/officeDocument/2006/relationships/hyperlink" Target="https://resh.edu.ru/subject/lesson/4313/" TargetMode="External"/><Relationship Id="rId99" Type="http://schemas.openxmlformats.org/officeDocument/2006/relationships/hyperlink" Target="https://resh.edu.ru/subject/lesson/5371/" TargetMode="External"/><Relationship Id="rId101" Type="http://schemas.openxmlformats.org/officeDocument/2006/relationships/hyperlink" Target="https://resh.edu.ru/subject/lesson/5371/" TargetMode="External"/><Relationship Id="rId122" Type="http://schemas.openxmlformats.org/officeDocument/2006/relationships/hyperlink" Target="https://infourok.ru/urok-na-temu-otdelka-shveynih-izdeliy-vishivkoy-1442413.html" TargetMode="External"/><Relationship Id="rId143" Type="http://schemas.openxmlformats.org/officeDocument/2006/relationships/hyperlink" Target="https://lesson.edu.ru/20/03" TargetMode="External"/><Relationship Id="rId148" Type="http://schemas.openxmlformats.org/officeDocument/2006/relationships/hyperlink" Target="https://lesson.edu.ru/20/03" TargetMode="External"/><Relationship Id="rId164" Type="http://schemas.openxmlformats.org/officeDocument/2006/relationships/hyperlink" Target="https://m.edsoo.ru/ec351bda" TargetMode="External"/><Relationship Id="rId169" Type="http://schemas.openxmlformats.org/officeDocument/2006/relationships/hyperlink" Target="https://m.edsoo.ru/a74007cd" TargetMode="External"/><Relationship Id="rId185" Type="http://schemas.openxmlformats.org/officeDocument/2006/relationships/hyperlink" Target="https://m.edsoo.ru/ea8eeadb" TargetMode="External"/><Relationship Id="rId4" Type="http://schemas.openxmlformats.org/officeDocument/2006/relationships/settings" Target="settings.xml"/><Relationship Id="rId9" Type="http://schemas.openxmlformats.org/officeDocument/2006/relationships/hyperlink" Target="https://docs.cntd.ru/document/573500115" TargetMode="External"/><Relationship Id="rId180" Type="http://schemas.openxmlformats.org/officeDocument/2006/relationships/hyperlink" Target="https://m.edsoo.ru/d51dd163" TargetMode="External"/><Relationship Id="rId26" Type="http://schemas.openxmlformats.org/officeDocument/2006/relationships/hyperlink" Target="https://www.resh.edu.ru/subject/8/1/" TargetMode="External"/><Relationship Id="rId47" Type="http://schemas.openxmlformats.org/officeDocument/2006/relationships/hyperlink" Target="https://resh.edu.ru/subject/lesson/" TargetMode="External"/><Relationship Id="rId68" Type="http://schemas.openxmlformats.org/officeDocument/2006/relationships/hyperlink" Target="https://infourok.ru/plan-konspekt-" TargetMode="External"/><Relationship Id="rId89" Type="http://schemas.openxmlformats.org/officeDocument/2006/relationships/hyperlink" Target="https://infourok.ru/plan-konspekt-" TargetMode="External"/><Relationship Id="rId112" Type="http://schemas.openxmlformats.org/officeDocument/2006/relationships/hyperlink" Target="https://resh.edu.ru/subject/lesson/5977/" TargetMode="External"/><Relationship Id="rId133" Type="http://schemas.openxmlformats.org/officeDocument/2006/relationships/hyperlink" Target="https://lesson.edu.ru/20/03" TargetMode="External"/><Relationship Id="rId154" Type="http://schemas.openxmlformats.org/officeDocument/2006/relationships/hyperlink" Target="https://lesson.edu.ru/20/03" TargetMode="External"/><Relationship Id="rId175" Type="http://schemas.openxmlformats.org/officeDocument/2006/relationships/hyperlink" Target="https://m.edsoo.ru/ceccf420" TargetMode="External"/><Relationship Id="rId196" Type="http://schemas.openxmlformats.org/officeDocument/2006/relationships/hyperlink" Target="https://m.edsoo.ru/23d6c953" TargetMode="External"/><Relationship Id="rId16" Type="http://schemas.openxmlformats.org/officeDocument/2006/relationships/hyperlink" Target="https://www.resh.edu.ru/subject/8/1/" TargetMode="External"/><Relationship Id="rId37" Type="http://schemas.openxmlformats.org/officeDocument/2006/relationships/hyperlink" Target="https://www.resh.edu.ru/subject/8/1/" TargetMode="External"/><Relationship Id="rId58" Type="http://schemas.openxmlformats.org/officeDocument/2006/relationships/hyperlink" Target="https://infourok.ru/prezentaciya-k-uroku-tehnologii-na-temu-mozhno-li-sgibat-karton-svoystva-kartona-bigovka-klass-umk-shkola-rossii-1957670.html" TargetMode="External"/><Relationship Id="rId79" Type="http://schemas.openxmlformats.org/officeDocument/2006/relationships/hyperlink" Target="https://resh.edu.ru/subject/lesson/4312/" TargetMode="External"/><Relationship Id="rId102" Type="http://schemas.openxmlformats.org/officeDocument/2006/relationships/hyperlink" Target="https://resh.edu.ru/subject/lesson/5371/" TargetMode="External"/><Relationship Id="rId123" Type="http://schemas.openxmlformats.org/officeDocument/2006/relationships/hyperlink" Target="https://infourok.ru/urok-na-temu-otdelka-shveynih-izdeliy-vishivkoy-1442413.html" TargetMode="External"/><Relationship Id="rId144" Type="http://schemas.openxmlformats.org/officeDocument/2006/relationships/hyperlink" Target="https://lesson.edu.ru/20/03" TargetMode="External"/><Relationship Id="rId90" Type="http://schemas.openxmlformats.org/officeDocument/2006/relationships/hyperlink" Target="https://infourok.ru/plan-konspekt-vneklassnogo-meropriyatiya-tema-delenie-okruzhnosti-kruga-na-2-4-8-ravnyh-chastej-6392666.html" TargetMode="External"/><Relationship Id="rId165" Type="http://schemas.openxmlformats.org/officeDocument/2006/relationships/hyperlink" Target="https://m.edsoo.ru/ec351bda" TargetMode="External"/><Relationship Id="rId186" Type="http://schemas.openxmlformats.org/officeDocument/2006/relationships/hyperlink" Target="https://m.edsoo.ru/f05deee5" TargetMode="External"/><Relationship Id="rId27" Type="http://schemas.openxmlformats.org/officeDocument/2006/relationships/hyperlink" Target="https://www.resh.edu.ru/subject/8/1/" TargetMode="External"/><Relationship Id="rId48" Type="http://schemas.openxmlformats.org/officeDocument/2006/relationships/hyperlink" Target="https://resh.edu.ru/subject/lesson/4311/" TargetMode="External"/><Relationship Id="rId69" Type="http://schemas.openxmlformats.org/officeDocument/2006/relationships/hyperlink" Target="https://infourok.ru/plan-konspekt-uroka-po-tehnologii-na-temu-vvedenie-ponyatiya-chertyozh-linii-chertezha-osnovnaya-tolstaya-tonkaya-shtrihpunktirn-5857168.html" TargetMode="External"/><Relationship Id="rId113" Type="http://schemas.openxmlformats.org/officeDocument/2006/relationships/hyperlink" Target="https://resh.edu.ru/subject/lesson/5977/" TargetMode="External"/><Relationship Id="rId134" Type="http://schemas.openxmlformats.org/officeDocument/2006/relationships/hyperlink" Target="https://lesson.edu.ru/20/03" TargetMode="External"/><Relationship Id="rId80" Type="http://schemas.openxmlformats.org/officeDocument/2006/relationships/hyperlink" Target="https://infourok.ru/prezentaciya-" TargetMode="External"/><Relationship Id="rId155" Type="http://schemas.openxmlformats.org/officeDocument/2006/relationships/hyperlink" Target="https://resh.edu.ru/subject/13/1/" TargetMode="External"/><Relationship Id="rId176" Type="http://schemas.openxmlformats.org/officeDocument/2006/relationships/hyperlink" Target="https://m.edsoo.ru/52a8a4f9" TargetMode="External"/><Relationship Id="rId197" Type="http://schemas.openxmlformats.org/officeDocument/2006/relationships/footer" Target="footer1.xml"/><Relationship Id="rId17" Type="http://schemas.openxmlformats.org/officeDocument/2006/relationships/hyperlink" Target="https://www.resh.edu.ru/subject/8/1/" TargetMode="External"/><Relationship Id="rId38" Type="http://schemas.openxmlformats.org/officeDocument/2006/relationships/hyperlink" Target="https://www.resh.edu.ru/subject/8/1/" TargetMode="External"/><Relationship Id="rId59" Type="http://schemas.openxmlformats.org/officeDocument/2006/relationships/hyperlink" Target="https://infourok.ru/prezentaciya-k-uroku-tehnologii-na-temu-mozhno-li-sgibat-karton-svoystva-kartona-bigovka-klass-umk-shkola-rossii-1957670.html" TargetMode="External"/><Relationship Id="rId103" Type="http://schemas.openxmlformats.org/officeDocument/2006/relationships/hyperlink" Target="https://resh.edu.ru/subject/lesson/4314/" TargetMode="External"/><Relationship Id="rId124" Type="http://schemas.openxmlformats.org/officeDocument/2006/relationships/hyperlink" Target="https://infourok.ru/urok-na-temu-otdelka-shveynih-izdeliy-vishivkoy-1442413.html" TargetMode="External"/><Relationship Id="rId70" Type="http://schemas.openxmlformats.org/officeDocument/2006/relationships/hyperlink" Target="https://infourok.ru/plan-konspekt-uroka-po-tehnologii-na-temu-vvedenie-ponyatiya-chertyozh-linii-chertezha-osnovnaya-tolstaya-tonkaya-shtrihpunktirn-5857168.html" TargetMode="External"/><Relationship Id="rId91" Type="http://schemas.openxmlformats.org/officeDocument/2006/relationships/hyperlink" Target="https://infourok.ru/plan-konspekt-vneklassnogo-meropriyatiya-tema-delenie-okruzhnosti-kruga-na-2-4-8-ravnyh-chastej-6392666.html" TargetMode="External"/><Relationship Id="rId145" Type="http://schemas.openxmlformats.org/officeDocument/2006/relationships/hyperlink" Target="https://lesson.edu.ru/20/03" TargetMode="External"/><Relationship Id="rId166" Type="http://schemas.openxmlformats.org/officeDocument/2006/relationships/hyperlink" Target="https://m.edsoo.ru/ec351bda" TargetMode="External"/><Relationship Id="rId187" Type="http://schemas.openxmlformats.org/officeDocument/2006/relationships/hyperlink" Target="https://m.edsoo.ru/6888977" TargetMode="External"/><Relationship Id="rId1" Type="http://schemas.openxmlformats.org/officeDocument/2006/relationships/customXml" Target="../customXml/item1.xml"/><Relationship Id="rId28" Type="http://schemas.openxmlformats.org/officeDocument/2006/relationships/hyperlink" Target="https://www.resh.edu.ru/subject/8/1/" TargetMode="External"/><Relationship Id="rId49" Type="http://schemas.openxmlformats.org/officeDocument/2006/relationships/hyperlink" Target="https://resh.edu.ru/subject/lesson/" TargetMode="External"/><Relationship Id="rId114" Type="http://schemas.openxmlformats.org/officeDocument/2006/relationships/hyperlink" Target="https://resh.edu.ru/subject/lesson/5977/" TargetMode="External"/><Relationship Id="rId60" Type="http://schemas.openxmlformats.org/officeDocument/2006/relationships/hyperlink" Target="https://resh.edu.ru/subject/lesson/" TargetMode="External"/><Relationship Id="rId81" Type="http://schemas.openxmlformats.org/officeDocument/2006/relationships/hyperlink" Target="https://infourok.ru/prezentaciya-po-tehnologii-na-temu-razmetka-pryamougolnika-s-pomoshyu-ugolnika-2klass-5631275.html" TargetMode="External"/><Relationship Id="rId135" Type="http://schemas.openxmlformats.org/officeDocument/2006/relationships/hyperlink" Target="https://lesson.edu.ru/20/03" TargetMode="External"/><Relationship Id="rId156" Type="http://schemas.openxmlformats.org/officeDocument/2006/relationships/hyperlink" Target="https://lesson.edu.ru/20/03" TargetMode="External"/><Relationship Id="rId177" Type="http://schemas.openxmlformats.org/officeDocument/2006/relationships/hyperlink" Target="https://m.edsoo.ru/c3d5b73e" TargetMode="External"/><Relationship Id="rId198" Type="http://schemas.openxmlformats.org/officeDocument/2006/relationships/fontTable" Target="fontTable.xml"/><Relationship Id="rId18" Type="http://schemas.openxmlformats.org/officeDocument/2006/relationships/hyperlink" Target="https://www.resh.edu.ru/subject/8/1/" TargetMode="External"/><Relationship Id="rId39" Type="http://schemas.openxmlformats.org/officeDocument/2006/relationships/hyperlink" Target="https://www.resh.edu.ru/subject/8/1/" TargetMode="External"/><Relationship Id="rId50" Type="http://schemas.openxmlformats.org/officeDocument/2006/relationships/hyperlink" Target="https://resh.edu.ru/subject/lesson/5971/" TargetMode="External"/><Relationship Id="rId104" Type="http://schemas.openxmlformats.org/officeDocument/2006/relationships/hyperlink" Target="https://resh.edu.ru/subject/lesson/4314/" TargetMode="External"/><Relationship Id="rId125" Type="http://schemas.openxmlformats.org/officeDocument/2006/relationships/hyperlink" Target="https://resh.edu.ru/subject/lesson/6429/" TargetMode="External"/><Relationship Id="rId146" Type="http://schemas.openxmlformats.org/officeDocument/2006/relationships/hyperlink" Target="https://lesson.edu.ru/20/03" TargetMode="External"/><Relationship Id="rId167" Type="http://schemas.openxmlformats.org/officeDocument/2006/relationships/hyperlink" Target="https://m.edsoo.ru/ec351bda" TargetMode="External"/><Relationship Id="rId188" Type="http://schemas.openxmlformats.org/officeDocument/2006/relationships/hyperlink" Target="https://m.edsoo.ru/68889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89D45-7554-43EB-A664-E304EA74B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13301</Words>
  <Characters>75818</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User</cp:lastModifiedBy>
  <cp:revision>6</cp:revision>
  <cp:lastPrinted>2022-07-13T16:21:00Z</cp:lastPrinted>
  <dcterms:created xsi:type="dcterms:W3CDTF">2025-12-17T20:00:00Z</dcterms:created>
  <dcterms:modified xsi:type="dcterms:W3CDTF">2025-12-18T11:41:00Z</dcterms:modified>
</cp:coreProperties>
</file>