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2416" w14:textId="19B397C6" w:rsidR="00AF6526" w:rsidRPr="00F27C04" w:rsidRDefault="00AF6526" w:rsidP="00AF6526">
      <w:pPr>
        <w:jc w:val="center"/>
        <w:rPr>
          <w:rFonts w:ascii="Times New Roman" w:hAnsi="Times New Roman" w:cs="Times New Roman"/>
        </w:rPr>
      </w:pPr>
    </w:p>
    <w:p w14:paraId="19D248A5" w14:textId="3339A0E2" w:rsidR="00A878A4" w:rsidRPr="00F27C04" w:rsidRDefault="00A878A4" w:rsidP="00AF6526">
      <w:pPr>
        <w:jc w:val="center"/>
        <w:rPr>
          <w:rFonts w:ascii="Times New Roman" w:hAnsi="Times New Roman" w:cs="Times New Roman"/>
        </w:rPr>
      </w:pPr>
    </w:p>
    <w:p w14:paraId="44DDC7C2" w14:textId="77777777" w:rsidR="00A878A4" w:rsidRPr="00F27C04" w:rsidRDefault="00A878A4" w:rsidP="00AF6526">
      <w:pPr>
        <w:jc w:val="center"/>
      </w:pPr>
    </w:p>
    <w:p w14:paraId="15794B4B" w14:textId="77777777" w:rsidR="00AF6526" w:rsidRPr="00F27C04" w:rsidRDefault="00AF6526" w:rsidP="00AF6526">
      <w:pPr>
        <w:jc w:val="center"/>
      </w:pPr>
    </w:p>
    <w:p w14:paraId="694A33EA" w14:textId="77777777" w:rsidR="00AF6526" w:rsidRPr="00446027" w:rsidRDefault="00AF6526" w:rsidP="00AF652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6027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14:paraId="5EB696A3" w14:textId="77777777" w:rsidR="00AF6526" w:rsidRPr="00446027" w:rsidRDefault="00AF6526" w:rsidP="00AF652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60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окружающему миру </w:t>
      </w:r>
    </w:p>
    <w:p w14:paraId="1DBDC402" w14:textId="77777777" w:rsidR="00AF6526" w:rsidRPr="00446027" w:rsidRDefault="00AF6526" w:rsidP="00AF652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46027">
        <w:rPr>
          <w:rFonts w:ascii="Times New Roman" w:hAnsi="Times New Roman" w:cs="Times New Roman"/>
          <w:sz w:val="28"/>
          <w:szCs w:val="28"/>
          <w:lang w:val="ru-RU"/>
        </w:rPr>
        <w:t>для обучающихся  1-4 классов с ОВЗ</w:t>
      </w:r>
    </w:p>
    <w:p w14:paraId="14153D92" w14:textId="77777777" w:rsidR="00AF6526" w:rsidRPr="00446027" w:rsidRDefault="00AF6526" w:rsidP="00AF652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DE7D066" w14:textId="77777777" w:rsidR="00AF6526" w:rsidRPr="00446027" w:rsidRDefault="00AF6526" w:rsidP="00AF652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132A20A" w14:textId="77777777" w:rsidR="00AF6526" w:rsidRPr="00446027" w:rsidRDefault="00AF6526" w:rsidP="00AF65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4602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(Приложение  к АООП НОО</w:t>
      </w:r>
    </w:p>
    <w:p w14:paraId="5E7F09F6" w14:textId="77777777" w:rsidR="00AF6526" w:rsidRPr="00446027" w:rsidRDefault="00AF6526" w:rsidP="00AF65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sectPr w:rsidR="00AF6526" w:rsidRPr="00446027" w:rsidSect="00AF6526">
          <w:pgSz w:w="11910" w:h="16840"/>
          <w:pgMar w:top="1040" w:right="0" w:bottom="280" w:left="1275" w:header="720" w:footer="720" w:gutter="0"/>
          <w:cols w:space="720"/>
        </w:sectPr>
      </w:pPr>
      <w:r w:rsidRPr="0044602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обучающихся с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ЗПР</w:t>
      </w:r>
      <w:r w:rsidRPr="0044602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(вариант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7.1)</w:t>
      </w:r>
    </w:p>
    <w:p w14:paraId="4AAE0246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109A2474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047534A3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1F70F110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4ADCADDB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0F06897F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08D585F0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027FEF87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0114CF62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1664A511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2E1D4C12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34FC1F85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4751FA39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2EF92C6F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282A5BFE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7C17E58E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3BCE60F6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776A9841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4F5FDC1D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2B8C30F5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3C3EFA79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571BDB22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62B285C2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75C25E95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3CB364AD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492A2613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71038FF3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30B65072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5D38DFEE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69F3A857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438E0D9D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3BAD0B1D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78903185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4EC8C14A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06AC0509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1049D2E2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7B2BECCF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5F28B0B1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370F5AEE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63203420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657C9D65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78AF0980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6E0C5D39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6B6138EF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0BD211F4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15076B20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58A567EA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5C906C2D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2B92D0F7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3A676CAC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2CC0CD44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7B8F67D1" w14:textId="77777777" w:rsidR="00AF6526" w:rsidRDefault="00AF6526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478EAD05" w14:textId="77777777" w:rsidR="0068599C" w:rsidRDefault="005D7450" w:rsidP="00692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1. </w:t>
      </w:r>
      <w:r w:rsidR="00141F77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Пояснительная записка</w:t>
      </w:r>
    </w:p>
    <w:p w14:paraId="47906877" w14:textId="0B452629" w:rsidR="005757DD" w:rsidRDefault="005757DD" w:rsidP="005757DD">
      <w:pPr>
        <w:pStyle w:val="afa"/>
        <w:tabs>
          <w:tab w:val="left" w:pos="2583"/>
          <w:tab w:val="left" w:pos="4579"/>
          <w:tab w:val="left" w:pos="7650"/>
        </w:tabs>
        <w:spacing w:before="39" w:line="276" w:lineRule="auto"/>
        <w:ind w:right="220" w:firstLine="707"/>
        <w:jc w:val="both"/>
        <w:rPr>
          <w:sz w:val="24"/>
        </w:rPr>
      </w:pPr>
      <w:r w:rsidRPr="005757DD">
        <w:rPr>
          <w:color w:val="171717"/>
          <w:sz w:val="24"/>
        </w:rPr>
        <w:t>Рабочая программа составлена на основе Федерального образовательного стандарта начального общего образования обучающихся с ограниченными возможностями здоровья и является приложением к Адаптированной основной общеобразовательной программе начального общего образования учащихся с задержкой пс</w:t>
      </w:r>
      <w:r>
        <w:rPr>
          <w:color w:val="171717"/>
          <w:sz w:val="24"/>
        </w:rPr>
        <w:t>ихического развития (вариант 7.1</w:t>
      </w:r>
      <w:r w:rsidRPr="005757DD">
        <w:rPr>
          <w:color w:val="171717"/>
          <w:sz w:val="24"/>
        </w:rPr>
        <w:t xml:space="preserve">) </w:t>
      </w:r>
      <w:r w:rsidRPr="005757DD">
        <w:rPr>
          <w:spacing w:val="-2"/>
          <w:sz w:val="24"/>
        </w:rPr>
        <w:t>муниципального</w:t>
      </w:r>
      <w:r>
        <w:rPr>
          <w:sz w:val="24"/>
        </w:rPr>
        <w:t xml:space="preserve">  </w:t>
      </w:r>
      <w:r w:rsidRPr="005757DD">
        <w:rPr>
          <w:spacing w:val="-2"/>
          <w:sz w:val="24"/>
        </w:rPr>
        <w:t>бюджетного</w:t>
      </w:r>
      <w:r>
        <w:rPr>
          <w:sz w:val="24"/>
        </w:rPr>
        <w:t xml:space="preserve">  </w:t>
      </w:r>
      <w:r w:rsidRPr="005757DD">
        <w:rPr>
          <w:spacing w:val="-2"/>
          <w:sz w:val="24"/>
        </w:rPr>
        <w:t>общеобразовательного</w:t>
      </w:r>
      <w:r w:rsidRPr="005757DD">
        <w:rPr>
          <w:sz w:val="24"/>
        </w:rPr>
        <w:tab/>
      </w:r>
      <w:r w:rsidRPr="005757DD">
        <w:rPr>
          <w:spacing w:val="-2"/>
          <w:sz w:val="24"/>
        </w:rPr>
        <w:t xml:space="preserve">учреждения-средней </w:t>
      </w:r>
      <w:r w:rsidRPr="005757DD">
        <w:rPr>
          <w:sz w:val="24"/>
        </w:rPr>
        <w:t>общеобразовательной школы №25 г. Орла.</w:t>
      </w:r>
    </w:p>
    <w:p w14:paraId="227656DD" w14:textId="77777777" w:rsidR="00A878A4" w:rsidRPr="00A878A4" w:rsidRDefault="00A878A4" w:rsidP="00A878A4">
      <w:pPr>
        <w:pStyle w:val="afa"/>
        <w:tabs>
          <w:tab w:val="left" w:pos="2583"/>
          <w:tab w:val="left" w:pos="4579"/>
          <w:tab w:val="left" w:pos="7650"/>
        </w:tabs>
        <w:spacing w:before="39" w:line="276" w:lineRule="auto"/>
        <w:ind w:right="220" w:firstLine="707"/>
        <w:jc w:val="both"/>
        <w:rPr>
          <w:sz w:val="24"/>
        </w:rPr>
      </w:pPr>
      <w:r w:rsidRPr="00A878A4">
        <w:rPr>
          <w:sz w:val="24"/>
        </w:rPr>
        <w:t xml:space="preserve">             Адаптированная основная образовательная программа по русскому языку, разработана в соответствии с программой АООП НОО муниципального бюджетного общеобразовательного учреждения средней общеобразовательной школы № 25 г.Орла- далее школа,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</w:t>
      </w:r>
    </w:p>
    <w:p w14:paraId="30EF2E08" w14:textId="77777777" w:rsidR="00A878A4" w:rsidRPr="00A878A4" w:rsidRDefault="00A878A4" w:rsidP="00A878A4">
      <w:pPr>
        <w:pStyle w:val="afa"/>
        <w:tabs>
          <w:tab w:val="left" w:pos="2583"/>
          <w:tab w:val="left" w:pos="4579"/>
          <w:tab w:val="left" w:pos="7650"/>
        </w:tabs>
        <w:spacing w:before="39" w:line="276" w:lineRule="auto"/>
        <w:ind w:right="220" w:firstLine="707"/>
        <w:jc w:val="both"/>
        <w:rPr>
          <w:sz w:val="24"/>
        </w:rPr>
      </w:pPr>
      <w:r w:rsidRPr="00A878A4">
        <w:rPr>
          <w:sz w:val="24"/>
        </w:rPr>
        <w:t>&lt;Приказ Минпросвещения России от 24 ноября 2022 года№1023 утверждает 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62C5C943" w14:textId="77777777" w:rsidR="00A878A4" w:rsidRPr="00A878A4" w:rsidRDefault="00A878A4" w:rsidP="00A878A4">
      <w:pPr>
        <w:pStyle w:val="afa"/>
        <w:tabs>
          <w:tab w:val="left" w:pos="2583"/>
          <w:tab w:val="left" w:pos="4579"/>
          <w:tab w:val="left" w:pos="7650"/>
        </w:tabs>
        <w:spacing w:before="39" w:line="276" w:lineRule="auto"/>
        <w:ind w:right="220" w:firstLine="707"/>
        <w:jc w:val="both"/>
        <w:rPr>
          <w:sz w:val="24"/>
        </w:rPr>
      </w:pPr>
      <w:r w:rsidRPr="00A878A4">
        <w:rPr>
          <w:sz w:val="24"/>
          <w:u w:val="single"/>
        </w:rPr>
        <w:t>&lt; </w:t>
      </w:r>
      <w:hyperlink r:id="rId8" w:history="1">
        <w:r w:rsidRPr="00A878A4">
          <w:rPr>
            <w:rStyle w:val="affb"/>
            <w:sz w:val="24"/>
          </w:rPr>
          <w:t>Приказ Министерства просвещения Российской Федерации от 30 сентября 2022 г. N 874</w:t>
        </w:r>
      </w:hyperlink>
      <w:r w:rsidRPr="00A878A4">
        <w:rPr>
          <w:sz w:val="24"/>
        </w:rPr>
        <w:t> 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58C6FFCE" w14:textId="77777777" w:rsidR="00A878A4" w:rsidRPr="00A878A4" w:rsidRDefault="00A878A4" w:rsidP="00A878A4">
      <w:pPr>
        <w:pStyle w:val="afa"/>
        <w:tabs>
          <w:tab w:val="left" w:pos="2583"/>
          <w:tab w:val="left" w:pos="4579"/>
          <w:tab w:val="left" w:pos="7650"/>
        </w:tabs>
        <w:spacing w:before="39" w:line="276" w:lineRule="auto"/>
        <w:ind w:right="220" w:firstLine="707"/>
        <w:jc w:val="both"/>
        <w:rPr>
          <w:sz w:val="24"/>
        </w:rPr>
      </w:pPr>
      <w:r w:rsidRPr="00A878A4">
        <w:rPr>
          <w:sz w:val="24"/>
        </w:rPr>
        <w:t>&lt;</w:t>
      </w:r>
      <w:hyperlink r:id="rId9" w:anchor="6560IO" w:history="1">
        <w:r w:rsidRPr="00A878A4">
          <w:rPr>
            <w:rStyle w:val="affb"/>
            <w:sz w:val="24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A878A4">
        <w:rPr>
          <w:sz w:val="24"/>
        </w:rPr>
        <w:t>, утвержденными </w:t>
      </w:r>
      <w:hyperlink r:id="rId10" w:anchor="7D20K3" w:history="1">
        <w:r w:rsidRPr="00A878A4">
          <w:rPr>
            <w:rStyle w:val="affb"/>
            <w:sz w:val="24"/>
          </w:rPr>
          <w:t>постановлением Главного государственного санитарного врача Российской Федерации от 28 января 2021 г. N 2</w:t>
        </w:r>
      </w:hyperlink>
      <w:r w:rsidRPr="00A878A4">
        <w:rPr>
          <w:sz w:val="24"/>
        </w:rPr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11" w:anchor="6580IP" w:history="1">
        <w:r w:rsidRPr="00A878A4">
          <w:rPr>
            <w:rStyle w:val="affb"/>
            <w:sz w:val="24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A878A4">
        <w:rPr>
          <w:sz w:val="24"/>
        </w:rPr>
        <w:t>, утвержденными </w:t>
      </w:r>
      <w:hyperlink r:id="rId12" w:anchor="64U0IK" w:history="1">
        <w:r w:rsidRPr="00A878A4">
          <w:rPr>
            <w:rStyle w:val="affb"/>
            <w:sz w:val="24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 w:rsidRPr="00A878A4">
        <w:rPr>
          <w:sz w:val="24"/>
        </w:rPr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65507453" w14:textId="77777777" w:rsidR="00A878A4" w:rsidRPr="00A878A4" w:rsidRDefault="00A878A4" w:rsidP="00A878A4">
      <w:pPr>
        <w:pStyle w:val="afa"/>
        <w:tabs>
          <w:tab w:val="left" w:pos="2583"/>
          <w:tab w:val="left" w:pos="4579"/>
          <w:tab w:val="left" w:pos="7650"/>
        </w:tabs>
        <w:spacing w:before="39" w:line="276" w:lineRule="auto"/>
        <w:ind w:right="220" w:firstLine="707"/>
        <w:jc w:val="both"/>
        <w:rPr>
          <w:sz w:val="24"/>
        </w:rPr>
      </w:pPr>
      <w:r w:rsidRPr="00A878A4">
        <w:rPr>
          <w:sz w:val="24"/>
        </w:rPr>
        <w:t>&lt;Приказ Минобрнауки России от 19.12.2014 N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</w:t>
      </w:r>
    </w:p>
    <w:p w14:paraId="76D5ADB6" w14:textId="77777777" w:rsidR="00A878A4" w:rsidRPr="005757DD" w:rsidRDefault="00A878A4" w:rsidP="005757DD">
      <w:pPr>
        <w:pStyle w:val="afa"/>
        <w:tabs>
          <w:tab w:val="left" w:pos="2583"/>
          <w:tab w:val="left" w:pos="4579"/>
          <w:tab w:val="left" w:pos="7650"/>
        </w:tabs>
        <w:spacing w:before="39" w:line="276" w:lineRule="auto"/>
        <w:ind w:right="220" w:firstLine="707"/>
        <w:jc w:val="both"/>
        <w:rPr>
          <w:sz w:val="24"/>
        </w:rPr>
      </w:pPr>
    </w:p>
    <w:p w14:paraId="0A047A4C" w14:textId="77777777" w:rsid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Рабочая программа предмета </w:t>
      </w:r>
      <w:r w:rsidRPr="0068599C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«Окружающий мир»</w:t>
      </w: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обучающихся </w:t>
      </w:r>
      <w:r w:rsidR="00847EA8" w:rsidRPr="0068599C"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1604B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задержкой психического развития </w:t>
      </w:r>
      <w:r w:rsidR="00847EA8" w:rsidRPr="006859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(далее – </w:t>
      </w:r>
      <w:r w:rsidR="001604B0">
        <w:rPr>
          <w:rFonts w:ascii="Times New Roman" w:hAnsi="Times New Roman" w:cs="Times New Roman"/>
          <w:sz w:val="24"/>
          <w:szCs w:val="24"/>
          <w:lang w:val="ru-RU" w:eastAsia="ru-RU"/>
        </w:rPr>
        <w:t>ЗП</w:t>
      </w:r>
      <w:r w:rsidR="00847EA8" w:rsidRPr="0068599C">
        <w:rPr>
          <w:rFonts w:ascii="Times New Roman" w:hAnsi="Times New Roman" w:cs="Times New Roman"/>
          <w:sz w:val="24"/>
          <w:szCs w:val="24"/>
          <w:lang w:val="ru-RU" w:eastAsia="ru-RU"/>
        </w:rPr>
        <w:t>Р)</w:t>
      </w: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обязательной предметной области «Обществознание и естествознание»  – это рабочая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68D459A6" w14:textId="77777777" w:rsidR="000F7002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Курс окружающего мира ориентирован на развитие личности обучающихся</w:t>
      </w:r>
      <w:r w:rsidR="00847EA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 </w:t>
      </w:r>
      <w:r w:rsidR="001604B0">
        <w:rPr>
          <w:rFonts w:ascii="Times New Roman" w:hAnsi="Times New Roman" w:cs="Times New Roman"/>
          <w:sz w:val="24"/>
          <w:szCs w:val="24"/>
          <w:lang w:val="ru-RU" w:eastAsia="ru-RU"/>
        </w:rPr>
        <w:t>ЗП</w:t>
      </w:r>
      <w:r w:rsidR="00847EA8">
        <w:rPr>
          <w:rFonts w:ascii="Times New Roman" w:hAnsi="Times New Roman" w:cs="Times New Roman"/>
          <w:sz w:val="24"/>
          <w:szCs w:val="24"/>
          <w:lang w:val="ru-RU" w:eastAsia="ru-RU"/>
        </w:rPr>
        <w:t>Р</w:t>
      </w: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средствами обществоведческого материала. Назначение предмета «Окружающий мир» </w:t>
      </w: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состоит в том, чтобы формировать начальную функциональную грамотность по работе с обществоведческими знаниями, опираясь на их минимальное содержание, способствовать формированию у детей чувственно-эмоционального отношения к общественно значимым явлениям окружающего мира.</w:t>
      </w:r>
    </w:p>
    <w:p w14:paraId="35801D4E" w14:textId="77777777" w:rsidR="0068599C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Изучение курса «Окружающий мир» в начальной школе</w:t>
      </w:r>
      <w:r w:rsidR="000F700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для обучающихся с </w:t>
      </w:r>
      <w:r w:rsidR="001604B0">
        <w:rPr>
          <w:rFonts w:ascii="Times New Roman" w:hAnsi="Times New Roman" w:cs="Times New Roman"/>
          <w:sz w:val="24"/>
          <w:szCs w:val="24"/>
          <w:lang w:val="ru-RU" w:eastAsia="ru-RU"/>
        </w:rPr>
        <w:t>ЗП</w:t>
      </w:r>
      <w:r w:rsidR="000F700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 </w:t>
      </w: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направлено на достижение следующих </w:t>
      </w:r>
      <w:r w:rsidRPr="0068599C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целей:</w:t>
      </w:r>
    </w:p>
    <w:p w14:paraId="0EF117AD" w14:textId="77777777" w:rsidR="0068599C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14:paraId="5225EF42" w14:textId="77777777" w:rsidR="0068599C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- 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14:paraId="1458A5A6" w14:textId="77777777" w:rsidR="0068599C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14:paraId="27D78FA6" w14:textId="77777777" w:rsidR="0068599C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b/>
          <w:sz w:val="24"/>
          <w:szCs w:val="24"/>
          <w:lang w:val="ru-RU" w:eastAsia="ru-RU"/>
        </w:rPr>
        <w:t>Основными</w:t>
      </w:r>
      <w:r w:rsidR="00DD3F95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68599C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задачами </w:t>
      </w: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реализации содержания курса являются:</w:t>
      </w:r>
    </w:p>
    <w:p w14:paraId="13AE8B94" w14:textId="77777777" w:rsidR="0068599C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14:paraId="2A2D700E" w14:textId="77777777" w:rsidR="0068599C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2) осознание ребёнком ценности, целостности и многообразия окружающего мира, своего места в нём;</w:t>
      </w:r>
    </w:p>
    <w:p w14:paraId="2C3080E9" w14:textId="77777777" w:rsidR="0068599C" w:rsidRPr="0068599C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14:paraId="5BCE2A7B" w14:textId="77777777" w:rsidR="00F255C8" w:rsidRPr="0095656D" w:rsidRDefault="0068599C" w:rsidP="00DF11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8599C">
        <w:rPr>
          <w:rFonts w:ascii="Times New Roman" w:hAnsi="Times New Roman" w:cs="Times New Roman"/>
          <w:sz w:val="24"/>
          <w:szCs w:val="24"/>
          <w:lang w:val="ru-RU" w:eastAsia="ru-RU"/>
        </w:rPr>
        <w:t>4)формирование психологической культуры и компетенции для обеспечения эффективного и безопасного взаимодействия в социуме.</w:t>
      </w:r>
    </w:p>
    <w:p w14:paraId="0F40A799" w14:textId="77777777" w:rsidR="007C3A79" w:rsidRDefault="005D7450" w:rsidP="00DF113C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2. Общая характеристика </w:t>
      </w:r>
      <w:r w:rsidR="00B144DC" w:rsidRPr="00B144DC">
        <w:rPr>
          <w:rFonts w:ascii="Times New Roman" w:hAnsi="Times New Roman" w:cs="Times New Roman"/>
          <w:b/>
          <w:sz w:val="24"/>
          <w:szCs w:val="24"/>
          <w:lang w:val="ru-RU" w:eastAsia="ru-RU"/>
        </w:rPr>
        <w:t>учебного предмета</w:t>
      </w:r>
      <w:r w:rsidR="00917857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«Окружающий мир</w:t>
      </w:r>
      <w:r w:rsidR="00D9450E">
        <w:rPr>
          <w:rFonts w:ascii="Times New Roman" w:hAnsi="Times New Roman" w:cs="Times New Roman"/>
          <w:b/>
          <w:sz w:val="24"/>
          <w:szCs w:val="24"/>
          <w:lang w:val="ru-RU" w:eastAsia="ru-RU"/>
        </w:rPr>
        <w:t>»</w:t>
      </w:r>
    </w:p>
    <w:p w14:paraId="3E6A562C" w14:textId="77777777" w:rsidR="007C3A79" w:rsidRPr="007C3A79" w:rsidRDefault="00DD3F95" w:rsidP="00DF113C">
      <w:pPr>
        <w:suppressAutoHyphens/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 </w:t>
      </w:r>
      <w:r w:rsidR="007C3A79" w:rsidRPr="007C3A7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Специфика предмета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дает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 </w:t>
      </w:r>
    </w:p>
    <w:p w14:paraId="1078BBAA" w14:textId="77777777" w:rsidR="007C3A79" w:rsidRPr="007C3A79" w:rsidRDefault="00DD3F95" w:rsidP="00DF113C">
      <w:pPr>
        <w:suppressAutoHyphens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</w:t>
      </w:r>
      <w:r w:rsidR="007C3A79" w:rsidRPr="007C3A7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Используя для осмысления личного опыта ребенка знания, накопленные естественными и социально-гуманитарными науками, курс   вводит в процесс постижения мира ценностную шкалу, без которой невозможно формирование позитивных целевых установок подрастающего поколения. 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готовит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Земля.   </w:t>
      </w:r>
    </w:p>
    <w:p w14:paraId="02C42EE5" w14:textId="77777777" w:rsidR="007C3A79" w:rsidRDefault="00DD3F95" w:rsidP="00DF113C">
      <w:pPr>
        <w:suppressAutoHyphens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    </w:t>
      </w:r>
      <w:r w:rsidR="007C3A79" w:rsidRPr="007C3A7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Знакомство с началами естественных и социально-гуманитарных наук в их единст</w:t>
      </w:r>
      <w:r w:rsidR="001604B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ве и взаимосвязях дает ученику </w:t>
      </w:r>
      <w:r w:rsidR="007C3A79" w:rsidRPr="007C3A7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ключ (метод) к осмыслению личного опыта, позволяя сделать явления окружающего мира понятными, знакомыми и предсказуемыми,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благополучие. 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</w:t>
      </w:r>
      <w:r w:rsidR="007C3A79" w:rsidRPr="007C3A7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lastRenderedPageBreak/>
        <w:t>географии, обществознания, истории, литературы и других дисциплин.</w:t>
      </w:r>
      <w:r w:rsidR="007F666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="007C3A79" w:rsidRPr="007C3A7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</w:t>
      </w:r>
      <w:r w:rsidR="007F666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р</w:t>
      </w:r>
      <w:r w:rsidR="007C3A79" w:rsidRPr="007C3A7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амках же данного предмета, благодаря интеграции естественнонаучных и социально-гуманитарных знаний, могут быть успешно, в полном соответствии с возрастными особенностями младшего школьника, решены задачи экологиче</w:t>
      </w:r>
      <w:r w:rsidR="002169E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ского образования и воспитания, </w:t>
      </w:r>
      <w:r w:rsidR="001604B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формирования </w:t>
      </w:r>
      <w:r w:rsidR="007C3A79" w:rsidRPr="007C3A7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создает прочный фундамент для изучения значительной части предметов основной школы и для дальнейшего развития личности.</w:t>
      </w:r>
    </w:p>
    <w:p w14:paraId="3B47BB44" w14:textId="77777777" w:rsidR="00F255C8" w:rsidRPr="00AF6526" w:rsidRDefault="0085118D" w:rsidP="00AF6526">
      <w:pPr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8511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 Существенная особенность курса состоит в том, что в нем заложена содержательная основа для широкой реализации межпредметных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</w:t>
      </w:r>
      <w:r w:rsidR="001604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ому и эмоционально-ценностному </w:t>
      </w:r>
      <w:r w:rsidRPr="008511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постижению окружающего мира.</w:t>
      </w:r>
    </w:p>
    <w:p w14:paraId="49E802C3" w14:textId="77777777" w:rsidR="00DF113C" w:rsidRDefault="005757DD" w:rsidP="00DF11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3</w:t>
      </w:r>
      <w:r w:rsidR="00EC5662" w:rsidRPr="00EC5662">
        <w:rPr>
          <w:rFonts w:ascii="Times New Roman" w:hAnsi="Times New Roman" w:cs="Times New Roman"/>
          <w:b/>
          <w:sz w:val="24"/>
          <w:szCs w:val="24"/>
          <w:lang w:val="ru-RU" w:eastAsia="ru-RU"/>
        </w:rPr>
        <w:t>. Описание ценностных ориентиров содержания учебного предмета</w:t>
      </w:r>
      <w:r w:rsidR="00FB0176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14:paraId="64BEC243" w14:textId="77777777" w:rsidR="00721D71" w:rsidRDefault="00FB0176" w:rsidP="00DF11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«Окружающий мир</w:t>
      </w:r>
      <w:r w:rsidR="00D9450E">
        <w:rPr>
          <w:rFonts w:ascii="Times New Roman" w:hAnsi="Times New Roman" w:cs="Times New Roman"/>
          <w:b/>
          <w:sz w:val="24"/>
          <w:szCs w:val="24"/>
          <w:lang w:val="ru-RU" w:eastAsia="ru-RU"/>
        </w:rPr>
        <w:t>»</w:t>
      </w:r>
    </w:p>
    <w:p w14:paraId="052F72DD" w14:textId="77777777" w:rsidR="00721D71" w:rsidRPr="00721D71" w:rsidRDefault="00721D71" w:rsidP="00DF11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 Природа как одна из важнейших основ здоровой и гармоничной жизни человека и общества.</w:t>
      </w:r>
    </w:p>
    <w:p w14:paraId="085638B1" w14:textId="77777777" w:rsidR="00721D71" w:rsidRPr="00424A2D" w:rsidRDefault="00721D71" w:rsidP="00DF113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 Культура как процесс и результат человеческой жизнедеятельности во всём многообразии её форм.</w:t>
      </w:r>
    </w:p>
    <w:p w14:paraId="6EC99ED0" w14:textId="77777777" w:rsidR="00721D71" w:rsidRPr="00424A2D" w:rsidRDefault="00721D71" w:rsidP="00DF113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14:paraId="47DE7A76" w14:textId="77777777" w:rsidR="00721D71" w:rsidRPr="00424A2D" w:rsidRDefault="00721D71" w:rsidP="00DF113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•Человечество как многообразие народов, культур, религий. Международное сотрудничество как основа мира на Земле.</w:t>
      </w:r>
    </w:p>
    <w:p w14:paraId="3D0CE619" w14:textId="77777777" w:rsidR="00721D71" w:rsidRPr="00424A2D" w:rsidRDefault="00721D71" w:rsidP="00DF113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 Патриотизм как одно из проявлений духовной зрелости чело века, выражающейся в любви к России, народу, малой родине, в осознанном желании служить Отечеству.</w:t>
      </w:r>
    </w:p>
    <w:p w14:paraId="32E40FC5" w14:textId="77777777" w:rsidR="00721D71" w:rsidRPr="00424A2D" w:rsidRDefault="00721D71" w:rsidP="00DF113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14:paraId="723DC55D" w14:textId="77777777" w:rsidR="00721D71" w:rsidRPr="00424A2D" w:rsidRDefault="00721D71" w:rsidP="00DF113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 Труд и творчество как отличительные черты духовно и нравственно развитой личности.</w:t>
      </w:r>
    </w:p>
    <w:p w14:paraId="46C987F5" w14:textId="77777777" w:rsidR="00721D71" w:rsidRPr="00424A2D" w:rsidRDefault="00721D71" w:rsidP="00DF113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 Здоровый образ жизни в единстве составляющих: здоровье физическое, психическое, духовно- и социально-нравственное.</w:t>
      </w:r>
    </w:p>
    <w:p w14:paraId="3C718F8E" w14:textId="77777777" w:rsidR="00721D71" w:rsidRPr="00424A2D" w:rsidRDefault="00721D71" w:rsidP="00DF113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24A2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• Нравственный выбор и ответственность человека в отношении к природе, историко-культурному наследию, к самому себе и окружающим.</w:t>
      </w:r>
    </w:p>
    <w:p w14:paraId="6B9D1459" w14:textId="77777777" w:rsidR="00A775D8" w:rsidRDefault="00355289" w:rsidP="00DF11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55289">
        <w:rPr>
          <w:rFonts w:ascii="Times New Roman" w:hAnsi="Times New Roman" w:cs="Times New Roman"/>
          <w:sz w:val="24"/>
          <w:szCs w:val="24"/>
          <w:lang w:val="ru-RU" w:eastAsia="ru-RU"/>
        </w:rPr>
        <w:t>Значение курса «Окружающий мир» состоит в том, что в ходе его изучения учащиеся овладевают основами практико</w:t>
      </w:r>
      <w:r w:rsidR="00DB7696"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Pr="00355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ориентированных знаний о человеке, природе и обществе, учатся осмысливать причинно-следственные связи в окружающем мире, в том числе – на многообразном материале природы и культуры родного края.  Курс обладает широкими возможностями для формирования у младших школьников фундамента 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жизни, т.е. освоить основы адекватного природо - и культуросообразного поведения в окружающей природной и социальной среде. Поэтому </w:t>
      </w:r>
      <w:r w:rsidRPr="00355289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курс в отношении развития и воспитания личности играет значительную роль наряду с другими предметами начальной школы.</w:t>
      </w:r>
    </w:p>
    <w:p w14:paraId="04228B67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 Планируемые результаты освоения учебного предмета</w:t>
      </w:r>
    </w:p>
    <w:p w14:paraId="3C4AA5A4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предмета "Окружающий мир"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16C15966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.1. Личностные результаты.</w:t>
      </w:r>
    </w:p>
    <w:p w14:paraId="128F6936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22C3F737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.1.1.</w:t>
      </w:r>
      <w:r w:rsid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Гражданско-патриотического воспитания:</w:t>
      </w:r>
    </w:p>
    <w:p w14:paraId="52EFAE1B" w14:textId="77777777" w:rsidR="00DF113C" w:rsidRPr="00DF113C" w:rsidRDefault="00DF113C" w:rsidP="00D04EE1">
      <w:pPr>
        <w:numPr>
          <w:ilvl w:val="0"/>
          <w:numId w:val="2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становление ценностного отношения к своей Родине — России; понимание особой роли многонациональной России в современном мире; </w:t>
      </w:r>
    </w:p>
    <w:p w14:paraId="4FF71354" w14:textId="77777777" w:rsidR="00DF113C" w:rsidRPr="00DF113C" w:rsidRDefault="00DF113C" w:rsidP="00D04EE1">
      <w:pPr>
        <w:numPr>
          <w:ilvl w:val="0"/>
          <w:numId w:val="2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14:paraId="54AD6F55" w14:textId="77777777" w:rsidR="00DF113C" w:rsidRPr="00DF113C" w:rsidRDefault="00DF113C" w:rsidP="00D04EE1">
      <w:pPr>
        <w:numPr>
          <w:ilvl w:val="0"/>
          <w:numId w:val="2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 </w:t>
      </w:r>
    </w:p>
    <w:p w14:paraId="1C94E659" w14:textId="77777777" w:rsidR="00DF113C" w:rsidRPr="00DF113C" w:rsidRDefault="00DF113C" w:rsidP="00D04EE1">
      <w:pPr>
        <w:numPr>
          <w:ilvl w:val="0"/>
          <w:numId w:val="2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1755AF57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.1.2.</w:t>
      </w:r>
      <w:r w:rsidR="009B65F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Духовно-нравственного воспитания:</w:t>
      </w:r>
    </w:p>
    <w:p w14:paraId="4D344943" w14:textId="77777777" w:rsidR="00DF113C" w:rsidRPr="00DF113C" w:rsidRDefault="00DF113C" w:rsidP="00D04EE1">
      <w:pPr>
        <w:numPr>
          <w:ilvl w:val="0"/>
          <w:numId w:val="3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проявление культуры общения, уважительного отношения к людям, их взглядам, признанию их индивидуальности; </w:t>
      </w:r>
    </w:p>
    <w:p w14:paraId="69EB7311" w14:textId="77777777" w:rsidR="00DF113C" w:rsidRPr="00DF113C" w:rsidRDefault="00DF113C" w:rsidP="00D04EE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14:paraId="08AA4A51" w14:textId="77777777" w:rsidR="00DF113C" w:rsidRPr="00DF113C" w:rsidRDefault="00DF113C" w:rsidP="00D04EE1">
      <w:pPr>
        <w:numPr>
          <w:ilvl w:val="0"/>
          <w:numId w:val="3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14:paraId="07F1B190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.1.3</w:t>
      </w:r>
      <w:r w:rsidR="009B65F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Эстетического воспитания:</w:t>
      </w:r>
    </w:p>
    <w:p w14:paraId="5E359443" w14:textId="77777777" w:rsidR="00DF113C" w:rsidRPr="00DF113C" w:rsidRDefault="00DF113C" w:rsidP="00D04EE1">
      <w:pPr>
        <w:numPr>
          <w:ilvl w:val="0"/>
          <w:numId w:val="4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</w:r>
    </w:p>
    <w:p w14:paraId="4885BBF6" w14:textId="77777777" w:rsidR="00DF113C" w:rsidRPr="00DF113C" w:rsidRDefault="00DF113C" w:rsidP="00D04EE1">
      <w:pPr>
        <w:numPr>
          <w:ilvl w:val="0"/>
          <w:numId w:val="4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4D889C3E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9B65F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.1.4. 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Физического воспитания, формирования культуры здоровья и эмоционального благополучия:</w:t>
      </w:r>
    </w:p>
    <w:p w14:paraId="0CDEC221" w14:textId="77777777" w:rsidR="00DF113C" w:rsidRPr="00DF113C" w:rsidRDefault="00DF113C" w:rsidP="00D04EE1">
      <w:pPr>
        <w:numPr>
          <w:ilvl w:val="0"/>
          <w:numId w:val="5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 </w:t>
      </w:r>
    </w:p>
    <w:p w14:paraId="58CA2A07" w14:textId="77777777" w:rsidR="00DF113C" w:rsidRPr="00DF113C" w:rsidRDefault="00DF113C" w:rsidP="00D04EE1">
      <w:pPr>
        <w:numPr>
          <w:ilvl w:val="0"/>
          <w:numId w:val="5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14:paraId="5EBB37AA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.1.5.</w:t>
      </w:r>
      <w:r w:rsidR="009B65F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Трудового воспитания:</w:t>
      </w:r>
    </w:p>
    <w:p w14:paraId="4F536EE4" w14:textId="77777777" w:rsidR="00DF113C" w:rsidRPr="00DF113C" w:rsidRDefault="00DF113C" w:rsidP="00D04EE1">
      <w:pPr>
        <w:numPr>
          <w:ilvl w:val="0"/>
          <w:numId w:val="6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4ED1FD84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.1.6. Экологического воспитания:</w:t>
      </w:r>
    </w:p>
    <w:p w14:paraId="68F77EE0" w14:textId="77777777" w:rsidR="00DF113C" w:rsidRPr="00DF113C" w:rsidRDefault="00DF113C" w:rsidP="00D04EE1">
      <w:pPr>
        <w:numPr>
          <w:ilvl w:val="0"/>
          <w:numId w:val="7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14:paraId="79CB53FA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.1.7.</w:t>
      </w:r>
      <w:r w:rsidR="009B65F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Ценности научного познания:</w:t>
      </w:r>
    </w:p>
    <w:p w14:paraId="0861A0A6" w14:textId="77777777" w:rsidR="00DF113C" w:rsidRPr="00DF113C" w:rsidRDefault="00DF113C" w:rsidP="00D04EE1">
      <w:pPr>
        <w:numPr>
          <w:ilvl w:val="0"/>
          <w:numId w:val="8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ориентация в деятельности на первоначальные представления о научной картине мира; </w:t>
      </w:r>
    </w:p>
    <w:p w14:paraId="245CB97A" w14:textId="77777777" w:rsidR="00DF113C" w:rsidRPr="00DF113C" w:rsidRDefault="00DF113C" w:rsidP="00D04EE1">
      <w:pPr>
        <w:numPr>
          <w:ilvl w:val="0"/>
          <w:numId w:val="8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14:paraId="14444781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.2. Метапредметные результаты</w:t>
      </w:r>
    </w:p>
    <w:p w14:paraId="1A77CC99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.2.1. Познавательные универсальные учебные действия:</w:t>
      </w:r>
    </w:p>
    <w:p w14:paraId="00F0CDEC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.2.1.1. </w:t>
      </w:r>
      <w:r w:rsidR="00DF113C" w:rsidRPr="00DF11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Базовые логические действия</w:t>
      </w:r>
      <w:r w:rsidR="00DF113C"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:</w:t>
      </w:r>
    </w:p>
    <w:p w14:paraId="31187D06" w14:textId="77777777" w:rsidR="00DF113C" w:rsidRPr="00DF113C" w:rsidRDefault="00DF113C" w:rsidP="00D04EE1">
      <w:pPr>
        <w:numPr>
          <w:ilvl w:val="0"/>
          <w:numId w:val="9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 </w:t>
      </w:r>
    </w:p>
    <w:p w14:paraId="1381220E" w14:textId="77777777" w:rsidR="00DF113C" w:rsidRPr="00DF113C" w:rsidRDefault="00DF113C" w:rsidP="00D04EE1">
      <w:pPr>
        <w:numPr>
          <w:ilvl w:val="0"/>
          <w:numId w:val="9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 </w:t>
      </w:r>
    </w:p>
    <w:p w14:paraId="5C042E04" w14:textId="77777777" w:rsidR="00DF113C" w:rsidRPr="00DF113C" w:rsidRDefault="00DF113C" w:rsidP="00D04EE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сравнивать объекты окружающего мира, устанавливать основания для сравнения, устанавливать аналогии; </w:t>
      </w:r>
    </w:p>
    <w:p w14:paraId="2766371E" w14:textId="77777777" w:rsidR="00DF113C" w:rsidRPr="00DF113C" w:rsidRDefault="00DF113C" w:rsidP="00D04EE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объединять части объекта (объекты) по определённому признаку; </w:t>
      </w:r>
    </w:p>
    <w:p w14:paraId="175D4C06" w14:textId="77777777" w:rsidR="00DF113C" w:rsidRPr="00DF113C" w:rsidRDefault="00DF113C" w:rsidP="00D04EE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существенный признак для классификации, классифицировать предложенные объекты; </w:t>
      </w:r>
    </w:p>
    <w:p w14:paraId="713A38A6" w14:textId="77777777" w:rsidR="00DF113C" w:rsidRPr="00DF113C" w:rsidRDefault="00DF113C" w:rsidP="00D04EE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находить закономерности и противоречия в рассматриваемых фактах, данных и наблюдениях на основе предложенного алгоритма; </w:t>
      </w:r>
    </w:p>
    <w:p w14:paraId="619C3A87" w14:textId="77777777" w:rsidR="00DF113C" w:rsidRPr="00DF113C" w:rsidRDefault="00DF113C" w:rsidP="00D04EE1">
      <w:pPr>
        <w:numPr>
          <w:ilvl w:val="0"/>
          <w:numId w:val="9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выявлять недостаток информации для решения учебной (практической) задачи на основе предложенного алгоритма</w:t>
      </w:r>
    </w:p>
    <w:p w14:paraId="417E418F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.2.1.2.</w:t>
      </w:r>
      <w:r w:rsidR="00DF113C" w:rsidRPr="00DF11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  Базовые исследовательские действия:</w:t>
      </w:r>
    </w:p>
    <w:p w14:paraId="23A5CFBC" w14:textId="77777777" w:rsidR="00DF113C" w:rsidRPr="00DF113C" w:rsidRDefault="00DF113C" w:rsidP="00D04EE1">
      <w:pPr>
        <w:numPr>
          <w:ilvl w:val="0"/>
          <w:numId w:val="10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 </w:t>
      </w:r>
    </w:p>
    <w:p w14:paraId="2B1F2F66" w14:textId="77777777" w:rsidR="00DF113C" w:rsidRPr="00DF113C" w:rsidRDefault="00DF113C" w:rsidP="00D04EE1">
      <w:pPr>
        <w:numPr>
          <w:ilvl w:val="0"/>
          <w:numId w:val="10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разницу между реальным и желательным состоянием объекта (ситуации) на основе предложенных вопросов; </w:t>
      </w:r>
    </w:p>
    <w:p w14:paraId="666A1632" w14:textId="77777777" w:rsidR="00DF113C" w:rsidRPr="00DF113C" w:rsidRDefault="00DF113C" w:rsidP="00D04EE1">
      <w:pPr>
        <w:numPr>
          <w:ilvl w:val="0"/>
          <w:numId w:val="10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 </w:t>
      </w:r>
    </w:p>
    <w:p w14:paraId="0EE27A92" w14:textId="77777777" w:rsidR="00DF113C" w:rsidRPr="00DF113C" w:rsidRDefault="00DF113C" w:rsidP="00D04EE1">
      <w:pPr>
        <w:numPr>
          <w:ilvl w:val="0"/>
          <w:numId w:val="10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 ); </w:t>
      </w:r>
    </w:p>
    <w:p w14:paraId="2184F6ED" w14:textId="77777777" w:rsidR="00DF113C" w:rsidRPr="00DF113C" w:rsidRDefault="00DF113C" w:rsidP="00D04EE1">
      <w:pPr>
        <w:numPr>
          <w:ilvl w:val="0"/>
          <w:numId w:val="10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 </w:t>
      </w:r>
    </w:p>
    <w:p w14:paraId="0501AB4E" w14:textId="77777777" w:rsidR="00DF113C" w:rsidRPr="00DF113C" w:rsidRDefault="00DF113C" w:rsidP="00D04EE1">
      <w:pPr>
        <w:numPr>
          <w:ilvl w:val="0"/>
          <w:numId w:val="10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2C159492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.2.1.3</w:t>
      </w:r>
      <w:r w:rsidR="00DF113C" w:rsidRPr="00DF11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 Работа с информацией:</w:t>
      </w:r>
    </w:p>
    <w:p w14:paraId="52F17895" w14:textId="77777777" w:rsidR="00DF113C" w:rsidRPr="00DF113C" w:rsidRDefault="00DF113C" w:rsidP="00D04EE1">
      <w:pPr>
        <w:numPr>
          <w:ilvl w:val="0"/>
          <w:numId w:val="11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различные источники для поиска информации, выбирать источник получения информации с учётом учебной задачи; </w:t>
      </w:r>
    </w:p>
    <w:p w14:paraId="14ABDA47" w14:textId="77777777" w:rsidR="00DF113C" w:rsidRPr="00DF113C" w:rsidRDefault="00DF113C" w:rsidP="00D04EE1">
      <w:pPr>
        <w:numPr>
          <w:ilvl w:val="0"/>
          <w:numId w:val="11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заданному алгоритму находить в предложенном источнике информацию, представленную в явном виде; </w:t>
      </w:r>
    </w:p>
    <w:p w14:paraId="1FE189B8" w14:textId="77777777" w:rsidR="00DF113C" w:rsidRPr="00DF113C" w:rsidRDefault="00DF113C" w:rsidP="00D04EE1">
      <w:pPr>
        <w:numPr>
          <w:ilvl w:val="0"/>
          <w:numId w:val="11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распознавать достоверную и недостоверную информацию самостоятельно или на основе предложенного учителем способа её проверки; </w:t>
      </w:r>
    </w:p>
    <w:p w14:paraId="2A6D2CF7" w14:textId="77777777" w:rsidR="00DF113C" w:rsidRPr="00DF113C" w:rsidRDefault="00DF113C" w:rsidP="00D04EE1">
      <w:pPr>
        <w:numPr>
          <w:ilvl w:val="0"/>
          <w:numId w:val="11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находить и использовать для решения учебных задач текстовую, графическую, аудиовизуальную информацию; </w:t>
      </w:r>
    </w:p>
    <w:p w14:paraId="3962C065" w14:textId="77777777" w:rsidR="00DF113C" w:rsidRPr="00DF113C" w:rsidRDefault="00DF113C" w:rsidP="00D04EE1">
      <w:pPr>
        <w:numPr>
          <w:ilvl w:val="0"/>
          <w:numId w:val="11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читать и интерпретировать графически представленную информацию (схему, таблицу, иллюстрацию); </w:t>
      </w:r>
    </w:p>
    <w:p w14:paraId="1C7BB32B" w14:textId="77777777" w:rsidR="00DF113C" w:rsidRPr="00DF113C" w:rsidRDefault="00DF113C" w:rsidP="00D04EE1">
      <w:pPr>
        <w:numPr>
          <w:ilvl w:val="0"/>
          <w:numId w:val="11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информационной безопасности в условиях контролируемого доступа в Интернет (с помощью учителя); </w:t>
      </w:r>
    </w:p>
    <w:p w14:paraId="50952F3E" w14:textId="77777777" w:rsidR="00DF113C" w:rsidRPr="00DF113C" w:rsidRDefault="00DF113C" w:rsidP="00D04EE1">
      <w:pPr>
        <w:numPr>
          <w:ilvl w:val="0"/>
          <w:numId w:val="11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06424753" w14:textId="77777777" w:rsidR="00DF113C" w:rsidRPr="00DF113C" w:rsidRDefault="00DF113C" w:rsidP="00D04EE1">
      <w:pPr>
        <w:numPr>
          <w:ilvl w:val="0"/>
          <w:numId w:val="11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37B700E9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.2.2.</w:t>
      </w:r>
      <w:r w:rsidR="009B65F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Коммуникативные универсальные учебные действия:</w:t>
      </w:r>
    </w:p>
    <w:p w14:paraId="02AAC89C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.2.2.1. </w:t>
      </w:r>
      <w:r w:rsidR="00DF113C" w:rsidRPr="00DF113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Общение</w:t>
      </w:r>
    </w:p>
    <w:p w14:paraId="6CDEB39A" w14:textId="77777777" w:rsidR="00DF113C" w:rsidRPr="00DF113C" w:rsidRDefault="00DF113C" w:rsidP="00D04EE1">
      <w:pPr>
        <w:numPr>
          <w:ilvl w:val="0"/>
          <w:numId w:val="12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процессе диалогов задавать вопросы, высказывать суждения, оценивать выступления участников; </w:t>
      </w:r>
    </w:p>
    <w:p w14:paraId="369D1E39" w14:textId="77777777" w:rsidR="00DF113C" w:rsidRPr="00DF113C" w:rsidRDefault="00DF113C" w:rsidP="00D04EE1">
      <w:pPr>
        <w:numPr>
          <w:ilvl w:val="0"/>
          <w:numId w:val="12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 </w:t>
      </w:r>
    </w:p>
    <w:p w14:paraId="449D4441" w14:textId="77777777" w:rsidR="00DF113C" w:rsidRPr="00DF113C" w:rsidRDefault="00DF113C" w:rsidP="00D04EE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ведения диалога и дискуссии; проявлять уважительное отношение к собеседнику; </w:t>
      </w:r>
    </w:p>
    <w:p w14:paraId="60503965" w14:textId="77777777" w:rsidR="00DF113C" w:rsidRPr="00DF113C" w:rsidRDefault="00DF113C" w:rsidP="00D04EE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 </w:t>
      </w:r>
    </w:p>
    <w:p w14:paraId="00B6B1FC" w14:textId="77777777" w:rsidR="00DF113C" w:rsidRPr="00DF113C" w:rsidRDefault="00DF113C" w:rsidP="00D04EE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создавать устные и письменные тексты (описание, рассуждение, повествование); </w:t>
      </w:r>
    </w:p>
    <w:p w14:paraId="7BD6BF4C" w14:textId="77777777" w:rsidR="00DF113C" w:rsidRPr="00DF113C" w:rsidRDefault="00DF113C" w:rsidP="00D04EE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 </w:t>
      </w:r>
    </w:p>
    <w:p w14:paraId="7875D3FF" w14:textId="77777777" w:rsidR="00DF113C" w:rsidRPr="00DF113C" w:rsidRDefault="00DF113C" w:rsidP="00D04EE1">
      <w:pPr>
        <w:numPr>
          <w:ilvl w:val="0"/>
          <w:numId w:val="12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находить ошибки и восстанавливать деформированный текст об изученных объектах и явлениях природы, событиях социальной жизни; </w:t>
      </w:r>
    </w:p>
    <w:p w14:paraId="5B52E016" w14:textId="77777777" w:rsidR="00DF113C" w:rsidRPr="00DF113C" w:rsidRDefault="00DF113C" w:rsidP="00D04EE1">
      <w:pPr>
        <w:numPr>
          <w:ilvl w:val="0"/>
          <w:numId w:val="12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14:paraId="156B8EFA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.2.3. Регулятивные универсальные учебные действия:</w:t>
      </w:r>
    </w:p>
    <w:p w14:paraId="5A58BE46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.2.3.1.</w:t>
      </w:r>
      <w:r w:rsidR="00DF113C" w:rsidRPr="00DF11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 Самоорганизация:</w:t>
      </w:r>
    </w:p>
    <w:p w14:paraId="198858C7" w14:textId="77777777" w:rsidR="00DF113C" w:rsidRPr="00DF113C" w:rsidRDefault="00DF113C" w:rsidP="00D04EE1">
      <w:pPr>
        <w:numPr>
          <w:ilvl w:val="0"/>
          <w:numId w:val="13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планировать самостоятельно или с небольшой помощью учителя действия по решению учебной задачи; </w:t>
      </w:r>
    </w:p>
    <w:p w14:paraId="1EC27980" w14:textId="77777777" w:rsidR="00DF113C" w:rsidRPr="00DF113C" w:rsidRDefault="00DF113C" w:rsidP="00D04EE1">
      <w:pPr>
        <w:numPr>
          <w:ilvl w:val="0"/>
          <w:numId w:val="13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выстраивать последовательность выбранных действий и операций.</w:t>
      </w:r>
    </w:p>
    <w:p w14:paraId="25BBE79D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.2.3.2.</w:t>
      </w:r>
      <w:r w:rsidR="00DF113C" w:rsidRPr="00DF11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 Самоконтроль:</w:t>
      </w:r>
    </w:p>
    <w:p w14:paraId="34B129C8" w14:textId="77777777" w:rsidR="00DF113C" w:rsidRPr="00DF113C" w:rsidRDefault="00DF113C" w:rsidP="00D04EE1">
      <w:pPr>
        <w:numPr>
          <w:ilvl w:val="0"/>
          <w:numId w:val="14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осуществлять контроль процесса и результата своей деятельности; </w:t>
      </w:r>
    </w:p>
    <w:p w14:paraId="0B9CBCE5" w14:textId="77777777" w:rsidR="00DF113C" w:rsidRPr="00DF113C" w:rsidRDefault="00DF113C" w:rsidP="00D04EE1">
      <w:pPr>
        <w:numPr>
          <w:ilvl w:val="0"/>
          <w:numId w:val="14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находить ошибки в своей работе и устанавливать их причины; корректировать свои действия при необходимости (с небольшой помощью учителя); </w:t>
      </w:r>
    </w:p>
    <w:p w14:paraId="17074B80" w14:textId="77777777" w:rsidR="00DF113C" w:rsidRPr="00DF113C" w:rsidRDefault="00DF113C" w:rsidP="00D04EE1">
      <w:pPr>
        <w:numPr>
          <w:ilvl w:val="0"/>
          <w:numId w:val="14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14:paraId="0DE82AB8" w14:textId="77777777" w:rsidR="00DF113C" w:rsidRPr="00DF113C" w:rsidRDefault="00DF113C" w:rsidP="00D04EE1">
      <w:pPr>
        <w:numPr>
          <w:ilvl w:val="0"/>
          <w:numId w:val="15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объективно оценивать результаты своей деятельности, соотносить свою оценку с оценкой учителя; </w:t>
      </w:r>
    </w:p>
    <w:p w14:paraId="1EBB97AF" w14:textId="77777777" w:rsidR="00DF113C" w:rsidRPr="00DF113C" w:rsidRDefault="00DF113C" w:rsidP="00D04EE1">
      <w:pPr>
        <w:numPr>
          <w:ilvl w:val="0"/>
          <w:numId w:val="15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оценивать целесообразность выбранных способов действия, при необходимости корректировать их.</w:t>
      </w:r>
    </w:p>
    <w:p w14:paraId="1DB6C8F4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.2.4. Совместная деятельность:</w:t>
      </w:r>
    </w:p>
    <w:p w14:paraId="0847EAD9" w14:textId="77777777" w:rsidR="00DF113C" w:rsidRPr="00DF113C" w:rsidRDefault="00DF113C" w:rsidP="00D04EE1">
      <w:pPr>
        <w:numPr>
          <w:ilvl w:val="0"/>
          <w:numId w:val="16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 </w:t>
      </w:r>
    </w:p>
    <w:p w14:paraId="4A092EC5" w14:textId="77777777" w:rsidR="00DF113C" w:rsidRPr="00DF113C" w:rsidRDefault="00DF113C" w:rsidP="00D04EE1">
      <w:pPr>
        <w:numPr>
          <w:ilvl w:val="0"/>
          <w:numId w:val="16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 </w:t>
      </w:r>
    </w:p>
    <w:p w14:paraId="5D540E49" w14:textId="77777777" w:rsidR="00DF113C" w:rsidRPr="00DF113C" w:rsidRDefault="00DF113C" w:rsidP="00D04EE1">
      <w:pPr>
        <w:numPr>
          <w:ilvl w:val="0"/>
          <w:numId w:val="16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проявлять готовность руководить, выполнять поручения, подчиняться; </w:t>
      </w:r>
    </w:p>
    <w:p w14:paraId="7CB4F4BC" w14:textId="77777777" w:rsidR="00DF113C" w:rsidRPr="00DF113C" w:rsidRDefault="00DF113C" w:rsidP="00D04EE1">
      <w:pPr>
        <w:numPr>
          <w:ilvl w:val="0"/>
          <w:numId w:val="16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  конфликтов, при их возникновении мирно разрешать без участия взрослого; </w:t>
      </w:r>
    </w:p>
    <w:p w14:paraId="451DD7EB" w14:textId="77777777" w:rsidR="00DF113C" w:rsidRPr="00DF113C" w:rsidRDefault="00DF113C" w:rsidP="00D04EE1">
      <w:pPr>
        <w:numPr>
          <w:ilvl w:val="0"/>
          <w:numId w:val="16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 выполнять свою часть работы.</w:t>
      </w:r>
    </w:p>
    <w:p w14:paraId="24F12385" w14:textId="77777777" w:rsidR="00DF113C" w:rsidRPr="00DF113C" w:rsidRDefault="005757DD" w:rsidP="00DF113C">
      <w:pPr>
        <w:shd w:val="clear" w:color="auto" w:fill="FFFFFF"/>
        <w:spacing w:after="0"/>
        <w:ind w:firstLine="851"/>
        <w:jc w:val="both"/>
        <w:outlineLvl w:val="1"/>
        <w:rPr>
          <w:rFonts w:ascii="LiberationSerif" w:eastAsia="Times New Roman" w:hAnsi="LiberationSerif" w:cs="Times New Roman"/>
          <w:b/>
          <w:bCs/>
          <w:caps/>
          <w:lang w:val="ru-RU" w:eastAsia="ru-RU"/>
        </w:rPr>
      </w:pPr>
      <w:r>
        <w:rPr>
          <w:rFonts w:ascii="LiberationSerif" w:eastAsia="Times New Roman" w:hAnsi="LiberationSerif" w:cs="Times New Roman"/>
          <w:b/>
          <w:bCs/>
          <w:caps/>
          <w:lang w:val="ru-RU" w:eastAsia="ru-RU"/>
        </w:rPr>
        <w:t>4</w:t>
      </w:r>
      <w:r w:rsidR="00DF113C" w:rsidRPr="00DF113C">
        <w:rPr>
          <w:rFonts w:ascii="LiberationSerif" w:eastAsia="Times New Roman" w:hAnsi="LiberationSerif" w:cs="Times New Roman"/>
          <w:b/>
          <w:bCs/>
          <w:caps/>
          <w:lang w:val="ru-RU" w:eastAsia="ru-RU"/>
        </w:rPr>
        <w:t xml:space="preserve">.3.  </w:t>
      </w:r>
      <w:r w:rsidR="00DF113C"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Предметные результаты</w:t>
      </w:r>
    </w:p>
    <w:p w14:paraId="51EC744A" w14:textId="77777777" w:rsidR="00DF113C" w:rsidRPr="00DF113C" w:rsidRDefault="00DF113C" w:rsidP="00DF113C">
      <w:pPr>
        <w:shd w:val="clear" w:color="auto" w:fill="FFFFFF"/>
        <w:spacing w:after="0"/>
        <w:ind w:firstLine="851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val="ru-RU" w:eastAsia="ru-RU"/>
        </w:rPr>
      </w:pPr>
      <w:r w:rsidRPr="00DF113C">
        <w:rPr>
          <w:rFonts w:ascii="LiberationSerif" w:eastAsia="Times New Roman" w:hAnsi="LiberationSerif" w:cs="Times New Roman"/>
          <w:b/>
          <w:bCs/>
          <w:caps/>
          <w:lang w:val="ru-RU" w:eastAsia="ru-RU"/>
        </w:rPr>
        <w:t>1 КЛАСС</w:t>
      </w:r>
    </w:p>
    <w:p w14:paraId="773625F4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концу обучения в </w:t>
      </w:r>
      <w:r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 классе </w:t>
      </w: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 научится:</w:t>
      </w:r>
    </w:p>
    <w:p w14:paraId="735AF122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 </w:t>
      </w:r>
    </w:p>
    <w:p w14:paraId="02E189FC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воспроизводить название своего населённого пункта, региона, страны; </w:t>
      </w:r>
    </w:p>
    <w:p w14:paraId="217739ED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приводить примеры культурных объектов родного края, школьных традиций и праздников, традиций и ценностей своей семьи, профессий; </w:t>
      </w:r>
    </w:p>
    <w:p w14:paraId="75F60779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животных(насекомые, рыбы, птицы, звери); </w:t>
      </w:r>
    </w:p>
    <w:p w14:paraId="7A899DA5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 </w:t>
      </w:r>
    </w:p>
    <w:p w14:paraId="0C71CA57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применять правила ухода за комнатными растениями и домашними животными; </w:t>
      </w:r>
    </w:p>
    <w:p w14:paraId="046C27C7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 </w:t>
      </w:r>
    </w:p>
    <w:p w14:paraId="443EAB4D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для ответов на вопросы небольшие тексты о природе и обществе; </w:t>
      </w:r>
    </w:p>
    <w:p w14:paraId="333E70AE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 </w:t>
      </w:r>
    </w:p>
    <w:p w14:paraId="7D759687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соблюдать правила безопасности на учебном месте школьника; во время наблюдений и опытов; безопасно пользоваться бытовыми электроприборами; </w:t>
      </w:r>
    </w:p>
    <w:p w14:paraId="231CB8A6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здорового питания и личной гигиены; </w:t>
      </w:r>
    </w:p>
    <w:p w14:paraId="1FE478AC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безопасного поведения пешехода; </w:t>
      </w:r>
    </w:p>
    <w:p w14:paraId="1AF61316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безопасного поведения в природе; </w:t>
      </w:r>
    </w:p>
    <w:p w14:paraId="6D46FA19" w14:textId="77777777" w:rsidR="00DF113C" w:rsidRPr="00DF113C" w:rsidRDefault="00DF113C" w:rsidP="00D04EE1">
      <w:pPr>
        <w:numPr>
          <w:ilvl w:val="0"/>
          <w:numId w:val="17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помощью взрослых (учителя, родителей) пользоваться электронным дневником и электронными ресурсами школы.</w:t>
      </w:r>
    </w:p>
    <w:p w14:paraId="56F57962" w14:textId="77777777" w:rsidR="00DF113C" w:rsidRPr="00DF113C" w:rsidRDefault="00DF113C" w:rsidP="00DF113C">
      <w:pPr>
        <w:shd w:val="clear" w:color="auto" w:fill="FFFFFF"/>
        <w:spacing w:after="0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2 КЛАСС</w:t>
      </w:r>
    </w:p>
    <w:p w14:paraId="223E7873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концу обучения во </w:t>
      </w:r>
      <w:r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 классе </w:t>
      </w: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 научится:</w:t>
      </w:r>
    </w:p>
    <w:p w14:paraId="519F9111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находить Россию на карте мира, на карте России - Москву, свой регион и его главный город; </w:t>
      </w:r>
    </w:p>
    <w:p w14:paraId="718D2957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узнавать государственную символику Российской Федерации (гимн, герб, флаг) и своего региона; </w:t>
      </w:r>
    </w:p>
    <w:p w14:paraId="4F77EB96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 </w:t>
      </w:r>
    </w:p>
    <w:p w14:paraId="4695B26F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распознавать изученные объекты окружающего мира по их описанию, рисункам и фотографиям, различать их в окружающем мире; </w:t>
      </w:r>
    </w:p>
    <w:p w14:paraId="77EB1719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 </w:t>
      </w:r>
    </w:p>
    <w:p w14:paraId="10E224ED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проводить, соблюдая правила безопасного труда, несложные наблюдения и опыты с природными объектами, измерения; </w:t>
      </w:r>
    </w:p>
    <w:p w14:paraId="4EAF61E7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приводить примеры изученных взаимосвязей в природе, при меры, иллюстрирующие значение природы в жизни человека; </w:t>
      </w:r>
    </w:p>
    <w:p w14:paraId="394BB189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 </w:t>
      </w:r>
    </w:p>
    <w:p w14:paraId="27E6ADB6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 </w:t>
      </w:r>
    </w:p>
    <w:p w14:paraId="57A2E9E5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группировать изученные объекты живой и неживой природы по предложенным признакам; </w:t>
      </w:r>
    </w:p>
    <w:p w14:paraId="1FF3DAAC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сравнивать объекты живой и неживой природы на основе внешних признаков; </w:t>
      </w:r>
    </w:p>
    <w:p w14:paraId="6918C236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ориентироваться на местности по местным природным признакам, Солнцу, компасу; </w:t>
      </w:r>
    </w:p>
    <w:p w14:paraId="75DF87A0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создавать по  заданному  плану  развёрнутые  высказывания о природе и обществе; </w:t>
      </w:r>
    </w:p>
    <w:p w14:paraId="1B63088D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для ответов на вопросы небольшие тексты о природе и обществе; </w:t>
      </w:r>
    </w:p>
    <w:p w14:paraId="414BD3C7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 </w:t>
      </w:r>
    </w:p>
    <w:p w14:paraId="150848DF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безопасного поведения в школе, правила безопасного поведения пассажира наземного транспорта и метро; </w:t>
      </w:r>
    </w:p>
    <w:p w14:paraId="79E042BD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режим дня и питания; </w:t>
      </w:r>
    </w:p>
    <w:p w14:paraId="2B6D418D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безопасно использовать мессенджеры Интернета в условиях контролируемого доступа в Интернет; </w:t>
      </w:r>
    </w:p>
    <w:p w14:paraId="19787F7D" w14:textId="77777777" w:rsidR="00DF113C" w:rsidRPr="00DF113C" w:rsidRDefault="00DF113C" w:rsidP="00D04EE1">
      <w:pPr>
        <w:numPr>
          <w:ilvl w:val="0"/>
          <w:numId w:val="18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безопасно осуществлять коммуникацию в школьных сообществах с помощью учителя в случае необходимости.</w:t>
      </w:r>
    </w:p>
    <w:p w14:paraId="3EBF99E7" w14:textId="77777777" w:rsidR="00DF113C" w:rsidRPr="00DF113C" w:rsidRDefault="00DF113C" w:rsidP="00DF113C">
      <w:pPr>
        <w:shd w:val="clear" w:color="auto" w:fill="FFFFFF"/>
        <w:spacing w:after="0"/>
        <w:ind w:firstLine="851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val="ru-RU" w:eastAsia="ru-RU"/>
        </w:rPr>
      </w:pPr>
      <w:r w:rsidRPr="00DF113C">
        <w:rPr>
          <w:rFonts w:ascii="LiberationSerif" w:eastAsia="Times New Roman" w:hAnsi="LiberationSerif" w:cs="Times New Roman"/>
          <w:b/>
          <w:bCs/>
          <w:caps/>
          <w:lang w:val="ru-RU" w:eastAsia="ru-RU"/>
        </w:rPr>
        <w:t>3 КЛАСС</w:t>
      </w:r>
    </w:p>
    <w:p w14:paraId="5780154C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концу обучения в 3</w:t>
      </w:r>
      <w:r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классе </w:t>
      </w: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 научится:</w:t>
      </w:r>
    </w:p>
    <w:p w14:paraId="67BDF167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 </w:t>
      </w:r>
    </w:p>
    <w:p w14:paraId="7CE2F2BA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 </w:t>
      </w:r>
    </w:p>
    <w:p w14:paraId="2986C282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 </w:t>
      </w:r>
    </w:p>
    <w:p w14:paraId="31E0AF4C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показывать на карте мира материки, изученные страны мира; </w:t>
      </w:r>
    </w:p>
    <w:p w14:paraId="13B1C7AF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расходы и доходы семейного бюджета; </w:t>
      </w:r>
    </w:p>
    <w:p w14:paraId="26464C95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распознавать изученные объекты природы по их описанию, рисункам и фотографиям, различать их в окружающем мире; </w:t>
      </w:r>
    </w:p>
    <w:p w14:paraId="71F4B8F5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 </w:t>
      </w:r>
    </w:p>
    <w:p w14:paraId="54687E1F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группировать изученные объекты живой и неживой природы, проводить простейшую классификацию; </w:t>
      </w:r>
    </w:p>
    <w:p w14:paraId="47BB537D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сравнивать по заданному количеству признаков объекты живой и неживой природы; </w:t>
      </w:r>
    </w:p>
    <w:p w14:paraId="787EAF49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 </w:t>
      </w:r>
    </w:p>
    <w:p w14:paraId="2F176B4C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различные источники  информации  о  природе и обществе для поиска и извлечения информации, ответов на вопросы; </w:t>
      </w:r>
    </w:p>
    <w:p w14:paraId="307C0C1E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 </w:t>
      </w:r>
    </w:p>
    <w:p w14:paraId="21E995A5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 </w:t>
      </w:r>
    </w:p>
    <w:p w14:paraId="191E9E01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 </w:t>
      </w:r>
    </w:p>
    <w:p w14:paraId="46A055A5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безопасного поведения пассажира железнодорожного, водного и авиатранспорта; </w:t>
      </w:r>
    </w:p>
    <w:p w14:paraId="10026726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периодичность двигательной активности и профилактики заболеваний; </w:t>
      </w:r>
    </w:p>
    <w:p w14:paraId="473BC5DE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безопасного поведения во дворе жилого дома; </w:t>
      </w:r>
    </w:p>
    <w:p w14:paraId="5B229DCE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нравственного поведения на природе; </w:t>
      </w:r>
    </w:p>
    <w:p w14:paraId="5A0CBE9A" w14:textId="77777777" w:rsidR="00DF113C" w:rsidRPr="00DF113C" w:rsidRDefault="00DF113C" w:rsidP="00D04EE1">
      <w:pPr>
        <w:numPr>
          <w:ilvl w:val="0"/>
          <w:numId w:val="19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безопасно использовать персональные данные в условиях контролируемого доступа в Интернет; ориентироваться в возможных мошеннических действиях при общении в мессенджерах.</w:t>
      </w:r>
    </w:p>
    <w:p w14:paraId="35F900D3" w14:textId="77777777" w:rsidR="00DF113C" w:rsidRPr="00DF113C" w:rsidRDefault="00DF113C" w:rsidP="00DF113C">
      <w:pPr>
        <w:shd w:val="clear" w:color="auto" w:fill="FFFFFF"/>
        <w:spacing w:after="0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4 КЛАСС</w:t>
      </w:r>
    </w:p>
    <w:p w14:paraId="2CA16131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 концу обучения в </w:t>
      </w:r>
      <w:r w:rsidRPr="00DF11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 классе </w:t>
      </w: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 научится:</w:t>
      </w:r>
    </w:p>
    <w:p w14:paraId="461A53AA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социуме; </w:t>
      </w:r>
    </w:p>
    <w:p w14:paraId="7B0889CE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 </w:t>
      </w:r>
    </w:p>
    <w:p w14:paraId="119B9701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показывать на исторической карте места изученных исторических событий; </w:t>
      </w:r>
    </w:p>
    <w:p w14:paraId="18FCBBE3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находить место изученных событий на «ленте времени»; </w:t>
      </w:r>
    </w:p>
    <w:p w14:paraId="32C0A19F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знать основные права и обязанности гражданина Российской Федерации; </w:t>
      </w:r>
    </w:p>
    <w:p w14:paraId="23052668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соотносить изученные исторические события и исторических деятелей с веками и периодами истории России; </w:t>
      </w:r>
    </w:p>
    <w:p w14:paraId="179F2EDD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 </w:t>
      </w:r>
    </w:p>
    <w:p w14:paraId="50D587E9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 </w:t>
      </w:r>
    </w:p>
    <w:p w14:paraId="2ACBD541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 </w:t>
      </w:r>
    </w:p>
    <w:p w14:paraId="68C0EFC2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 </w:t>
      </w:r>
    </w:p>
    <w:p w14:paraId="4CBADAD0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 </w:t>
      </w:r>
    </w:p>
    <w:p w14:paraId="376948A3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сравнивать объекты живой и неживой природы на основе их внешних признаков и известных характерных свойств; </w:t>
      </w:r>
    </w:p>
    <w:p w14:paraId="5D145E58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 </w:t>
      </w:r>
    </w:p>
    <w:p w14:paraId="71743A98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12F8D740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называть экологические проблемы и определять пути их решения; </w:t>
      </w:r>
    </w:p>
    <w:p w14:paraId="6F6679CE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создавать по заданному плану собственные развёрнутые высказывания о природе и обществе; </w:t>
      </w:r>
    </w:p>
    <w:p w14:paraId="495BBF95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различные источники информации для поиска и извлечения информации, ответов на вопросы; </w:t>
      </w:r>
    </w:p>
    <w:p w14:paraId="5FD198C2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нравственного поведения на природе; </w:t>
      </w:r>
    </w:p>
    <w:p w14:paraId="06DE3E52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осознавать возможные последствия вредных привычек для здоровья и жизни человека; </w:t>
      </w:r>
    </w:p>
    <w:p w14:paraId="17097C39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 </w:t>
      </w:r>
    </w:p>
    <w:p w14:paraId="61EF6588" w14:textId="77777777" w:rsidR="00DF113C" w:rsidRPr="00DF113C" w:rsidRDefault="00DF113C" w:rsidP="00D04EE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правила безопасного поведения при езде на велосипеде, самокате; </w:t>
      </w:r>
    </w:p>
    <w:p w14:paraId="3816EF8B" w14:textId="77777777" w:rsidR="00DF113C" w:rsidRPr="009B65FC" w:rsidRDefault="00DF113C" w:rsidP="00D04EE1">
      <w:pPr>
        <w:numPr>
          <w:ilvl w:val="0"/>
          <w:numId w:val="20"/>
        </w:numPr>
        <w:shd w:val="clear" w:color="auto" w:fill="FFFFFF"/>
        <w:spacing w:after="0"/>
        <w:ind w:left="22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осуществлять безопасный поиск образовательных  ресурсов и достоверной информации в Интернете.</w:t>
      </w:r>
    </w:p>
    <w:p w14:paraId="62F078DE" w14:textId="77777777" w:rsidR="00DF113C" w:rsidRPr="00DF113C" w:rsidRDefault="005757DD" w:rsidP="00DF113C">
      <w:pPr>
        <w:shd w:val="clear" w:color="auto" w:fill="FFFFFF"/>
        <w:spacing w:after="0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5</w:t>
      </w:r>
      <w:r w:rsidR="00DF1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. СодЕржание учебного предмета</w:t>
      </w:r>
    </w:p>
    <w:p w14:paraId="3E59C087" w14:textId="77777777" w:rsidR="00DF113C" w:rsidRPr="00DF113C" w:rsidRDefault="00DF113C" w:rsidP="00DF113C">
      <w:pPr>
        <w:shd w:val="clear" w:color="auto" w:fill="FFFFFF"/>
        <w:spacing w:after="0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1 КЛАСС</w:t>
      </w:r>
    </w:p>
    <w:p w14:paraId="143BD9C1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Человек и общество</w:t>
      </w:r>
    </w:p>
    <w:p w14:paraId="571D8B5E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—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14:paraId="23786F37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Семья.  Моя семья в прошлом и настоящем.  Имена и фамилии членов семьи, их профессии. Взаимоотношения и взаимопомощь в семье.  Совместный труд и отдых.  Домашний адрес.</w:t>
      </w:r>
    </w:p>
    <w:p w14:paraId="5E4F5131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рукотворного  мира.  Правила поведения в социуме.</w:t>
      </w:r>
    </w:p>
    <w:p w14:paraId="23EAB831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Человек и природа</w:t>
      </w:r>
    </w:p>
    <w:p w14:paraId="7EA8FF25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  Взаимосвязи между человеком и природой.  Правила нравственного и безопасного поведения в природе.</w:t>
      </w:r>
    </w:p>
    <w:p w14:paraId="34513C5B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2B854A19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Мир животных Разные группы животных (звери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насекомые, птицы, рыбы и др.</w:t>
      </w: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 Домашние и дикие животные (различия в условиях жизни). Забота о домашних питомцах.</w:t>
      </w:r>
    </w:p>
    <w:p w14:paraId="33786F29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Правила безопасной жизни</w:t>
      </w:r>
    </w:p>
    <w:p w14:paraId="2E4D35B6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Понимание необходимости соблюдения режима дня, правил здорового питания и личной гигиены.  Правила безопасности в быту: пользование бытовыми электроприборами, газовыми плитами.</w:t>
      </w:r>
    </w:p>
    <w:p w14:paraId="63125B56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5246D260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14:paraId="02018871" w14:textId="77777777" w:rsidR="00DF113C" w:rsidRPr="00DF113C" w:rsidRDefault="00DF113C" w:rsidP="00DF113C">
      <w:pPr>
        <w:shd w:val="clear" w:color="auto" w:fill="FFFFFF"/>
        <w:spacing w:after="0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2 КЛАСС</w:t>
      </w:r>
    </w:p>
    <w:p w14:paraId="0FDC092E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Человек и общество</w:t>
      </w:r>
    </w:p>
    <w:p w14:paraId="0758F10C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Наша Родина  —  Россия,  Российская  Федерация  Россия  и её столица на карте. Государственные символы  России.  Москва — столица России. Святыни Москвы — святыни России: Кремль, Красная площадь, Большой театр и др.  Характеристика отдельных исторических событий, связанных с Москвой (основание Москвы, строительство Кремля и др.). Герб  Москвы.  Расположение  Москвы  на  карте.  Города  России.  Россия —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7A2420D6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570CBCE2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— главные правила взаимоотношений членов общества.</w:t>
      </w:r>
    </w:p>
    <w:p w14:paraId="1EB70FC8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Человек и природа</w:t>
      </w:r>
    </w:p>
    <w:p w14:paraId="6FE531C9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 познания природы: наблюдения, опыты, измерения. 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46B3ECD2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Многообразие растений. Деревья, кустарники, травы. Дикорастущие и культурные растения.   Связи в природе.  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7F91176A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7C3C499F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Правила безопасной жизни</w:t>
      </w:r>
    </w:p>
    <w:p w14:paraId="2FE14C61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Интернет.</w:t>
      </w:r>
    </w:p>
    <w:p w14:paraId="713BE334" w14:textId="77777777" w:rsidR="00DF113C" w:rsidRPr="00DF113C" w:rsidRDefault="00DF113C" w:rsidP="00DF113C">
      <w:pPr>
        <w:shd w:val="clear" w:color="auto" w:fill="FFFFFF"/>
        <w:spacing w:after="0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3 КЛАСС</w:t>
      </w:r>
    </w:p>
    <w:p w14:paraId="2188240D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Человек и общество</w:t>
      </w:r>
    </w:p>
    <w:p w14:paraId="7EDBB866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—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4E3E0B4D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Семья — коллектив близких, родных людей. Семейный бюджет, доходы и расходы семьи.  Уважение к семейным ценностям.</w:t>
      </w:r>
    </w:p>
    <w:p w14:paraId="3D4478B1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06D6F17A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Значение труда в жизни человека и общества.  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7EFA7A42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Страны и народы мира. Памятники природы и культуры — символы стран, в которых они находятся.</w:t>
      </w:r>
    </w:p>
    <w:p w14:paraId="6A3124DE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Человек и природа</w:t>
      </w:r>
    </w:p>
    <w:p w14:paraId="7A605241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 изучения природы. Карта мира. Материки и части света. Вещество. Разнообразие веществ в окружающем мире.</w:t>
      </w:r>
    </w:p>
    <w:p w14:paraId="5C40803F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 Воздух — смесь газов.  Свойства воздуха. Значение воздуха для растений, животных, человека. Вода.  Свойства воды.  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   Почва, её состав, значение для живой природы и хозяйственной жизни человека.</w:t>
      </w:r>
    </w:p>
    <w:p w14:paraId="3184DBD0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Первоначальные представления о бактериях. Грибы: строение шляпочных грибов. Грибы съедобные и несъедобные. 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 Условия, необходимые для жизни растения (свет, тепло, воздух, вода). Наблюдение роста растений, фиксация изменений. Растения родного края,  названия  и краткая характеристика на основе наблюдений. Охрана растений.</w:t>
      </w:r>
    </w:p>
    <w:p w14:paraId="50F175C1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5A3F59FC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Природные сообщества: лес, луг, пруд. Взаимосвязи в природном сообществе: растения — пища и укрытие для животных; животные — распространители плодов  и  семян  растений. Влияние человека на природные сообщества. Природные сообщества родного края (2—3 примера на основе наблюдений). Правила нравственного поведения в природных сообществах.</w:t>
      </w:r>
    </w:p>
    <w:p w14:paraId="4B6BEF77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Человек —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отдельных органов и систем органов человека. Измерение температуры тела человека, частоты пульса.</w:t>
      </w:r>
    </w:p>
    <w:p w14:paraId="06CE76AF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Правила безопасной жизни</w:t>
      </w:r>
    </w:p>
    <w:p w14:paraId="39ABD1DF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Интернет. </w:t>
      </w:r>
    </w:p>
    <w:p w14:paraId="0F9F17A1" w14:textId="77777777" w:rsidR="00DF113C" w:rsidRPr="00DF113C" w:rsidRDefault="00DF113C" w:rsidP="00DF113C">
      <w:pPr>
        <w:shd w:val="clear" w:color="auto" w:fill="FFFFFF"/>
        <w:spacing w:after="0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4 КЛАСС</w:t>
      </w:r>
    </w:p>
    <w:p w14:paraId="655A3721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Человек и общество</w:t>
      </w:r>
    </w:p>
    <w:p w14:paraId="5101DD4E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Конституция — Основной закон Российской Федерации. Права и обязанности гражданина Российской Федерации. Президент Российской Федерации —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4F93DDE4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76B44486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7CB5BA91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История Отечества «Лента времени» и историческая карта. 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62C35079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79F31F46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Человек и природа</w:t>
      </w:r>
    </w:p>
    <w:p w14:paraId="7F03C127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—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 и ночи. Обращение Земли вокруг Солнца и смена времён года. 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4E15F7C4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Наиболее значимые природные объекты списка Всемирного наследия в России и за рубежом (2—3 объекта).</w:t>
      </w:r>
    </w:p>
    <w:p w14:paraId="3BCF0B1F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10EA73D7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  Правила нравственного поведения в природе. Международная Красная книга (отдельные примеры).</w:t>
      </w:r>
    </w:p>
    <w:p w14:paraId="0D6AAED7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Правила безопасной жизни</w:t>
      </w:r>
    </w:p>
    <w:p w14:paraId="50C21644" w14:textId="77777777" w:rsidR="00DF113C" w:rsidRPr="00DF113C" w:rsidRDefault="00DF113C" w:rsidP="00DF11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Здоровый образ жизни: профилактика вредных привычек. 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велосипедиста. 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40DD1654" w14:textId="77777777" w:rsidR="009B65FC" w:rsidRPr="009B65FC" w:rsidRDefault="005757DD" w:rsidP="009B65FC">
      <w:pPr>
        <w:widowControl w:val="0"/>
        <w:autoSpaceDE w:val="0"/>
        <w:autoSpaceDN w:val="0"/>
        <w:spacing w:after="0"/>
        <w:ind w:right="114"/>
        <w:jc w:val="center"/>
        <w:rPr>
          <w:rFonts w:ascii="Times New Roman" w:eastAsia="Times New Roman" w:hAnsi="Times New Roman" w:cs="Times New Roman"/>
          <w:b/>
          <w:color w:val="231F20"/>
          <w:spacing w:val="-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231F20"/>
          <w:spacing w:val="-2"/>
          <w:sz w:val="24"/>
          <w:szCs w:val="24"/>
          <w:lang w:val="ru-RU"/>
        </w:rPr>
        <w:t>6</w:t>
      </w:r>
      <w:r w:rsidR="009B65FC" w:rsidRPr="009B65FC">
        <w:rPr>
          <w:rFonts w:ascii="Times New Roman" w:eastAsia="Times New Roman" w:hAnsi="Times New Roman" w:cs="Times New Roman"/>
          <w:b/>
          <w:color w:val="231F20"/>
          <w:spacing w:val="-2"/>
          <w:sz w:val="24"/>
          <w:szCs w:val="24"/>
          <w:lang w:val="ru-RU"/>
        </w:rPr>
        <w:t>.</w:t>
      </w:r>
      <w:r w:rsidR="009B65FC">
        <w:rPr>
          <w:rFonts w:ascii="Times New Roman" w:eastAsia="Times New Roman" w:hAnsi="Times New Roman" w:cs="Times New Roman"/>
          <w:b/>
          <w:color w:val="231F20"/>
          <w:spacing w:val="-2"/>
          <w:sz w:val="24"/>
          <w:szCs w:val="24"/>
          <w:lang w:val="ru-RU"/>
        </w:rPr>
        <w:t xml:space="preserve"> </w:t>
      </w:r>
      <w:r w:rsidR="009B65FC" w:rsidRPr="009B65FC">
        <w:rPr>
          <w:rFonts w:ascii="Times New Roman" w:eastAsia="Times New Roman" w:hAnsi="Times New Roman" w:cs="Times New Roman"/>
          <w:b/>
          <w:color w:val="231F20"/>
          <w:spacing w:val="-2"/>
          <w:sz w:val="24"/>
          <w:szCs w:val="24"/>
          <w:lang w:val="ru-RU"/>
        </w:rPr>
        <w:t>Тематическое планирование</w:t>
      </w:r>
    </w:p>
    <w:p w14:paraId="7CAE765E" w14:textId="77777777" w:rsidR="00982D94" w:rsidRDefault="00982D94" w:rsidP="00982D94">
      <w:pPr>
        <w:pStyle w:val="afa"/>
        <w:spacing w:line="276" w:lineRule="auto"/>
        <w:ind w:left="360" w:right="114"/>
        <w:jc w:val="center"/>
        <w:rPr>
          <w:b/>
          <w:color w:val="231F20"/>
          <w:spacing w:val="-2"/>
          <w:sz w:val="24"/>
        </w:rPr>
      </w:pPr>
      <w:r>
        <w:rPr>
          <w:b/>
          <w:color w:val="231F20"/>
          <w:spacing w:val="-2"/>
          <w:sz w:val="24"/>
        </w:rPr>
        <w:t>1 класс</w:t>
      </w:r>
    </w:p>
    <w:tbl>
      <w:tblPr>
        <w:tblStyle w:val="ab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1"/>
        <w:gridCol w:w="1132"/>
        <w:gridCol w:w="4536"/>
        <w:gridCol w:w="3119"/>
      </w:tblGrid>
      <w:tr w:rsidR="00982D94" w:rsidRPr="007F1A64" w14:paraId="50C0D98C" w14:textId="77777777" w:rsidTr="00982D94">
        <w:tc>
          <w:tcPr>
            <w:tcW w:w="711" w:type="dxa"/>
          </w:tcPr>
          <w:p w14:paraId="4BFFFCE4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1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32" w:type="dxa"/>
          </w:tcPr>
          <w:p w14:paraId="3695A3B3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Колич.</w:t>
            </w:r>
          </w:p>
          <w:p w14:paraId="25B5E0F2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36" w:type="dxa"/>
          </w:tcPr>
          <w:p w14:paraId="4D83725D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</w:tcPr>
          <w:p w14:paraId="46C73A71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ЭОР</w:t>
            </w:r>
          </w:p>
          <w:p w14:paraId="6419E707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D94" w:rsidRPr="007F1A64" w14:paraId="740B7351" w14:textId="77777777" w:rsidTr="00982D94">
        <w:tc>
          <w:tcPr>
            <w:tcW w:w="9498" w:type="dxa"/>
            <w:gridSpan w:val="4"/>
          </w:tcPr>
          <w:p w14:paraId="1166C02E" w14:textId="77777777" w:rsidR="00982D94" w:rsidRPr="0069282B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6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Что и кто? – 16 ч</w:t>
            </w:r>
            <w:r w:rsidR="00692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2DE762E7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20CA089E" w14:textId="77777777" w:rsidR="00EB68B0" w:rsidRPr="00EB68B0" w:rsidRDefault="00EB68B0" w:rsidP="00EB68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по школе, знакомство с помещениями. Беседа по теме, например, «Зачем нужно каждое помещение».</w:t>
            </w:r>
          </w:p>
          <w:p w14:paraId="01B960EE" w14:textId="77777777" w:rsidR="00EB68B0" w:rsidRPr="00EB68B0" w:rsidRDefault="00EB68B0" w:rsidP="00EB68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ситуаций по теме, например, «Правила поведения в классе и в школе». </w:t>
            </w:r>
          </w:p>
          <w:p w14:paraId="3FC84189" w14:textId="77777777" w:rsidR="00EB68B0" w:rsidRPr="00EB68B0" w:rsidRDefault="00EB68B0" w:rsidP="00EB68B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B68B0">
              <w:rPr>
                <w:sz w:val="24"/>
                <w:szCs w:val="24"/>
              </w:rPr>
              <w:t>Практическое упражнение в расположении школьных предметов на рабочем месте. Игры и упражнения в собирании/разбирании портфеля. Просмотр видеофрагментов и других материалов (по выбору) на темы «Москва – столица России», «Экскурсия по Москве». Игра-классификация «Какие бывают животные».</w:t>
            </w:r>
          </w:p>
          <w:p w14:paraId="0086EBA9" w14:textId="77777777" w:rsidR="00EB68B0" w:rsidRPr="00EB68B0" w:rsidRDefault="00EB68B0" w:rsidP="00EB68B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B68B0">
              <w:rPr>
                <w:sz w:val="24"/>
                <w:szCs w:val="24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14:paraId="530B5011" w14:textId="77777777" w:rsidR="00982D94" w:rsidRPr="007F1A64" w:rsidRDefault="00EB68B0" w:rsidP="00EB68B0">
            <w:pPr>
              <w:rPr>
                <w:rFonts w:ascii="Times New Roman" w:hAnsi="Times New Roman" w:cs="Times New Roman"/>
                <w:b/>
              </w:rPr>
            </w:pPr>
            <w:r w:rsidRPr="00EB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видеофрагментов по теме «Дикие и домашние животные». Дидактическая игра «2 лишний» (по теме «Дикие и домашние животные»). </w:t>
            </w:r>
            <w:r w:rsidRPr="00EB68B0">
              <w:rPr>
                <w:rFonts w:ascii="Times New Roman" w:hAnsi="Times New Roman" w:cs="Times New Roman"/>
                <w:sz w:val="24"/>
                <w:szCs w:val="24"/>
              </w:rPr>
              <w:t>Беседы по теме, например, «Мой домашний питомец».</w:t>
            </w:r>
          </w:p>
        </w:tc>
      </w:tr>
      <w:tr w:rsidR="00982D94" w:rsidRPr="00A878A4" w14:paraId="2AAD2FC7" w14:textId="77777777" w:rsidTr="00982D94">
        <w:tc>
          <w:tcPr>
            <w:tcW w:w="711" w:type="dxa"/>
          </w:tcPr>
          <w:p w14:paraId="7653D93E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2" w:type="dxa"/>
          </w:tcPr>
          <w:p w14:paraId="09C2123E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5428B98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3119" w:type="dxa"/>
          </w:tcPr>
          <w:p w14:paraId="14F23378" w14:textId="77777777" w:rsidR="00982D94" w:rsidRPr="00982D94" w:rsidRDefault="003B5DC2" w:rsidP="00982D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3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collektion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982D94"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82D94" w:rsidRPr="007F1A64" w14:paraId="1F36E32E" w14:textId="77777777" w:rsidTr="00982D94">
        <w:tc>
          <w:tcPr>
            <w:tcW w:w="711" w:type="dxa"/>
          </w:tcPr>
          <w:p w14:paraId="510EAD13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3B128C31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19908EB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Наша Родина: от края и до края.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Символы России</w:t>
            </w:r>
          </w:p>
        </w:tc>
        <w:tc>
          <w:tcPr>
            <w:tcW w:w="3119" w:type="dxa"/>
          </w:tcPr>
          <w:p w14:paraId="76F80665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241A4788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D94" w:rsidRPr="007F1A64" w14:paraId="0EC2B11E" w14:textId="77777777" w:rsidTr="00982D94">
        <w:tc>
          <w:tcPr>
            <w:tcW w:w="711" w:type="dxa"/>
          </w:tcPr>
          <w:p w14:paraId="17B62D16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2EC6282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18BF3F1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3119" w:type="dxa"/>
          </w:tcPr>
          <w:p w14:paraId="711A0870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766D7FA0" w14:textId="77777777" w:rsidTr="00982D94">
        <w:trPr>
          <w:trHeight w:val="319"/>
        </w:trPr>
        <w:tc>
          <w:tcPr>
            <w:tcW w:w="711" w:type="dxa"/>
          </w:tcPr>
          <w:p w14:paraId="5E1197A6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63F3ADA5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65973D4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3119" w:type="dxa"/>
          </w:tcPr>
          <w:p w14:paraId="00BD3A2D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3F818FCF" w14:textId="77777777" w:rsidTr="00982D94">
        <w:tc>
          <w:tcPr>
            <w:tcW w:w="711" w:type="dxa"/>
          </w:tcPr>
          <w:p w14:paraId="61C60E91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629B635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93FC774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3119" w:type="dxa"/>
          </w:tcPr>
          <w:p w14:paraId="6ED36975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129E69E7" w14:textId="77777777" w:rsidTr="00982D94">
        <w:tc>
          <w:tcPr>
            <w:tcW w:w="711" w:type="dxa"/>
          </w:tcPr>
          <w:p w14:paraId="6876DE06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3330869D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7A9073B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окружающий мир? Что относится к природе?</w:t>
            </w:r>
          </w:p>
        </w:tc>
        <w:tc>
          <w:tcPr>
            <w:tcW w:w="3119" w:type="dxa"/>
          </w:tcPr>
          <w:p w14:paraId="5A87463D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6E269F9F" w14:textId="77777777" w:rsidTr="00982D94">
        <w:tc>
          <w:tcPr>
            <w:tcW w:w="711" w:type="dxa"/>
          </w:tcPr>
          <w:p w14:paraId="6251914B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6E3FC3EF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F4C91ED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Объекты живой и неживой природы. Сравнение объектов неживой и живой природы: выделение различий</w:t>
            </w:r>
          </w:p>
        </w:tc>
        <w:tc>
          <w:tcPr>
            <w:tcW w:w="3119" w:type="dxa"/>
          </w:tcPr>
          <w:p w14:paraId="5786EC5D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39D02ADE" w14:textId="77777777" w:rsidTr="00982D94">
        <w:tc>
          <w:tcPr>
            <w:tcW w:w="711" w:type="dxa"/>
          </w:tcPr>
          <w:p w14:paraId="5AC68FEB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E8C1FA3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0A66DF5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Дикорастущие и культурные растения вокруг нас. Сходство и различия дикорастущих и культурных растений.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общего у разных растений?</w:t>
            </w:r>
          </w:p>
        </w:tc>
        <w:tc>
          <w:tcPr>
            <w:tcW w:w="3119" w:type="dxa"/>
          </w:tcPr>
          <w:p w14:paraId="7BD51D40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1DF1AB6E" w14:textId="77777777" w:rsidTr="00982D94">
        <w:tc>
          <w:tcPr>
            <w:tcW w:w="711" w:type="dxa"/>
          </w:tcPr>
          <w:p w14:paraId="020961FD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3D00EA7F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730DDD5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Природа и человек. Природные материалы и изделия из них.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Наше творчество.</w:t>
            </w:r>
          </w:p>
        </w:tc>
        <w:tc>
          <w:tcPr>
            <w:tcW w:w="3119" w:type="dxa"/>
          </w:tcPr>
          <w:p w14:paraId="58BB2119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7D2A12C9" w14:textId="77777777" w:rsidTr="00982D94">
        <w:tc>
          <w:tcPr>
            <w:tcW w:w="711" w:type="dxa"/>
          </w:tcPr>
          <w:p w14:paraId="5B4A4B4A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C3735CA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D177366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Комнатные растения. Растения в твоём доме: краткое описание. Что растет на клумбе. Как мы ухаживаем за растениями  (практическая работа)</w:t>
            </w:r>
          </w:p>
        </w:tc>
        <w:tc>
          <w:tcPr>
            <w:tcW w:w="3119" w:type="dxa"/>
          </w:tcPr>
          <w:p w14:paraId="07B31B46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381EBB9E" w14:textId="77777777" w:rsidTr="00982D94">
        <w:tc>
          <w:tcPr>
            <w:tcW w:w="711" w:type="dxa"/>
          </w:tcPr>
          <w:p w14:paraId="521F985D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124FEA1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3492DF9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Особенности хвойных растений: узнавание, краткое описание. Хвойные растения нашего края Разнообразие растений: узнавание, называние, краткое описание Особенности лиственных растений: узнавание, краткое описание.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Лиственные растения нашего края</w:t>
            </w:r>
          </w:p>
        </w:tc>
        <w:tc>
          <w:tcPr>
            <w:tcW w:w="3119" w:type="dxa"/>
          </w:tcPr>
          <w:p w14:paraId="497567DF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21CBE223" w14:textId="77777777" w:rsidTr="00982D94">
        <w:tc>
          <w:tcPr>
            <w:tcW w:w="711" w:type="dxa"/>
          </w:tcPr>
          <w:p w14:paraId="0E105B91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49581E0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6A42AB2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 животных: насекомые (узнавание, называние). Главная особенность этой группы животных Насекомые: сравнение, краткое описание  внешнего вида</w:t>
            </w:r>
          </w:p>
        </w:tc>
        <w:tc>
          <w:tcPr>
            <w:tcW w:w="3119" w:type="dxa"/>
          </w:tcPr>
          <w:p w14:paraId="3306AA9C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0D6FEAAC" w14:textId="77777777" w:rsidTr="00982D94">
        <w:tc>
          <w:tcPr>
            <w:tcW w:w="711" w:type="dxa"/>
          </w:tcPr>
          <w:p w14:paraId="25AF2CC9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C55ED37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77A3ACA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3119" w:type="dxa"/>
          </w:tcPr>
          <w:p w14:paraId="472E08C3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sz w:val="24"/>
                <w:szCs w:val="24"/>
              </w:rPr>
              <w:t xml:space="preserve"> </w:t>
            </w:r>
          </w:p>
          <w:p w14:paraId="4C12EF37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82D94" w:rsidRPr="007F1A64" w14:paraId="5A5FCB59" w14:textId="77777777" w:rsidTr="00982D94">
        <w:tc>
          <w:tcPr>
            <w:tcW w:w="711" w:type="dxa"/>
          </w:tcPr>
          <w:p w14:paraId="198A8C39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33221F9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54E414B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3119" w:type="dxa"/>
          </w:tcPr>
          <w:p w14:paraId="062BD38F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4DE59F23" w14:textId="77777777" w:rsidTr="00982D94">
        <w:tc>
          <w:tcPr>
            <w:tcW w:w="711" w:type="dxa"/>
          </w:tcPr>
          <w:p w14:paraId="2808EA3A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90E8530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D1885A3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3119" w:type="dxa"/>
          </w:tcPr>
          <w:p w14:paraId="70CB9A26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229CA854" w14:textId="77777777" w:rsidTr="00982D94">
        <w:tc>
          <w:tcPr>
            <w:tcW w:w="711" w:type="dxa"/>
          </w:tcPr>
          <w:p w14:paraId="7D16DAF3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0DAA94A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F9D7665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3119" w:type="dxa"/>
          </w:tcPr>
          <w:p w14:paraId="26D3B392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EB68B0" w14:paraId="6ACC0103" w14:textId="77777777" w:rsidTr="00982D94">
        <w:trPr>
          <w:trHeight w:val="407"/>
        </w:trPr>
        <w:tc>
          <w:tcPr>
            <w:tcW w:w="9498" w:type="dxa"/>
            <w:gridSpan w:val="4"/>
          </w:tcPr>
          <w:p w14:paraId="6EF27282" w14:textId="77777777" w:rsidR="00982D9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92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Как, откуда и куда? – 15 ч</w:t>
            </w:r>
            <w:r w:rsidR="00692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661FD6D1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6E80F7D9" w14:textId="77777777" w:rsidR="00EB68B0" w:rsidRPr="005301DD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301DD">
              <w:rPr>
                <w:sz w:val="24"/>
                <w:szCs w:val="24"/>
              </w:rPr>
              <w:t xml:space="preserve">Рассматривание и зарисовка основных дорожных знаков, светофора. Дидактическая игра «Три сигнала светофора». Просмотр мультипликационных фильмов по теме «Правила дорожного движения». Работа с иллюстративным материалом: рассматривание фото, репродукций на тему «Семья». </w:t>
            </w:r>
          </w:p>
          <w:p w14:paraId="64B13D8F" w14:textId="77777777" w:rsidR="00EB68B0" w:rsidRPr="005301DD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530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по теме, например, «Что такое семья». </w:t>
            </w:r>
          </w:p>
          <w:p w14:paraId="7E938F5B" w14:textId="77777777" w:rsidR="00EB68B0" w:rsidRPr="0069282B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0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мультипликационных фильмов/ анимированных презентаций по теме «Как семья проводит свободное время». </w:t>
            </w:r>
            <w:r w:rsidRPr="005301DD">
              <w:rPr>
                <w:rFonts w:ascii="Times New Roman" w:hAnsi="Times New Roman" w:cs="Times New Roman"/>
                <w:sz w:val="24"/>
                <w:szCs w:val="24"/>
              </w:rPr>
              <w:t>Рассматривание изделий народных промыслов народов России.</w:t>
            </w:r>
          </w:p>
          <w:p w14:paraId="7DEF9249" w14:textId="77777777" w:rsidR="00982D94" w:rsidRPr="0069282B" w:rsidRDefault="00982D94" w:rsidP="00982D94">
            <w:pPr>
              <w:jc w:val="center"/>
              <w:rPr>
                <w:lang w:val="ru-RU"/>
              </w:rPr>
            </w:pPr>
          </w:p>
        </w:tc>
      </w:tr>
      <w:tr w:rsidR="00982D94" w:rsidRPr="007F1A64" w14:paraId="368C09FD" w14:textId="77777777" w:rsidTr="00982D94">
        <w:tc>
          <w:tcPr>
            <w:tcW w:w="711" w:type="dxa"/>
          </w:tcPr>
          <w:p w14:paraId="2F4FD217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43B9BE4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DD84402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 – пешеход! Знаки дорожного движения</w:t>
            </w:r>
          </w:p>
        </w:tc>
        <w:tc>
          <w:tcPr>
            <w:tcW w:w="3119" w:type="dxa"/>
          </w:tcPr>
          <w:p w14:paraId="0CB5D3D3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7F37825F" w14:textId="77777777" w:rsidTr="00982D94">
        <w:tc>
          <w:tcPr>
            <w:tcW w:w="711" w:type="dxa"/>
          </w:tcPr>
          <w:p w14:paraId="3567FB90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12A962E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9D05EDF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что похожа наша планета?</w:t>
            </w:r>
          </w:p>
        </w:tc>
        <w:tc>
          <w:tcPr>
            <w:tcW w:w="3119" w:type="dxa"/>
          </w:tcPr>
          <w:p w14:paraId="19D443BE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0EA1171D" w14:textId="77777777" w:rsidTr="00982D94">
        <w:tc>
          <w:tcPr>
            <w:tcW w:w="711" w:type="dxa"/>
          </w:tcPr>
          <w:p w14:paraId="0F91791D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5AE01816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208F9ED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Родной край – малая Родина. Проект</w:t>
            </w:r>
          </w:p>
        </w:tc>
        <w:tc>
          <w:tcPr>
            <w:tcW w:w="3119" w:type="dxa"/>
          </w:tcPr>
          <w:p w14:paraId="0D68F58F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1C95690B" w14:textId="77777777" w:rsidTr="00982D94">
        <w:tc>
          <w:tcPr>
            <w:tcW w:w="711" w:type="dxa"/>
          </w:tcPr>
          <w:p w14:paraId="550074CC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D8D97F8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C0BC11D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Культурные объекты родного края</w:t>
            </w:r>
            <w:r w:rsidRPr="00982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.</w:t>
            </w: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зоопарк? Домашние и дикие животные. Различия в условиях жизни.</w:t>
            </w:r>
          </w:p>
        </w:tc>
        <w:tc>
          <w:tcPr>
            <w:tcW w:w="3119" w:type="dxa"/>
          </w:tcPr>
          <w:p w14:paraId="39FC3BF8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0CD6609F" w14:textId="77777777" w:rsidTr="00982D94">
        <w:tc>
          <w:tcPr>
            <w:tcW w:w="711" w:type="dxa"/>
          </w:tcPr>
          <w:p w14:paraId="2AEB9D92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C08A3F6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286D780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3119" w:type="dxa"/>
          </w:tcPr>
          <w:p w14:paraId="6A06401C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5276670D" w14:textId="77777777" w:rsidTr="00982D94">
        <w:tc>
          <w:tcPr>
            <w:tcW w:w="711" w:type="dxa"/>
          </w:tcPr>
          <w:p w14:paraId="17455D33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5B153229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732376B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живёт семья? Семья – коллектив. Права и обязанности членов семьи</w:t>
            </w:r>
          </w:p>
        </w:tc>
        <w:tc>
          <w:tcPr>
            <w:tcW w:w="3119" w:type="dxa"/>
          </w:tcPr>
          <w:p w14:paraId="3C84EC9F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6D9FEDC1" w14:textId="77777777" w:rsidTr="00982D94">
        <w:tc>
          <w:tcPr>
            <w:tcW w:w="711" w:type="dxa"/>
          </w:tcPr>
          <w:p w14:paraId="235C4F04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7501882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6C8F4B7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Откуда в наш дом приходит вода?</w:t>
            </w:r>
          </w:p>
        </w:tc>
        <w:tc>
          <w:tcPr>
            <w:tcW w:w="3119" w:type="dxa"/>
          </w:tcPr>
          <w:p w14:paraId="2660E0E1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82D94" w:rsidRPr="007F1A64" w14:paraId="481C6F31" w14:textId="77777777" w:rsidTr="00982D94">
        <w:tc>
          <w:tcPr>
            <w:tcW w:w="711" w:type="dxa"/>
          </w:tcPr>
          <w:p w14:paraId="2B70F309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72865BB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3D37905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в экстремальных ситуациях. Номера телефонов экстренных служб.</w:t>
            </w:r>
          </w:p>
        </w:tc>
        <w:tc>
          <w:tcPr>
            <w:tcW w:w="3119" w:type="dxa"/>
          </w:tcPr>
          <w:p w14:paraId="72D69698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2D5C46FF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1A64" w14:paraId="4C0D5309" w14:textId="77777777" w:rsidTr="00982D94">
        <w:tc>
          <w:tcPr>
            <w:tcW w:w="711" w:type="dxa"/>
          </w:tcPr>
          <w:p w14:paraId="05E27A61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5C7D8AF7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7491A9E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Куда текут реки? Практическая работа.</w:t>
            </w:r>
          </w:p>
        </w:tc>
        <w:tc>
          <w:tcPr>
            <w:tcW w:w="3119" w:type="dxa"/>
          </w:tcPr>
          <w:p w14:paraId="2A8F0707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4D58BC43" w14:textId="77777777" w:rsidTr="00982D94">
        <w:tc>
          <w:tcPr>
            <w:tcW w:w="711" w:type="dxa"/>
          </w:tcPr>
          <w:p w14:paraId="363762A7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5D0671B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7102065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Как измеряют температуру? Что такое термометр.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 температуры. Практическая работа.</w:t>
            </w:r>
          </w:p>
        </w:tc>
        <w:tc>
          <w:tcPr>
            <w:tcW w:w="3119" w:type="dxa"/>
          </w:tcPr>
          <w:p w14:paraId="30B79543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0DE60BA0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1A64" w14:paraId="25ABE391" w14:textId="77777777" w:rsidTr="00982D94">
        <w:tc>
          <w:tcPr>
            <w:tcW w:w="711" w:type="dxa"/>
          </w:tcPr>
          <w:p w14:paraId="603B2696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584436EF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BFC64FC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Откуда берутся снег и лёд.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в снежках грязь?</w:t>
            </w:r>
          </w:p>
        </w:tc>
        <w:tc>
          <w:tcPr>
            <w:tcW w:w="3119" w:type="dxa"/>
          </w:tcPr>
          <w:p w14:paraId="2CBB028C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1D5D7706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1A64" w14:paraId="674C16C9" w14:textId="77777777" w:rsidTr="00982D94">
        <w:tc>
          <w:tcPr>
            <w:tcW w:w="711" w:type="dxa"/>
          </w:tcPr>
          <w:p w14:paraId="4E4608F7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6FD2DD05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775FB3C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Как живут растения?</w:t>
            </w:r>
          </w:p>
        </w:tc>
        <w:tc>
          <w:tcPr>
            <w:tcW w:w="3119" w:type="dxa"/>
          </w:tcPr>
          <w:p w14:paraId="5433EE5C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3AB7EC1F" w14:textId="77777777" w:rsidTr="00982D94">
        <w:tc>
          <w:tcPr>
            <w:tcW w:w="711" w:type="dxa"/>
          </w:tcPr>
          <w:p w14:paraId="6D131547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10243317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7C8BB37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живут животные? Многообразие мира животных. Какие животные живут в нашем регионе?</w:t>
            </w:r>
          </w:p>
        </w:tc>
        <w:tc>
          <w:tcPr>
            <w:tcW w:w="3119" w:type="dxa"/>
          </w:tcPr>
          <w:p w14:paraId="4AC32038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4E0386DB" w14:textId="77777777" w:rsidTr="00982D94">
        <w:tc>
          <w:tcPr>
            <w:tcW w:w="711" w:type="dxa"/>
          </w:tcPr>
          <w:p w14:paraId="3CEA2AB1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E74A270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B88903B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Как зимой помочь птицам?</w:t>
            </w:r>
          </w:p>
        </w:tc>
        <w:tc>
          <w:tcPr>
            <w:tcW w:w="3119" w:type="dxa"/>
          </w:tcPr>
          <w:p w14:paraId="211216DB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70543490" w14:textId="77777777" w:rsidTr="00982D94">
        <w:tc>
          <w:tcPr>
            <w:tcW w:w="711" w:type="dxa"/>
          </w:tcPr>
          <w:p w14:paraId="78595B58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17122C5E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F3CCD1E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Откуда берётся и куда девается мусор?</w:t>
            </w:r>
          </w:p>
        </w:tc>
        <w:tc>
          <w:tcPr>
            <w:tcW w:w="3119" w:type="dxa"/>
          </w:tcPr>
          <w:p w14:paraId="4A95CFDD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A878A4" w14:paraId="1A241D3C" w14:textId="77777777" w:rsidTr="00982D94">
        <w:tc>
          <w:tcPr>
            <w:tcW w:w="9498" w:type="dxa"/>
            <w:gridSpan w:val="4"/>
          </w:tcPr>
          <w:p w14:paraId="69716C00" w14:textId="77777777" w:rsid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0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Где и когда? </w:t>
            </w:r>
            <w:r w:rsidR="0069282B" w:rsidRPr="00160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160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11</w:t>
            </w:r>
            <w:r w:rsidR="00692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60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</w:t>
            </w:r>
            <w:r w:rsidR="00692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3F492739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74728CC5" w14:textId="77777777" w:rsidR="00EB68B0" w:rsidRDefault="00EB68B0" w:rsidP="00EB68B0">
            <w:pPr>
              <w:widowControl w:val="0"/>
              <w:autoSpaceDE w:val="0"/>
              <w:autoSpaceDN w:val="0"/>
              <w:spacing w:line="276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упражнение в расположении школьных предметов на рабочем месте. Игры и упражнения в собирании/разбирании портфеля. Беседа по теме, например, «Какой предмет нужен на каком уроке».</w:t>
            </w:r>
          </w:p>
          <w:p w14:paraId="698F6450" w14:textId="77777777" w:rsidR="00EB68B0" w:rsidRPr="00E9264C" w:rsidRDefault="00EB68B0" w:rsidP="00EB68B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9264C">
              <w:rPr>
                <w:sz w:val="24"/>
                <w:szCs w:val="24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14:paraId="3D084FEB" w14:textId="77777777" w:rsidR="00EB68B0" w:rsidRDefault="00EB68B0" w:rsidP="00EB68B0">
            <w:pPr>
              <w:widowControl w:val="0"/>
              <w:autoSpaceDE w:val="0"/>
              <w:autoSpaceDN w:val="0"/>
              <w:spacing w:before="68" w:line="276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Логическая задача: найди ошибку в иллюстрациях — какое животное попало в эту группу неправильно.</w:t>
            </w:r>
          </w:p>
          <w:p w14:paraId="02EEB1B5" w14:textId="77777777" w:rsidR="00EB68B0" w:rsidRPr="0069282B" w:rsidRDefault="00EB68B0" w:rsidP="00EB68B0">
            <w:pPr>
              <w:widowControl w:val="0"/>
              <w:autoSpaceDE w:val="0"/>
              <w:autoSpaceDN w:val="0"/>
              <w:spacing w:line="276" w:lineRule="auto"/>
              <w:ind w:righ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7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иллюстративным материалом: рассматривание фото, репродукций на тему «Семья». </w:t>
            </w:r>
            <w:r w:rsidRPr="00C3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</w:t>
            </w:r>
          </w:p>
        </w:tc>
      </w:tr>
      <w:tr w:rsidR="00982D94" w:rsidRPr="007F1A64" w14:paraId="201CE77B" w14:textId="77777777" w:rsidTr="00982D94">
        <w:tc>
          <w:tcPr>
            <w:tcW w:w="711" w:type="dxa"/>
          </w:tcPr>
          <w:p w14:paraId="76824E47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001F594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636E4F0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учиться интересно?</w:t>
            </w:r>
          </w:p>
        </w:tc>
        <w:tc>
          <w:tcPr>
            <w:tcW w:w="3119" w:type="dxa"/>
          </w:tcPr>
          <w:p w14:paraId="62F9B18A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sz w:val="24"/>
                <w:szCs w:val="24"/>
              </w:rPr>
              <w:t xml:space="preserve"> </w:t>
            </w:r>
          </w:p>
        </w:tc>
      </w:tr>
      <w:tr w:rsidR="00982D94" w:rsidRPr="007F1A64" w14:paraId="195F694A" w14:textId="77777777" w:rsidTr="00982D94">
        <w:tc>
          <w:tcPr>
            <w:tcW w:w="711" w:type="dxa"/>
          </w:tcPr>
          <w:p w14:paraId="0FE92630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E6AC45E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0FC4E8C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придет суббота?</w:t>
            </w:r>
          </w:p>
        </w:tc>
        <w:tc>
          <w:tcPr>
            <w:tcW w:w="3119" w:type="dxa"/>
          </w:tcPr>
          <w:p w14:paraId="4A5E2933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2716A0A4" w14:textId="77777777" w:rsidTr="00982D94">
        <w:tc>
          <w:tcPr>
            <w:tcW w:w="711" w:type="dxa"/>
          </w:tcPr>
          <w:p w14:paraId="7C56F49A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EF2A50B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DB25C75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наступит лето?</w:t>
            </w:r>
          </w:p>
        </w:tc>
        <w:tc>
          <w:tcPr>
            <w:tcW w:w="3119" w:type="dxa"/>
          </w:tcPr>
          <w:p w14:paraId="2E91B698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1ABDBDE1" w14:textId="77777777" w:rsidTr="00982D94">
        <w:tc>
          <w:tcPr>
            <w:tcW w:w="711" w:type="dxa"/>
          </w:tcPr>
          <w:p w14:paraId="2A1D68A1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543B30B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1387C92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hAnsi="Times New Roman" w:cs="Times New Roman"/>
                <w:sz w:val="24"/>
                <w:szCs w:val="24"/>
              </w:rPr>
              <w:t>Где живут белые медведи?</w:t>
            </w:r>
          </w:p>
        </w:tc>
        <w:tc>
          <w:tcPr>
            <w:tcW w:w="3119" w:type="dxa"/>
          </w:tcPr>
          <w:p w14:paraId="7F0FC321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575B7025" w14:textId="77777777" w:rsidTr="00982D94">
        <w:tc>
          <w:tcPr>
            <w:tcW w:w="711" w:type="dxa"/>
          </w:tcPr>
          <w:p w14:paraId="7C2A21FF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7673BDA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E702317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Где живут слоны?</w:t>
            </w:r>
          </w:p>
        </w:tc>
        <w:tc>
          <w:tcPr>
            <w:tcW w:w="3119" w:type="dxa"/>
          </w:tcPr>
          <w:p w14:paraId="3EFEFDCD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3574FBDC" w14:textId="77777777" w:rsidTr="00982D94">
        <w:tc>
          <w:tcPr>
            <w:tcW w:w="711" w:type="dxa"/>
          </w:tcPr>
          <w:p w14:paraId="69EA3100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5866CCFA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AD275F2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Где зимуют птицы? Перелётные и зимующие птицы.</w:t>
            </w:r>
          </w:p>
        </w:tc>
        <w:tc>
          <w:tcPr>
            <w:tcW w:w="3119" w:type="dxa"/>
          </w:tcPr>
          <w:p w14:paraId="7703D107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6876ED28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1A64" w14:paraId="015FC4EF" w14:textId="77777777" w:rsidTr="00982D94">
        <w:tc>
          <w:tcPr>
            <w:tcW w:w="711" w:type="dxa"/>
          </w:tcPr>
          <w:p w14:paraId="63EF0913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643C1C28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11106D7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Когда появилась одежда? Декоративное творчество народов, которое воплотилось в одежде, предметах быта, игрушках .</w:t>
            </w:r>
          </w:p>
        </w:tc>
        <w:tc>
          <w:tcPr>
            <w:tcW w:w="3119" w:type="dxa"/>
          </w:tcPr>
          <w:p w14:paraId="35405DEB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24AFB0D7" w14:textId="77777777" w:rsidTr="00982D94">
        <w:tc>
          <w:tcPr>
            <w:tcW w:w="711" w:type="dxa"/>
          </w:tcPr>
          <w:p w14:paraId="5212C004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345D4653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95FC088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Когда изобрели велосипед? Правила Дорожного движения.</w:t>
            </w:r>
          </w:p>
        </w:tc>
        <w:tc>
          <w:tcPr>
            <w:tcW w:w="3119" w:type="dxa"/>
          </w:tcPr>
          <w:p w14:paraId="696A0E33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45DF8671" w14:textId="77777777" w:rsidTr="00982D94">
        <w:tc>
          <w:tcPr>
            <w:tcW w:w="711" w:type="dxa"/>
          </w:tcPr>
          <w:p w14:paraId="031FFAAE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CE09F21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0459E7D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Семейные поколения. Моя семья в прошлом и настоящем.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людей родного края</w:t>
            </w:r>
          </w:p>
        </w:tc>
        <w:tc>
          <w:tcPr>
            <w:tcW w:w="3119" w:type="dxa"/>
          </w:tcPr>
          <w:p w14:paraId="19DE08BD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760200A4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1A64" w14:paraId="2754F72F" w14:textId="77777777" w:rsidTr="00982D94">
        <w:tc>
          <w:tcPr>
            <w:tcW w:w="711" w:type="dxa"/>
          </w:tcPr>
          <w:p w14:paraId="2B35886D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3FBF7C3D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00E044E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«Моя семья и моя школа»</w:t>
            </w:r>
          </w:p>
        </w:tc>
        <w:tc>
          <w:tcPr>
            <w:tcW w:w="3119" w:type="dxa"/>
          </w:tcPr>
          <w:p w14:paraId="24C7FD81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593D759D" w14:textId="77777777" w:rsidTr="00982D94">
        <w:tc>
          <w:tcPr>
            <w:tcW w:w="711" w:type="dxa"/>
          </w:tcPr>
          <w:p w14:paraId="019B9E32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A1088A7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7575A1D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3119" w:type="dxa"/>
          </w:tcPr>
          <w:p w14:paraId="6D2901F8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A878A4" w14:paraId="34B12FD0" w14:textId="77777777" w:rsidTr="00982D94">
        <w:tc>
          <w:tcPr>
            <w:tcW w:w="9498" w:type="dxa"/>
            <w:gridSpan w:val="4"/>
          </w:tcPr>
          <w:p w14:paraId="25D5DEE1" w14:textId="77777777" w:rsidR="00982D94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04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Почему и зачем? - 24 ч</w:t>
            </w:r>
            <w:r w:rsidR="00692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18D42539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1DA4BA20" w14:textId="77777777" w:rsidR="00EB68B0" w:rsidRPr="00715743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по теме, например, «Что такое режим дня. Практическая работа по составлению режима дня. Рассказ учителя: «Что такое правильное питание». Практическая работа «Составление коллажа «Полезная еда для школьника». Повторение правил пользования газовой и электроплитой». </w:t>
            </w:r>
            <w:r w:rsidRPr="007157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Рассматривание иллюстративного материала «Правильные действия по вызову экстренных служб».</w:t>
            </w:r>
          </w:p>
          <w:p w14:paraId="53851CDD" w14:textId="77777777" w:rsidR="00EB68B0" w:rsidRPr="0069282B" w:rsidRDefault="00EB68B0" w:rsidP="00EB68B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45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Дидактическая игра по теме, например, «Правила поведения на улицах и дорогах, дорожные знаки».</w:t>
            </w:r>
          </w:p>
        </w:tc>
      </w:tr>
      <w:tr w:rsidR="00982D94" w:rsidRPr="007F1A64" w14:paraId="07F2AC0A" w14:textId="77777777" w:rsidTr="00982D94">
        <w:tc>
          <w:tcPr>
            <w:tcW w:w="711" w:type="dxa"/>
          </w:tcPr>
          <w:p w14:paraId="0C841D20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35E10F1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ABCCFDC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 Солнце светит днём, а звезды –ночью?</w:t>
            </w:r>
          </w:p>
        </w:tc>
        <w:tc>
          <w:tcPr>
            <w:tcW w:w="3119" w:type="dxa"/>
          </w:tcPr>
          <w:p w14:paraId="087EEA64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54DFB8EB" w14:textId="77777777" w:rsidTr="00982D94">
        <w:tc>
          <w:tcPr>
            <w:tcW w:w="711" w:type="dxa"/>
          </w:tcPr>
          <w:p w14:paraId="03BEA778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42B6409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FA98503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3119" w:type="dxa"/>
          </w:tcPr>
          <w:p w14:paraId="35609277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07D2FCDC" w14:textId="77777777" w:rsidTr="00982D94">
        <w:tc>
          <w:tcPr>
            <w:tcW w:w="711" w:type="dxa"/>
          </w:tcPr>
          <w:p w14:paraId="25C5F979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3700523A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25F488C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 идет дождь и дует ветер?</w:t>
            </w:r>
          </w:p>
        </w:tc>
        <w:tc>
          <w:tcPr>
            <w:tcW w:w="3119" w:type="dxa"/>
          </w:tcPr>
          <w:p w14:paraId="3C6EF5A8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7B5B9734" w14:textId="77777777" w:rsidTr="00982D94">
        <w:tc>
          <w:tcPr>
            <w:tcW w:w="711" w:type="dxa"/>
          </w:tcPr>
          <w:p w14:paraId="443B3AB2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F47900A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76D8D26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звенит звонок?</w:t>
            </w:r>
          </w:p>
        </w:tc>
        <w:tc>
          <w:tcPr>
            <w:tcW w:w="3119" w:type="dxa"/>
          </w:tcPr>
          <w:p w14:paraId="70CCC983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7F833DF7" w14:textId="77777777" w:rsidTr="00982D94">
        <w:tc>
          <w:tcPr>
            <w:tcW w:w="711" w:type="dxa"/>
          </w:tcPr>
          <w:p w14:paraId="03C4A666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A3037F3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6DF3527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3119" w:type="dxa"/>
          </w:tcPr>
          <w:p w14:paraId="0C06E4C6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7FE7D609" w14:textId="77777777" w:rsidTr="00982D94">
        <w:tc>
          <w:tcPr>
            <w:tcW w:w="711" w:type="dxa"/>
          </w:tcPr>
          <w:p w14:paraId="68ED3C37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02C0430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3A98917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 мы любим кошек и собак?</w:t>
            </w:r>
          </w:p>
        </w:tc>
        <w:tc>
          <w:tcPr>
            <w:tcW w:w="3119" w:type="dxa"/>
          </w:tcPr>
          <w:p w14:paraId="79FD27AB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35A1ED4C" w14:textId="77777777" w:rsidTr="00982D94">
        <w:tc>
          <w:tcPr>
            <w:tcW w:w="711" w:type="dxa"/>
          </w:tcPr>
          <w:p w14:paraId="7C0B0E7A" w14:textId="77777777" w:rsidR="00982D94" w:rsidRPr="007F1A64" w:rsidRDefault="00982D94" w:rsidP="00982D94">
            <w:pPr>
              <w:widowControl w:val="0"/>
              <w:autoSpaceDE w:val="0"/>
              <w:autoSpaceDN w:val="0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F375E39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A268CF2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 мы не будем рвать цветы и ловить бабочек? Прогулки на природе. Правила поведения в природе.</w:t>
            </w:r>
            <w:r w:rsidRPr="00982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14:paraId="53F9EA64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77D05C6D" w14:textId="77777777" w:rsidTr="00982D94">
        <w:tc>
          <w:tcPr>
            <w:tcW w:w="711" w:type="dxa"/>
          </w:tcPr>
          <w:p w14:paraId="201956D3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724AACE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4B9659F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нужна вежливость?</w:t>
            </w:r>
          </w:p>
        </w:tc>
        <w:tc>
          <w:tcPr>
            <w:tcW w:w="3119" w:type="dxa"/>
          </w:tcPr>
          <w:p w14:paraId="777C54DB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449A2168" w14:textId="77777777" w:rsidTr="00982D94">
        <w:tc>
          <w:tcPr>
            <w:tcW w:w="711" w:type="dxa"/>
          </w:tcPr>
          <w:p w14:paraId="0F76C001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59B0AA52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9830253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нужен режим дня?</w:t>
            </w:r>
          </w:p>
        </w:tc>
        <w:tc>
          <w:tcPr>
            <w:tcW w:w="3119" w:type="dxa"/>
          </w:tcPr>
          <w:p w14:paraId="61FD11A0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sz w:val="24"/>
                <w:szCs w:val="24"/>
              </w:rPr>
              <w:t xml:space="preserve"> </w:t>
            </w:r>
          </w:p>
        </w:tc>
      </w:tr>
      <w:tr w:rsidR="00982D94" w:rsidRPr="007F1A64" w14:paraId="4C80481B" w14:textId="77777777" w:rsidTr="00982D94">
        <w:tc>
          <w:tcPr>
            <w:tcW w:w="711" w:type="dxa"/>
          </w:tcPr>
          <w:p w14:paraId="68007D67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5D7C476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198E038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 полезно есть овощи и фрукты? Правила здорового питания Правила поведения за столом</w:t>
            </w:r>
          </w:p>
        </w:tc>
        <w:tc>
          <w:tcPr>
            <w:tcW w:w="3119" w:type="dxa"/>
          </w:tcPr>
          <w:p w14:paraId="10DEC034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17F7D911" w14:textId="77777777" w:rsidTr="00982D94">
        <w:tc>
          <w:tcPr>
            <w:tcW w:w="711" w:type="dxa"/>
          </w:tcPr>
          <w:p w14:paraId="705B1D01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274B076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1A29DE0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 нужно чистить зубы и мыть  руки?</w:t>
            </w:r>
          </w:p>
        </w:tc>
        <w:tc>
          <w:tcPr>
            <w:tcW w:w="3119" w:type="dxa"/>
          </w:tcPr>
          <w:p w14:paraId="568F495B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51FDFDA1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1A64" w14:paraId="1845BD4B" w14:textId="77777777" w:rsidTr="00982D94">
        <w:tc>
          <w:tcPr>
            <w:tcW w:w="711" w:type="dxa"/>
          </w:tcPr>
          <w:p w14:paraId="1A4F10E8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664862CE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2036077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Зачем нужны автомобили? Зачем нужны поезда? </w:t>
            </w:r>
          </w:p>
        </w:tc>
        <w:tc>
          <w:tcPr>
            <w:tcW w:w="3119" w:type="dxa"/>
          </w:tcPr>
          <w:p w14:paraId="569870B9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31294B97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1A64" w14:paraId="0670224F" w14:textId="77777777" w:rsidTr="00982D94">
        <w:tc>
          <w:tcPr>
            <w:tcW w:w="711" w:type="dxa"/>
          </w:tcPr>
          <w:p w14:paraId="467BAD21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11AD9E63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CA1F5CF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на транспорте.</w:t>
            </w:r>
          </w:p>
        </w:tc>
        <w:tc>
          <w:tcPr>
            <w:tcW w:w="3119" w:type="dxa"/>
          </w:tcPr>
          <w:p w14:paraId="7C5FE8BA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56D7851E" w14:textId="77777777" w:rsidTr="00982D94">
        <w:tc>
          <w:tcPr>
            <w:tcW w:w="711" w:type="dxa"/>
          </w:tcPr>
          <w:p w14:paraId="16E0D232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9EC830F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16CA773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Зачем строят корабли? Зачем строят самолёты? </w:t>
            </w:r>
          </w:p>
        </w:tc>
        <w:tc>
          <w:tcPr>
            <w:tcW w:w="3119" w:type="dxa"/>
          </w:tcPr>
          <w:p w14:paraId="1060A7D1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  <w:p w14:paraId="6712C9E0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7F1A64" w14:paraId="1D0C26D3" w14:textId="77777777" w:rsidTr="00982D94">
        <w:tc>
          <w:tcPr>
            <w:tcW w:w="711" w:type="dxa"/>
          </w:tcPr>
          <w:p w14:paraId="251ABB93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D9AAA8E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18DCD40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поведения на кораблях и в самолётах.</w:t>
            </w:r>
          </w:p>
        </w:tc>
        <w:tc>
          <w:tcPr>
            <w:tcW w:w="3119" w:type="dxa"/>
          </w:tcPr>
          <w:p w14:paraId="3807C48D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1B433EB8" w14:textId="77777777" w:rsidTr="00982D94">
        <w:tc>
          <w:tcPr>
            <w:tcW w:w="711" w:type="dxa"/>
          </w:tcPr>
          <w:p w14:paraId="763A242C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F8A9CAE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3A979E1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3119" w:type="dxa"/>
          </w:tcPr>
          <w:p w14:paraId="47B58F32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4E2EAE2A" w14:textId="77777777" w:rsidTr="00982D94">
        <w:tc>
          <w:tcPr>
            <w:tcW w:w="711" w:type="dxa"/>
          </w:tcPr>
          <w:p w14:paraId="7DC9CC3E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1AD5797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2061971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 мы часто слышим слово «экология»</w:t>
            </w:r>
          </w:p>
        </w:tc>
        <w:tc>
          <w:tcPr>
            <w:tcW w:w="3119" w:type="dxa"/>
          </w:tcPr>
          <w:p w14:paraId="2F0AD8DF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477AF2EC" w14:textId="77777777" w:rsidTr="00982D94">
        <w:tc>
          <w:tcPr>
            <w:tcW w:w="711" w:type="dxa"/>
          </w:tcPr>
          <w:p w14:paraId="6FDC6236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4B0B377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9E1D431" w14:textId="77777777" w:rsidR="00982D94" w:rsidRPr="00982D94" w:rsidRDefault="00982D94" w:rsidP="00982D94">
            <w:pPr>
              <w:widowControl w:val="0"/>
              <w:tabs>
                <w:tab w:val="left" w:pos="1075"/>
              </w:tabs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 заботится о домашних животных Профессии людей, которые заботятся о животных.</w:t>
            </w:r>
          </w:p>
        </w:tc>
        <w:tc>
          <w:tcPr>
            <w:tcW w:w="3119" w:type="dxa"/>
          </w:tcPr>
          <w:p w14:paraId="27962E4C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0555F621" w14:textId="77777777" w:rsidTr="00982D94">
        <w:tc>
          <w:tcPr>
            <w:tcW w:w="711" w:type="dxa"/>
          </w:tcPr>
          <w:p w14:paraId="52C6355B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18F9B3EF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E78A36D" w14:textId="77777777" w:rsidR="00982D94" w:rsidRPr="00071D76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hAnsi="Times New Roman" w:cs="Times New Roman"/>
                <w:sz w:val="24"/>
                <w:szCs w:val="24"/>
              </w:rPr>
              <w:t>Мои домашние питомцы</w:t>
            </w:r>
          </w:p>
        </w:tc>
        <w:tc>
          <w:tcPr>
            <w:tcW w:w="3119" w:type="dxa"/>
          </w:tcPr>
          <w:p w14:paraId="35227101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1207DEF7" w14:textId="77777777" w:rsidTr="00982D94">
        <w:tc>
          <w:tcPr>
            <w:tcW w:w="711" w:type="dxa"/>
          </w:tcPr>
          <w:p w14:paraId="4DCFFD65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3F38E861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5379F2B" w14:textId="77777777" w:rsidR="00982D94" w:rsidRPr="00982D94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</w:t>
            </w:r>
          </w:p>
        </w:tc>
        <w:tc>
          <w:tcPr>
            <w:tcW w:w="3119" w:type="dxa"/>
          </w:tcPr>
          <w:p w14:paraId="41E1E480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1492DB39" w14:textId="77777777" w:rsidTr="00982D94">
        <w:trPr>
          <w:trHeight w:val="509"/>
        </w:trPr>
        <w:tc>
          <w:tcPr>
            <w:tcW w:w="711" w:type="dxa"/>
          </w:tcPr>
          <w:p w14:paraId="530162C0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7736425A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79C7865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Закаливание организма солнцем, воздухом, водой. </w:t>
            </w: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и правила закаливания</w:t>
            </w:r>
          </w:p>
        </w:tc>
        <w:tc>
          <w:tcPr>
            <w:tcW w:w="3119" w:type="dxa"/>
          </w:tcPr>
          <w:p w14:paraId="48C3A4B7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5C2B6DCB" w14:textId="77777777" w:rsidTr="00982D94">
        <w:tc>
          <w:tcPr>
            <w:tcW w:w="711" w:type="dxa"/>
          </w:tcPr>
          <w:p w14:paraId="60F0CBE8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10CB77F3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8C551A2" w14:textId="77777777" w:rsidR="00982D94" w:rsidRPr="00071D76" w:rsidRDefault="00982D94" w:rsidP="00982D94">
            <w:pPr>
              <w:widowControl w:val="0"/>
              <w:tabs>
                <w:tab w:val="left" w:pos="1075"/>
              </w:tabs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  <w:tc>
          <w:tcPr>
            <w:tcW w:w="3119" w:type="dxa"/>
          </w:tcPr>
          <w:p w14:paraId="74D9A211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  <w:tr w:rsidR="00982D94" w:rsidRPr="007F1A64" w14:paraId="54748748" w14:textId="77777777" w:rsidTr="00982D94">
        <w:tc>
          <w:tcPr>
            <w:tcW w:w="711" w:type="dxa"/>
          </w:tcPr>
          <w:p w14:paraId="091FFC43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2B1D3EF4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C04DB5A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1 классе</w:t>
            </w:r>
          </w:p>
        </w:tc>
        <w:tc>
          <w:tcPr>
            <w:tcW w:w="3119" w:type="dxa"/>
          </w:tcPr>
          <w:p w14:paraId="015FD4D4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  <w:r w:rsidR="00982D94" w:rsidRPr="0007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D94" w:rsidRPr="007F1A64" w14:paraId="66654F34" w14:textId="77777777" w:rsidTr="00982D94">
        <w:tc>
          <w:tcPr>
            <w:tcW w:w="711" w:type="dxa"/>
          </w:tcPr>
          <w:p w14:paraId="1576ACD4" w14:textId="77777777" w:rsidR="00982D94" w:rsidRPr="007F1A64" w:rsidRDefault="00982D94" w:rsidP="00982D94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64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04D0ED87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E350379" w14:textId="77777777" w:rsidR="00982D94" w:rsidRPr="00071D76" w:rsidRDefault="00982D94" w:rsidP="00982D94">
            <w:pPr>
              <w:widowControl w:val="0"/>
              <w:autoSpaceDE w:val="0"/>
              <w:autoSpaceDN w:val="0"/>
              <w:spacing w:before="68" w:line="276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7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1 классе</w:t>
            </w:r>
          </w:p>
        </w:tc>
        <w:tc>
          <w:tcPr>
            <w:tcW w:w="3119" w:type="dxa"/>
          </w:tcPr>
          <w:p w14:paraId="32D311F9" w14:textId="77777777" w:rsidR="00982D94" w:rsidRPr="00071D76" w:rsidRDefault="003B5DC2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982D94" w:rsidRPr="00071D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https://uchebniki</w:t>
              </w:r>
            </w:hyperlink>
          </w:p>
        </w:tc>
      </w:tr>
    </w:tbl>
    <w:p w14:paraId="579C5E3F" w14:textId="77777777" w:rsidR="00982D94" w:rsidRDefault="00982D94" w:rsidP="00982D94">
      <w:pPr>
        <w:pStyle w:val="afa"/>
        <w:spacing w:line="276" w:lineRule="auto"/>
        <w:ind w:left="360" w:right="114"/>
        <w:jc w:val="center"/>
        <w:rPr>
          <w:b/>
          <w:color w:val="231F20"/>
          <w:spacing w:val="-2"/>
          <w:sz w:val="24"/>
        </w:rPr>
      </w:pPr>
    </w:p>
    <w:p w14:paraId="24D8875B" w14:textId="77777777" w:rsidR="00982D94" w:rsidRDefault="00982D94" w:rsidP="00982D94">
      <w:pPr>
        <w:pStyle w:val="afa"/>
        <w:spacing w:line="276" w:lineRule="auto"/>
        <w:ind w:left="360" w:right="114"/>
        <w:jc w:val="center"/>
        <w:rPr>
          <w:b/>
          <w:color w:val="231F20"/>
          <w:spacing w:val="-2"/>
          <w:sz w:val="24"/>
        </w:rPr>
      </w:pPr>
      <w:r>
        <w:rPr>
          <w:b/>
          <w:color w:val="231F20"/>
          <w:spacing w:val="-2"/>
          <w:sz w:val="24"/>
        </w:rPr>
        <w:t xml:space="preserve">2 класс </w:t>
      </w:r>
    </w:p>
    <w:tbl>
      <w:tblPr>
        <w:tblStyle w:val="ab"/>
        <w:tblW w:w="11097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4536"/>
        <w:gridCol w:w="3119"/>
        <w:gridCol w:w="1633"/>
      </w:tblGrid>
      <w:tr w:rsidR="00982D94" w:rsidRPr="00246AB7" w14:paraId="2FAF9784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21CD7A30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b/>
                <w:sz w:val="24"/>
              </w:rPr>
            </w:pPr>
            <w:r w:rsidRPr="00E64BD8">
              <w:rPr>
                <w:b/>
                <w:sz w:val="24"/>
              </w:rPr>
              <w:t>№</w:t>
            </w:r>
          </w:p>
          <w:p w14:paraId="62D54BE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b/>
                <w:sz w:val="24"/>
              </w:rPr>
            </w:pPr>
            <w:r w:rsidRPr="00E64BD8">
              <w:rPr>
                <w:b/>
                <w:sz w:val="24"/>
              </w:rPr>
              <w:t>п/п</w:t>
            </w:r>
          </w:p>
        </w:tc>
        <w:tc>
          <w:tcPr>
            <w:tcW w:w="1134" w:type="dxa"/>
          </w:tcPr>
          <w:p w14:paraId="2BCD5C78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b/>
                <w:sz w:val="24"/>
              </w:rPr>
            </w:pPr>
            <w:r w:rsidRPr="00E64BD8">
              <w:rPr>
                <w:b/>
                <w:sz w:val="24"/>
              </w:rPr>
              <w:t>Колич.</w:t>
            </w:r>
          </w:p>
          <w:p w14:paraId="00613DF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b/>
                <w:sz w:val="24"/>
              </w:rPr>
            </w:pPr>
            <w:r w:rsidRPr="00E64BD8">
              <w:rPr>
                <w:b/>
                <w:sz w:val="24"/>
              </w:rPr>
              <w:t>часов</w:t>
            </w:r>
          </w:p>
        </w:tc>
        <w:tc>
          <w:tcPr>
            <w:tcW w:w="4536" w:type="dxa"/>
          </w:tcPr>
          <w:p w14:paraId="2D93D6F2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b/>
                <w:sz w:val="24"/>
              </w:rPr>
            </w:pPr>
            <w:r w:rsidRPr="00E64BD8">
              <w:rPr>
                <w:b/>
                <w:sz w:val="24"/>
              </w:rPr>
              <w:t>Тема урока</w:t>
            </w:r>
          </w:p>
        </w:tc>
        <w:tc>
          <w:tcPr>
            <w:tcW w:w="3119" w:type="dxa"/>
          </w:tcPr>
          <w:p w14:paraId="1BA9D90F" w14:textId="77777777" w:rsidR="00982D94" w:rsidRPr="00246AB7" w:rsidRDefault="00982D94" w:rsidP="00982D94">
            <w:pPr>
              <w:pStyle w:val="afa"/>
              <w:spacing w:line="276" w:lineRule="auto"/>
              <w:ind w:right="114"/>
              <w:jc w:val="center"/>
              <w:rPr>
                <w:b/>
                <w:sz w:val="22"/>
                <w:szCs w:val="22"/>
              </w:rPr>
            </w:pPr>
            <w:r w:rsidRPr="00246AB7">
              <w:rPr>
                <w:b/>
                <w:sz w:val="22"/>
                <w:szCs w:val="22"/>
              </w:rPr>
              <w:t>ЭОР</w:t>
            </w:r>
          </w:p>
          <w:p w14:paraId="5DF8DFD3" w14:textId="77777777" w:rsidR="00982D94" w:rsidRPr="00246AB7" w:rsidRDefault="00982D94" w:rsidP="00982D94">
            <w:pPr>
              <w:pStyle w:val="afa"/>
              <w:spacing w:line="276" w:lineRule="auto"/>
              <w:ind w:right="114"/>
              <w:jc w:val="center"/>
              <w:rPr>
                <w:b/>
                <w:sz w:val="22"/>
                <w:szCs w:val="22"/>
              </w:rPr>
            </w:pPr>
          </w:p>
        </w:tc>
      </w:tr>
      <w:tr w:rsidR="00982D94" w:rsidRPr="00A878A4" w14:paraId="02D1F98E" w14:textId="77777777" w:rsidTr="00982D94">
        <w:trPr>
          <w:gridAfter w:val="1"/>
          <w:wAfter w:w="1633" w:type="dxa"/>
        </w:trPr>
        <w:tc>
          <w:tcPr>
            <w:tcW w:w="9464" w:type="dxa"/>
            <w:gridSpan w:val="4"/>
          </w:tcPr>
          <w:p w14:paraId="7E547213" w14:textId="77777777" w:rsidR="00982D94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04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Где мы живем - 6 ч</w:t>
            </w:r>
            <w:r w:rsidR="00692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08A93BEA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5F6C40F8" w14:textId="77777777" w:rsidR="00EB68B0" w:rsidRPr="007250E4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0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иллюстраций, видеофрагментов и других материалов (по выбору) о родном крае, труде людей. Рассматривание изделий народных промыслов родного края и народов России. Игра «Угадай промысел по описанию». </w:t>
            </w:r>
          </w:p>
          <w:p w14:paraId="57055670" w14:textId="77777777" w:rsidR="00EB68B0" w:rsidRPr="0069282B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50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по теме, например, «Правила поведения в учреждениях культуры — в театре, музее, библиотеке».</w:t>
            </w:r>
          </w:p>
        </w:tc>
      </w:tr>
      <w:tr w:rsidR="00982D94" w:rsidRPr="00246AB7" w14:paraId="289D54CD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4C5F8185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1.</w:t>
            </w:r>
          </w:p>
        </w:tc>
        <w:tc>
          <w:tcPr>
            <w:tcW w:w="1134" w:type="dxa"/>
          </w:tcPr>
          <w:p w14:paraId="06F8A95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C85D0F8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sz w:val="24"/>
                <w:szCs w:val="24"/>
              </w:rPr>
              <w:t>Родная сторона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AE6375" w14:textId="77777777" w:rsidR="00982D94" w:rsidRPr="00982D94" w:rsidRDefault="003B5DC2" w:rsidP="00982D94">
            <w:pPr>
              <w:pStyle w:val="a3"/>
              <w:spacing w:line="276" w:lineRule="auto"/>
              <w:rPr>
                <w:rStyle w:val="affb"/>
                <w:lang w:val="en-US"/>
              </w:rPr>
            </w:pPr>
            <w:hyperlink r:id="rId79" w:history="1">
              <w:r w:rsidR="00982D94" w:rsidRPr="00982D94">
                <w:rPr>
                  <w:rStyle w:val="affb"/>
                  <w:lang w:val="en-US"/>
                </w:rPr>
                <w:t>https://uchi.ru/</w:t>
              </w:r>
            </w:hyperlink>
          </w:p>
          <w:p w14:paraId="312A3D2C" w14:textId="77777777" w:rsidR="00982D94" w:rsidRPr="00E64BD8" w:rsidRDefault="003B5DC2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982D94" w:rsidRPr="00E64BD8">
                <w:rPr>
                  <w:rStyle w:val="affb"/>
                </w:rPr>
                <w:t>https://resh.edu.ru/subject/43/</w:t>
              </w:r>
            </w:hyperlink>
          </w:p>
          <w:p w14:paraId="3C798745" w14:textId="77777777" w:rsidR="00982D94" w:rsidRPr="00982D94" w:rsidRDefault="00982D94" w:rsidP="00982D94">
            <w:pPr>
              <w:pStyle w:val="a3"/>
              <w:spacing w:line="276" w:lineRule="auto"/>
              <w:rPr>
                <w:rStyle w:val="affb"/>
                <w:lang w:val="en-US"/>
              </w:rPr>
            </w:pPr>
            <w:r w:rsidRPr="00982D94">
              <w:rPr>
                <w:rStyle w:val="affb"/>
                <w:lang w:val="en-US"/>
              </w:rPr>
              <w:t>https://interneturok.ru/lesson/okru</w:t>
            </w:r>
          </w:p>
          <w:p w14:paraId="1D472415" w14:textId="77777777" w:rsidR="00982D94" w:rsidRPr="00E64BD8" w:rsidRDefault="003B5DC2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982D94" w:rsidRPr="00E64BD8">
                <w:rPr>
                  <w:rStyle w:val="affb"/>
                </w:rPr>
                <w:t>j-mir/</w:t>
              </w:r>
            </w:hyperlink>
          </w:p>
          <w:p w14:paraId="4D3FEE14" w14:textId="77777777" w:rsidR="00982D94" w:rsidRPr="00246AB7" w:rsidRDefault="003B5DC2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982D94" w:rsidRPr="00E64BD8">
                <w:rPr>
                  <w:rStyle w:val="affb"/>
                </w:rPr>
                <w:t>https://www.yaklass.ru/p/okruzhayushchij-mir/</w:t>
              </w:r>
            </w:hyperlink>
          </w:p>
        </w:tc>
      </w:tr>
      <w:tr w:rsidR="00982D94" w:rsidRPr="00246AB7" w14:paraId="1ACBE1F8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36CB06A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2.</w:t>
            </w:r>
          </w:p>
        </w:tc>
        <w:tc>
          <w:tcPr>
            <w:tcW w:w="1134" w:type="dxa"/>
          </w:tcPr>
          <w:p w14:paraId="25CB07C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14:paraId="78F5AE89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sz w:val="24"/>
                <w:szCs w:val="24"/>
              </w:rPr>
              <w:t>Город и село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35B0CA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A878A4" w14:paraId="07EC0D4A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AA89D7F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3.</w:t>
            </w:r>
          </w:p>
        </w:tc>
        <w:tc>
          <w:tcPr>
            <w:tcW w:w="1134" w:type="dxa"/>
          </w:tcPr>
          <w:p w14:paraId="51AEBFA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14:paraId="37FBD53E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предметы, созданные человеком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30885C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A878A4" w14:paraId="587AA481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5C67786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4.</w:t>
            </w:r>
          </w:p>
        </w:tc>
        <w:tc>
          <w:tcPr>
            <w:tcW w:w="1134" w:type="dxa"/>
          </w:tcPr>
          <w:p w14:paraId="29E4068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14:paraId="2BDB4163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в опасности! Странички для любознательных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682C5D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A878A4" w14:paraId="509D4F5F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7405D5F5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5.</w:t>
            </w:r>
          </w:p>
        </w:tc>
        <w:tc>
          <w:tcPr>
            <w:tcW w:w="1134" w:type="dxa"/>
          </w:tcPr>
          <w:p w14:paraId="1EEE03D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14:paraId="2C159E2E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Проектные задания: "Родной край, город (село)"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620D19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A878A4" w14:paraId="03FD39C0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3DFAE0CE" w14:textId="77777777" w:rsidR="00982D94" w:rsidRPr="00E64BD8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5C8F0AE3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14:paraId="76A18E50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Проверим себя и оценим свои достижения по разделу "Где мы живем"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DD89D3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A878A4" w14:paraId="2DA15955" w14:textId="77777777" w:rsidTr="00982D94">
        <w:trPr>
          <w:gridAfter w:val="1"/>
          <w:wAfter w:w="1633" w:type="dxa"/>
        </w:trPr>
        <w:tc>
          <w:tcPr>
            <w:tcW w:w="9464" w:type="dxa"/>
            <w:gridSpan w:val="4"/>
          </w:tcPr>
          <w:p w14:paraId="249D22EA" w14:textId="77777777" w:rsidR="00982D94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60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Природа - 19 ч</w:t>
            </w:r>
            <w:r w:rsidR="00692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14:paraId="3B512C45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341C34EC" w14:textId="77777777" w:rsidR="00EB68B0" w:rsidRPr="00BF3672" w:rsidRDefault="00EB68B0" w:rsidP="00EB68B0">
            <w:pPr>
              <w:pStyle w:val="TableParagraph"/>
              <w:spacing w:line="276" w:lineRule="auto"/>
              <w:jc w:val="both"/>
              <w:rPr>
                <w:color w:val="00B050"/>
                <w:sz w:val="24"/>
                <w:szCs w:val="24"/>
              </w:rPr>
            </w:pPr>
            <w:r w:rsidRPr="00BF3672">
              <w:rPr>
                <w:sz w:val="24"/>
                <w:szCs w:val="24"/>
              </w:rPr>
              <w:t xml:space="preserve">Описание растений по иллюстрациям и живым объектам. Классификация растений (по иллюстрациям): дикорастущие — культурные. Практическая работа по теме, например, «Работа с атласом-определителем «найди растение». Практическая работа «Зарисовка связей в природе». </w:t>
            </w:r>
          </w:p>
          <w:p w14:paraId="3927241E" w14:textId="77777777" w:rsidR="00EB68B0" w:rsidRPr="0069282B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F36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Дидактическая игра по теме, например, «Угадай животное по описанию». Логическая задача по теме, например, «Найди ошибку — какое животное попало в эту группу случайно». Учебный диалог с использованием иллюстративного материала по теме, например, «Как живут животные в разные времена года». Ролевая игра по теме, например, «Собрание в лесу — кто как готовится к зиме».</w:t>
            </w:r>
          </w:p>
        </w:tc>
      </w:tr>
      <w:tr w:rsidR="00982D94" w:rsidRPr="00246AB7" w14:paraId="55FFC5D4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21ECE1D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7.</w:t>
            </w:r>
          </w:p>
        </w:tc>
        <w:tc>
          <w:tcPr>
            <w:tcW w:w="1134" w:type="dxa"/>
          </w:tcPr>
          <w:p w14:paraId="17A0549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CD9DEC6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Неживая и живая природа</w:t>
            </w:r>
          </w:p>
        </w:tc>
        <w:tc>
          <w:tcPr>
            <w:tcW w:w="3119" w:type="dxa"/>
            <w:vMerge w:val="restart"/>
          </w:tcPr>
          <w:p w14:paraId="4D443B6E" w14:textId="77777777" w:rsidR="00982D94" w:rsidRPr="00E64BD8" w:rsidRDefault="003B5DC2" w:rsidP="00982D94">
            <w:pPr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3" w:history="1">
              <w:r w:rsidR="00982D94" w:rsidRPr="00E64B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  <w:p w14:paraId="4DA8BB35" w14:textId="77777777" w:rsidR="00982D94" w:rsidRPr="00E64BD8" w:rsidRDefault="003B5DC2" w:rsidP="00982D94">
            <w:pPr>
              <w:tabs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982D94" w:rsidRPr="00E64B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https://resh.edu.ru/subject/43/</w:t>
              </w:r>
            </w:hyperlink>
          </w:p>
          <w:p w14:paraId="5D22CEB2" w14:textId="77777777" w:rsidR="00982D94" w:rsidRPr="00E64BD8" w:rsidRDefault="003B5DC2" w:rsidP="00982D94">
            <w:pPr>
              <w:tabs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982D94" w:rsidRPr="00E64B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https://interneturok.ru/lesson/okruj-mir/</w:t>
              </w:r>
            </w:hyperlink>
          </w:p>
          <w:p w14:paraId="1B6078D4" w14:textId="77777777" w:rsidR="00982D94" w:rsidRPr="00E64BD8" w:rsidRDefault="003B5DC2" w:rsidP="00982D94">
            <w:pPr>
              <w:tabs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982D94" w:rsidRPr="00E64B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https://www.yaklass.ru/p/okruzhayushchij-mir/</w:t>
              </w:r>
            </w:hyperlink>
          </w:p>
          <w:p w14:paraId="5F0821A6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1408E7ED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0553EC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8.</w:t>
            </w:r>
          </w:p>
        </w:tc>
        <w:tc>
          <w:tcPr>
            <w:tcW w:w="1134" w:type="dxa"/>
          </w:tcPr>
          <w:p w14:paraId="7155BC7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12D1F12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Явления природы</w:t>
            </w:r>
          </w:p>
        </w:tc>
        <w:tc>
          <w:tcPr>
            <w:tcW w:w="3119" w:type="dxa"/>
            <w:vMerge/>
          </w:tcPr>
          <w:p w14:paraId="3B0D9B3B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07C664C0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34B62499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9.</w:t>
            </w:r>
          </w:p>
        </w:tc>
        <w:tc>
          <w:tcPr>
            <w:tcW w:w="1134" w:type="dxa"/>
          </w:tcPr>
          <w:p w14:paraId="4AA6CF95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C766456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погода</w:t>
            </w:r>
          </w:p>
        </w:tc>
        <w:tc>
          <w:tcPr>
            <w:tcW w:w="3119" w:type="dxa"/>
            <w:vMerge/>
          </w:tcPr>
          <w:p w14:paraId="64F435F2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45BA5232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6113D970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10.</w:t>
            </w:r>
          </w:p>
        </w:tc>
        <w:tc>
          <w:tcPr>
            <w:tcW w:w="1134" w:type="dxa"/>
          </w:tcPr>
          <w:p w14:paraId="518986A9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23FFED98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гости к осени</w:t>
            </w:r>
          </w:p>
        </w:tc>
        <w:tc>
          <w:tcPr>
            <w:tcW w:w="3119" w:type="dxa"/>
            <w:vMerge/>
          </w:tcPr>
          <w:p w14:paraId="2C4A9EC9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52980B5C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7F0257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11.</w:t>
            </w:r>
          </w:p>
        </w:tc>
        <w:tc>
          <w:tcPr>
            <w:tcW w:w="1134" w:type="dxa"/>
          </w:tcPr>
          <w:p w14:paraId="72D98C15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1EE003A2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гости к осени</w:t>
            </w:r>
          </w:p>
        </w:tc>
        <w:tc>
          <w:tcPr>
            <w:tcW w:w="3119" w:type="dxa"/>
            <w:vMerge/>
          </w:tcPr>
          <w:p w14:paraId="12F81706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0EEE0531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2DF89B85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12.</w:t>
            </w:r>
          </w:p>
        </w:tc>
        <w:tc>
          <w:tcPr>
            <w:tcW w:w="1134" w:type="dxa"/>
          </w:tcPr>
          <w:p w14:paraId="357301A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18133053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Звездное небо. Планеты</w:t>
            </w:r>
          </w:p>
        </w:tc>
        <w:tc>
          <w:tcPr>
            <w:tcW w:w="3119" w:type="dxa"/>
            <w:vMerge/>
          </w:tcPr>
          <w:p w14:paraId="33318CA9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3BB8749B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C49DB73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13.</w:t>
            </w:r>
          </w:p>
        </w:tc>
        <w:tc>
          <w:tcPr>
            <w:tcW w:w="1134" w:type="dxa"/>
          </w:tcPr>
          <w:p w14:paraId="1874C2E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2655ED2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Заглянем в кладовые Земли</w:t>
            </w:r>
          </w:p>
        </w:tc>
        <w:tc>
          <w:tcPr>
            <w:tcW w:w="3119" w:type="dxa"/>
            <w:vMerge/>
          </w:tcPr>
          <w:p w14:paraId="15F38EC2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09D72210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2E5E26C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14.</w:t>
            </w:r>
          </w:p>
        </w:tc>
        <w:tc>
          <w:tcPr>
            <w:tcW w:w="1134" w:type="dxa"/>
          </w:tcPr>
          <w:p w14:paraId="6D01F97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FCCBA13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воздух</w:t>
            </w:r>
          </w:p>
        </w:tc>
        <w:tc>
          <w:tcPr>
            <w:tcW w:w="3119" w:type="dxa"/>
            <w:vMerge/>
          </w:tcPr>
          <w:p w14:paraId="6C0B5560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0A82DB5E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D427FB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15.</w:t>
            </w:r>
          </w:p>
        </w:tc>
        <w:tc>
          <w:tcPr>
            <w:tcW w:w="1134" w:type="dxa"/>
          </w:tcPr>
          <w:p w14:paraId="1B2ADA1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5FD5DD3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…И про воду</w:t>
            </w:r>
          </w:p>
        </w:tc>
        <w:tc>
          <w:tcPr>
            <w:tcW w:w="3119" w:type="dxa"/>
            <w:vMerge/>
          </w:tcPr>
          <w:p w14:paraId="74054DB4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18D9FE19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9266B0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16.</w:t>
            </w:r>
          </w:p>
        </w:tc>
        <w:tc>
          <w:tcPr>
            <w:tcW w:w="1134" w:type="dxa"/>
          </w:tcPr>
          <w:p w14:paraId="31E5E3F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B68039A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бывают растения</w:t>
            </w:r>
          </w:p>
        </w:tc>
        <w:tc>
          <w:tcPr>
            <w:tcW w:w="3119" w:type="dxa"/>
            <w:vMerge/>
          </w:tcPr>
          <w:p w14:paraId="405F089B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44D381A4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7DF5CC1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17</w:t>
            </w:r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14:paraId="59A455D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107EFDB1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бывают животные</w:t>
            </w:r>
          </w:p>
        </w:tc>
        <w:tc>
          <w:tcPr>
            <w:tcW w:w="3119" w:type="dxa"/>
            <w:vMerge/>
          </w:tcPr>
          <w:p w14:paraId="72D7332F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2798E2E8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1215C41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18.</w:t>
            </w:r>
          </w:p>
        </w:tc>
        <w:tc>
          <w:tcPr>
            <w:tcW w:w="1134" w:type="dxa"/>
          </w:tcPr>
          <w:p w14:paraId="77DCDDC3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6F346BDD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Невидимые нити</w:t>
            </w:r>
          </w:p>
        </w:tc>
        <w:tc>
          <w:tcPr>
            <w:tcW w:w="3119" w:type="dxa"/>
            <w:vMerge/>
          </w:tcPr>
          <w:p w14:paraId="491AE390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79B6E6EA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2F459EB9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19.</w:t>
            </w:r>
          </w:p>
        </w:tc>
        <w:tc>
          <w:tcPr>
            <w:tcW w:w="1134" w:type="dxa"/>
          </w:tcPr>
          <w:p w14:paraId="1CE6DAC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F63C747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3119" w:type="dxa"/>
            <w:vMerge/>
          </w:tcPr>
          <w:p w14:paraId="11E0D779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059398BF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78C5946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20.</w:t>
            </w:r>
          </w:p>
        </w:tc>
        <w:tc>
          <w:tcPr>
            <w:tcW w:w="1134" w:type="dxa"/>
          </w:tcPr>
          <w:p w14:paraId="4EDBBEF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F3ABBF6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3119" w:type="dxa"/>
            <w:vMerge/>
          </w:tcPr>
          <w:p w14:paraId="6B49B437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016187D4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A57871F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21.</w:t>
            </w:r>
          </w:p>
        </w:tc>
        <w:tc>
          <w:tcPr>
            <w:tcW w:w="1134" w:type="dxa"/>
          </w:tcPr>
          <w:p w14:paraId="5AE7586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8380EDB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Комнатные растения</w:t>
            </w:r>
          </w:p>
        </w:tc>
        <w:tc>
          <w:tcPr>
            <w:tcW w:w="3119" w:type="dxa"/>
            <w:vMerge/>
          </w:tcPr>
          <w:p w14:paraId="199EEFC8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36A4FEE9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5A47E06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22.</w:t>
            </w:r>
          </w:p>
        </w:tc>
        <w:tc>
          <w:tcPr>
            <w:tcW w:w="1134" w:type="dxa"/>
          </w:tcPr>
          <w:p w14:paraId="628373E3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6801AA49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кошек и собак</w:t>
            </w:r>
          </w:p>
        </w:tc>
        <w:tc>
          <w:tcPr>
            <w:tcW w:w="3119" w:type="dxa"/>
            <w:vMerge/>
          </w:tcPr>
          <w:p w14:paraId="22EE9A5F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79644400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72D406A9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23.</w:t>
            </w:r>
          </w:p>
        </w:tc>
        <w:tc>
          <w:tcPr>
            <w:tcW w:w="1134" w:type="dxa"/>
          </w:tcPr>
          <w:p w14:paraId="4B106F50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08B3BE2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книга</w:t>
            </w:r>
          </w:p>
        </w:tc>
        <w:tc>
          <w:tcPr>
            <w:tcW w:w="3119" w:type="dxa"/>
            <w:vMerge/>
          </w:tcPr>
          <w:p w14:paraId="0885358E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A878A4" w14:paraId="3880C3A4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691B5C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24.</w:t>
            </w:r>
          </w:p>
        </w:tc>
        <w:tc>
          <w:tcPr>
            <w:tcW w:w="1134" w:type="dxa"/>
          </w:tcPr>
          <w:p w14:paraId="6EF75DD8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22D81D6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Будь природе другом! Проектные задания: "Красная книга, или Возьмем под защиту"</w:t>
            </w:r>
          </w:p>
        </w:tc>
        <w:tc>
          <w:tcPr>
            <w:tcW w:w="3119" w:type="dxa"/>
            <w:vMerge/>
          </w:tcPr>
          <w:p w14:paraId="57ECF506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A878A4" w14:paraId="16B2583C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3EDE49F6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25.</w:t>
            </w:r>
          </w:p>
        </w:tc>
        <w:tc>
          <w:tcPr>
            <w:tcW w:w="1134" w:type="dxa"/>
          </w:tcPr>
          <w:p w14:paraId="70C844F8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4E0ADFCB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Проверим себя и оценим свои достижения по разделу "Природа". Странички для любознательных "Легенды о растениях и животных"</w:t>
            </w:r>
          </w:p>
        </w:tc>
        <w:tc>
          <w:tcPr>
            <w:tcW w:w="3119" w:type="dxa"/>
            <w:vMerge/>
          </w:tcPr>
          <w:p w14:paraId="123858C6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A878A4" w14:paraId="5D2E5319" w14:textId="77777777" w:rsidTr="00982D94">
        <w:trPr>
          <w:gridAfter w:val="1"/>
          <w:wAfter w:w="1633" w:type="dxa"/>
        </w:trPr>
        <w:tc>
          <w:tcPr>
            <w:tcW w:w="9464" w:type="dxa"/>
            <w:gridSpan w:val="4"/>
          </w:tcPr>
          <w:p w14:paraId="52EFA108" w14:textId="77777777" w:rsidR="00982D94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Жизнь города и села - 9 ч</w:t>
            </w:r>
            <w:r w:rsidR="00692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14:paraId="4E018254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2AF1A2DD" w14:textId="77777777" w:rsidR="00EB68B0" w:rsidRDefault="00EB68B0" w:rsidP="00EB68B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0B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 о профессии родителей.</w:t>
            </w:r>
          </w:p>
          <w:p w14:paraId="1301C3AB" w14:textId="77777777" w:rsidR="00EB68B0" w:rsidRDefault="00EB68B0" w:rsidP="00EB68B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0B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«Угадай транспорт». </w:t>
            </w:r>
          </w:p>
          <w:p w14:paraId="45BC2042" w14:textId="77777777" w:rsidR="00EB68B0" w:rsidRPr="00982D94" w:rsidRDefault="00EB68B0" w:rsidP="00EB68B0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80B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Виртуальная экскурсия по музеям города Орла.</w:t>
            </w:r>
          </w:p>
        </w:tc>
      </w:tr>
      <w:tr w:rsidR="00982D94" w:rsidRPr="00246AB7" w14:paraId="7820BFD9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536DF1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26.</w:t>
            </w:r>
          </w:p>
        </w:tc>
        <w:tc>
          <w:tcPr>
            <w:tcW w:w="1134" w:type="dxa"/>
          </w:tcPr>
          <w:p w14:paraId="35195C9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29028BB0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экономика</w:t>
            </w:r>
          </w:p>
        </w:tc>
        <w:tc>
          <w:tcPr>
            <w:tcW w:w="3119" w:type="dxa"/>
            <w:vMerge w:val="restart"/>
          </w:tcPr>
          <w:p w14:paraId="61B5AF8F" w14:textId="77777777" w:rsidR="00982D94" w:rsidRPr="00E64BD8" w:rsidRDefault="003B5DC2" w:rsidP="00982D94">
            <w:pPr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7" w:history="1">
              <w:r w:rsidR="00982D94" w:rsidRPr="00E64B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  <w:p w14:paraId="121CEBE0" w14:textId="77777777" w:rsidR="00982D94" w:rsidRPr="00E64BD8" w:rsidRDefault="003B5DC2" w:rsidP="00982D94">
            <w:pPr>
              <w:tabs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982D94" w:rsidRPr="00E64B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https://resh.edu.ru/subject/43/</w:t>
              </w:r>
            </w:hyperlink>
          </w:p>
          <w:p w14:paraId="7A91AB91" w14:textId="77777777" w:rsidR="00982D94" w:rsidRPr="00E64BD8" w:rsidRDefault="003B5DC2" w:rsidP="00982D94">
            <w:pPr>
              <w:tabs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982D94" w:rsidRPr="00E64B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https://interneturok.ru/lesson/okruj-mir/</w:t>
              </w:r>
            </w:hyperlink>
          </w:p>
          <w:p w14:paraId="416FC68C" w14:textId="77777777" w:rsidR="00982D94" w:rsidRPr="00246AB7" w:rsidRDefault="003B5DC2" w:rsidP="00982D94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90" w:history="1">
              <w:r w:rsidR="00982D94" w:rsidRPr="00E64B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https://www.yaklass.ru/p/okruzhayushchij-mir/</w:t>
              </w:r>
            </w:hyperlink>
          </w:p>
        </w:tc>
      </w:tr>
      <w:tr w:rsidR="00982D94" w:rsidRPr="00246AB7" w14:paraId="2C27BA47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B6CE39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27.</w:t>
            </w:r>
          </w:p>
        </w:tc>
        <w:tc>
          <w:tcPr>
            <w:tcW w:w="1134" w:type="dxa"/>
          </w:tcPr>
          <w:p w14:paraId="3B64DA92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2721F965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чего что сделано</w:t>
            </w:r>
          </w:p>
        </w:tc>
        <w:tc>
          <w:tcPr>
            <w:tcW w:w="3119" w:type="dxa"/>
            <w:vMerge/>
          </w:tcPr>
          <w:p w14:paraId="5D694FD0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788BD905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B21F5D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28.</w:t>
            </w:r>
          </w:p>
        </w:tc>
        <w:tc>
          <w:tcPr>
            <w:tcW w:w="1134" w:type="dxa"/>
          </w:tcPr>
          <w:p w14:paraId="30E1B803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E5D22AE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построить дом</w:t>
            </w:r>
          </w:p>
        </w:tc>
        <w:tc>
          <w:tcPr>
            <w:tcW w:w="3119" w:type="dxa"/>
            <w:vMerge/>
          </w:tcPr>
          <w:p w14:paraId="36085403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25BC03A5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28117E2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30.</w:t>
            </w:r>
          </w:p>
        </w:tc>
        <w:tc>
          <w:tcPr>
            <w:tcW w:w="1134" w:type="dxa"/>
          </w:tcPr>
          <w:p w14:paraId="4221FA15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2C83D5E4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бывает транспорт</w:t>
            </w:r>
          </w:p>
        </w:tc>
        <w:tc>
          <w:tcPr>
            <w:tcW w:w="3119" w:type="dxa"/>
            <w:vMerge/>
          </w:tcPr>
          <w:p w14:paraId="58B152A2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6F013EB6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38E48EE8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31.</w:t>
            </w:r>
          </w:p>
        </w:tc>
        <w:tc>
          <w:tcPr>
            <w:tcW w:w="1134" w:type="dxa"/>
          </w:tcPr>
          <w:p w14:paraId="334B3C70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685A6C94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профессии важны</w:t>
            </w:r>
          </w:p>
        </w:tc>
        <w:tc>
          <w:tcPr>
            <w:tcW w:w="3119" w:type="dxa"/>
            <w:vMerge/>
          </w:tcPr>
          <w:p w14:paraId="70044613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1E4C7F0E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DCFB70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32.</w:t>
            </w:r>
          </w:p>
        </w:tc>
        <w:tc>
          <w:tcPr>
            <w:tcW w:w="1134" w:type="dxa"/>
          </w:tcPr>
          <w:p w14:paraId="44ADDC4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CE7EA2D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зиме</w:t>
            </w:r>
          </w:p>
        </w:tc>
        <w:tc>
          <w:tcPr>
            <w:tcW w:w="3119" w:type="dxa"/>
            <w:vMerge/>
          </w:tcPr>
          <w:p w14:paraId="480FB982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11FEAB6E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77B2F2D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33.</w:t>
            </w:r>
          </w:p>
        </w:tc>
        <w:tc>
          <w:tcPr>
            <w:tcW w:w="1134" w:type="dxa"/>
          </w:tcPr>
          <w:p w14:paraId="271BB34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6CBA2846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зиме</w:t>
            </w:r>
          </w:p>
        </w:tc>
        <w:tc>
          <w:tcPr>
            <w:tcW w:w="3119" w:type="dxa"/>
            <w:vMerge/>
          </w:tcPr>
          <w:p w14:paraId="3CA7F214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A878A4" w14:paraId="24E43C75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72035D58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34.</w:t>
            </w:r>
          </w:p>
        </w:tc>
        <w:tc>
          <w:tcPr>
            <w:tcW w:w="1134" w:type="dxa"/>
          </w:tcPr>
          <w:p w14:paraId="0620F6A1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39A22321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Проектные задания: "Профессии". Странички для любознательных "Какие бывают музеи"</w:t>
            </w:r>
          </w:p>
        </w:tc>
        <w:tc>
          <w:tcPr>
            <w:tcW w:w="3119" w:type="dxa"/>
            <w:vMerge/>
          </w:tcPr>
          <w:p w14:paraId="1C2A7C03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A878A4" w14:paraId="1E09C0E6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62F02546" w14:textId="77777777" w:rsidR="00982D94" w:rsidRPr="00E64BD8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14:paraId="31D2E74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2FFDB34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Проверим себя и оценим свои достижения по разделу "Жизнь города и села"</w:t>
            </w:r>
          </w:p>
        </w:tc>
        <w:tc>
          <w:tcPr>
            <w:tcW w:w="3119" w:type="dxa"/>
            <w:vMerge/>
          </w:tcPr>
          <w:p w14:paraId="2C88FAC9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A878A4" w14:paraId="280D4FAB" w14:textId="77777777" w:rsidTr="00982D94">
        <w:trPr>
          <w:gridAfter w:val="1"/>
          <w:wAfter w:w="1633" w:type="dxa"/>
        </w:trPr>
        <w:tc>
          <w:tcPr>
            <w:tcW w:w="9464" w:type="dxa"/>
            <w:gridSpan w:val="4"/>
          </w:tcPr>
          <w:p w14:paraId="7739F3CB" w14:textId="77777777" w:rsidR="00982D94" w:rsidRDefault="00982D94" w:rsidP="006928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60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Здоровье и безопасность - 11 ч</w:t>
            </w:r>
            <w:r w:rsidR="00692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14:paraId="054AB473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1DF96371" w14:textId="77777777" w:rsidR="00EB68B0" w:rsidRPr="00EB68B0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B68B0">
              <w:rPr>
                <w:sz w:val="24"/>
                <w:szCs w:val="24"/>
              </w:rPr>
              <w:t>Беседа по теме, например, «Что может случиться на прогулке, на игровой площадке, дома и в школе, если не соблюдать правила безопасности». Ролевая игра по теме, например, «Мы — пешеходы».</w:t>
            </w:r>
          </w:p>
          <w:p w14:paraId="03689A5B" w14:textId="77777777" w:rsidR="00EB68B0" w:rsidRPr="00EB68B0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B68B0">
              <w:rPr>
                <w:sz w:val="24"/>
                <w:szCs w:val="24"/>
              </w:rPr>
              <w:t>Анализ дорожных ситуаций. Работа: соотнесение изображений и названий дорожных знаков. Практическая работа по теме, например, «Учимся соблюдать изученные правила безопасности под руководством инструктора ГИБДД или учителя».</w:t>
            </w:r>
          </w:p>
          <w:p w14:paraId="5EF6404A" w14:textId="77777777" w:rsidR="00EB68B0" w:rsidRPr="00EB68B0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B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с опорой на иллюстрации потенциальных опасностей бытовых предметов и ситуаций. Беседа по теме, например, «Правила поведения в общественном транспорте». Ролевая игра по теме «Вызываем экстренные службы».</w:t>
            </w:r>
          </w:p>
        </w:tc>
      </w:tr>
      <w:tr w:rsidR="00982D94" w:rsidRPr="00246AB7" w14:paraId="64A23B46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21B62578" w14:textId="77777777" w:rsidR="00982D94" w:rsidRPr="00E64BD8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34" w:type="dxa"/>
          </w:tcPr>
          <w:p w14:paraId="63C837F8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13181AF6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тела человека</w:t>
            </w:r>
          </w:p>
        </w:tc>
        <w:tc>
          <w:tcPr>
            <w:tcW w:w="3119" w:type="dxa"/>
            <w:vMerge w:val="restart"/>
          </w:tcPr>
          <w:p w14:paraId="1ECEF821" w14:textId="77777777" w:rsidR="00982D94" w:rsidRPr="00246AB7" w:rsidRDefault="003B5DC2" w:rsidP="00982D9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1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  <w:p w14:paraId="0511DCA3" w14:textId="77777777" w:rsidR="00982D94" w:rsidRPr="00246AB7" w:rsidRDefault="003B5DC2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https://resh.edu.ru/subject/43/</w:t>
              </w:r>
            </w:hyperlink>
          </w:p>
          <w:p w14:paraId="194A1A1B" w14:textId="77777777" w:rsidR="00982D94" w:rsidRPr="00246AB7" w:rsidRDefault="003B5DC2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https://interneturok.ru/lesson/okruj-mir/</w:t>
              </w:r>
            </w:hyperlink>
          </w:p>
          <w:p w14:paraId="4AD83CD3" w14:textId="77777777" w:rsidR="00982D94" w:rsidRPr="00246AB7" w:rsidRDefault="003B5DC2" w:rsidP="00982D94">
            <w:pPr>
              <w:rPr>
                <w:rFonts w:ascii="Times New Roman" w:hAnsi="Times New Roman" w:cs="Times New Roman"/>
              </w:rPr>
            </w:pPr>
            <w:hyperlink r:id="rId94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https://www.yaklass.ru/p/okruzhayushchij-mir/</w:t>
              </w:r>
            </w:hyperlink>
          </w:p>
        </w:tc>
      </w:tr>
      <w:tr w:rsidR="00982D94" w:rsidRPr="00246AB7" w14:paraId="7463C028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3EC8D75A" w14:textId="77777777" w:rsidR="00982D94" w:rsidRPr="00E64BD8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34" w:type="dxa"/>
          </w:tcPr>
          <w:p w14:paraId="39FA7941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90A791F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очешь быть здоров</w:t>
            </w:r>
          </w:p>
        </w:tc>
        <w:tc>
          <w:tcPr>
            <w:tcW w:w="3119" w:type="dxa"/>
            <w:vMerge/>
          </w:tcPr>
          <w:p w14:paraId="01D5712F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0929B738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31CFC58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38.</w:t>
            </w:r>
          </w:p>
        </w:tc>
        <w:tc>
          <w:tcPr>
            <w:tcW w:w="1134" w:type="dxa"/>
          </w:tcPr>
          <w:p w14:paraId="0ADAAF48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28316B5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Берегись автомобиля!</w:t>
            </w:r>
          </w:p>
        </w:tc>
        <w:tc>
          <w:tcPr>
            <w:tcW w:w="3119" w:type="dxa"/>
            <w:vMerge/>
          </w:tcPr>
          <w:p w14:paraId="7A0ABE0B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7D4B5D43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20669645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39.</w:t>
            </w:r>
          </w:p>
        </w:tc>
        <w:tc>
          <w:tcPr>
            <w:tcW w:w="1134" w:type="dxa"/>
          </w:tcPr>
          <w:p w14:paraId="1A9F8E0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617E4B9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Берегись автомобиля!</w:t>
            </w:r>
          </w:p>
        </w:tc>
        <w:tc>
          <w:tcPr>
            <w:tcW w:w="3119" w:type="dxa"/>
            <w:vMerge/>
          </w:tcPr>
          <w:p w14:paraId="0DAE9308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1ECA994E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4F45DED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40.</w:t>
            </w:r>
          </w:p>
        </w:tc>
        <w:tc>
          <w:tcPr>
            <w:tcW w:w="1134" w:type="dxa"/>
          </w:tcPr>
          <w:p w14:paraId="468359C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3818793E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опасности</w:t>
            </w:r>
          </w:p>
        </w:tc>
        <w:tc>
          <w:tcPr>
            <w:tcW w:w="3119" w:type="dxa"/>
            <w:vMerge/>
          </w:tcPr>
          <w:p w14:paraId="1DF017B7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A878A4" w14:paraId="626C6ECC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D68064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41.</w:t>
            </w:r>
          </w:p>
        </w:tc>
        <w:tc>
          <w:tcPr>
            <w:tcW w:w="1134" w:type="dxa"/>
          </w:tcPr>
          <w:p w14:paraId="7AC67DF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2BDAEC82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 школе</w:t>
            </w:r>
          </w:p>
        </w:tc>
        <w:tc>
          <w:tcPr>
            <w:tcW w:w="3119" w:type="dxa"/>
            <w:vMerge/>
          </w:tcPr>
          <w:p w14:paraId="08AFFC3D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246AB7" w14:paraId="30BBABC0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74E3829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42.</w:t>
            </w:r>
          </w:p>
        </w:tc>
        <w:tc>
          <w:tcPr>
            <w:tcW w:w="1134" w:type="dxa"/>
          </w:tcPr>
          <w:p w14:paraId="5716C090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1EE63426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Пожар!</w:t>
            </w:r>
          </w:p>
        </w:tc>
        <w:tc>
          <w:tcPr>
            <w:tcW w:w="3119" w:type="dxa"/>
            <w:vMerge/>
          </w:tcPr>
          <w:p w14:paraId="006B557F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A878A4" w14:paraId="6CB8209D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2AB8AA96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43.</w:t>
            </w:r>
          </w:p>
        </w:tc>
        <w:tc>
          <w:tcPr>
            <w:tcW w:w="1134" w:type="dxa"/>
          </w:tcPr>
          <w:p w14:paraId="09750690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698977C6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воде и в лесу</w:t>
            </w:r>
          </w:p>
        </w:tc>
        <w:tc>
          <w:tcPr>
            <w:tcW w:w="3119" w:type="dxa"/>
            <w:vMerge/>
          </w:tcPr>
          <w:p w14:paraId="59C4C4A0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246AB7" w14:paraId="47756EFC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6EC815D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44.</w:t>
            </w:r>
          </w:p>
        </w:tc>
        <w:tc>
          <w:tcPr>
            <w:tcW w:w="1134" w:type="dxa"/>
          </w:tcPr>
          <w:p w14:paraId="0CFB3EE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1DA94E15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незнакомцы</w:t>
            </w:r>
          </w:p>
        </w:tc>
        <w:tc>
          <w:tcPr>
            <w:tcW w:w="3119" w:type="dxa"/>
            <w:vMerge/>
          </w:tcPr>
          <w:p w14:paraId="03254284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A878A4" w14:paraId="04D0FBEC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7F2F99C1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45.</w:t>
            </w:r>
          </w:p>
        </w:tc>
        <w:tc>
          <w:tcPr>
            <w:tcW w:w="1134" w:type="dxa"/>
          </w:tcPr>
          <w:p w14:paraId="602A7AA5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8AFFDC2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Проектные задания: "Подробнее о лесных опасностях"</w:t>
            </w:r>
          </w:p>
        </w:tc>
        <w:tc>
          <w:tcPr>
            <w:tcW w:w="3119" w:type="dxa"/>
            <w:vMerge/>
          </w:tcPr>
          <w:p w14:paraId="72A6D1F1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246AB7" w14:paraId="2E829D72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605D3977" w14:textId="77777777" w:rsidR="00982D94" w:rsidRPr="00E64BD8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34" w:type="dxa"/>
          </w:tcPr>
          <w:p w14:paraId="737274E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8FC9B1E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Проверим себя и оценим свои достижения по разделу "Здоровье и безопасность". </w:t>
            </w:r>
            <w:r w:rsidRPr="00E64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Странички для любознате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льных "Олимпийские игры в Сочи"</w:t>
            </w:r>
          </w:p>
        </w:tc>
        <w:tc>
          <w:tcPr>
            <w:tcW w:w="3119" w:type="dxa"/>
            <w:vMerge/>
          </w:tcPr>
          <w:p w14:paraId="5DD77A7B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A878A4" w14:paraId="4B612F90" w14:textId="77777777" w:rsidTr="00982D94">
        <w:trPr>
          <w:gridAfter w:val="1"/>
          <w:wAfter w:w="1633" w:type="dxa"/>
        </w:trPr>
        <w:tc>
          <w:tcPr>
            <w:tcW w:w="9464" w:type="dxa"/>
            <w:gridSpan w:val="4"/>
          </w:tcPr>
          <w:p w14:paraId="63DEF34E" w14:textId="77777777" w:rsidR="00982D94" w:rsidRPr="001604B0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60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Общение - 6 ч</w:t>
            </w:r>
          </w:p>
          <w:p w14:paraId="7B28EFD1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6C85281F" w14:textId="77777777" w:rsidR="00EB68B0" w:rsidRPr="00EB68B0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80B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обязанностей в семье, семейных традиций, совместный труд и отдых. Рассказ  «Моя семья». Практическая работа по теме, например, «Составление схемы родословного древа семьи».</w:t>
            </w:r>
          </w:p>
        </w:tc>
      </w:tr>
      <w:tr w:rsidR="00982D94" w:rsidRPr="00246AB7" w14:paraId="011C9388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6A6A7C5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47.</w:t>
            </w:r>
          </w:p>
        </w:tc>
        <w:tc>
          <w:tcPr>
            <w:tcW w:w="1134" w:type="dxa"/>
          </w:tcPr>
          <w:p w14:paraId="12318F1F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124C467F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дружная семья</w:t>
            </w:r>
          </w:p>
        </w:tc>
        <w:tc>
          <w:tcPr>
            <w:tcW w:w="3119" w:type="dxa"/>
            <w:vMerge w:val="restart"/>
          </w:tcPr>
          <w:p w14:paraId="13392C63" w14:textId="77777777" w:rsidR="00982D94" w:rsidRPr="00246AB7" w:rsidRDefault="003B5DC2" w:rsidP="00982D9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5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  <w:p w14:paraId="136898ED" w14:textId="77777777" w:rsidR="00982D94" w:rsidRPr="00246AB7" w:rsidRDefault="003B5DC2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https://resh.edu.ru/subject/43/</w:t>
              </w:r>
            </w:hyperlink>
          </w:p>
          <w:p w14:paraId="2EBF7019" w14:textId="77777777" w:rsidR="00982D94" w:rsidRPr="00246AB7" w:rsidRDefault="003B5DC2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https://interneturok.ru/lesson/okruj-mir/</w:t>
              </w:r>
            </w:hyperlink>
          </w:p>
          <w:p w14:paraId="013C4B2C" w14:textId="77777777" w:rsidR="00982D94" w:rsidRPr="00246AB7" w:rsidRDefault="003B5DC2" w:rsidP="00982D94">
            <w:pPr>
              <w:rPr>
                <w:rFonts w:ascii="Times New Roman" w:hAnsi="Times New Roman" w:cs="Times New Roman"/>
              </w:rPr>
            </w:pPr>
            <w:hyperlink r:id="rId98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https://www.yaklass.ru/p/okruzhayushchij-mir/</w:t>
              </w:r>
            </w:hyperlink>
          </w:p>
        </w:tc>
      </w:tr>
      <w:tr w:rsidR="00982D94" w:rsidRPr="00246AB7" w14:paraId="57F4D290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405472E4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48.</w:t>
            </w:r>
          </w:p>
        </w:tc>
        <w:tc>
          <w:tcPr>
            <w:tcW w:w="1134" w:type="dxa"/>
          </w:tcPr>
          <w:p w14:paraId="02C879CC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FF52D9F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школе</w:t>
            </w:r>
          </w:p>
        </w:tc>
        <w:tc>
          <w:tcPr>
            <w:tcW w:w="3119" w:type="dxa"/>
            <w:vMerge/>
          </w:tcPr>
          <w:p w14:paraId="5BE4148A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502CA64A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663ED5BF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49.</w:t>
            </w:r>
          </w:p>
        </w:tc>
        <w:tc>
          <w:tcPr>
            <w:tcW w:w="1134" w:type="dxa"/>
          </w:tcPr>
          <w:p w14:paraId="139AEEC2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39C6514F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и твои друзья</w:t>
            </w:r>
          </w:p>
        </w:tc>
        <w:tc>
          <w:tcPr>
            <w:tcW w:w="3119" w:type="dxa"/>
            <w:vMerge/>
          </w:tcPr>
          <w:p w14:paraId="082A0C75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6226E781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BF45127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50.</w:t>
            </w:r>
          </w:p>
        </w:tc>
        <w:tc>
          <w:tcPr>
            <w:tcW w:w="1134" w:type="dxa"/>
          </w:tcPr>
          <w:p w14:paraId="46DA3111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3B99223B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- пассажиры</w:t>
            </w:r>
          </w:p>
        </w:tc>
        <w:tc>
          <w:tcPr>
            <w:tcW w:w="3119" w:type="dxa"/>
            <w:vMerge/>
          </w:tcPr>
          <w:p w14:paraId="7CC30F17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03292155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98C2D56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51.</w:t>
            </w:r>
          </w:p>
        </w:tc>
        <w:tc>
          <w:tcPr>
            <w:tcW w:w="1134" w:type="dxa"/>
          </w:tcPr>
          <w:p w14:paraId="61B3FE2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12AFE8E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роектные задания: "Родословная"</w:t>
            </w:r>
          </w:p>
        </w:tc>
        <w:tc>
          <w:tcPr>
            <w:tcW w:w="3119" w:type="dxa"/>
            <w:vMerge/>
          </w:tcPr>
          <w:p w14:paraId="7974713D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A878A4" w14:paraId="748AD9EC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BF06A35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1134" w:type="dxa"/>
          </w:tcPr>
          <w:p w14:paraId="3127532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4CAE4FEB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Проверим себя и оценим свои достижения по разделу "Общение". Странички для любознательных "Что такое этикет"</w:t>
            </w:r>
          </w:p>
        </w:tc>
        <w:tc>
          <w:tcPr>
            <w:tcW w:w="3119" w:type="dxa"/>
            <w:vMerge/>
          </w:tcPr>
          <w:p w14:paraId="563CC628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246AB7" w14:paraId="14B15735" w14:textId="77777777" w:rsidTr="00982D94">
        <w:tc>
          <w:tcPr>
            <w:tcW w:w="9464" w:type="dxa"/>
            <w:gridSpan w:val="4"/>
          </w:tcPr>
          <w:p w14:paraId="0DD73A6F" w14:textId="77777777" w:rsidR="00982D94" w:rsidRDefault="00EB68B0" w:rsidP="00EB68B0">
            <w:pPr>
              <w:tabs>
                <w:tab w:val="center" w:pos="4624"/>
                <w:tab w:val="left" w:pos="6340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ab/>
            </w:r>
            <w:r w:rsidR="00982D94" w:rsidRPr="00982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982D94" w:rsidRPr="00160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Путешествия - 17 ч</w:t>
            </w:r>
            <w:r w:rsidR="00692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ab/>
            </w:r>
          </w:p>
          <w:p w14:paraId="14E96601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58FAF83F" w14:textId="77777777" w:rsidR="00EB68B0" w:rsidRPr="00C14C77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C14C77">
              <w:rPr>
                <w:sz w:val="24"/>
                <w:szCs w:val="24"/>
              </w:rPr>
              <w:t xml:space="preserve">Учебный диалог по теме, например, «Чем Земля отличается от других планет». Просмотр и обсуждение иллюстраций, видеофрагментов и других материалов (по выбору) на тему «Звёздное небо. Созвездия». </w:t>
            </w:r>
          </w:p>
          <w:p w14:paraId="2F127875" w14:textId="77777777" w:rsidR="00EB68B0" w:rsidRPr="0069282B" w:rsidRDefault="00EB68B0" w:rsidP="00EB68B0">
            <w:pPr>
              <w:tabs>
                <w:tab w:val="center" w:pos="4624"/>
                <w:tab w:val="left" w:pos="6340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14C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с глобусом, картой. Практическая работа с картой: «Как показывать объекты на настенной карте». Рассказ учителя: описание и особенности океанов и материков на Земле. Практическая работа «Составление карты мира». Рассматривание и практическая работа с компасом. </w:t>
            </w:r>
            <w:r w:rsidRPr="00C14C77">
              <w:rPr>
                <w:rFonts w:ascii="Times New Roman" w:hAnsi="Times New Roman" w:cs="Times New Roman"/>
                <w:sz w:val="24"/>
                <w:szCs w:val="24"/>
              </w:rPr>
              <w:t>Зарисовка компаса.</w:t>
            </w:r>
          </w:p>
        </w:tc>
        <w:tc>
          <w:tcPr>
            <w:tcW w:w="1633" w:type="dxa"/>
            <w:tcBorders>
              <w:top w:val="nil"/>
            </w:tcBorders>
          </w:tcPr>
          <w:p w14:paraId="72A3E5BC" w14:textId="77777777" w:rsidR="00982D94" w:rsidRPr="00246AB7" w:rsidRDefault="00982D94" w:rsidP="00982D94">
            <w:pPr>
              <w:pStyle w:val="afa"/>
              <w:spacing w:line="276" w:lineRule="auto"/>
              <w:ind w:right="114"/>
              <w:rPr>
                <w:sz w:val="22"/>
                <w:szCs w:val="22"/>
              </w:rPr>
            </w:pPr>
          </w:p>
        </w:tc>
      </w:tr>
      <w:tr w:rsidR="00982D94" w:rsidRPr="00246AB7" w14:paraId="775B5DA4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726B541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53.</w:t>
            </w:r>
          </w:p>
        </w:tc>
        <w:tc>
          <w:tcPr>
            <w:tcW w:w="1134" w:type="dxa"/>
          </w:tcPr>
          <w:p w14:paraId="1A86976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386C281C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Посмотри вокруг</w:t>
            </w:r>
          </w:p>
        </w:tc>
        <w:tc>
          <w:tcPr>
            <w:tcW w:w="3119" w:type="dxa"/>
            <w:vMerge w:val="restart"/>
          </w:tcPr>
          <w:p w14:paraId="284B8926" w14:textId="77777777" w:rsidR="00982D94" w:rsidRPr="00246AB7" w:rsidRDefault="003B5DC2" w:rsidP="00982D9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9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  <w:p w14:paraId="74D93B83" w14:textId="77777777" w:rsidR="00982D94" w:rsidRPr="00246AB7" w:rsidRDefault="003B5DC2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https://resh.edu.ru/subject/43/</w:t>
              </w:r>
            </w:hyperlink>
          </w:p>
          <w:p w14:paraId="4CCD0015" w14:textId="77777777" w:rsidR="00982D94" w:rsidRPr="00246AB7" w:rsidRDefault="003B5DC2" w:rsidP="00982D9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https://interneturok.ru/lesson/okruj-mir/</w:t>
              </w:r>
            </w:hyperlink>
          </w:p>
          <w:p w14:paraId="6F890A41" w14:textId="77777777" w:rsidR="00982D94" w:rsidRPr="00246AB7" w:rsidRDefault="003B5DC2" w:rsidP="00982D94">
            <w:pPr>
              <w:rPr>
                <w:rFonts w:ascii="Times New Roman" w:hAnsi="Times New Roman" w:cs="Times New Roman"/>
              </w:rPr>
            </w:pPr>
            <w:hyperlink r:id="rId102" w:history="1">
              <w:r w:rsidR="00982D94" w:rsidRPr="00246A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https://www.yaklass.ru/p/okruzhayushchij-mir/</w:t>
              </w:r>
            </w:hyperlink>
          </w:p>
        </w:tc>
      </w:tr>
      <w:tr w:rsidR="00982D94" w:rsidRPr="00246AB7" w14:paraId="05579027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7244A80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54.</w:t>
            </w:r>
          </w:p>
        </w:tc>
        <w:tc>
          <w:tcPr>
            <w:tcW w:w="1134" w:type="dxa"/>
          </w:tcPr>
          <w:p w14:paraId="164AD5F6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4FFF0074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3119" w:type="dxa"/>
            <w:vMerge/>
          </w:tcPr>
          <w:p w14:paraId="04C143ED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476F4400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B41CC5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55.</w:t>
            </w:r>
          </w:p>
        </w:tc>
        <w:tc>
          <w:tcPr>
            <w:tcW w:w="1134" w:type="dxa"/>
          </w:tcPr>
          <w:p w14:paraId="7649B4F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4B170BC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3119" w:type="dxa"/>
            <w:vMerge/>
          </w:tcPr>
          <w:p w14:paraId="263E8489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18755B6A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29091B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56.</w:t>
            </w:r>
          </w:p>
        </w:tc>
        <w:tc>
          <w:tcPr>
            <w:tcW w:w="1134" w:type="dxa"/>
          </w:tcPr>
          <w:p w14:paraId="4F33BC0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EC22800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Водные богатства</w:t>
            </w:r>
          </w:p>
        </w:tc>
        <w:tc>
          <w:tcPr>
            <w:tcW w:w="3119" w:type="dxa"/>
            <w:vMerge/>
          </w:tcPr>
          <w:p w14:paraId="49854358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340DC761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6940C02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57.</w:t>
            </w:r>
          </w:p>
        </w:tc>
        <w:tc>
          <w:tcPr>
            <w:tcW w:w="1134" w:type="dxa"/>
          </w:tcPr>
          <w:p w14:paraId="74199A45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1540490C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весне</w:t>
            </w:r>
          </w:p>
        </w:tc>
        <w:tc>
          <w:tcPr>
            <w:tcW w:w="3119" w:type="dxa"/>
            <w:vMerge/>
          </w:tcPr>
          <w:p w14:paraId="5E3F0E20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3D23744C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FA6A158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58.</w:t>
            </w:r>
          </w:p>
        </w:tc>
        <w:tc>
          <w:tcPr>
            <w:tcW w:w="1134" w:type="dxa"/>
          </w:tcPr>
          <w:p w14:paraId="06885CE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3861AD2A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весне</w:t>
            </w:r>
          </w:p>
        </w:tc>
        <w:tc>
          <w:tcPr>
            <w:tcW w:w="3119" w:type="dxa"/>
            <w:vMerge/>
          </w:tcPr>
          <w:p w14:paraId="163CFF86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77C36BB2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4315F6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59.</w:t>
            </w:r>
          </w:p>
        </w:tc>
        <w:tc>
          <w:tcPr>
            <w:tcW w:w="1134" w:type="dxa"/>
          </w:tcPr>
          <w:p w14:paraId="4526ADF1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7EBCC1E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 карте</w:t>
            </w:r>
          </w:p>
        </w:tc>
        <w:tc>
          <w:tcPr>
            <w:tcW w:w="3119" w:type="dxa"/>
            <w:vMerge/>
          </w:tcPr>
          <w:p w14:paraId="2C028560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3D85A3B7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F0771D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60.</w:t>
            </w:r>
          </w:p>
        </w:tc>
        <w:tc>
          <w:tcPr>
            <w:tcW w:w="1134" w:type="dxa"/>
          </w:tcPr>
          <w:p w14:paraId="7BA82231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C34BC1D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Москве</w:t>
            </w:r>
          </w:p>
        </w:tc>
        <w:tc>
          <w:tcPr>
            <w:tcW w:w="3119" w:type="dxa"/>
            <w:vMerge/>
          </w:tcPr>
          <w:p w14:paraId="0E21B0BB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A878A4" w14:paraId="4A850A52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4AE67CA5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61.</w:t>
            </w:r>
          </w:p>
        </w:tc>
        <w:tc>
          <w:tcPr>
            <w:tcW w:w="1134" w:type="dxa"/>
          </w:tcPr>
          <w:p w14:paraId="0748A5A1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906C33F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Московский Кремль и Красная площадь</w:t>
            </w:r>
          </w:p>
        </w:tc>
        <w:tc>
          <w:tcPr>
            <w:tcW w:w="3119" w:type="dxa"/>
            <w:vMerge/>
          </w:tcPr>
          <w:p w14:paraId="637CEC60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246AB7" w14:paraId="7A5E056F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6CE9D7C2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62.</w:t>
            </w:r>
          </w:p>
        </w:tc>
        <w:tc>
          <w:tcPr>
            <w:tcW w:w="1134" w:type="dxa"/>
          </w:tcPr>
          <w:p w14:paraId="620723D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46F7AED3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на Неве</w:t>
            </w:r>
          </w:p>
        </w:tc>
        <w:tc>
          <w:tcPr>
            <w:tcW w:w="3119" w:type="dxa"/>
            <w:vMerge/>
          </w:tcPr>
          <w:p w14:paraId="26FAB0D1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246AB7" w14:paraId="1F0DB76A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0403666B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63.</w:t>
            </w:r>
          </w:p>
        </w:tc>
        <w:tc>
          <w:tcPr>
            <w:tcW w:w="1134" w:type="dxa"/>
          </w:tcPr>
          <w:p w14:paraId="117CCA5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B6B8A00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на карте</w:t>
            </w:r>
          </w:p>
        </w:tc>
        <w:tc>
          <w:tcPr>
            <w:tcW w:w="3119" w:type="dxa"/>
            <w:vMerge/>
          </w:tcPr>
          <w:p w14:paraId="679A21C0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A878A4" w14:paraId="0EDECB33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6C42303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64.</w:t>
            </w:r>
          </w:p>
        </w:tc>
        <w:tc>
          <w:tcPr>
            <w:tcW w:w="1134" w:type="dxa"/>
          </w:tcPr>
          <w:p w14:paraId="42410F4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54F46B3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Путешествие по материкам и частям света</w:t>
            </w:r>
          </w:p>
        </w:tc>
        <w:tc>
          <w:tcPr>
            <w:tcW w:w="3119" w:type="dxa"/>
            <w:vMerge/>
          </w:tcPr>
          <w:p w14:paraId="3FC1F4F2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A878A4" w14:paraId="0C61FEE5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4260A7E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65.</w:t>
            </w:r>
          </w:p>
        </w:tc>
        <w:tc>
          <w:tcPr>
            <w:tcW w:w="1134" w:type="dxa"/>
          </w:tcPr>
          <w:p w14:paraId="126D48A3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058845EC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Путешествие по материкам и частям света</w:t>
            </w:r>
          </w:p>
        </w:tc>
        <w:tc>
          <w:tcPr>
            <w:tcW w:w="3119" w:type="dxa"/>
            <w:vMerge/>
          </w:tcPr>
          <w:p w14:paraId="57EF24C2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82D94" w:rsidRPr="00246AB7" w14:paraId="34C8C4C6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267C578F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66.</w:t>
            </w:r>
          </w:p>
        </w:tc>
        <w:tc>
          <w:tcPr>
            <w:tcW w:w="1134" w:type="dxa"/>
          </w:tcPr>
          <w:p w14:paraId="0B37BD8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46F9154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мира</w:t>
            </w:r>
          </w:p>
        </w:tc>
        <w:tc>
          <w:tcPr>
            <w:tcW w:w="3119" w:type="dxa"/>
            <w:vMerge/>
          </w:tcPr>
          <w:p w14:paraId="77272BD0" w14:textId="77777777" w:rsidR="00982D94" w:rsidRPr="00246AB7" w:rsidRDefault="00982D94" w:rsidP="0098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246AB7" w14:paraId="2C0B8B50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15319D4D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67.</w:t>
            </w:r>
          </w:p>
        </w:tc>
        <w:tc>
          <w:tcPr>
            <w:tcW w:w="1134" w:type="dxa"/>
          </w:tcPr>
          <w:p w14:paraId="2B6C3D62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27BAB18" w14:textId="77777777" w:rsidR="00982D94" w:rsidRPr="00EA108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 лето</w:t>
            </w:r>
          </w:p>
        </w:tc>
        <w:tc>
          <w:tcPr>
            <w:tcW w:w="3119" w:type="dxa"/>
            <w:vMerge/>
          </w:tcPr>
          <w:p w14:paraId="0D5FB766" w14:textId="77777777" w:rsidR="00982D94" w:rsidRPr="00246AB7" w:rsidRDefault="00982D94" w:rsidP="00982D94">
            <w:pPr>
              <w:rPr>
                <w:rFonts w:ascii="Times New Roman" w:hAnsi="Times New Roman" w:cs="Times New Roman"/>
              </w:rPr>
            </w:pPr>
          </w:p>
        </w:tc>
      </w:tr>
      <w:tr w:rsidR="00982D94" w:rsidRPr="00A878A4" w14:paraId="7FA67D48" w14:textId="77777777" w:rsidTr="00982D94">
        <w:trPr>
          <w:gridAfter w:val="1"/>
          <w:wAfter w:w="1633" w:type="dxa"/>
        </w:trPr>
        <w:tc>
          <w:tcPr>
            <w:tcW w:w="675" w:type="dxa"/>
          </w:tcPr>
          <w:p w14:paraId="51EC4BEF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34" w:type="dxa"/>
          </w:tcPr>
          <w:p w14:paraId="712A01CA" w14:textId="77777777" w:rsidR="00982D94" w:rsidRPr="00E64BD8" w:rsidRDefault="00982D94" w:rsidP="00982D94">
            <w:pPr>
              <w:pStyle w:val="afa"/>
              <w:spacing w:line="276" w:lineRule="auto"/>
              <w:ind w:right="114"/>
              <w:jc w:val="center"/>
              <w:rPr>
                <w:sz w:val="24"/>
              </w:rPr>
            </w:pPr>
            <w:r w:rsidRPr="00E64BD8">
              <w:rPr>
                <w:sz w:val="24"/>
              </w:rPr>
              <w:t>1</w:t>
            </w:r>
          </w:p>
        </w:tc>
        <w:tc>
          <w:tcPr>
            <w:tcW w:w="4536" w:type="dxa"/>
          </w:tcPr>
          <w:p w14:paraId="739386C9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Проектные задания: "Города России", "Страны мира". Проверим себя и оценим свои достижения по разделу "Путешествия"</w:t>
            </w:r>
          </w:p>
        </w:tc>
        <w:tc>
          <w:tcPr>
            <w:tcW w:w="3119" w:type="dxa"/>
            <w:vMerge/>
          </w:tcPr>
          <w:p w14:paraId="7DA6B624" w14:textId="77777777" w:rsidR="00982D94" w:rsidRPr="00982D94" w:rsidRDefault="00982D94" w:rsidP="00982D9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31213D40" w14:textId="77777777" w:rsidR="00982D94" w:rsidRDefault="00982D94" w:rsidP="00982D94">
      <w:pPr>
        <w:pStyle w:val="afa"/>
        <w:spacing w:line="276" w:lineRule="auto"/>
        <w:ind w:right="114"/>
        <w:rPr>
          <w:b/>
          <w:color w:val="231F20"/>
          <w:spacing w:val="-2"/>
          <w:sz w:val="24"/>
        </w:rPr>
      </w:pPr>
    </w:p>
    <w:p w14:paraId="63379119" w14:textId="77777777" w:rsidR="00982D94" w:rsidRDefault="00982D94" w:rsidP="00982D94">
      <w:pPr>
        <w:pStyle w:val="afa"/>
        <w:spacing w:line="276" w:lineRule="auto"/>
        <w:ind w:right="114"/>
        <w:jc w:val="center"/>
        <w:rPr>
          <w:b/>
          <w:color w:val="231F20"/>
          <w:spacing w:val="-2"/>
          <w:sz w:val="24"/>
        </w:rPr>
      </w:pPr>
      <w:r>
        <w:rPr>
          <w:b/>
          <w:color w:val="231F20"/>
          <w:spacing w:val="-2"/>
          <w:sz w:val="24"/>
        </w:rPr>
        <w:t>3 класс</w:t>
      </w:r>
    </w:p>
    <w:tbl>
      <w:tblPr>
        <w:tblStyle w:val="ab"/>
        <w:tblW w:w="173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4536"/>
        <w:gridCol w:w="3119"/>
        <w:gridCol w:w="2702"/>
        <w:gridCol w:w="2550"/>
        <w:gridCol w:w="2550"/>
      </w:tblGrid>
      <w:tr w:rsidR="00982D94" w:rsidRPr="007E4346" w14:paraId="6FA4D7F3" w14:textId="77777777" w:rsidTr="00982D94">
        <w:trPr>
          <w:gridAfter w:val="3"/>
          <w:wAfter w:w="7802" w:type="dxa"/>
          <w:trHeight w:val="701"/>
        </w:trPr>
        <w:tc>
          <w:tcPr>
            <w:tcW w:w="709" w:type="dxa"/>
          </w:tcPr>
          <w:p w14:paraId="65C6458B" w14:textId="77777777" w:rsidR="00982D94" w:rsidRPr="008D6A26" w:rsidRDefault="00982D94" w:rsidP="0098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A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266E10F" w14:textId="77777777" w:rsidR="00982D94" w:rsidRPr="008D6A26" w:rsidRDefault="00982D94" w:rsidP="0098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A2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14:paraId="3FD49DB8" w14:textId="77777777" w:rsidR="00982D94" w:rsidRPr="008D6A26" w:rsidRDefault="00982D94" w:rsidP="0098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A26">
              <w:rPr>
                <w:rFonts w:ascii="Times New Roman" w:hAnsi="Times New Roman" w:cs="Times New Roman"/>
                <w:b/>
                <w:sz w:val="24"/>
                <w:szCs w:val="24"/>
              </w:rPr>
              <w:t>Колич.</w:t>
            </w:r>
          </w:p>
          <w:p w14:paraId="5AB36832" w14:textId="77777777" w:rsidR="00982D94" w:rsidRPr="008D6A26" w:rsidRDefault="00982D94" w:rsidP="0098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A2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36" w:type="dxa"/>
          </w:tcPr>
          <w:p w14:paraId="2FB13A87" w14:textId="77777777" w:rsidR="00982D94" w:rsidRPr="008D6A26" w:rsidRDefault="00982D94" w:rsidP="0098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A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</w:tcPr>
          <w:p w14:paraId="3D1F2A41" w14:textId="77777777" w:rsidR="00982D94" w:rsidRPr="008D6A26" w:rsidRDefault="00982D94" w:rsidP="0098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A26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982D94" w:rsidRPr="00A878A4" w14:paraId="681DDBAB" w14:textId="77777777" w:rsidTr="00982D94">
        <w:trPr>
          <w:gridAfter w:val="3"/>
          <w:wAfter w:w="7802" w:type="dxa"/>
          <w:trHeight w:val="465"/>
        </w:trPr>
        <w:tc>
          <w:tcPr>
            <w:tcW w:w="9498" w:type="dxa"/>
            <w:gridSpan w:val="4"/>
          </w:tcPr>
          <w:p w14:paraId="21FD8B67" w14:textId="77777777" w:rsidR="00982D94" w:rsidRDefault="00982D94" w:rsidP="0098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04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 устроен мир - 7 ч</w:t>
            </w:r>
            <w:r w:rsidR="00692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16D9A74B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36F3968D" w14:textId="77777777" w:rsidR="00EB68B0" w:rsidRPr="00EB68B0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B68B0">
              <w:rPr>
                <w:sz w:val="24"/>
                <w:szCs w:val="24"/>
              </w:rPr>
              <w:t xml:space="preserve">Рассказ учителя, рассматривание иллюстраций на тему: «Что такое общество». Просмотр и обсуждение иллюстраций, видеофрагментов и других материалов (по выбору) на тему: «Жизнь народов нашей страны». </w:t>
            </w:r>
          </w:p>
          <w:p w14:paraId="39E382CE" w14:textId="77777777" w:rsidR="00EB68B0" w:rsidRPr="00EB68B0" w:rsidRDefault="00EB68B0" w:rsidP="00EB68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и обсуждение иллюстраций, видеофрагментов и других материалов (по выбору) по теме, например, «Уникальные памятники культуры России».</w:t>
            </w:r>
          </w:p>
        </w:tc>
      </w:tr>
      <w:tr w:rsidR="00982D94" w:rsidRPr="00A878A4" w14:paraId="4B406EE3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5C813039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6323D34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06CF2BA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Природа.</w:t>
            </w:r>
          </w:p>
        </w:tc>
        <w:tc>
          <w:tcPr>
            <w:tcW w:w="3119" w:type="dxa"/>
          </w:tcPr>
          <w:p w14:paraId="1EA8C2A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40DCC635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01EADBBA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29FC193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C74B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Человек.</w:t>
            </w:r>
          </w:p>
        </w:tc>
        <w:tc>
          <w:tcPr>
            <w:tcW w:w="3119" w:type="dxa"/>
          </w:tcPr>
          <w:p w14:paraId="406D6C33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29D93B23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70ACA562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2A51A168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CF8D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Общество.</w:t>
            </w:r>
          </w:p>
        </w:tc>
        <w:tc>
          <w:tcPr>
            <w:tcW w:w="3119" w:type="dxa"/>
          </w:tcPr>
          <w:p w14:paraId="458C139D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52A3915C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0DBE8409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14:paraId="60DC0A56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6081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Наша страна —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Российская</w:t>
            </w:r>
            <w:r w:rsidRPr="00D80AEC">
              <w:rPr>
                <w:rFonts w:ascii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Федерация.</w:t>
            </w:r>
          </w:p>
        </w:tc>
        <w:tc>
          <w:tcPr>
            <w:tcW w:w="3119" w:type="dxa"/>
          </w:tcPr>
          <w:p w14:paraId="3BD417D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53488D93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680C52B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14:paraId="3BCEC7BF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AEE0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Что такое экология.</w:t>
            </w:r>
          </w:p>
        </w:tc>
        <w:tc>
          <w:tcPr>
            <w:tcW w:w="3119" w:type="dxa"/>
          </w:tcPr>
          <w:p w14:paraId="352E7B9A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7B3FA913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216C16F2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4AB913E3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BA5D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Проектное</w:t>
            </w:r>
            <w:r w:rsidRPr="00982D94">
              <w:rPr>
                <w:rFonts w:ascii="Times New Roman" w:hAnsi="Times New Roman" w:cs="Times New Roman"/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задание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«Богатства, отданные людям»</w:t>
            </w:r>
          </w:p>
        </w:tc>
        <w:tc>
          <w:tcPr>
            <w:tcW w:w="3119" w:type="dxa"/>
          </w:tcPr>
          <w:p w14:paraId="69C665E3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29777070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5446488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14:paraId="2758F1A8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7D9F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 xml:space="preserve">Странички для любознательных. Как мы познаем мир.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Странички для любознательных. </w:t>
            </w:r>
          </w:p>
        </w:tc>
        <w:tc>
          <w:tcPr>
            <w:tcW w:w="3119" w:type="dxa"/>
          </w:tcPr>
          <w:p w14:paraId="774EEA1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2BD6B784" w14:textId="77777777" w:rsidTr="00982D94">
        <w:trPr>
          <w:gridAfter w:val="3"/>
          <w:wAfter w:w="7802" w:type="dxa"/>
          <w:trHeight w:val="465"/>
        </w:trPr>
        <w:tc>
          <w:tcPr>
            <w:tcW w:w="9498" w:type="dxa"/>
            <w:gridSpan w:val="4"/>
          </w:tcPr>
          <w:p w14:paraId="66214ABB" w14:textId="77777777" w:rsidR="00982D94" w:rsidRDefault="00982D94" w:rsidP="00EB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68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 удивительная природа - 19 ч</w:t>
            </w:r>
            <w:r w:rsidR="00692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263CE42B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0909FF3F" w14:textId="77777777" w:rsidR="00EB68B0" w:rsidRPr="00EB68B0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B68B0">
              <w:rPr>
                <w:sz w:val="24"/>
                <w:szCs w:val="24"/>
              </w:rPr>
              <w:t>Практические работы (наблюдение и опыты) с веществами: текучесть, растворимость, окрашиваемость и другое.</w:t>
            </w:r>
          </w:p>
          <w:p w14:paraId="5F91BB26" w14:textId="77777777" w:rsidR="00EB68B0" w:rsidRPr="00EB68B0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Упражнения: классификация тел и веществ, сравнение естественных и искусственных тел; классификация твёрдых, жидких и газообразных веществ.</w:t>
            </w:r>
          </w:p>
          <w:p w14:paraId="74C58189" w14:textId="77777777" w:rsidR="00EB68B0" w:rsidRPr="00EB68B0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B68B0">
              <w:rPr>
                <w:sz w:val="24"/>
                <w:szCs w:val="24"/>
              </w:rPr>
              <w:t xml:space="preserve">Демонстрация учебных экспериментов: состояния воды, свойства воздуха. Рассказ учителя, анализ схемы круговорота воды в природе. </w:t>
            </w:r>
          </w:p>
          <w:p w14:paraId="580751B7" w14:textId="77777777" w:rsidR="00EB68B0" w:rsidRPr="00EB68B0" w:rsidRDefault="00EB68B0" w:rsidP="00EB68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работы: горные породы и минералы — название, сравнение, описание.</w:t>
            </w:r>
          </w:p>
        </w:tc>
      </w:tr>
      <w:tr w:rsidR="00982D94" w:rsidRPr="00A878A4" w14:paraId="28EAD2AE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674B1B37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14:paraId="47600C22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578E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Звёздное</w:t>
            </w:r>
            <w:r w:rsidRPr="00982D94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небо</w:t>
            </w:r>
            <w:r w:rsidRPr="00982D94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 xml:space="preserve">— Великая книга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Природы.</w:t>
            </w:r>
          </w:p>
        </w:tc>
        <w:tc>
          <w:tcPr>
            <w:tcW w:w="3119" w:type="dxa"/>
          </w:tcPr>
          <w:p w14:paraId="0331CF50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42595410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bottom w:val="single" w:sz="4" w:space="0" w:color="auto"/>
            </w:tcBorders>
          </w:tcPr>
          <w:p w14:paraId="53A133E8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511BD4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77F8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Тела,</w:t>
            </w:r>
            <w:r w:rsidRPr="00D80AEC">
              <w:rPr>
                <w:rFonts w:ascii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вещества, частицы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AF84AC6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447E7244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43F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AE4E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C545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Разнообразие веществ</w:t>
            </w:r>
          </w:p>
          <w:p w14:paraId="47FAC73A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9C5" w14:textId="77777777" w:rsidR="00982D94" w:rsidRPr="00982D94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09C632FB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top w:val="single" w:sz="4" w:space="0" w:color="auto"/>
            </w:tcBorders>
          </w:tcPr>
          <w:p w14:paraId="41F28387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ACB04E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6724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Воздух</w:t>
            </w:r>
            <w:r w:rsidRPr="00D80AEC">
              <w:rPr>
                <w:rFonts w:ascii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80AEC">
              <w:rPr>
                <w:rFonts w:ascii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его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охрана</w:t>
            </w:r>
          </w:p>
          <w:p w14:paraId="3125C2DF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0B1A2FB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3D5A9214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139E78B7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14:paraId="4189BA6E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DF68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Вода </w:t>
            </w:r>
          </w:p>
        </w:tc>
        <w:tc>
          <w:tcPr>
            <w:tcW w:w="3119" w:type="dxa"/>
          </w:tcPr>
          <w:p w14:paraId="37A483A1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1C04CCD6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56A2D3E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14:paraId="3FA7CEBC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D445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Превращения и круговорот</w:t>
            </w:r>
            <w:r w:rsidRPr="00D80AEC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воды </w:t>
            </w:r>
          </w:p>
        </w:tc>
        <w:tc>
          <w:tcPr>
            <w:tcW w:w="3119" w:type="dxa"/>
          </w:tcPr>
          <w:p w14:paraId="1E8629F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3929F022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7F32FAFD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14:paraId="61D3C687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0462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Берегите</w:t>
            </w:r>
            <w:r w:rsidRPr="00D80AEC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воду! </w:t>
            </w:r>
          </w:p>
        </w:tc>
        <w:tc>
          <w:tcPr>
            <w:tcW w:w="3119" w:type="dxa"/>
          </w:tcPr>
          <w:p w14:paraId="41D8E730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5491C169" w14:textId="77777777" w:rsidTr="00982D94">
        <w:trPr>
          <w:gridAfter w:val="3"/>
          <w:wAfter w:w="7802" w:type="dxa"/>
          <w:trHeight w:val="436"/>
        </w:trPr>
        <w:tc>
          <w:tcPr>
            <w:tcW w:w="709" w:type="dxa"/>
          </w:tcPr>
          <w:p w14:paraId="18EE1E12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14:paraId="02046A97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D25B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Что такое почва </w:t>
            </w:r>
          </w:p>
        </w:tc>
        <w:tc>
          <w:tcPr>
            <w:tcW w:w="3119" w:type="dxa"/>
          </w:tcPr>
          <w:p w14:paraId="2287F369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26027438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76B5B0CF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14:paraId="334CE2F8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21FB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Разнообразие растений</w:t>
            </w:r>
          </w:p>
          <w:p w14:paraId="11A06484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14:paraId="513CD69F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42D0FC0C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473155BF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B34C37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ACED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  <w:lang w:val="ru-RU"/>
              </w:rPr>
              <w:t>Солнце,</w:t>
            </w:r>
            <w:r w:rsidRPr="00982D94">
              <w:rPr>
                <w:rFonts w:ascii="Times New Roman" w:hAnsi="Times New Roman" w:cs="Times New Roman"/>
                <w:color w:val="231F20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  <w:lang w:val="ru-RU"/>
              </w:rPr>
              <w:t>растения</w:t>
            </w:r>
            <w:r w:rsidRPr="00982D94">
              <w:rPr>
                <w:rFonts w:ascii="Times New Roman" w:hAnsi="Times New Roman" w:cs="Times New Roman"/>
                <w:color w:val="231F20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  <w:lang w:val="ru-RU"/>
              </w:rPr>
              <w:t>и мы с вами</w:t>
            </w:r>
          </w:p>
          <w:p w14:paraId="4C19DCDC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73AB8D2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24C6567B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66623532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B06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298B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Размножение</w:t>
            </w:r>
            <w:r w:rsidRPr="00D80AEC">
              <w:rPr>
                <w:rFonts w:ascii="Times New Roman" w:hAnsi="Times New Roman" w:cs="Times New Roman"/>
                <w:color w:val="231F20"/>
                <w:spacing w:val="-14"/>
                <w:w w:val="120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D80AEC">
              <w:rPr>
                <w:rFonts w:ascii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развитие растений</w:t>
            </w:r>
          </w:p>
          <w:p w14:paraId="554596B5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761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73DE32FF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67F06567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D84" w14:textId="77777777" w:rsidR="00982D94" w:rsidRPr="007E4346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466A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Охрана</w:t>
            </w:r>
            <w:r w:rsidRPr="00D80AEC">
              <w:rPr>
                <w:rFonts w:ascii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растений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129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48E3FD15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2E57626A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470F" w14:textId="77777777" w:rsidR="00982D94" w:rsidRPr="007E4346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0063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Разнообразие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животных</w:t>
            </w:r>
          </w:p>
          <w:p w14:paraId="2C01AC0F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89F9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258ACF0B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6D70F07C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A76E" w14:textId="77777777" w:rsidR="00982D94" w:rsidRPr="007E4346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ED79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Кто</w:t>
            </w:r>
            <w:r w:rsidRPr="00D80AEC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что</w:t>
            </w:r>
            <w:r w:rsidRPr="00D80AEC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ест</w:t>
            </w: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EB83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35BC17F6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5935A0ED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8C52" w14:textId="77777777" w:rsidR="00982D94" w:rsidRPr="007E4346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1908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Размножение</w:t>
            </w:r>
            <w:r w:rsidRPr="00D80AEC">
              <w:rPr>
                <w:rFonts w:ascii="Times New Roman" w:hAnsi="Times New Roman" w:cs="Times New Roman"/>
                <w:color w:val="231F20"/>
                <w:spacing w:val="-14"/>
                <w:w w:val="120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D80AEC">
              <w:rPr>
                <w:rFonts w:ascii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развитие животных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097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112D51DB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0BF00A44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9AA3" w14:textId="77777777" w:rsidR="00982D94" w:rsidRPr="007E4346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2113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Охрана животных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24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712B063C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12AA07FE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4F0D" w14:textId="77777777" w:rsidR="00982D94" w:rsidRPr="007E4346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6CE7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80AEC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царстве</w:t>
            </w:r>
            <w:r w:rsidRPr="00D80AEC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грибов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C930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73E92545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1A9B16CC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245" w14:textId="77777777" w:rsidR="00982D94" w:rsidRPr="007E4346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09D1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Проектное</w:t>
            </w:r>
            <w:r w:rsidRPr="00982D94">
              <w:rPr>
                <w:rFonts w:ascii="Times New Roman" w:hAnsi="Times New Roman" w:cs="Times New Roman"/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задание «Разнообразие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природы</w:t>
            </w:r>
            <w:r w:rsidRPr="00982D94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 xml:space="preserve">родного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края».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6E3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1154166A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5247BA7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E89C" w14:textId="77777777" w:rsidR="00982D94" w:rsidRPr="007E4346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8009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Странички для любознательных: Великий круговорот  жизни. Проверим себя и оценим свои достижения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D18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51C2E870" w14:textId="77777777" w:rsidTr="00982D94">
        <w:trPr>
          <w:trHeight w:val="513"/>
        </w:trPr>
        <w:tc>
          <w:tcPr>
            <w:tcW w:w="9498" w:type="dxa"/>
            <w:gridSpan w:val="4"/>
          </w:tcPr>
          <w:p w14:paraId="61ECA956" w14:textId="77777777" w:rsidR="00982D94" w:rsidRDefault="00EB68B0" w:rsidP="00EB68B0">
            <w:pPr>
              <w:tabs>
                <w:tab w:val="center" w:pos="4641"/>
                <w:tab w:val="left" w:pos="66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="00982D94" w:rsidRPr="00982D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Мы и наше здоровье  - 11 ч</w:t>
            </w:r>
            <w:r w:rsidR="00692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4F29375C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7B3DAC92" w14:textId="77777777" w:rsidR="00EB68B0" w:rsidRPr="001B0ED8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B0ED8">
              <w:rPr>
                <w:sz w:val="24"/>
                <w:szCs w:val="24"/>
              </w:rPr>
              <w:t xml:space="preserve">Обсуждение текстов учебника, объяснения учителя: «Строение тела человека». Рассматривание схемы строения тела человека: называние, описание функций разных систем органов. </w:t>
            </w:r>
          </w:p>
          <w:p w14:paraId="08124950" w14:textId="77777777" w:rsidR="00EB68B0" w:rsidRPr="00982D94" w:rsidRDefault="00EB68B0" w:rsidP="00EB68B0">
            <w:pPr>
              <w:tabs>
                <w:tab w:val="center" w:pos="4641"/>
                <w:tab w:val="left" w:pos="66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B0E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по теме, например, «Измерение температуры тела и частоты пульса».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14:paraId="409347AC" w14:textId="77777777" w:rsidR="00982D94" w:rsidRPr="00982D94" w:rsidRDefault="00982D94" w:rsidP="00982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6D316181" w14:textId="77777777" w:rsidR="00982D94" w:rsidRPr="00982D94" w:rsidRDefault="00982D94" w:rsidP="00982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1A7691C5" w14:textId="77777777" w:rsidR="00982D94" w:rsidRPr="00982D94" w:rsidRDefault="003B5DC2" w:rsidP="00982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9" w:history="1">
              <w:r w:rsidR="00982D94" w:rsidRPr="007E4346">
                <w:rPr>
                  <w:rStyle w:val="affb"/>
                </w:rPr>
                <w:t>https</w:t>
              </w:r>
              <w:r w:rsidR="00982D94" w:rsidRPr="00982D94">
                <w:rPr>
                  <w:rStyle w:val="affb"/>
                  <w:lang w:val="ru-RU"/>
                </w:rPr>
                <w:t>://</w:t>
              </w:r>
              <w:r w:rsidR="00982D94" w:rsidRPr="007E4346">
                <w:rPr>
                  <w:rStyle w:val="affb"/>
                </w:rPr>
                <w:t>resh</w:t>
              </w:r>
              <w:r w:rsidR="00982D94" w:rsidRPr="00982D94">
                <w:rPr>
                  <w:rStyle w:val="affb"/>
                  <w:lang w:val="ru-RU"/>
                </w:rPr>
                <w:t>.</w:t>
              </w:r>
              <w:r w:rsidR="00982D94" w:rsidRPr="007E4346">
                <w:rPr>
                  <w:rStyle w:val="affb"/>
                </w:rPr>
                <w:t>edu</w:t>
              </w:r>
              <w:r w:rsidR="00982D94" w:rsidRPr="00982D94">
                <w:rPr>
                  <w:rStyle w:val="affb"/>
                  <w:lang w:val="ru-RU"/>
                </w:rPr>
                <w:t>.</w:t>
              </w:r>
              <w:r w:rsidR="00982D94" w:rsidRPr="007E4346">
                <w:rPr>
                  <w:rStyle w:val="affb"/>
                </w:rPr>
                <w:t>ru</w:t>
              </w:r>
              <w:r w:rsidR="00982D94" w:rsidRPr="00982D94">
                <w:rPr>
                  <w:rStyle w:val="affb"/>
                  <w:lang w:val="ru-RU"/>
                </w:rPr>
                <w:t>/</w:t>
              </w:r>
              <w:r w:rsidR="00982D94" w:rsidRPr="007E4346">
                <w:rPr>
                  <w:rStyle w:val="affb"/>
                </w:rPr>
                <w:t>subject</w:t>
              </w:r>
              <w:r w:rsidR="00982D94" w:rsidRPr="00982D94">
                <w:rPr>
                  <w:rStyle w:val="affb"/>
                  <w:lang w:val="ru-RU"/>
                </w:rPr>
                <w:t>/13/1/</w:t>
              </w:r>
            </w:hyperlink>
            <w:r w:rsidR="00982D94"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82D94" w:rsidRPr="007E4346" w14:paraId="62FD5E31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3D5C0188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14:paraId="0DB38704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584E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Организм человека </w:t>
            </w:r>
          </w:p>
        </w:tc>
        <w:tc>
          <w:tcPr>
            <w:tcW w:w="3119" w:type="dxa"/>
          </w:tcPr>
          <w:p w14:paraId="6DFB767C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4" w:rsidRPr="00A878A4" w14:paraId="4D24E549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2D13746A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</w:tcPr>
          <w:p w14:paraId="5E65CE96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46A8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Органы</w:t>
            </w:r>
            <w:r w:rsidRPr="00D80AEC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чувств </w:t>
            </w: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3119" w:type="dxa"/>
          </w:tcPr>
          <w:p w14:paraId="32AA5FAB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1AD0678F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1B7CFAE9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34" w:type="dxa"/>
          </w:tcPr>
          <w:p w14:paraId="24B28ADF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58C3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Надёжная</w:t>
            </w:r>
            <w:r w:rsidRPr="00D80AEC">
              <w:rPr>
                <w:rFonts w:ascii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защита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организма</w:t>
            </w:r>
          </w:p>
          <w:p w14:paraId="6D08232E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119" w:type="dxa"/>
          </w:tcPr>
          <w:p w14:paraId="6C3A7CBE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09DE30A8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48218708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14:paraId="49460C95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7F55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Опора</w:t>
            </w:r>
            <w:r w:rsidRPr="00D80AEC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тела</w:t>
            </w:r>
            <w:r w:rsidRPr="00D80AEC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и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движение</w:t>
            </w:r>
          </w:p>
          <w:p w14:paraId="60EA9321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221B3C1F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44728743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2BFD43C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14:paraId="2E1DB2E3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6B8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  <w:lang w:val="ru-RU"/>
              </w:rPr>
              <w:t xml:space="preserve">Наше питание.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Проектное задание</w:t>
            </w:r>
          </w:p>
          <w:p w14:paraId="5B7E1BAB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«Школа кулинаров»</w:t>
            </w: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</w:p>
        </w:tc>
        <w:tc>
          <w:tcPr>
            <w:tcW w:w="3119" w:type="dxa"/>
          </w:tcPr>
          <w:p w14:paraId="0FF8521B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74E31C9B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78BBEAAE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14:paraId="5C271124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7CB3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Дыхание и крово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обращение</w:t>
            </w:r>
          </w:p>
          <w:p w14:paraId="09C1CB14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3119" w:type="dxa"/>
          </w:tcPr>
          <w:p w14:paraId="6A986EE4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52D85048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47CD693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14:paraId="2E49FCAF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84A9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Умей</w:t>
            </w:r>
            <w:r w:rsidRPr="00D80AEC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предупреждать болезни</w:t>
            </w:r>
          </w:p>
          <w:p w14:paraId="3C414559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0E4E23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77CFF5B6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4F8CC381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14:paraId="66351489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C275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Здоровый</w:t>
            </w:r>
            <w:r w:rsidRPr="00D80AEC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образ </w:t>
            </w:r>
            <w:r w:rsidRPr="00D80AEC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жизни</w:t>
            </w:r>
          </w:p>
          <w:p w14:paraId="4A6DD18E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3119" w:type="dxa"/>
          </w:tcPr>
          <w:p w14:paraId="720D0043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731973BB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00122C33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14:paraId="5436555A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39B5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Проверим</w:t>
            </w:r>
            <w:r w:rsidRPr="00982D94">
              <w:rPr>
                <w:rFonts w:ascii="Times New Roman" w:hAnsi="Times New Roman" w:cs="Times New Roman"/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 xml:space="preserve">себя и оценим свои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достижения</w:t>
            </w: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3119" w:type="dxa"/>
          </w:tcPr>
          <w:p w14:paraId="0333BE55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31412E66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3279B743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34" w:type="dxa"/>
          </w:tcPr>
          <w:p w14:paraId="02784628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2494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  <w:lang w:val="ru-RU"/>
              </w:rPr>
              <w:t>Презентация</w:t>
            </w:r>
            <w:r w:rsidRPr="00982D94">
              <w:rPr>
                <w:rFonts w:ascii="Times New Roman" w:hAnsi="Times New Roman" w:cs="Times New Roman"/>
                <w:color w:val="231F20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  <w:lang w:val="ru-RU"/>
              </w:rPr>
              <w:t>про</w:t>
            </w:r>
            <w:r w:rsidRPr="00982D94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  <w:lang w:val="ru-RU"/>
              </w:rPr>
              <w:t>ектных заданий:</w:t>
            </w:r>
          </w:p>
          <w:p w14:paraId="2E101683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«Богатства, отданные людям»,</w:t>
            </w:r>
          </w:p>
          <w:p w14:paraId="3A3C7AC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«Разнообразие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природы</w:t>
            </w:r>
            <w:r w:rsidRPr="00982D94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 xml:space="preserve">родного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края»,</w:t>
            </w: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  <w:lang w:val="ru-RU"/>
              </w:rPr>
              <w:t>«Школа</w:t>
            </w:r>
            <w:r w:rsidRPr="00982D94">
              <w:rPr>
                <w:rFonts w:ascii="Times New Roman" w:hAnsi="Times New Roman" w:cs="Times New Roman"/>
                <w:color w:val="231F20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  <w:lang w:val="ru-RU"/>
              </w:rPr>
              <w:t>кулина</w:t>
            </w:r>
            <w:r w:rsidRPr="00982D94">
              <w:rPr>
                <w:rFonts w:ascii="Times New Roman" w:hAnsi="Times New Roman" w:cs="Times New Roman"/>
                <w:color w:val="231F20"/>
                <w:spacing w:val="-4"/>
                <w:w w:val="120"/>
                <w:sz w:val="24"/>
                <w:szCs w:val="24"/>
                <w:lang w:val="ru-RU"/>
              </w:rPr>
              <w:t>ров»</w:t>
            </w: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</w:p>
          <w:p w14:paraId="3D3F004E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</w:p>
        </w:tc>
        <w:tc>
          <w:tcPr>
            <w:tcW w:w="3119" w:type="dxa"/>
          </w:tcPr>
          <w:p w14:paraId="34FB8C46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544E1AF7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2C9DD82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3E79DC28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C6C4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  <w:lang w:val="ru-RU"/>
              </w:rPr>
              <w:t xml:space="preserve">Странички для любознательных: Как устроены и работают наши органы чувств. </w:t>
            </w: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3119" w:type="dxa"/>
          </w:tcPr>
          <w:p w14:paraId="66793E0B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38682E47" w14:textId="77777777" w:rsidTr="00982D94">
        <w:trPr>
          <w:trHeight w:val="465"/>
        </w:trPr>
        <w:tc>
          <w:tcPr>
            <w:tcW w:w="9498" w:type="dxa"/>
            <w:gridSpan w:val="4"/>
          </w:tcPr>
          <w:p w14:paraId="536D4FF1" w14:textId="77777777" w:rsidR="00EB68B0" w:rsidRDefault="00EB68B0" w:rsidP="00EB68B0">
            <w:pPr>
              <w:tabs>
                <w:tab w:val="center" w:pos="4641"/>
                <w:tab w:val="left" w:pos="6433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04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="00982D94" w:rsidRPr="001604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Наша безопасность - 8 ч</w:t>
            </w:r>
            <w:r w:rsidR="00692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23A0C511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69B4E1F5" w14:textId="77777777" w:rsidR="00982D94" w:rsidRPr="0069282B" w:rsidRDefault="00EB68B0" w:rsidP="00EB68B0">
            <w:pPr>
              <w:tabs>
                <w:tab w:val="center" w:pos="4641"/>
                <w:tab w:val="left" w:pos="6433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4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по теме, например, «Рассматривание знаков (опасно, пожароопасно, взрывоопасно; внимание — автопогрузчик; электрический ток; малозаметное препятствие; падение с высоты), коллективное объяснение их значения». Анализ ситуаций по теме, например, «Что может произойти, если…». Ролевая игра по теме, например, «Расскажи малышу, как нужно вести себя на игровой и спортивной площадке». Рассказ учителя по теме, например, «Правила поведения в транспорте, на вокзалах, в аэропортах, на борту самолета, судна». Рассказ учителя по теме, например, «Как обеспечить безопасность при работе в информационно-телекоммуникационной сети “Интернет”».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14:paraId="5B4D6A77" w14:textId="77777777" w:rsidR="00982D94" w:rsidRPr="00EB68B0" w:rsidRDefault="00982D94" w:rsidP="00982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43FA37BD" w14:textId="77777777" w:rsidR="00982D94" w:rsidRPr="00EB68B0" w:rsidRDefault="00982D94" w:rsidP="00982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713925B3" w14:textId="77777777" w:rsidR="00982D94" w:rsidRPr="001604B0" w:rsidRDefault="003B5DC2" w:rsidP="00982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0" w:history="1">
              <w:r w:rsidR="00982D94" w:rsidRPr="007E4346">
                <w:rPr>
                  <w:rStyle w:val="affb"/>
                </w:rPr>
                <w:t>https</w:t>
              </w:r>
              <w:r w:rsidR="00982D94" w:rsidRPr="001604B0">
                <w:rPr>
                  <w:rStyle w:val="affb"/>
                  <w:lang w:val="ru-RU"/>
                </w:rPr>
                <w:t>://</w:t>
              </w:r>
              <w:r w:rsidR="00982D94" w:rsidRPr="007E4346">
                <w:rPr>
                  <w:rStyle w:val="affb"/>
                </w:rPr>
                <w:t>resh</w:t>
              </w:r>
              <w:r w:rsidR="00982D94" w:rsidRPr="001604B0">
                <w:rPr>
                  <w:rStyle w:val="affb"/>
                  <w:lang w:val="ru-RU"/>
                </w:rPr>
                <w:t>.</w:t>
              </w:r>
              <w:r w:rsidR="00982D94" w:rsidRPr="007E4346">
                <w:rPr>
                  <w:rStyle w:val="affb"/>
                </w:rPr>
                <w:t>edu</w:t>
              </w:r>
              <w:r w:rsidR="00982D94" w:rsidRPr="001604B0">
                <w:rPr>
                  <w:rStyle w:val="affb"/>
                  <w:lang w:val="ru-RU"/>
                </w:rPr>
                <w:t>.</w:t>
              </w:r>
              <w:r w:rsidR="00982D94" w:rsidRPr="007E4346">
                <w:rPr>
                  <w:rStyle w:val="affb"/>
                </w:rPr>
                <w:t>ru</w:t>
              </w:r>
              <w:r w:rsidR="00982D94" w:rsidRPr="001604B0">
                <w:rPr>
                  <w:rStyle w:val="affb"/>
                  <w:lang w:val="ru-RU"/>
                </w:rPr>
                <w:t>/</w:t>
              </w:r>
              <w:r w:rsidR="00982D94" w:rsidRPr="007E4346">
                <w:rPr>
                  <w:rStyle w:val="affb"/>
                </w:rPr>
                <w:t>subject</w:t>
              </w:r>
              <w:r w:rsidR="00982D94" w:rsidRPr="001604B0">
                <w:rPr>
                  <w:rStyle w:val="affb"/>
                  <w:lang w:val="ru-RU"/>
                </w:rPr>
                <w:t>/13/1/</w:t>
              </w:r>
            </w:hyperlink>
            <w:r w:rsidR="00982D94" w:rsidRPr="00160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82D94" w:rsidRPr="00A878A4" w14:paraId="33526EB9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0FC42327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134" w:type="dxa"/>
          </w:tcPr>
          <w:p w14:paraId="72853BF9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B11F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Огонь, вода и газ</w:t>
            </w:r>
          </w:p>
        </w:tc>
        <w:tc>
          <w:tcPr>
            <w:tcW w:w="3119" w:type="dxa"/>
          </w:tcPr>
          <w:p w14:paraId="3E49E13B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20A53DF4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7C6E8452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34" w:type="dxa"/>
          </w:tcPr>
          <w:p w14:paraId="36D74B2E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F441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Чтобы путь был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счастливым</w:t>
            </w:r>
          </w:p>
          <w:p w14:paraId="54866BEE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E76F4A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2E16435A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7E468BD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34" w:type="dxa"/>
          </w:tcPr>
          <w:p w14:paraId="736F748B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F69A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Дорожные знаки </w:t>
            </w:r>
          </w:p>
        </w:tc>
        <w:tc>
          <w:tcPr>
            <w:tcW w:w="3119" w:type="dxa"/>
          </w:tcPr>
          <w:p w14:paraId="72BF4064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52743601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27229376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7FDF72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007D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Опасные</w:t>
            </w:r>
            <w:r w:rsidRPr="00D80AEC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места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99BA0CA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3A043348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4F48AF49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6514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76C5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Природа и наша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безопасность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60D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79809075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4E3031D0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E8B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3624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Экологическая безопасность</w:t>
            </w:r>
            <w:r w:rsidRPr="00D80AEC">
              <w:rPr>
                <w:rFonts w:ascii="Times New Roman" w:hAnsi="Times New Roman" w:cs="Times New Roman"/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D09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16CDBAA8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5432CF90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51B947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BD33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Проектное</w:t>
            </w:r>
            <w:r w:rsidRPr="00982D94">
              <w:rPr>
                <w:rFonts w:ascii="Times New Roman" w:hAnsi="Times New Roman" w:cs="Times New Roman"/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задание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«Кто нас защища</w:t>
            </w:r>
            <w:r w:rsidRPr="00982D94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  <w:lang w:val="ru-RU"/>
              </w:rPr>
              <w:t>ет».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990104A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21C210DB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6D7E755A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134" w:type="dxa"/>
          </w:tcPr>
          <w:p w14:paraId="2768F1FC" w14:textId="77777777" w:rsidR="00982D94" w:rsidRPr="00D80AEC" w:rsidRDefault="00982D94" w:rsidP="00982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26CB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Странички для любознательных: Маленький справочник дорожных знаков. </w:t>
            </w:r>
            <w:r w:rsidRPr="00D80AEC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3119" w:type="dxa"/>
          </w:tcPr>
          <w:p w14:paraId="3994EFD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7E4346" w14:paraId="706A5E11" w14:textId="77777777" w:rsidTr="00982D94">
        <w:trPr>
          <w:gridAfter w:val="3"/>
          <w:wAfter w:w="7802" w:type="dxa"/>
          <w:trHeight w:val="465"/>
        </w:trPr>
        <w:tc>
          <w:tcPr>
            <w:tcW w:w="9498" w:type="dxa"/>
            <w:gridSpan w:val="4"/>
          </w:tcPr>
          <w:p w14:paraId="2D0D6B70" w14:textId="77777777" w:rsidR="00982D94" w:rsidRDefault="00EB68B0" w:rsidP="00EB68B0">
            <w:pPr>
              <w:tabs>
                <w:tab w:val="center" w:pos="4641"/>
                <w:tab w:val="left" w:pos="794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04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="00982D94" w:rsidRPr="001604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Чему учит экономика - 13 ч</w:t>
            </w:r>
            <w:r w:rsidR="00692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76DF8545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7808A33F" w14:textId="77777777" w:rsidR="00EB68B0" w:rsidRDefault="00EB68B0" w:rsidP="00EB68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Рассказ учителя: «Что такое семейный бюджет». </w:t>
            </w:r>
          </w:p>
          <w:p w14:paraId="7E6B9966" w14:textId="77777777" w:rsidR="00EB68B0" w:rsidRDefault="00EB68B0" w:rsidP="00EB68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по теме, например, «Доходы и расходы семьи». </w:t>
            </w:r>
          </w:p>
          <w:p w14:paraId="00E8E574" w14:textId="77777777" w:rsidR="00EB68B0" w:rsidRPr="002D72AD" w:rsidRDefault="00EB68B0" w:rsidP="00EB68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по теме, например, «Моделирование семейного бюджета» (дифференцированное задание).</w:t>
            </w:r>
          </w:p>
          <w:p w14:paraId="01B74F50" w14:textId="77777777" w:rsidR="00EB68B0" w:rsidRPr="0069282B" w:rsidRDefault="00EB68B0" w:rsidP="00EB68B0">
            <w:pPr>
              <w:tabs>
                <w:tab w:val="center" w:pos="4641"/>
                <w:tab w:val="left" w:pos="794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7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«Полезные ископаемые».</w:t>
            </w:r>
          </w:p>
        </w:tc>
      </w:tr>
      <w:tr w:rsidR="00982D94" w:rsidRPr="00A878A4" w14:paraId="269D58FD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3BA7ABBF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34" w:type="dxa"/>
          </w:tcPr>
          <w:p w14:paraId="2A748964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9459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Для</w:t>
            </w:r>
            <w:r w:rsidRPr="00D80AEC">
              <w:rPr>
                <w:rFonts w:ascii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чего</w:t>
            </w:r>
            <w:r w:rsidRPr="00D80AEC">
              <w:rPr>
                <w:rFonts w:ascii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нужна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экономика</w:t>
            </w:r>
          </w:p>
          <w:p w14:paraId="2A92FE10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297C95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75B35CC1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7D6BBB39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134" w:type="dxa"/>
          </w:tcPr>
          <w:p w14:paraId="28FA6754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D17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Природные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богатства</w:t>
            </w:r>
            <w:r w:rsidRPr="00982D94">
              <w:rPr>
                <w:rFonts w:ascii="Times New Roman" w:hAnsi="Times New Roman" w:cs="Times New Roman"/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982D94">
              <w:rPr>
                <w:rFonts w:ascii="Times New Roman" w:hAnsi="Times New Roman" w:cs="Times New Roman"/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труд людей</w:t>
            </w:r>
            <w:r w:rsidRPr="00982D94">
              <w:rPr>
                <w:rFonts w:ascii="Times New Roman" w:hAnsi="Times New Roman" w:cs="Times New Roman"/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982D94">
              <w:rPr>
                <w:rFonts w:ascii="Times New Roman" w:hAnsi="Times New Roman" w:cs="Times New Roman"/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 xml:space="preserve">основа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экономики</w:t>
            </w:r>
          </w:p>
        </w:tc>
        <w:tc>
          <w:tcPr>
            <w:tcW w:w="3119" w:type="dxa"/>
          </w:tcPr>
          <w:p w14:paraId="1C2294CE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42C680E9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7CFA419C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34" w:type="dxa"/>
          </w:tcPr>
          <w:p w14:paraId="27B3F449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5CAD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Полезные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ископае</w:t>
            </w:r>
            <w:r w:rsidRPr="00D80AEC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мые</w:t>
            </w:r>
          </w:p>
        </w:tc>
        <w:tc>
          <w:tcPr>
            <w:tcW w:w="3119" w:type="dxa"/>
          </w:tcPr>
          <w:p w14:paraId="0B832F9E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43EF352D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544C538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134" w:type="dxa"/>
          </w:tcPr>
          <w:p w14:paraId="0F2DE0BA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0241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Растениеводство </w:t>
            </w:r>
          </w:p>
        </w:tc>
        <w:tc>
          <w:tcPr>
            <w:tcW w:w="3119" w:type="dxa"/>
          </w:tcPr>
          <w:p w14:paraId="6A4A6AC7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7A5333AF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4AD7D3DE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134" w:type="dxa"/>
          </w:tcPr>
          <w:p w14:paraId="54E7C14A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2553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Животноводство</w:t>
            </w:r>
          </w:p>
        </w:tc>
        <w:tc>
          <w:tcPr>
            <w:tcW w:w="3119" w:type="dxa"/>
          </w:tcPr>
          <w:p w14:paraId="4677BB24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5CDE7B8F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64F2B81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134" w:type="dxa"/>
          </w:tcPr>
          <w:p w14:paraId="4E8CF30A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B8AD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Какая бывает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промышленность</w:t>
            </w:r>
          </w:p>
        </w:tc>
        <w:tc>
          <w:tcPr>
            <w:tcW w:w="3119" w:type="dxa"/>
          </w:tcPr>
          <w:p w14:paraId="1D3D89DC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20ADF380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5E37177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134" w:type="dxa"/>
          </w:tcPr>
          <w:p w14:paraId="028BBCAC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CBCE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Что такое деньги</w:t>
            </w:r>
          </w:p>
        </w:tc>
        <w:tc>
          <w:tcPr>
            <w:tcW w:w="3119" w:type="dxa"/>
          </w:tcPr>
          <w:p w14:paraId="1C8475F5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62A540DD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4C633184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34" w:type="dxa"/>
          </w:tcPr>
          <w:p w14:paraId="146F81C1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72B4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Государственный бюджет</w:t>
            </w:r>
          </w:p>
        </w:tc>
        <w:tc>
          <w:tcPr>
            <w:tcW w:w="3119" w:type="dxa"/>
          </w:tcPr>
          <w:p w14:paraId="422A0F99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69433ED5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78B647C8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34" w:type="dxa"/>
          </w:tcPr>
          <w:p w14:paraId="03ECBA46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B139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Семейный</w:t>
            </w:r>
            <w:r w:rsidRPr="00D80AEC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бюджет</w:t>
            </w:r>
          </w:p>
        </w:tc>
        <w:tc>
          <w:tcPr>
            <w:tcW w:w="3119" w:type="dxa"/>
          </w:tcPr>
          <w:p w14:paraId="0145AE7A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7BE8479B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53CE5A47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134" w:type="dxa"/>
          </w:tcPr>
          <w:p w14:paraId="2E6A467D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414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Экономика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80AEC">
              <w:rPr>
                <w:rFonts w:ascii="Times New Roman" w:hAnsi="Times New Roman" w:cs="Times New Roman"/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экология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220B5B9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6B0331B8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190FF781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96BC73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3E2C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Экономика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80AEC">
              <w:rPr>
                <w:rFonts w:ascii="Times New Roman" w:hAnsi="Times New Roman" w:cs="Times New Roman"/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экология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193E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7D361D88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</w:tcPr>
          <w:p w14:paraId="749743A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A0B0F0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0DCF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Проектное</w:t>
            </w:r>
            <w:r w:rsidRPr="00982D94">
              <w:rPr>
                <w:rFonts w:ascii="Times New Roman" w:hAnsi="Times New Roman" w:cs="Times New Roman"/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задание «Экономика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родного края»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9EDC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073B4F48" w14:textId="77777777" w:rsidTr="00982D94">
        <w:trPr>
          <w:gridAfter w:val="3"/>
          <w:wAfter w:w="7802" w:type="dxa"/>
          <w:trHeight w:val="210"/>
        </w:trPr>
        <w:tc>
          <w:tcPr>
            <w:tcW w:w="709" w:type="dxa"/>
            <w:tcBorders>
              <w:right w:val="single" w:sz="4" w:space="0" w:color="auto"/>
            </w:tcBorders>
          </w:tcPr>
          <w:p w14:paraId="2017F2C7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863F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0371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Странички для любознательных: Подробнее о растениеводстве и животноводстве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6C0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3D7E6F7B" w14:textId="77777777" w:rsidTr="00982D94">
        <w:trPr>
          <w:gridAfter w:val="3"/>
          <w:wAfter w:w="7802" w:type="dxa"/>
          <w:trHeight w:val="21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343B" w14:textId="77777777" w:rsidR="00982D94" w:rsidRDefault="00EB68B0" w:rsidP="00EB68B0">
            <w:pPr>
              <w:tabs>
                <w:tab w:val="center" w:pos="4641"/>
                <w:tab w:val="left" w:pos="738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="00982D94" w:rsidRPr="00982D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Путешествие по городам и странам - 10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57A98251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1CF930D3" w14:textId="77777777" w:rsidR="00EB68B0" w:rsidRPr="008F4CB8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8F4CB8">
              <w:rPr>
                <w:sz w:val="24"/>
                <w:szCs w:val="24"/>
              </w:rPr>
              <w:t>Просмотр и обсуждение иллюстраций, видеофрагментов и других материалов (по выбору) по теме, например, «Уникальные памятники культуры России».</w:t>
            </w:r>
          </w:p>
          <w:p w14:paraId="1ED2C880" w14:textId="77777777" w:rsidR="00EB68B0" w:rsidRPr="008F4CB8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8F4CB8">
              <w:rPr>
                <w:sz w:val="24"/>
                <w:szCs w:val="24"/>
              </w:rPr>
              <w:t xml:space="preserve">Моделирование маршрута по Золотому кольцу с использованием фотографий достопримечательностей, сувениров и т. д. </w:t>
            </w:r>
          </w:p>
          <w:p w14:paraId="176292AC" w14:textId="77777777" w:rsidR="00EB68B0" w:rsidRPr="008F4CB8" w:rsidRDefault="00EB68B0" w:rsidP="00EB68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C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сообщения о городах Золотого кольца России с использованием дополнительных источников информации (дифференцированное задание).</w:t>
            </w:r>
          </w:p>
          <w:p w14:paraId="3BA17E7E" w14:textId="77777777" w:rsidR="00EB68B0" w:rsidRPr="00982D94" w:rsidRDefault="00EB68B0" w:rsidP="00EB68B0">
            <w:pPr>
              <w:tabs>
                <w:tab w:val="center" w:pos="4641"/>
                <w:tab w:val="left" w:pos="738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F4C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Рассматривание и беседа о государственной символике РФ.</w:t>
            </w:r>
          </w:p>
        </w:tc>
      </w:tr>
      <w:tr w:rsidR="00982D94" w:rsidRPr="00A878A4" w14:paraId="5C4534C8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36879501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A6C209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9A98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Золотое</w:t>
            </w:r>
            <w:r w:rsidRPr="00982D94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 xml:space="preserve">кольцо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России.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Проектное</w:t>
            </w:r>
            <w:r w:rsidRPr="00982D94">
              <w:rPr>
                <w:rFonts w:ascii="Times New Roman" w:hAnsi="Times New Roman" w:cs="Times New Roman"/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задание</w:t>
            </w:r>
          </w:p>
          <w:p w14:paraId="30D6B394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«Музей</w:t>
            </w:r>
            <w:r w:rsidRPr="00982D94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путеше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ствий»</w:t>
            </w:r>
          </w:p>
          <w:p w14:paraId="37B40012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7B13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45179720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6606D54A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134" w:type="dxa"/>
          </w:tcPr>
          <w:p w14:paraId="2F3162A8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9AA7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Страны</w:t>
            </w:r>
            <w:r w:rsidRPr="00D80AEC">
              <w:rPr>
                <w:rFonts w:ascii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—</w:t>
            </w:r>
            <w:r w:rsidRPr="00D80AEC">
              <w:rPr>
                <w:rFonts w:ascii="Times New Roman" w:hAnsi="Times New Roman" w:cs="Times New Roman"/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соседи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России</w:t>
            </w:r>
          </w:p>
          <w:p w14:paraId="3D13C76B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AD62A0A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28769774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350D8A21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134" w:type="dxa"/>
          </w:tcPr>
          <w:p w14:paraId="6378F638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A134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Страны</w:t>
            </w:r>
            <w:r w:rsidRPr="00D80AEC">
              <w:rPr>
                <w:rFonts w:ascii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—</w:t>
            </w:r>
            <w:r w:rsidRPr="00D80AEC">
              <w:rPr>
                <w:rFonts w:ascii="Times New Roman" w:hAnsi="Times New Roman" w:cs="Times New Roman"/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соседи </w:t>
            </w:r>
            <w:r w:rsidRPr="00D80AEC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России</w:t>
            </w:r>
          </w:p>
        </w:tc>
        <w:tc>
          <w:tcPr>
            <w:tcW w:w="3119" w:type="dxa"/>
          </w:tcPr>
          <w:p w14:paraId="0B572016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08A5CA71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689CFE1A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34" w:type="dxa"/>
          </w:tcPr>
          <w:p w14:paraId="69CD17CA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933F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Всемирное</w:t>
            </w:r>
            <w:r w:rsidRPr="00D80AEC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насле</w:t>
            </w:r>
            <w:r w:rsidRPr="00D80AEC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дие</w:t>
            </w:r>
          </w:p>
          <w:p w14:paraId="091BC330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1BC01D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1D528AC0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5B54037A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164287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FB67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Всемирное</w:t>
            </w:r>
            <w:r w:rsidRPr="00D80AEC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насле</w:t>
            </w:r>
            <w:r w:rsidRPr="00D80AEC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дие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3736766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5C4EFC3C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02A1A14D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A745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C090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Всемирное</w:t>
            </w:r>
            <w:r w:rsidRPr="00D80AEC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насле</w:t>
            </w:r>
            <w:r w:rsidRPr="00D80AEC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дие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0B29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5E9DB1EC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  <w:tcBorders>
              <w:right w:val="single" w:sz="4" w:space="0" w:color="auto"/>
            </w:tcBorders>
          </w:tcPr>
          <w:p w14:paraId="5D2F698E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BA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CC38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Всемирное</w:t>
            </w:r>
            <w:r w:rsidRPr="00D80AEC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насле</w:t>
            </w:r>
            <w:r w:rsidRPr="00D80AEC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дие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5CD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3CC18B90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62BF8CAA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9843F1B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D77D" w14:textId="77777777" w:rsidR="00982D94" w:rsidRPr="00D80AEC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Всемирное</w:t>
            </w:r>
            <w:r w:rsidRPr="00D80AEC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80AEC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насле</w:t>
            </w:r>
            <w:r w:rsidRPr="00D80AEC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дие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0D8805E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1F45732B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6813DF10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134" w:type="dxa"/>
          </w:tcPr>
          <w:p w14:paraId="5D615B27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C80C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 xml:space="preserve">Проверим себя и оценим свои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достижения</w:t>
            </w:r>
          </w:p>
        </w:tc>
        <w:tc>
          <w:tcPr>
            <w:tcW w:w="3119" w:type="dxa"/>
          </w:tcPr>
          <w:p w14:paraId="4EF16F3E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82D94" w:rsidRPr="00A878A4" w14:paraId="3C2B1F58" w14:textId="77777777" w:rsidTr="00982D94">
        <w:trPr>
          <w:gridAfter w:val="3"/>
          <w:wAfter w:w="7802" w:type="dxa"/>
          <w:trHeight w:val="465"/>
        </w:trPr>
        <w:tc>
          <w:tcPr>
            <w:tcW w:w="709" w:type="dxa"/>
          </w:tcPr>
          <w:p w14:paraId="466003B3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134" w:type="dxa"/>
          </w:tcPr>
          <w:p w14:paraId="6C7AC404" w14:textId="77777777" w:rsidR="00982D94" w:rsidRPr="007E4346" w:rsidRDefault="00982D94" w:rsidP="0098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AD10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  <w:lang w:val="ru-RU"/>
              </w:rPr>
              <w:t>Презентация</w:t>
            </w:r>
            <w:r w:rsidRPr="00982D94">
              <w:rPr>
                <w:rFonts w:ascii="Times New Roman" w:hAnsi="Times New Roman" w:cs="Times New Roman"/>
                <w:color w:val="231F20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  <w:lang w:val="ru-RU"/>
              </w:rPr>
              <w:t>про</w:t>
            </w:r>
            <w:r w:rsidRPr="00982D94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  <w:lang w:val="ru-RU"/>
              </w:rPr>
              <w:t xml:space="preserve">ектных заданий: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«Кто нас защищает», «Экономика родного края», «Музей</w:t>
            </w:r>
            <w:r w:rsidRPr="00982D94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982D9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путеше</w:t>
            </w:r>
            <w:r w:rsidRPr="00982D94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ствий»</w:t>
            </w:r>
          </w:p>
        </w:tc>
        <w:tc>
          <w:tcPr>
            <w:tcW w:w="3119" w:type="dxa"/>
          </w:tcPr>
          <w:p w14:paraId="7A020FF5" w14:textId="77777777" w:rsidR="00982D94" w:rsidRPr="00982D94" w:rsidRDefault="00982D94" w:rsidP="00982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</w:tbl>
    <w:p w14:paraId="5D5E37D4" w14:textId="77777777" w:rsidR="00982D94" w:rsidRDefault="00982D94" w:rsidP="00982D94">
      <w:pPr>
        <w:jc w:val="center"/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</w:pPr>
      <w:r w:rsidRPr="000D7CD4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4 класс</w:t>
      </w:r>
    </w:p>
    <w:tbl>
      <w:tblPr>
        <w:tblW w:w="10348" w:type="dxa"/>
        <w:tblCellSpacing w:w="20" w:type="nil"/>
        <w:tblInd w:w="-4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4536"/>
        <w:gridCol w:w="3119"/>
        <w:gridCol w:w="850"/>
      </w:tblGrid>
      <w:tr w:rsidR="00982D94" w14:paraId="5B7408F5" w14:textId="77777777" w:rsidTr="00982D94">
        <w:trPr>
          <w:trHeight w:val="340"/>
          <w:tblCellSpacing w:w="20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909716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00DD05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Колич.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2BBADF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ема урока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ACD45F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ЭОР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C27EA" w14:textId="77777777" w:rsidR="00982D94" w:rsidRDefault="00982D94" w:rsidP="00982D94">
            <w:pPr>
              <w:spacing w:after="0"/>
            </w:pPr>
          </w:p>
        </w:tc>
      </w:tr>
      <w:tr w:rsidR="00982D94" w14:paraId="7FB55FDE" w14:textId="77777777" w:rsidTr="00982D94">
        <w:trPr>
          <w:trHeight w:val="29"/>
          <w:tblCellSpacing w:w="20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D888DC0" w14:textId="77777777" w:rsidR="00982D94" w:rsidRDefault="00982D94" w:rsidP="00982D94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AB2C40F" w14:textId="77777777" w:rsidR="00982D94" w:rsidRDefault="00982D94" w:rsidP="00982D94"/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7184DF6" w14:textId="77777777" w:rsidR="00982D94" w:rsidRDefault="00982D94" w:rsidP="00982D94"/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A73C065" w14:textId="77777777" w:rsidR="00982D94" w:rsidRDefault="00982D94" w:rsidP="00982D94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896FF" w14:textId="77777777" w:rsidR="00982D94" w:rsidRDefault="00982D94" w:rsidP="00982D94">
            <w:pPr>
              <w:spacing w:after="0"/>
            </w:pPr>
          </w:p>
        </w:tc>
      </w:tr>
      <w:tr w:rsidR="0069282B" w:rsidRPr="00A878A4" w14:paraId="4857349D" w14:textId="77777777" w:rsidTr="00EB68B0">
        <w:trPr>
          <w:trHeight w:val="146"/>
          <w:tblCellSpacing w:w="20" w:type="nil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2BC06E" w14:textId="77777777" w:rsidR="0069282B" w:rsidRPr="0069282B" w:rsidRDefault="0069282B" w:rsidP="00982D9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B6AAF"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– 11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8234AB" w14:textId="77777777" w:rsidR="0069282B" w:rsidRPr="00EB68B0" w:rsidRDefault="003B5DC2" w:rsidP="00982D94">
            <w:pPr>
              <w:pStyle w:val="a3"/>
              <w:spacing w:line="276" w:lineRule="auto"/>
              <w:rPr>
                <w:rStyle w:val="affb"/>
              </w:rPr>
            </w:pPr>
            <w:hyperlink r:id="rId172" w:history="1">
              <w:r w:rsidR="0069282B" w:rsidRPr="00982D94">
                <w:rPr>
                  <w:rStyle w:val="affb"/>
                  <w:lang w:val="en-US"/>
                </w:rPr>
                <w:t>https</w:t>
              </w:r>
              <w:r w:rsidR="0069282B" w:rsidRPr="00EB68B0">
                <w:rPr>
                  <w:rStyle w:val="affb"/>
                </w:rPr>
                <w:t>://</w:t>
              </w:r>
              <w:r w:rsidR="0069282B" w:rsidRPr="00982D94">
                <w:rPr>
                  <w:rStyle w:val="affb"/>
                  <w:lang w:val="en-US"/>
                </w:rPr>
                <w:t>uchi</w:t>
              </w:r>
              <w:r w:rsidR="0069282B" w:rsidRPr="00EB68B0">
                <w:rPr>
                  <w:rStyle w:val="affb"/>
                </w:rPr>
                <w:t>.</w:t>
              </w:r>
              <w:r w:rsidR="0069282B" w:rsidRPr="00982D94">
                <w:rPr>
                  <w:rStyle w:val="affb"/>
                  <w:lang w:val="en-US"/>
                </w:rPr>
                <w:t>ru</w:t>
              </w:r>
              <w:r w:rsidR="0069282B" w:rsidRPr="00EB68B0">
                <w:rPr>
                  <w:rStyle w:val="affb"/>
                </w:rPr>
                <w:t>/</w:t>
              </w:r>
            </w:hyperlink>
          </w:p>
          <w:p w14:paraId="4F2B75F0" w14:textId="77777777" w:rsidR="0069282B" w:rsidRPr="00EB68B0" w:rsidRDefault="003B5DC2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3" w:history="1">
              <w:r w:rsidR="0069282B" w:rsidRPr="00D80AEC">
                <w:rPr>
                  <w:rStyle w:val="affb"/>
                </w:rPr>
                <w:t>https</w:t>
              </w:r>
              <w:r w:rsidR="0069282B" w:rsidRPr="00EB68B0">
                <w:rPr>
                  <w:rStyle w:val="affb"/>
                  <w:lang w:val="ru-RU"/>
                </w:rPr>
                <w:t>://</w:t>
              </w:r>
              <w:r w:rsidR="0069282B" w:rsidRPr="00D80AEC">
                <w:rPr>
                  <w:rStyle w:val="affb"/>
                </w:rPr>
                <w:t>resh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edu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ru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subject</w:t>
              </w:r>
              <w:r w:rsidR="0069282B" w:rsidRPr="00EB68B0">
                <w:rPr>
                  <w:rStyle w:val="affb"/>
                  <w:lang w:val="ru-RU"/>
                </w:rPr>
                <w:t>/43/</w:t>
              </w:r>
            </w:hyperlink>
          </w:p>
          <w:p w14:paraId="51584EA7" w14:textId="77777777" w:rsidR="0069282B" w:rsidRPr="00EB68B0" w:rsidRDefault="003B5DC2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4" w:history="1">
              <w:r w:rsidR="0069282B" w:rsidRPr="00D80AEC">
                <w:rPr>
                  <w:rStyle w:val="affb"/>
                </w:rPr>
                <w:t>https</w:t>
              </w:r>
              <w:r w:rsidR="0069282B" w:rsidRPr="00EB68B0">
                <w:rPr>
                  <w:rStyle w:val="affb"/>
                  <w:lang w:val="ru-RU"/>
                </w:rPr>
                <w:t>://</w:t>
              </w:r>
              <w:r w:rsidR="0069282B" w:rsidRPr="00D80AEC">
                <w:rPr>
                  <w:rStyle w:val="affb"/>
                </w:rPr>
                <w:t>interneturok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ru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lesson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okruj</w:t>
              </w:r>
              <w:r w:rsidR="0069282B" w:rsidRPr="00EB68B0">
                <w:rPr>
                  <w:rStyle w:val="affb"/>
                  <w:lang w:val="ru-RU"/>
                </w:rPr>
                <w:t>-</w:t>
              </w:r>
              <w:r w:rsidR="0069282B" w:rsidRPr="00D80AEC">
                <w:rPr>
                  <w:rStyle w:val="affb"/>
                </w:rPr>
                <w:t>mir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</w:hyperlink>
          </w:p>
          <w:p w14:paraId="43CE4E09" w14:textId="77777777" w:rsidR="0069282B" w:rsidRPr="00EB68B0" w:rsidRDefault="003B5DC2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75" w:history="1">
              <w:r w:rsidR="0069282B" w:rsidRPr="00D80AEC">
                <w:rPr>
                  <w:rStyle w:val="affb"/>
                </w:rPr>
                <w:t>https</w:t>
              </w:r>
              <w:r w:rsidR="0069282B" w:rsidRPr="00EB68B0">
                <w:rPr>
                  <w:rStyle w:val="affb"/>
                  <w:lang w:val="ru-RU"/>
                </w:rPr>
                <w:t>://</w:t>
              </w:r>
              <w:r w:rsidR="0069282B" w:rsidRPr="00D80AEC">
                <w:rPr>
                  <w:rStyle w:val="affb"/>
                </w:rPr>
                <w:t>www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yaklass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ru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p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okruzhayushchij</w:t>
              </w:r>
              <w:r w:rsidR="0069282B" w:rsidRPr="00EB68B0">
                <w:rPr>
                  <w:rStyle w:val="affb"/>
                  <w:lang w:val="ru-RU"/>
                </w:rPr>
                <w:t>-</w:t>
              </w:r>
              <w:r w:rsidR="0069282B" w:rsidRPr="00D80AEC">
                <w:rPr>
                  <w:rStyle w:val="affb"/>
                </w:rPr>
                <w:t>mir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4824A" w14:textId="77777777" w:rsidR="0069282B" w:rsidRPr="00EB68B0" w:rsidRDefault="0069282B" w:rsidP="00982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68B0" w:rsidRPr="00A878A4" w14:paraId="4F215952" w14:textId="77777777" w:rsidTr="00EB68B0">
        <w:trPr>
          <w:trHeight w:val="146"/>
          <w:tblCellSpacing w:w="20" w:type="nil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8A3BCF" w14:textId="77777777" w:rsidR="00EB68B0" w:rsidRDefault="00EB68B0" w:rsidP="00EB68B0">
            <w:pPr>
              <w:widowControl w:val="0"/>
              <w:autoSpaceDE w:val="0"/>
              <w:autoSpaceDN w:val="0"/>
              <w:spacing w:before="68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562546B2" w14:textId="77777777" w:rsidR="00EB68B0" w:rsidRPr="009C3EF5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C3EF5">
              <w:rPr>
                <w:sz w:val="24"/>
                <w:szCs w:val="24"/>
              </w:rPr>
              <w:t xml:space="preserve">Рассматривание и обсуждение схемы «Вращение Земли вокруг своей оси — причина смены дня и ночи». Составление схем «Вращение земли вокруг своей оси», «Вращение земли вокруг солнца». </w:t>
            </w:r>
          </w:p>
          <w:p w14:paraId="6F15F3FA" w14:textId="77777777" w:rsidR="00EB68B0" w:rsidRPr="009C3EF5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C3EF5">
              <w:rPr>
                <w:sz w:val="24"/>
                <w:szCs w:val="24"/>
              </w:rPr>
              <w:t>Практическая работа по теме, например, «Определение по «ленте времени» времени (века), в котором происходили исторические события». Обсуждение рассказов учителя, текста учебника о быте, традициях, культуре Древней Руси. Просмотр видеофрагментов, иллюстраций и других материалов на темы «Искусство Древней Руси», «Ремёсла в Древней Руси», «Образование от Древней Руси до XIX века», «Московское государство».</w:t>
            </w:r>
          </w:p>
          <w:p w14:paraId="383DAB71" w14:textId="77777777" w:rsidR="00EB68B0" w:rsidRPr="009C3EF5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C3EF5">
              <w:rPr>
                <w:sz w:val="24"/>
                <w:szCs w:val="24"/>
              </w:rPr>
              <w:t>Учебный диалог по теме, например, «Как выполняли свой долг защиты Отечества в разные исторические времена граждане России (на примере Отечественной войны 1812 г., Великой Отечественной войны (1941—1945)».</w:t>
            </w:r>
          </w:p>
          <w:p w14:paraId="30E6DE00" w14:textId="77777777" w:rsidR="00EB68B0" w:rsidRDefault="00EB68B0" w:rsidP="00EB68B0">
            <w:pPr>
              <w:pStyle w:val="a3"/>
              <w:spacing w:line="276" w:lineRule="auto"/>
            </w:pPr>
            <w:r w:rsidRPr="009C3EF5">
              <w:t>Просмотр видеофрагментов, иллюстраций, чтение текстов учебников (по выбору) на тему «Объекты Всемирного культурного наследия в России и за рубежом». Рассказ учителя о памятниках Всемирного наследия (например, в России — Московский Кремль, памятники Новгорода, Кижи, в мире — Великая Китайская стена, Колизей в Риме, Акрополь в Греции). Учебный диалог по теме, например, «Как охраняются памятники истории и культуры».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F7893" w14:textId="77777777" w:rsidR="00EB68B0" w:rsidRPr="00EB68B0" w:rsidRDefault="00EB68B0" w:rsidP="00982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82D94" w:rsidRPr="00A878A4" w14:paraId="2D487D81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6C884A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B54F21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A9936E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  <w:r w:rsidRPr="00982D9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89D920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B6542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4C6AA8CD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038040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5BEE8B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DB156C" w14:textId="77777777" w:rsidR="00982D94" w:rsidRDefault="00982D94" w:rsidP="0098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D1C2A7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5423B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3317DCFC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DA925F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2E0E72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ECED47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5789AC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94CE5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20C3E549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8589B0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FFEC1E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122A2B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E88359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</w:t>
              </w:r>
              <w:r w:rsidRPr="00D80AEC">
                <w:rPr>
                  <w:rStyle w:val="affb"/>
                </w:rPr>
                <w:t>dac</w:t>
              </w:r>
              <w:r w:rsidRPr="00982D94">
                <w:rPr>
                  <w:rStyle w:val="affb"/>
                  <w:lang w:val="ru-RU"/>
                </w:rPr>
                <w:t>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3AAFF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38B01CEE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3FE389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08B339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D04AE0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времён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D563EB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70178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0969B8C3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52A31D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486269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F40593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86B16B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279F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41DB873C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E1B495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D98441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B3A06E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1E8E9A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876</w:t>
              </w:r>
            </w:hyperlink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1807C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01BB0D63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7FFD37A6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304CCD59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0D6EAB6C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69B30AC6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14B14525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6FB64F8A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40165CB1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34EEBA02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4562B20C" w14:textId="77777777" w:rsidR="00982D94" w:rsidRPr="00982D94" w:rsidRDefault="00982D94" w:rsidP="00982D94">
            <w:pPr>
              <w:rPr>
                <w:lang w:val="ru-RU"/>
              </w:rPr>
            </w:pPr>
          </w:p>
          <w:p w14:paraId="76554F99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5F7E9D04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DFDCF2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2BE2B7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A5662B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4D3160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</w:t>
              </w:r>
              <w:r w:rsidRPr="00D80AEC">
                <w:rPr>
                  <w:rStyle w:val="affb"/>
                </w:rPr>
                <w:t>e</w:t>
              </w:r>
              <w:r w:rsidRPr="00982D94">
                <w:rPr>
                  <w:rStyle w:val="affb"/>
                  <w:lang w:val="ru-RU"/>
                </w:rPr>
                <w:t>876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BFABB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66131989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5A8E6D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16BBA0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289C4C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011223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18C61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1CBC63D1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C794BC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A19C5B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F82167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265E2A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</w:t>
              </w:r>
              <w:r w:rsidRPr="00D80AEC">
                <w:rPr>
                  <w:rStyle w:val="affb"/>
                </w:rPr>
                <w:t>dc</w:t>
              </w:r>
              <w:r w:rsidRPr="00982D94">
                <w:rPr>
                  <w:rStyle w:val="affb"/>
                  <w:lang w:val="ru-RU"/>
                </w:rPr>
                <w:t>50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71A65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50C018AF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4E1B93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84974B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ACD743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CB0CF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E594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69282B" w:rsidRPr="00A878A4" w14:paraId="0A37BD40" w14:textId="77777777" w:rsidTr="00EB68B0">
        <w:trPr>
          <w:trHeight w:val="146"/>
          <w:tblCellSpacing w:w="20" w:type="nil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7FDB12" w14:textId="77777777" w:rsidR="0069282B" w:rsidRPr="0069282B" w:rsidRDefault="0069282B" w:rsidP="00982D9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6AB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– 5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043826" w14:textId="77777777" w:rsidR="0069282B" w:rsidRPr="00EB68B0" w:rsidRDefault="003B5DC2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hyperlink r:id="rId188" w:history="1">
              <w:r w:rsidR="0069282B" w:rsidRPr="0055052A">
                <w:rPr>
                  <w:rStyle w:val="affb"/>
                  <w:rFonts w:eastAsia="Arial Unicode MS"/>
                  <w:lang w:bidi="ru-RU"/>
                </w:rPr>
                <w:t>https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://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media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prosv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ru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content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item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reader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/10282/</w:t>
              </w:r>
            </w:hyperlink>
          </w:p>
          <w:p w14:paraId="04EAF854" w14:textId="77777777" w:rsidR="0069282B" w:rsidRPr="00EB68B0" w:rsidRDefault="003B5DC2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hyperlink r:id="rId189" w:history="1">
              <w:r w:rsidR="0069282B" w:rsidRPr="0055052A">
                <w:rPr>
                  <w:rStyle w:val="affb"/>
                  <w:rFonts w:eastAsia="Arial Unicode MS"/>
                  <w:lang w:bidi="ru-RU"/>
                </w:rPr>
                <w:t>https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://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media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prosv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ru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content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item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reader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/10282/</w:t>
              </w:r>
            </w:hyperlink>
          </w:p>
          <w:p w14:paraId="45455EEB" w14:textId="77777777" w:rsidR="0069282B" w:rsidRPr="00EB68B0" w:rsidRDefault="003B5DC2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hyperlink r:id="rId190" w:history="1">
              <w:r w:rsidR="0069282B" w:rsidRPr="0055052A">
                <w:rPr>
                  <w:rStyle w:val="affb"/>
                  <w:rFonts w:eastAsia="Arial Unicode MS"/>
                  <w:lang w:bidi="ru-RU"/>
                </w:rPr>
                <w:t>https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://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media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prosv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ru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content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item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reader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/11102/</w:t>
              </w:r>
            </w:hyperlink>
            <w:hyperlink r:id="rId191" w:history="1">
              <w:r w:rsidR="0069282B" w:rsidRPr="0055052A">
                <w:rPr>
                  <w:rStyle w:val="affb"/>
                  <w:rFonts w:eastAsia="Arial Unicode MS"/>
                  <w:lang w:bidi="ru-RU"/>
                </w:rPr>
                <w:t>https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://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media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prosv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ru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content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item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reader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/10282/</w:t>
              </w:r>
            </w:hyperlink>
          </w:p>
          <w:p w14:paraId="11574440" w14:textId="77777777" w:rsidR="0069282B" w:rsidRPr="00EB68B0" w:rsidRDefault="003B5DC2" w:rsidP="00982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92" w:history="1">
              <w:r w:rsidR="0069282B" w:rsidRPr="0055052A">
                <w:rPr>
                  <w:rStyle w:val="affb"/>
                  <w:rFonts w:eastAsia="Arial Unicode MS"/>
                  <w:lang w:bidi="ru-RU"/>
                </w:rPr>
                <w:t>https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://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media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prosv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.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ru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content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item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</w:t>
              </w:r>
              <w:r w:rsidR="0069282B" w:rsidRPr="0055052A">
                <w:rPr>
                  <w:rStyle w:val="affb"/>
                  <w:rFonts w:eastAsia="Arial Unicode MS"/>
                  <w:lang w:bidi="ru-RU"/>
                </w:rPr>
                <w:t>reader</w:t>
              </w:r>
              <w:r w:rsidR="0069282B" w:rsidRPr="00EB68B0">
                <w:rPr>
                  <w:rStyle w:val="affb"/>
                  <w:rFonts w:eastAsia="Arial Unicode MS"/>
                  <w:lang w:val="ru-RU" w:bidi="ru-RU"/>
                </w:rPr>
                <w:t>/11102/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20DC9" w14:textId="77777777" w:rsidR="0069282B" w:rsidRPr="00EB68B0" w:rsidRDefault="0069282B" w:rsidP="00982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68B0" w:rsidRPr="00EB68B0" w14:paraId="195BE766" w14:textId="77777777" w:rsidTr="00EB68B0">
        <w:trPr>
          <w:trHeight w:val="146"/>
          <w:tblCellSpacing w:w="20" w:type="nil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6402F0" w14:textId="77777777" w:rsidR="00EB68B0" w:rsidRDefault="00EB68B0" w:rsidP="00EB68B0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72D17DFC" w14:textId="77777777" w:rsidR="00EB68B0" w:rsidRDefault="00EB68B0" w:rsidP="00982D94">
            <w:pPr>
              <w:tabs>
                <w:tab w:val="left" w:pos="1140"/>
              </w:tabs>
              <w:spacing w:after="0"/>
              <w:jc w:val="both"/>
            </w:pPr>
            <w:r w:rsidRPr="009C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текста по теме, например, «Какие опасности можно встретить на улице, в зонах отдыха, в общественных местах». Анализ ситуаций по теме, например, «Что может произойти, если…». Ролевая игра по теме, например, «Знаем ли мы правила езды на велосипеде (роли: велосипедисты, сотрудники ГИБДД, маленькие дети). Рассказ учителя по теме, например, «Чем может быть опасна информационно-телекоммуникационная сеть «Интернет». </w:t>
            </w:r>
            <w:r w:rsidRPr="009C3EF5">
              <w:rPr>
                <w:rFonts w:ascii="Times New Roman" w:hAnsi="Times New Roman" w:cs="Times New Roman"/>
                <w:sz w:val="24"/>
                <w:szCs w:val="24"/>
              </w:rPr>
              <w:t>Как правильно искать информацию в информационно-телекоммуникационной сети «Интернет».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B33B7" w14:textId="77777777" w:rsidR="00EB68B0" w:rsidRPr="00EB68B0" w:rsidRDefault="00EB68B0" w:rsidP="00982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82D94" w:rsidRPr="00A878A4" w14:paraId="13B83B36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C8E774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643E35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B354D8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вредных для здоровья привычках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CA90ED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69F3F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6495A2FA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C43BE5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3A794A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4BCF18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54A2F0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082</w:t>
              </w:r>
            </w:hyperlink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B9527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42FB2082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9A384C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6E8F87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8518AB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101DCD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43ED4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0B5F08AD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1AFEBB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AB2E2B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16E01E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A0B71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CBF2E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3EB7ABBC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DC9AD4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2CA9E1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7E0809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знаки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071F4E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CB99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69282B" w:rsidRPr="00A878A4" w14:paraId="24DAD272" w14:textId="77777777" w:rsidTr="00EB68B0">
        <w:trPr>
          <w:trHeight w:val="146"/>
          <w:tblCellSpacing w:w="20" w:type="nil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442E94" w14:textId="77777777" w:rsidR="0069282B" w:rsidRPr="0069282B" w:rsidRDefault="0069282B" w:rsidP="00982D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0A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 – 15 ч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BBB117" w14:textId="77777777" w:rsidR="0069282B" w:rsidRPr="00EB68B0" w:rsidRDefault="003B5DC2" w:rsidP="00982D94">
            <w:pPr>
              <w:pStyle w:val="a3"/>
              <w:spacing w:line="276" w:lineRule="auto"/>
            </w:pPr>
            <w:hyperlink r:id="rId200" w:history="1">
              <w:r w:rsidR="0069282B" w:rsidRPr="00982D94">
                <w:rPr>
                  <w:rStyle w:val="affb"/>
                  <w:lang w:val="en-US"/>
                </w:rPr>
                <w:t>https</w:t>
              </w:r>
              <w:r w:rsidR="0069282B" w:rsidRPr="00EB68B0">
                <w:rPr>
                  <w:rStyle w:val="affb"/>
                </w:rPr>
                <w:t>://</w:t>
              </w:r>
              <w:r w:rsidR="0069282B" w:rsidRPr="00982D94">
                <w:rPr>
                  <w:rStyle w:val="affb"/>
                  <w:lang w:val="en-US"/>
                </w:rPr>
                <w:t>education</w:t>
              </w:r>
              <w:r w:rsidR="0069282B" w:rsidRPr="00EB68B0">
                <w:rPr>
                  <w:rStyle w:val="affb"/>
                </w:rPr>
                <w:t>.</w:t>
              </w:r>
              <w:r w:rsidR="0069282B" w:rsidRPr="00982D94">
                <w:rPr>
                  <w:rStyle w:val="affb"/>
                  <w:lang w:val="en-US"/>
                </w:rPr>
                <w:t>yandex</w:t>
              </w:r>
              <w:r w:rsidR="0069282B" w:rsidRPr="00EB68B0">
                <w:rPr>
                  <w:rStyle w:val="affb"/>
                </w:rPr>
                <w:t>.</w:t>
              </w:r>
              <w:r w:rsidR="0069282B" w:rsidRPr="00982D94">
                <w:rPr>
                  <w:rStyle w:val="affb"/>
                  <w:lang w:val="en-US"/>
                </w:rPr>
                <w:t>ru</w:t>
              </w:r>
              <w:r w:rsidR="0069282B" w:rsidRPr="00EB68B0">
                <w:rPr>
                  <w:rStyle w:val="affb"/>
                </w:rPr>
                <w:t>/</w:t>
              </w:r>
              <w:r w:rsidR="0069282B" w:rsidRPr="00982D94">
                <w:rPr>
                  <w:rStyle w:val="affb"/>
                  <w:lang w:val="en-US"/>
                </w:rPr>
                <w:t>main</w:t>
              </w:r>
              <w:r w:rsidR="0069282B" w:rsidRPr="00EB68B0">
                <w:rPr>
                  <w:rStyle w:val="affb"/>
                </w:rPr>
                <w:t>/</w:t>
              </w:r>
            </w:hyperlink>
          </w:p>
          <w:p w14:paraId="2485AA94" w14:textId="77777777" w:rsidR="0069282B" w:rsidRPr="00EB68B0" w:rsidRDefault="003B5DC2" w:rsidP="00982D94">
            <w:pPr>
              <w:pStyle w:val="a3"/>
              <w:spacing w:line="276" w:lineRule="auto"/>
            </w:pPr>
            <w:hyperlink r:id="rId201" w:history="1">
              <w:r w:rsidR="0069282B" w:rsidRPr="00982D94">
                <w:rPr>
                  <w:rStyle w:val="affb"/>
                  <w:lang w:val="en-US"/>
                </w:rPr>
                <w:t>https</w:t>
              </w:r>
              <w:r w:rsidR="0069282B" w:rsidRPr="00EB68B0">
                <w:rPr>
                  <w:rStyle w:val="affb"/>
                </w:rPr>
                <w:t>://</w:t>
              </w:r>
              <w:r w:rsidR="0069282B" w:rsidRPr="00982D94">
                <w:rPr>
                  <w:rStyle w:val="affb"/>
                  <w:lang w:val="en-US"/>
                </w:rPr>
                <w:t>foxford</w:t>
              </w:r>
              <w:r w:rsidR="0069282B" w:rsidRPr="00EB68B0">
                <w:rPr>
                  <w:rStyle w:val="affb"/>
                </w:rPr>
                <w:t>.</w:t>
              </w:r>
              <w:r w:rsidR="0069282B" w:rsidRPr="00982D94">
                <w:rPr>
                  <w:rStyle w:val="affb"/>
                  <w:lang w:val="en-US"/>
                </w:rPr>
                <w:t>ru</w:t>
              </w:r>
              <w:r w:rsidR="0069282B" w:rsidRPr="00EB68B0">
                <w:rPr>
                  <w:rStyle w:val="affb"/>
                </w:rPr>
                <w:t>/</w:t>
              </w:r>
              <w:r w:rsidR="0069282B" w:rsidRPr="00982D94">
                <w:rPr>
                  <w:rStyle w:val="affb"/>
                  <w:lang w:val="en-US"/>
                </w:rPr>
                <w:t>wiki</w:t>
              </w:r>
              <w:r w:rsidR="0069282B" w:rsidRPr="00EB68B0">
                <w:rPr>
                  <w:rStyle w:val="affb"/>
                </w:rPr>
                <w:t>/</w:t>
              </w:r>
              <w:r w:rsidR="0069282B" w:rsidRPr="00982D94">
                <w:rPr>
                  <w:rStyle w:val="affb"/>
                  <w:lang w:val="en-US"/>
                </w:rPr>
                <w:t>okruzhayuschiy</w:t>
              </w:r>
              <w:r w:rsidR="0069282B" w:rsidRPr="00EB68B0">
                <w:rPr>
                  <w:rStyle w:val="affb"/>
                </w:rPr>
                <w:t>-</w:t>
              </w:r>
              <w:r w:rsidR="0069282B" w:rsidRPr="00982D94">
                <w:rPr>
                  <w:rStyle w:val="affb"/>
                  <w:lang w:val="en-US"/>
                </w:rPr>
                <w:t>mir</w:t>
              </w:r>
            </w:hyperlink>
          </w:p>
          <w:p w14:paraId="36EDC6E8" w14:textId="77777777" w:rsidR="0069282B" w:rsidRPr="00EB68B0" w:rsidRDefault="003B5DC2" w:rsidP="00982D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02" w:history="1">
              <w:r w:rsidR="0069282B" w:rsidRPr="00D80AEC">
                <w:rPr>
                  <w:rStyle w:val="affb"/>
                </w:rPr>
                <w:t>https</w:t>
              </w:r>
              <w:r w:rsidR="0069282B" w:rsidRPr="00EB68B0">
                <w:rPr>
                  <w:rStyle w:val="affb"/>
                  <w:lang w:val="ru-RU"/>
                </w:rPr>
                <w:t>://</w:t>
              </w:r>
              <w:r w:rsidR="0069282B" w:rsidRPr="00D80AEC">
                <w:rPr>
                  <w:rStyle w:val="affb"/>
                </w:rPr>
                <w:t>media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prosv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ru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content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item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reader</w:t>
              </w:r>
              <w:r w:rsidR="0069282B" w:rsidRPr="00EB68B0">
                <w:rPr>
                  <w:rStyle w:val="affb"/>
                  <w:lang w:val="ru-RU"/>
                </w:rPr>
                <w:t>/7614/</w:t>
              </w:r>
            </w:hyperlink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495A3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741D6282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2658FC54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3ED4F9F5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0B8604DF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2F75A2D3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4EF43AE3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0A840630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05EE0C40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18589831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19D35856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5BF0881F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35A305E6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4A260CF7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30CC335A" w14:textId="77777777" w:rsidR="0069282B" w:rsidRPr="00EB68B0" w:rsidRDefault="0069282B" w:rsidP="00982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68B0" w:rsidRPr="00A878A4" w14:paraId="25F16493" w14:textId="77777777" w:rsidTr="00EB68B0">
        <w:trPr>
          <w:trHeight w:val="146"/>
          <w:tblCellSpacing w:w="20" w:type="nil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C83594" w14:textId="77777777" w:rsidR="00EB68B0" w:rsidRDefault="00EB68B0" w:rsidP="00EB68B0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Характеристика деятельности</w:t>
            </w:r>
          </w:p>
          <w:p w14:paraId="10BC6AA0" w14:textId="77777777" w:rsidR="00EB68B0" w:rsidRPr="009C3EF5" w:rsidRDefault="00EB68B0" w:rsidP="00EB68B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C3EF5">
              <w:rPr>
                <w:sz w:val="24"/>
                <w:szCs w:val="24"/>
              </w:rPr>
              <w:t xml:space="preserve">Рассказ учителя по теме, например, «Почему меняются природные зоны?». Работа с текстом учебника: особенности разных природных зон. </w:t>
            </w:r>
            <w:r>
              <w:rPr>
                <w:sz w:val="24"/>
                <w:szCs w:val="24"/>
              </w:rPr>
              <w:t>С</w:t>
            </w:r>
            <w:r w:rsidRPr="009C3EF5">
              <w:rPr>
                <w:sz w:val="24"/>
                <w:szCs w:val="24"/>
              </w:rPr>
              <w:t xml:space="preserve">оставление рассказа-рассуждения по теме, например, «Как животные приспосабливаются к условиям жизни». Учебный диалог по теме, например, «Экологические связи в природной зоне». Моделирование характерных цепей питания в изучаемой природной зоне. </w:t>
            </w:r>
          </w:p>
          <w:p w14:paraId="27533958" w14:textId="77777777" w:rsidR="00EB68B0" w:rsidRDefault="00EB68B0" w:rsidP="00EB68B0">
            <w:pPr>
              <w:pStyle w:val="a3"/>
              <w:spacing w:line="276" w:lineRule="auto"/>
            </w:pPr>
            <w:r w:rsidRPr="009C3EF5">
              <w:t>Рассказ учителя об освоении природных богатств в природных зонах и возникших вследствие этого экологических проблемах.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BA7CE" w14:textId="77777777" w:rsidR="00EB68B0" w:rsidRPr="00EB68B0" w:rsidRDefault="00EB68B0" w:rsidP="00982D94">
            <w:pPr>
              <w:rPr>
                <w:lang w:val="ru-RU"/>
              </w:rPr>
            </w:pPr>
          </w:p>
        </w:tc>
      </w:tr>
      <w:tr w:rsidR="00982D94" w:rsidRPr="00A878A4" w14:paraId="6B3C55FE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AC33F8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527F65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EE186A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2B625E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96B0B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436398EB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BBD8AE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7431CD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A74DDA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628FDE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61229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52D243F8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EE4A08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9B0CDD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497312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водоёмов в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D04BE2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C0ED8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6BD848A5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865037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C046FE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703F29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33ED4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</w:t>
              </w:r>
              <w:r w:rsidRPr="00D80AEC">
                <w:rPr>
                  <w:rStyle w:val="affb"/>
                </w:rPr>
                <w:t>b</w:t>
              </w:r>
              <w:r w:rsidRPr="00982D94">
                <w:rPr>
                  <w:rStyle w:val="affb"/>
                  <w:lang w:val="ru-RU"/>
                </w:rPr>
                <w:t>694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2670E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2AA24744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67C37F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C3CC29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7BFF62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013F2D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15C64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014878F4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94B480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DD6034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C06C3A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04D5E5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E9074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5510EB8C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54CEB4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8AB3B8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1D8776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E2B01A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AC769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2E9F96A3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2942FD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FB9152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02AD1D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природных зон России: степь и полупустыня. Связи в природной зоне. У Черного моря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B7FF7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</w:t>
              </w:r>
              <w:r w:rsidRPr="00D80AEC">
                <w:rPr>
                  <w:rStyle w:val="affb"/>
                </w:rPr>
                <w:t>c</w:t>
              </w:r>
              <w:r w:rsidRPr="00982D94">
                <w:rPr>
                  <w:rStyle w:val="affb"/>
                  <w:lang w:val="ru-RU"/>
                </w:rPr>
                <w:t>800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0281C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7F103D71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62A43C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437467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D56EC2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06CC11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F5581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697B07F1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121F26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41BB77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C182B9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 и реки родного края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C0B96B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</w:t>
              </w:r>
              <w:r w:rsidRPr="00D80AEC">
                <w:rPr>
                  <w:rStyle w:val="affb"/>
                </w:rPr>
                <w:t>c</w:t>
              </w:r>
              <w:r w:rsidRPr="00982D94">
                <w:rPr>
                  <w:rStyle w:val="affb"/>
                  <w:lang w:val="ru-RU"/>
                </w:rPr>
                <w:t>9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5F8EA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2E74BE66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EC9EB7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91971E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5F1C10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Охрана рек и водоёмов Жизнь в пресных водоемах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C45434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  <w:p w14:paraId="10DEFFD2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E637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2CA20C6B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B9108B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BC74E6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DD4B3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9B1E2C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169BB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78A8EF55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C32469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58AB2E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ABF82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5BADFB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E70C5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78727607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F291CF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D0647B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AB719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по теме "Формы земной поверхности и водоёмы "Жизнь леса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317C74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05CBD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2967344E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26F3A9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5E83D2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F3D891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по теме "Природные зоны" Жизнь луга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C8253D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8415</w:t>
              </w:r>
              <w:r w:rsidRPr="00D80AEC">
                <w:rPr>
                  <w:rStyle w:val="affb"/>
                </w:rPr>
                <w:t>b</w:t>
              </w:r>
              <w:r w:rsidRPr="00982D94">
                <w:rPr>
                  <w:rStyle w:val="affb"/>
                  <w:lang w:val="ru-RU"/>
                </w:rPr>
                <w:t>9</w:t>
              </w:r>
              <w:r w:rsidRPr="00D80AEC">
                <w:rPr>
                  <w:rStyle w:val="affb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98B06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69282B" w:rsidRPr="00A878A4" w14:paraId="2924605B" w14:textId="77777777" w:rsidTr="00EB68B0">
        <w:trPr>
          <w:trHeight w:val="146"/>
          <w:tblCellSpacing w:w="20" w:type="nil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4E66FB" w14:textId="77777777" w:rsidR="0069282B" w:rsidRPr="0069282B" w:rsidRDefault="0069282B" w:rsidP="00982D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A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 - 37 ч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D19270" w14:textId="77777777" w:rsidR="0069282B" w:rsidRPr="00EB68B0" w:rsidRDefault="003B5DC2" w:rsidP="00982D94">
            <w:pPr>
              <w:pStyle w:val="a3"/>
              <w:spacing w:line="276" w:lineRule="auto"/>
              <w:rPr>
                <w:rStyle w:val="affb"/>
              </w:rPr>
            </w:pPr>
            <w:hyperlink r:id="rId220" w:history="1">
              <w:r w:rsidR="0069282B" w:rsidRPr="00982D94">
                <w:rPr>
                  <w:rStyle w:val="affb"/>
                  <w:lang w:val="en-US"/>
                </w:rPr>
                <w:t>https</w:t>
              </w:r>
              <w:r w:rsidR="0069282B" w:rsidRPr="00EB68B0">
                <w:rPr>
                  <w:rStyle w:val="affb"/>
                </w:rPr>
                <w:t>://</w:t>
              </w:r>
              <w:r w:rsidR="0069282B" w:rsidRPr="00982D94">
                <w:rPr>
                  <w:rStyle w:val="affb"/>
                  <w:lang w:val="en-US"/>
                </w:rPr>
                <w:t>uchi</w:t>
              </w:r>
              <w:r w:rsidR="0069282B" w:rsidRPr="00EB68B0">
                <w:rPr>
                  <w:rStyle w:val="affb"/>
                </w:rPr>
                <w:t>.</w:t>
              </w:r>
              <w:r w:rsidR="0069282B" w:rsidRPr="00982D94">
                <w:rPr>
                  <w:rStyle w:val="affb"/>
                  <w:lang w:val="en-US"/>
                </w:rPr>
                <w:t>ru</w:t>
              </w:r>
              <w:r w:rsidR="0069282B" w:rsidRPr="00EB68B0">
                <w:rPr>
                  <w:rStyle w:val="affb"/>
                </w:rPr>
                <w:t>/</w:t>
              </w:r>
            </w:hyperlink>
          </w:p>
          <w:p w14:paraId="23EB91DB" w14:textId="77777777" w:rsidR="0069282B" w:rsidRPr="00EB68B0" w:rsidRDefault="003B5DC2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1" w:history="1">
              <w:r w:rsidR="0069282B" w:rsidRPr="00D80AEC">
                <w:rPr>
                  <w:rStyle w:val="affb"/>
                </w:rPr>
                <w:t>https</w:t>
              </w:r>
              <w:r w:rsidR="0069282B" w:rsidRPr="00EB68B0">
                <w:rPr>
                  <w:rStyle w:val="affb"/>
                  <w:lang w:val="ru-RU"/>
                </w:rPr>
                <w:t>://</w:t>
              </w:r>
              <w:r w:rsidR="0069282B" w:rsidRPr="00D80AEC">
                <w:rPr>
                  <w:rStyle w:val="affb"/>
                </w:rPr>
                <w:t>resh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edu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ru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subject</w:t>
              </w:r>
              <w:r w:rsidR="0069282B" w:rsidRPr="00EB68B0">
                <w:rPr>
                  <w:rStyle w:val="affb"/>
                  <w:lang w:val="ru-RU"/>
                </w:rPr>
                <w:t>/43/</w:t>
              </w:r>
            </w:hyperlink>
          </w:p>
          <w:p w14:paraId="1F4736C2" w14:textId="77777777" w:rsidR="0069282B" w:rsidRPr="00EB68B0" w:rsidRDefault="003B5DC2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2" w:history="1">
              <w:r w:rsidR="0069282B" w:rsidRPr="00D80AEC">
                <w:rPr>
                  <w:rStyle w:val="affb"/>
                </w:rPr>
                <w:t>https</w:t>
              </w:r>
              <w:r w:rsidR="0069282B" w:rsidRPr="00EB68B0">
                <w:rPr>
                  <w:rStyle w:val="affb"/>
                  <w:lang w:val="ru-RU"/>
                </w:rPr>
                <w:t>://</w:t>
              </w:r>
              <w:r w:rsidR="0069282B" w:rsidRPr="00D80AEC">
                <w:rPr>
                  <w:rStyle w:val="affb"/>
                </w:rPr>
                <w:t>interneturok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ru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lesson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okruj</w:t>
              </w:r>
              <w:r w:rsidR="0069282B" w:rsidRPr="00EB68B0">
                <w:rPr>
                  <w:rStyle w:val="affb"/>
                  <w:lang w:val="ru-RU"/>
                </w:rPr>
                <w:t>-</w:t>
              </w:r>
              <w:r w:rsidR="0069282B" w:rsidRPr="00D80AEC">
                <w:rPr>
                  <w:rStyle w:val="affb"/>
                </w:rPr>
                <w:t>mir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</w:hyperlink>
          </w:p>
          <w:p w14:paraId="0A0C6CCC" w14:textId="77777777" w:rsidR="0069282B" w:rsidRPr="00EB68B0" w:rsidRDefault="003B5DC2" w:rsidP="00982D94">
            <w:pPr>
              <w:tabs>
                <w:tab w:val="left" w:pos="11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3" w:history="1">
              <w:r w:rsidR="0069282B" w:rsidRPr="00D80AEC">
                <w:rPr>
                  <w:rStyle w:val="affb"/>
                </w:rPr>
                <w:t>https</w:t>
              </w:r>
              <w:r w:rsidR="0069282B" w:rsidRPr="00EB68B0">
                <w:rPr>
                  <w:rStyle w:val="affb"/>
                  <w:lang w:val="ru-RU"/>
                </w:rPr>
                <w:t>://</w:t>
              </w:r>
              <w:r w:rsidR="0069282B" w:rsidRPr="00D80AEC">
                <w:rPr>
                  <w:rStyle w:val="affb"/>
                </w:rPr>
                <w:t>www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yaklass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ru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p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okruzhayushchij</w:t>
              </w:r>
              <w:r w:rsidR="0069282B" w:rsidRPr="00EB68B0">
                <w:rPr>
                  <w:rStyle w:val="affb"/>
                  <w:lang w:val="ru-RU"/>
                </w:rPr>
                <w:t>-</w:t>
              </w:r>
              <w:r w:rsidR="0069282B" w:rsidRPr="00D80AEC">
                <w:rPr>
                  <w:rStyle w:val="affb"/>
                </w:rPr>
                <w:t>mir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</w:hyperlink>
          </w:p>
          <w:p w14:paraId="19B68A0E" w14:textId="77777777" w:rsidR="0069282B" w:rsidRPr="00EB68B0" w:rsidRDefault="003B5DC2" w:rsidP="00982D94">
            <w:pPr>
              <w:pStyle w:val="a3"/>
              <w:spacing w:line="276" w:lineRule="auto"/>
            </w:pPr>
            <w:hyperlink r:id="rId224" w:history="1">
              <w:r w:rsidR="0069282B" w:rsidRPr="00982D94">
                <w:rPr>
                  <w:rStyle w:val="affb"/>
                  <w:lang w:val="en-US"/>
                </w:rPr>
                <w:t>https</w:t>
              </w:r>
              <w:r w:rsidR="0069282B" w:rsidRPr="00EB68B0">
                <w:rPr>
                  <w:rStyle w:val="affb"/>
                </w:rPr>
                <w:t>://</w:t>
              </w:r>
              <w:r w:rsidR="0069282B" w:rsidRPr="00982D94">
                <w:rPr>
                  <w:rStyle w:val="affb"/>
                  <w:lang w:val="en-US"/>
                </w:rPr>
                <w:t>education</w:t>
              </w:r>
              <w:r w:rsidR="0069282B" w:rsidRPr="00EB68B0">
                <w:rPr>
                  <w:rStyle w:val="affb"/>
                </w:rPr>
                <w:t>.</w:t>
              </w:r>
              <w:r w:rsidR="0069282B" w:rsidRPr="00982D94">
                <w:rPr>
                  <w:rStyle w:val="affb"/>
                  <w:lang w:val="en-US"/>
                </w:rPr>
                <w:t>yandex</w:t>
              </w:r>
              <w:r w:rsidR="0069282B" w:rsidRPr="00EB68B0">
                <w:rPr>
                  <w:rStyle w:val="affb"/>
                </w:rPr>
                <w:t>.</w:t>
              </w:r>
              <w:r w:rsidR="0069282B" w:rsidRPr="00982D94">
                <w:rPr>
                  <w:rStyle w:val="affb"/>
                  <w:lang w:val="en-US"/>
                </w:rPr>
                <w:t>ru</w:t>
              </w:r>
              <w:r w:rsidR="0069282B" w:rsidRPr="00EB68B0">
                <w:rPr>
                  <w:rStyle w:val="affb"/>
                </w:rPr>
                <w:t>/</w:t>
              </w:r>
              <w:r w:rsidR="0069282B" w:rsidRPr="00982D94">
                <w:rPr>
                  <w:rStyle w:val="affb"/>
                  <w:lang w:val="en-US"/>
                </w:rPr>
                <w:t>main</w:t>
              </w:r>
              <w:r w:rsidR="0069282B" w:rsidRPr="00EB68B0">
                <w:rPr>
                  <w:rStyle w:val="affb"/>
                </w:rPr>
                <w:t>/</w:t>
              </w:r>
            </w:hyperlink>
          </w:p>
          <w:p w14:paraId="0ADAFA8E" w14:textId="77777777" w:rsidR="0069282B" w:rsidRPr="00EB68B0" w:rsidRDefault="003B5DC2" w:rsidP="00982D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25" w:history="1">
              <w:r w:rsidR="0069282B" w:rsidRPr="00D80AEC">
                <w:rPr>
                  <w:rStyle w:val="affb"/>
                </w:rPr>
                <w:t>https</w:t>
              </w:r>
              <w:r w:rsidR="0069282B" w:rsidRPr="00EB68B0">
                <w:rPr>
                  <w:rStyle w:val="affb"/>
                  <w:lang w:val="ru-RU"/>
                </w:rPr>
                <w:t>://</w:t>
              </w:r>
              <w:r w:rsidR="0069282B" w:rsidRPr="00D80AEC">
                <w:rPr>
                  <w:rStyle w:val="affb"/>
                </w:rPr>
                <w:t>foxford</w:t>
              </w:r>
              <w:r w:rsidR="0069282B" w:rsidRPr="00EB68B0">
                <w:rPr>
                  <w:rStyle w:val="affb"/>
                  <w:lang w:val="ru-RU"/>
                </w:rPr>
                <w:t>.</w:t>
              </w:r>
              <w:r w:rsidR="0069282B" w:rsidRPr="00D80AEC">
                <w:rPr>
                  <w:rStyle w:val="affb"/>
                </w:rPr>
                <w:t>ru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wiki</w:t>
              </w:r>
              <w:r w:rsidR="0069282B" w:rsidRPr="00EB68B0">
                <w:rPr>
                  <w:rStyle w:val="affb"/>
                  <w:lang w:val="ru-RU"/>
                </w:rPr>
                <w:t>/</w:t>
              </w:r>
              <w:r w:rsidR="0069282B" w:rsidRPr="00D80AEC">
                <w:rPr>
                  <w:rStyle w:val="affb"/>
                </w:rPr>
                <w:t>okruzhayuschiy</w:t>
              </w:r>
              <w:r w:rsidR="0069282B" w:rsidRPr="00EB68B0">
                <w:rPr>
                  <w:rStyle w:val="affb"/>
                  <w:lang w:val="ru-RU"/>
                </w:rPr>
                <w:t>-</w:t>
              </w:r>
              <w:r w:rsidR="0069282B" w:rsidRPr="00D80AEC">
                <w:rPr>
                  <w:rStyle w:val="affb"/>
                </w:rPr>
                <w:t>mir</w:t>
              </w:r>
            </w:hyperlink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AC74C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374C5A71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073684DC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51939D4D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27066159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3AD16D06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0F5042EB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1523ECA4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1E3A1D0E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367974E2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6C85D0EC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64ACF13B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59AF5C3E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3772A15F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43A5941A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422F7413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3184D372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4FB08E63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43533ADD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6B061463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63490D94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049ACB19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416E39E0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3CAF1E44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2528F304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2EFFB1E7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2258AF68" w14:textId="77777777" w:rsidR="0069282B" w:rsidRPr="00EB68B0" w:rsidRDefault="0069282B" w:rsidP="00982D94">
            <w:pPr>
              <w:rPr>
                <w:lang w:val="ru-RU"/>
              </w:rPr>
            </w:pPr>
          </w:p>
          <w:p w14:paraId="3F4DDD02" w14:textId="77777777" w:rsidR="0069282B" w:rsidRPr="00EB68B0" w:rsidRDefault="0069282B" w:rsidP="00982D9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68B0" w:rsidRPr="00EB68B0" w14:paraId="7111B2E9" w14:textId="77777777" w:rsidTr="00EB68B0">
        <w:trPr>
          <w:trHeight w:val="146"/>
          <w:tblCellSpacing w:w="20" w:type="nil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915999" w14:textId="77777777" w:rsidR="003E06D4" w:rsidRPr="0099249B" w:rsidRDefault="003E06D4" w:rsidP="003E06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14:paraId="2A273AEB" w14:textId="77777777" w:rsidR="00EB68B0" w:rsidRDefault="003E06D4" w:rsidP="003E06D4">
            <w:pPr>
              <w:pStyle w:val="a3"/>
              <w:spacing w:line="276" w:lineRule="auto"/>
            </w:pPr>
            <w:r w:rsidRPr="0099249B">
              <w:t>Работа: анализ исторической карты, нахождение мест важнейших исторических событий в жизни России. Обсуждение рассказов учителя, текста учебника о быте, традициях, культуре Древней Руси. Учебный диалог по теме, например, «Как выполняли свой долг защиты Отечества в разные исторические времена граждане России. Знакомство с величайшими людьми разных эпох.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C186C" w14:textId="77777777" w:rsidR="00EB68B0" w:rsidRPr="00EB68B0" w:rsidRDefault="00EB68B0" w:rsidP="00982D94">
            <w:pPr>
              <w:rPr>
                <w:lang w:val="ru-RU"/>
              </w:rPr>
            </w:pPr>
          </w:p>
        </w:tc>
      </w:tr>
      <w:tr w:rsidR="00982D94" w:rsidRPr="00A878A4" w14:paraId="3E9C6448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098004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80FE88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B18286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- творец культурных ценностей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E8FD5D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8415</w:t>
              </w:r>
              <w:r w:rsidRPr="00D80AEC">
                <w:rPr>
                  <w:rStyle w:val="affb"/>
                </w:rPr>
                <w:t>b</w:t>
              </w:r>
              <w:r w:rsidRPr="00982D94">
                <w:rPr>
                  <w:rStyle w:val="affb"/>
                  <w:lang w:val="ru-RU"/>
                </w:rPr>
                <w:t>9</w:t>
              </w:r>
              <w:r w:rsidRPr="00D80AEC">
                <w:rPr>
                  <w:rStyle w:val="affb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C927C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65F7DBF0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BFF1B4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A84E2C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CBC847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- творец культурных ценностей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CEFA8C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EB3E3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3BBBF98F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BD632C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9278C9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307CC8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2FBC42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5DAEA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291C7446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61AAEB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E6D1EF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10B27C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Труд и быт людей в разные исторические времена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9C3835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51828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4EDFD79A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A56EAE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93ED77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09C96C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древности: близкий и далёкий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80E9E3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</w:t>
              </w:r>
              <w:r w:rsidRPr="00D80AEC">
                <w:rPr>
                  <w:rStyle w:val="affb"/>
                </w:rPr>
                <w:t>a</w:t>
              </w:r>
              <w:r w:rsidRPr="00982D94">
                <w:rPr>
                  <w:rStyle w:val="affb"/>
                  <w:lang w:val="ru-RU"/>
                </w:rPr>
                <w:t>82</w:t>
              </w:r>
              <w:r w:rsidRPr="00D80AEC">
                <w:rPr>
                  <w:rStyle w:val="affb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95F0B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796A1605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5F0808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C419FC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25B4C8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Средние века: время рыцарей и замков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954D80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AF01A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3158EDCD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DBB254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552BBE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7BC8CD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Новое время: встреча Европы и Америки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D343D5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8414</w:t>
              </w:r>
              <w:r w:rsidRPr="00D80AEC">
                <w:rPr>
                  <w:rStyle w:val="affb"/>
                </w:rPr>
                <w:t>d</w:t>
              </w:r>
              <w:r w:rsidRPr="00982D94">
                <w:rPr>
                  <w:rStyle w:val="affb"/>
                  <w:lang w:val="ru-RU"/>
                </w:rPr>
                <w:t>1</w:t>
              </w:r>
              <w:r w:rsidRPr="00D80AEC">
                <w:rPr>
                  <w:rStyle w:val="affb"/>
                </w:rPr>
                <w:t>c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DF04F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6CFBF10F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A7A8EA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07F1E0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D6E230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Новейшее время: история продолжается сегодня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B00DAE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96F35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7E473347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5BBE1E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994D82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3F2814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Государство Русь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F1556A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8414</w:t>
              </w:r>
              <w:r w:rsidRPr="00D80AEC">
                <w:rPr>
                  <w:rStyle w:val="affb"/>
                </w:rPr>
                <w:t>eca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6AEA9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0B331E79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87193E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E01759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EC712B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Страна городов</w:t>
            </w:r>
          </w:p>
          <w:p w14:paraId="39BE7588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AFC66F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8414</w:t>
              </w:r>
              <w:r w:rsidRPr="00D80AEC">
                <w:rPr>
                  <w:rStyle w:val="affb"/>
                </w:rPr>
                <w:t>eca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C7CF9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0D584541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24BC68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5CC150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710A9B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книжной сокровищницы Руси</w:t>
            </w:r>
          </w:p>
          <w:p w14:paraId="33B0AF8E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Трудные времена на Русской земле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4BACDC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14:paraId="1E333855" w14:textId="77777777" w:rsidR="00982D94" w:rsidRPr="00982D94" w:rsidRDefault="003B5DC2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6">
              <w:r w:rsidR="00982D94"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982D94"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982D94"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982D94"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982D94"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982D94"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841668</w:t>
              </w:r>
              <w:r w:rsidR="00982D94"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4E880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E7297A" w14:paraId="23F059C1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657E6C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AFA45D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416749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Русь расправляет крылья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24641E" w14:textId="77777777" w:rsidR="00982D94" w:rsidRPr="00D80AEC" w:rsidRDefault="00982D94" w:rsidP="00982D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8B78" w14:textId="77777777" w:rsidR="00982D94" w:rsidRPr="00E7297A" w:rsidRDefault="00982D94" w:rsidP="00982D94">
            <w:pPr>
              <w:spacing w:after="0"/>
            </w:pPr>
          </w:p>
        </w:tc>
      </w:tr>
      <w:tr w:rsidR="00982D94" w:rsidRPr="00A878A4" w14:paraId="6751CD8D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B00ED0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352944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7CD82B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7DA185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8416806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A3220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716FB579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478D2A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FF5028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B30ED0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Иван Третий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4BF3D7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8416996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65460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613BF2F2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91D18D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20EBF6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08F8C2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в правлении царя Ивана Васильевича Грозного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3C13C0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8E74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7B772284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E42307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2099B5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B5B09C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Патриоты России</w:t>
            </w:r>
          </w:p>
          <w:p w14:paraId="40453440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F26473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46A85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3E418BD0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74169E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947E32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BA12FE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Пётр Великий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77510C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D0ABB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0BF6E387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9D8945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A80CAE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FB6FB7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Михаил Васильевич Ломоносов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F986BC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8417382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2D088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6E0E4371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8357A9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C6A8E9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4AED88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Екатерина Великая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8729B1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71003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010C2529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3E25BC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3A757D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BA0E3C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C0D4C2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8417918</w:t>
              </w:r>
            </w:hyperlink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4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F02D3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36AEAA15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FA3477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BB9745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A6EF6F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Страницы истории 19 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3C4619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9FF94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3675604D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BFAEE2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A50A58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8A7736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Россия вступает в 20 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0C10A9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7E629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52416B03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FC46A9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2F8F53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9A1308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Страницы истории 1920-1930-х годов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D8F65F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84183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4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84181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05388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533FA28B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B32D6E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E2988C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03068D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Великая Отечественная война и Великая победа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1F4B4D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8418778</w:t>
              </w:r>
            </w:hyperlink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51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84185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8C161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08C41F0A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4B9572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B12649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167944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Великая Отечественная война и Великая победа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36E8C3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841546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C707C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462AFCB9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E77BE0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8837E2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D4CE70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Страна, открывшая путь в космос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0089C2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1C6F9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4EBA3F08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2E1CDF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1684C8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F0CA8B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 закон России и права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9700D4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8415118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77FB0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2F9CCA5C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10E34E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ED1987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F922FE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 закон России и права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C020AC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84152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23B60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4BDE7C4A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0C0842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A5A7D7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24B11C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ВПР по окружающему миру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AB360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8415636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43628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037C13BB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5301F8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7F4DD3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D9837A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Мы – граждане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95A169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8415636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DF490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31C53DFC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0D9C96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3D146A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44EBE4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Славные символы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1A6B4F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 w:history="1">
              <w:r w:rsidRPr="00D80AEC"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 w:rsidRPr="00D80AEC"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 w:rsidRPr="00D80AEC"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 w:rsidRPr="00D80AEC"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8415636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39B9A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E7297A" w14:paraId="3E7E9A8D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E7BA9E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EF49F1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F476D9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Такие разные праздники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802392" w14:textId="77777777" w:rsidR="00982D94" w:rsidRPr="00D80AEC" w:rsidRDefault="00982D94" w:rsidP="00982D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16F7C" w14:textId="77777777" w:rsidR="00982D94" w:rsidRPr="00E7297A" w:rsidRDefault="00982D94" w:rsidP="00982D94">
            <w:pPr>
              <w:spacing w:after="0"/>
            </w:pPr>
          </w:p>
        </w:tc>
      </w:tr>
      <w:tr w:rsidR="00982D94" w:rsidRPr="00A878A4" w14:paraId="6763C036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FBD709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753681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B8E295" w14:textId="77777777" w:rsidR="00982D94" w:rsidRPr="00D80AEC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EC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D94161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D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0AE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82D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8416306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D226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5F055920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D1D199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62CFB2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C6B5E7" w14:textId="77777777" w:rsidR="00982D94" w:rsidRPr="00F2768C" w:rsidRDefault="00982D94" w:rsidP="00982D94">
            <w:pPr>
              <w:spacing w:after="0"/>
              <w:rPr>
                <w:rFonts w:ascii="Times New Roman" w:hAnsi="Times New Roman" w:cs="Times New Roman"/>
              </w:rPr>
            </w:pPr>
            <w:r w:rsidRPr="00F2768C">
              <w:rPr>
                <w:rFonts w:ascii="Times New Roman" w:hAnsi="Times New Roman" w:cs="Times New Roman"/>
              </w:rPr>
              <w:t>Путешествие по России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3D61BE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  <w:r w:rsidRPr="0098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 w:history="1">
              <w:r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8416306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B958F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457F83B1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391A15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AA8255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569D2C" w14:textId="77777777" w:rsidR="00982D94" w:rsidRPr="00F2768C" w:rsidRDefault="00982D94" w:rsidP="00982D94">
            <w:pPr>
              <w:spacing w:after="0"/>
              <w:rPr>
                <w:rFonts w:ascii="Times New Roman" w:hAnsi="Times New Roman" w:cs="Times New Roman"/>
              </w:rPr>
            </w:pPr>
            <w:r w:rsidRPr="00F2768C">
              <w:rPr>
                <w:rFonts w:ascii="Times New Roman" w:hAnsi="Times New Roman" w:cs="Times New Roman"/>
              </w:rPr>
              <w:t>Проектные задания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D84D7D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  <w:r w:rsidRPr="0098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1B091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4FA1F770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EBEF0C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3E7FB8" w14:textId="77777777" w:rsidR="00982D94" w:rsidRDefault="00982D94" w:rsidP="0098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B67FF3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82D94">
              <w:rPr>
                <w:rFonts w:ascii="Times New Roman" w:hAnsi="Times New Roman" w:cs="Times New Roman"/>
                <w:lang w:val="ru-RU"/>
              </w:rPr>
              <w:t>Странички для любознательных: Мир и люди прошлого на полотнах великих мастеров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575968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  <w:r w:rsidRPr="0098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DB33C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  <w:tr w:rsidR="00982D94" w:rsidRPr="00A878A4" w14:paraId="2A09A94A" w14:textId="77777777" w:rsidTr="00982D94">
        <w:trPr>
          <w:trHeight w:val="146"/>
          <w:tblCellSpacing w:w="20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9E5A15" w14:textId="77777777" w:rsidR="00982D94" w:rsidRDefault="00982D94" w:rsidP="00982D9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F29BAA" w14:textId="77777777" w:rsidR="00982D94" w:rsidRPr="00B23E5A" w:rsidRDefault="00982D94" w:rsidP="00982D94">
            <w:pPr>
              <w:spacing w:after="0"/>
              <w:ind w:left="135"/>
              <w:jc w:val="center"/>
            </w:pPr>
            <w:r w:rsidRPr="00B23E5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4A9FE6" w14:textId="77777777" w:rsidR="00982D94" w:rsidRPr="00982D94" w:rsidRDefault="00982D94" w:rsidP="00982D9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82D94">
              <w:rPr>
                <w:rFonts w:ascii="Times New Roman" w:hAnsi="Times New Roman" w:cs="Times New Roman"/>
                <w:lang w:val="ru-RU"/>
              </w:rPr>
              <w:t>Проверим себя и оценим свои достижения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E51DE9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  <w:r w:rsidRPr="0098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 w:history="1">
              <w:r>
                <w:rPr>
                  <w:rStyle w:val="affb"/>
                </w:rPr>
                <w:t>https</w:t>
              </w:r>
              <w:r w:rsidRPr="00982D94">
                <w:rPr>
                  <w:rStyle w:val="affb"/>
                  <w:lang w:val="ru-RU"/>
                </w:rPr>
                <w:t>://</w:t>
              </w:r>
              <w:r>
                <w:rPr>
                  <w:rStyle w:val="affb"/>
                </w:rPr>
                <w:t>m</w:t>
              </w:r>
              <w:r w:rsidRPr="00982D94">
                <w:rPr>
                  <w:rStyle w:val="affb"/>
                  <w:lang w:val="ru-RU"/>
                </w:rPr>
                <w:t>.</w:t>
              </w:r>
              <w:r>
                <w:rPr>
                  <w:rStyle w:val="affb"/>
                </w:rPr>
                <w:t>edsoo</w:t>
              </w:r>
              <w:r w:rsidRPr="00982D94">
                <w:rPr>
                  <w:rStyle w:val="affb"/>
                  <w:lang w:val="ru-RU"/>
                </w:rPr>
                <w:t>.</w:t>
              </w:r>
              <w:r>
                <w:rPr>
                  <w:rStyle w:val="affb"/>
                </w:rPr>
                <w:t>ru</w:t>
              </w:r>
              <w:r w:rsidRPr="00982D94">
                <w:rPr>
                  <w:rStyle w:val="affb"/>
                  <w:lang w:val="ru-RU"/>
                </w:rPr>
                <w:t>/</w:t>
              </w:r>
              <w:r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8415</w:t>
              </w:r>
              <w:r>
                <w:rPr>
                  <w:rStyle w:val="affb"/>
                </w:rPr>
                <w:t>f</w:t>
              </w:r>
              <w:r w:rsidRPr="00982D94">
                <w:rPr>
                  <w:rStyle w:val="affb"/>
                  <w:lang w:val="ru-RU"/>
                </w:rPr>
                <w:t>50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947F0" w14:textId="77777777" w:rsidR="00982D94" w:rsidRPr="00982D94" w:rsidRDefault="00982D94" w:rsidP="00982D94">
            <w:pPr>
              <w:spacing w:after="0"/>
              <w:rPr>
                <w:lang w:val="ru-RU"/>
              </w:rPr>
            </w:pPr>
          </w:p>
        </w:tc>
      </w:tr>
    </w:tbl>
    <w:p w14:paraId="4FB05353" w14:textId="77777777" w:rsidR="00F255C8" w:rsidRPr="00A775D8" w:rsidRDefault="00F255C8" w:rsidP="009C1C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3A797005" w14:textId="77777777" w:rsidR="00357532" w:rsidRPr="00357532" w:rsidRDefault="005757DD" w:rsidP="00414A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7</w:t>
      </w:r>
      <w:r w:rsidR="00D928ED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="00357532" w:rsidRPr="00357532">
        <w:rPr>
          <w:rFonts w:ascii="Times New Roman" w:hAnsi="Times New Roman" w:cs="Times New Roman"/>
          <w:b/>
          <w:sz w:val="24"/>
          <w:szCs w:val="24"/>
          <w:lang w:val="ru-RU" w:eastAsia="ru-RU"/>
        </w:rPr>
        <w:t>Мате</w:t>
      </w:r>
      <w:r w:rsidR="00D928ED">
        <w:rPr>
          <w:rFonts w:ascii="Times New Roman" w:hAnsi="Times New Roman" w:cs="Times New Roman"/>
          <w:b/>
          <w:sz w:val="24"/>
          <w:szCs w:val="24"/>
          <w:lang w:val="ru-RU" w:eastAsia="ru-RU"/>
        </w:rPr>
        <w:t>риально-техническое обеспечение</w:t>
      </w:r>
    </w:p>
    <w:p w14:paraId="5FCB33A0" w14:textId="77777777" w:rsidR="00E40C30" w:rsidRDefault="00A55964" w:rsidP="00F255C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55964">
        <w:rPr>
          <w:rFonts w:ascii="Times New Roman" w:hAnsi="Times New Roman" w:cs="Times New Roman"/>
          <w:sz w:val="24"/>
          <w:szCs w:val="24"/>
          <w:lang w:val="ru-RU" w:eastAsia="ru-RU"/>
        </w:rPr>
        <w:t>1.</w:t>
      </w:r>
      <w:r w:rsidR="009055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55964">
        <w:rPr>
          <w:rFonts w:ascii="Times New Roman" w:hAnsi="Times New Roman" w:cs="Times New Roman"/>
          <w:sz w:val="24"/>
          <w:szCs w:val="24"/>
          <w:lang w:val="ru-RU" w:eastAsia="ru-RU"/>
        </w:rPr>
        <w:t>Иллюстративный демонстрационный материал, соответствующий изучаемой теме</w:t>
      </w:r>
    </w:p>
    <w:p w14:paraId="118869BA" w14:textId="77777777" w:rsidR="00A55964" w:rsidRPr="00A55964" w:rsidRDefault="00A55964" w:rsidP="00F255C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5596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окружающему миру. Таблицы. Портреты выдающихся людей России.</w:t>
      </w:r>
    </w:p>
    <w:p w14:paraId="394CCDED" w14:textId="77777777" w:rsidR="00A55964" w:rsidRPr="00A55964" w:rsidRDefault="00A55964" w:rsidP="00F255C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55964">
        <w:rPr>
          <w:rFonts w:ascii="Times New Roman" w:hAnsi="Times New Roman" w:cs="Times New Roman"/>
          <w:sz w:val="24"/>
          <w:szCs w:val="24"/>
          <w:lang w:val="ru-RU" w:eastAsia="ru-RU"/>
        </w:rPr>
        <w:t>2. Классная магнитная доска с набором приспособлений для крепления картинок.</w:t>
      </w:r>
    </w:p>
    <w:p w14:paraId="5284D044" w14:textId="77777777" w:rsidR="00A55964" w:rsidRPr="00A55964" w:rsidRDefault="00A55964" w:rsidP="00F255C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55964">
        <w:rPr>
          <w:rFonts w:ascii="Times New Roman" w:hAnsi="Times New Roman" w:cs="Times New Roman"/>
          <w:sz w:val="24"/>
          <w:szCs w:val="24"/>
          <w:lang w:val="ru-RU" w:eastAsia="ru-RU"/>
        </w:rPr>
        <w:t>3. Мультимедийный проектор.</w:t>
      </w:r>
    </w:p>
    <w:p w14:paraId="4C36B25E" w14:textId="77777777" w:rsidR="00A55964" w:rsidRPr="00A55964" w:rsidRDefault="00A55964" w:rsidP="00F255C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55964">
        <w:rPr>
          <w:rFonts w:ascii="Times New Roman" w:hAnsi="Times New Roman" w:cs="Times New Roman"/>
          <w:sz w:val="24"/>
          <w:szCs w:val="24"/>
          <w:lang w:val="ru-RU" w:eastAsia="ru-RU"/>
        </w:rPr>
        <w:t>4. Мультимедийные образовательные ресурсы (презентации), соответствующие тематике программы по окружающему миру.</w:t>
      </w:r>
    </w:p>
    <w:p w14:paraId="6965AF0A" w14:textId="77777777" w:rsidR="00A55964" w:rsidRPr="00A55964" w:rsidRDefault="00A55964" w:rsidP="00F255C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55964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A559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Учебно-практическое и учебно-лабораторное оборудование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7CF90C3D" w14:textId="77777777" w:rsidR="00A55964" w:rsidRPr="00A55964" w:rsidRDefault="009B5961" w:rsidP="00A559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A55964" w:rsidRPr="00A55964">
        <w:rPr>
          <w:rFonts w:ascii="Times New Roman" w:hAnsi="Times New Roman" w:cs="Times New Roman"/>
          <w:sz w:val="24"/>
          <w:szCs w:val="24"/>
          <w:lang w:val="ru-RU"/>
        </w:rPr>
        <w:t>Термометры для измерения температуры воздуха, воды.</w:t>
      </w:r>
    </w:p>
    <w:p w14:paraId="795778CB" w14:textId="77777777" w:rsidR="00A55964" w:rsidRPr="00A55964" w:rsidRDefault="009B5961" w:rsidP="00A559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A55964" w:rsidRPr="00A55964">
        <w:rPr>
          <w:rFonts w:ascii="Times New Roman" w:hAnsi="Times New Roman" w:cs="Times New Roman"/>
          <w:sz w:val="24"/>
          <w:szCs w:val="24"/>
          <w:lang w:val="ru-RU"/>
        </w:rPr>
        <w:t>Лупа.</w:t>
      </w:r>
    </w:p>
    <w:p w14:paraId="2BC1EEAC" w14:textId="77777777" w:rsidR="00A55964" w:rsidRPr="00A55964" w:rsidRDefault="009B5961" w:rsidP="00A559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="00A55964" w:rsidRPr="00A55964">
        <w:rPr>
          <w:rFonts w:ascii="Times New Roman" w:hAnsi="Times New Roman" w:cs="Times New Roman"/>
          <w:sz w:val="24"/>
          <w:szCs w:val="24"/>
          <w:lang w:val="ru-RU"/>
        </w:rPr>
        <w:t xml:space="preserve">Компас. </w:t>
      </w:r>
    </w:p>
    <w:p w14:paraId="49EDF7C1" w14:textId="77777777" w:rsidR="00A55964" w:rsidRPr="00A55964" w:rsidRDefault="009B5961" w:rsidP="00A559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="00A55964" w:rsidRPr="00A55964">
        <w:rPr>
          <w:rFonts w:ascii="Times New Roman" w:hAnsi="Times New Roman" w:cs="Times New Roman"/>
          <w:sz w:val="24"/>
          <w:szCs w:val="24"/>
          <w:lang w:val="ru-RU"/>
        </w:rPr>
        <w:t>Атлас.</w:t>
      </w:r>
    </w:p>
    <w:p w14:paraId="49467497" w14:textId="77777777" w:rsidR="00A55964" w:rsidRPr="00A55964" w:rsidRDefault="009B5961" w:rsidP="00A559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="00A55964" w:rsidRPr="00A55964">
        <w:rPr>
          <w:rFonts w:ascii="Times New Roman" w:hAnsi="Times New Roman" w:cs="Times New Roman"/>
          <w:sz w:val="24"/>
          <w:szCs w:val="24"/>
          <w:lang w:val="ru-RU"/>
        </w:rPr>
        <w:t>Географические карты.</w:t>
      </w:r>
    </w:p>
    <w:p w14:paraId="2EF397A7" w14:textId="77777777" w:rsidR="00A55964" w:rsidRPr="00A55964" w:rsidRDefault="009B5961" w:rsidP="00A55964">
      <w:pPr>
        <w:spacing w:after="0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11. </w:t>
      </w:r>
      <w:r w:rsidR="00A55964" w:rsidRPr="00A55964">
        <w:rPr>
          <w:rFonts w:ascii="Times New Roman" w:hAnsi="Times New Roman" w:cs="Times New Roman"/>
          <w:sz w:val="24"/>
          <w:szCs w:val="24"/>
          <w:lang w:val="ru-RU" w:eastAsia="ru-RU"/>
        </w:rPr>
        <w:t>Рельефные модели земной поверхности.</w:t>
      </w:r>
    </w:p>
    <w:p w14:paraId="520DB07E" w14:textId="77777777" w:rsidR="00A55964" w:rsidRPr="00A55964" w:rsidRDefault="009B5961" w:rsidP="00A55964">
      <w:pPr>
        <w:spacing w:after="0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12.</w:t>
      </w:r>
      <w:r w:rsidR="009055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55964" w:rsidRPr="00A55964">
        <w:rPr>
          <w:rFonts w:ascii="Times New Roman" w:hAnsi="Times New Roman" w:cs="Times New Roman"/>
          <w:sz w:val="24"/>
          <w:szCs w:val="24"/>
          <w:lang w:val="ru-RU" w:eastAsia="ru-RU"/>
        </w:rPr>
        <w:t>Муляжи овощей, фруктов.</w:t>
      </w:r>
    </w:p>
    <w:p w14:paraId="7238AEE8" w14:textId="77777777" w:rsidR="00A55964" w:rsidRPr="00A55964" w:rsidRDefault="009B5961" w:rsidP="00A55964">
      <w:pPr>
        <w:spacing w:after="0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13.</w:t>
      </w:r>
      <w:r w:rsidR="009055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55964" w:rsidRPr="00A55964">
        <w:rPr>
          <w:rFonts w:ascii="Times New Roman" w:hAnsi="Times New Roman" w:cs="Times New Roman"/>
          <w:sz w:val="24"/>
          <w:szCs w:val="24"/>
          <w:lang w:val="ru-RU" w:eastAsia="ru-RU"/>
        </w:rPr>
        <w:t>Гербарии культурных и дикорастущих растений.</w:t>
      </w:r>
    </w:p>
    <w:p w14:paraId="039AF205" w14:textId="77777777" w:rsidR="00A55964" w:rsidRPr="00A55964" w:rsidRDefault="009B5961" w:rsidP="00A5596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14.</w:t>
      </w:r>
      <w:r w:rsidR="00905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7696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A55964" w:rsidRPr="00A55964">
        <w:rPr>
          <w:rFonts w:ascii="Times New Roman" w:hAnsi="Times New Roman" w:cs="Times New Roman"/>
          <w:sz w:val="24"/>
          <w:szCs w:val="24"/>
          <w:lang w:val="ru-RU"/>
        </w:rPr>
        <w:t>лобус.</w:t>
      </w:r>
    </w:p>
    <w:p w14:paraId="6A43677B" w14:textId="77777777" w:rsidR="00A55964" w:rsidRDefault="00A55964" w:rsidP="004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36E5C655" w14:textId="77777777" w:rsidR="00A55964" w:rsidRDefault="00A55964" w:rsidP="0041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27F66CE4" w14:textId="77777777" w:rsidR="00357532" w:rsidRPr="00206073" w:rsidRDefault="00357532" w:rsidP="00DE3B67">
      <w:pPr>
        <w:pStyle w:val="a6"/>
        <w:spacing w:line="240" w:lineRule="auto"/>
        <w:ind w:left="1080"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3BC41A4" w14:textId="77777777" w:rsidR="00357532" w:rsidRPr="00206073" w:rsidRDefault="00357532" w:rsidP="00DE3B67">
      <w:pPr>
        <w:pStyle w:val="a6"/>
        <w:ind w:left="1080"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82F101C" w14:textId="77777777" w:rsidR="00357532" w:rsidRPr="007A30CA" w:rsidRDefault="00357532" w:rsidP="00DE3B67">
      <w:pPr>
        <w:pStyle w:val="Default"/>
        <w:ind w:firstLine="851"/>
        <w:jc w:val="both"/>
        <w:rPr>
          <w:rFonts w:ascii="Times New Roman" w:hAnsi="Times New Roman" w:cs="Times New Roman"/>
          <w:b/>
          <w:bCs/>
          <w:color w:val="C00000"/>
          <w:u w:val="single"/>
        </w:rPr>
      </w:pPr>
    </w:p>
    <w:sectPr w:rsidR="00357532" w:rsidRPr="007A30CA" w:rsidSect="00E40C30">
      <w:footerReference w:type="default" r:id="rId264"/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8A393" w14:textId="77777777" w:rsidR="003B5DC2" w:rsidRDefault="003B5DC2" w:rsidP="00DE3B67">
      <w:pPr>
        <w:spacing w:after="0" w:line="240" w:lineRule="auto"/>
      </w:pPr>
      <w:r>
        <w:separator/>
      </w:r>
    </w:p>
  </w:endnote>
  <w:endnote w:type="continuationSeparator" w:id="0">
    <w:p w14:paraId="5BBAFDB1" w14:textId="77777777" w:rsidR="003B5DC2" w:rsidRDefault="003B5DC2" w:rsidP="00DE3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roman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8404500"/>
      <w:docPartObj>
        <w:docPartGallery w:val="Page Numbers (Bottom of Page)"/>
        <w:docPartUnique/>
      </w:docPartObj>
    </w:sdtPr>
    <w:sdtEndPr/>
    <w:sdtContent>
      <w:p w14:paraId="3D93B9EE" w14:textId="77777777" w:rsidR="00AF6526" w:rsidRPr="00F255C8" w:rsidRDefault="00AF6526" w:rsidP="00F255C8">
        <w:pPr>
          <w:pStyle w:val="a9"/>
          <w:jc w:val="center"/>
          <w:rPr>
            <w:rFonts w:ascii="Times New Roman" w:hAnsi="Times New Roman" w:cs="Times New Roman"/>
          </w:rPr>
        </w:pPr>
        <w:r w:rsidRPr="00F255C8">
          <w:rPr>
            <w:rFonts w:ascii="Times New Roman" w:hAnsi="Times New Roman" w:cs="Times New Roman"/>
          </w:rPr>
          <w:fldChar w:fldCharType="begin"/>
        </w:r>
        <w:r w:rsidRPr="00F255C8">
          <w:rPr>
            <w:rFonts w:ascii="Times New Roman" w:hAnsi="Times New Roman" w:cs="Times New Roman"/>
          </w:rPr>
          <w:instrText>PAGE   \* MERGEFORMAT</w:instrText>
        </w:r>
        <w:r w:rsidRPr="00F255C8">
          <w:rPr>
            <w:rFonts w:ascii="Times New Roman" w:hAnsi="Times New Roman" w:cs="Times New Roman"/>
          </w:rPr>
          <w:fldChar w:fldCharType="separate"/>
        </w:r>
        <w:r w:rsidR="005757DD" w:rsidRPr="005757DD">
          <w:rPr>
            <w:rFonts w:ascii="Times New Roman" w:hAnsi="Times New Roman" w:cs="Times New Roman"/>
            <w:noProof/>
            <w:lang w:val="ru-RU"/>
          </w:rPr>
          <w:t>2</w:t>
        </w:r>
        <w:r w:rsidRPr="00F255C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DD762" w14:textId="77777777" w:rsidR="003B5DC2" w:rsidRDefault="003B5DC2" w:rsidP="00DE3B67">
      <w:pPr>
        <w:spacing w:after="0" w:line="240" w:lineRule="auto"/>
      </w:pPr>
      <w:r>
        <w:separator/>
      </w:r>
    </w:p>
  </w:footnote>
  <w:footnote w:type="continuationSeparator" w:id="0">
    <w:p w14:paraId="3C2A8B8F" w14:textId="77777777" w:rsidR="003B5DC2" w:rsidRDefault="003B5DC2" w:rsidP="00DE3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/>
    </w:pict>
  </w:numPicBullet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5C"/>
    <w:multiLevelType w:val="multilevel"/>
    <w:tmpl w:val="0000005C"/>
    <w:name w:val="WW8Num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4387831"/>
    <w:multiLevelType w:val="multilevel"/>
    <w:tmpl w:val="90EE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4228F"/>
    <w:multiLevelType w:val="multilevel"/>
    <w:tmpl w:val="1864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F381C"/>
    <w:multiLevelType w:val="multilevel"/>
    <w:tmpl w:val="B2F4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101E5"/>
    <w:multiLevelType w:val="multilevel"/>
    <w:tmpl w:val="C7EE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50F19"/>
    <w:multiLevelType w:val="multilevel"/>
    <w:tmpl w:val="D87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E0F05"/>
    <w:multiLevelType w:val="multilevel"/>
    <w:tmpl w:val="CD32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F220C"/>
    <w:multiLevelType w:val="multilevel"/>
    <w:tmpl w:val="BFD4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C4B06"/>
    <w:multiLevelType w:val="multilevel"/>
    <w:tmpl w:val="D4D6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B69E1"/>
    <w:multiLevelType w:val="multilevel"/>
    <w:tmpl w:val="7A62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E646F9"/>
    <w:multiLevelType w:val="multilevel"/>
    <w:tmpl w:val="EE62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A5380"/>
    <w:multiLevelType w:val="multilevel"/>
    <w:tmpl w:val="18665CB4"/>
    <w:lvl w:ilvl="0">
      <w:start w:val="1"/>
      <w:numFmt w:val="bullet"/>
      <w:pStyle w:val="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915C96"/>
    <w:multiLevelType w:val="multilevel"/>
    <w:tmpl w:val="3DDE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716E95"/>
    <w:multiLevelType w:val="multilevel"/>
    <w:tmpl w:val="14B8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D70726"/>
    <w:multiLevelType w:val="multilevel"/>
    <w:tmpl w:val="BF3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A0720F"/>
    <w:multiLevelType w:val="multilevel"/>
    <w:tmpl w:val="F848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561AE3"/>
    <w:multiLevelType w:val="multilevel"/>
    <w:tmpl w:val="5E38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9A1391"/>
    <w:multiLevelType w:val="multilevel"/>
    <w:tmpl w:val="CEC0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9B2484"/>
    <w:multiLevelType w:val="multilevel"/>
    <w:tmpl w:val="158A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A87122"/>
    <w:multiLevelType w:val="multilevel"/>
    <w:tmpl w:val="0768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4A07EB"/>
    <w:multiLevelType w:val="multilevel"/>
    <w:tmpl w:val="CF84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6"/>
  </w:num>
  <w:num w:numId="5">
    <w:abstractNumId w:val="15"/>
  </w:num>
  <w:num w:numId="6">
    <w:abstractNumId w:val="10"/>
  </w:num>
  <w:num w:numId="7">
    <w:abstractNumId w:val="8"/>
  </w:num>
  <w:num w:numId="8">
    <w:abstractNumId w:val="11"/>
  </w:num>
  <w:num w:numId="9">
    <w:abstractNumId w:val="19"/>
  </w:num>
  <w:num w:numId="10">
    <w:abstractNumId w:val="16"/>
  </w:num>
  <w:num w:numId="11">
    <w:abstractNumId w:val="23"/>
  </w:num>
  <w:num w:numId="12">
    <w:abstractNumId w:val="21"/>
  </w:num>
  <w:num w:numId="13">
    <w:abstractNumId w:val="9"/>
  </w:num>
  <w:num w:numId="14">
    <w:abstractNumId w:val="5"/>
  </w:num>
  <w:num w:numId="15">
    <w:abstractNumId w:val="12"/>
  </w:num>
  <w:num w:numId="16">
    <w:abstractNumId w:val="18"/>
  </w:num>
  <w:num w:numId="17">
    <w:abstractNumId w:val="7"/>
  </w:num>
  <w:num w:numId="18">
    <w:abstractNumId w:val="13"/>
  </w:num>
  <w:num w:numId="19">
    <w:abstractNumId w:val="17"/>
  </w:num>
  <w:num w:numId="20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2D2"/>
    <w:rsid w:val="00000855"/>
    <w:rsid w:val="00011B7A"/>
    <w:rsid w:val="00012B0B"/>
    <w:rsid w:val="00014A34"/>
    <w:rsid w:val="00041156"/>
    <w:rsid w:val="00051666"/>
    <w:rsid w:val="000624E2"/>
    <w:rsid w:val="00062E52"/>
    <w:rsid w:val="00066BEA"/>
    <w:rsid w:val="000708D5"/>
    <w:rsid w:val="00071A8A"/>
    <w:rsid w:val="00077C86"/>
    <w:rsid w:val="000821FF"/>
    <w:rsid w:val="00087E72"/>
    <w:rsid w:val="00090B3B"/>
    <w:rsid w:val="0009427B"/>
    <w:rsid w:val="000973AA"/>
    <w:rsid w:val="000A16D4"/>
    <w:rsid w:val="000A32EC"/>
    <w:rsid w:val="000A636A"/>
    <w:rsid w:val="000B3247"/>
    <w:rsid w:val="000C2635"/>
    <w:rsid w:val="000C6553"/>
    <w:rsid w:val="000D3B0E"/>
    <w:rsid w:val="000D5432"/>
    <w:rsid w:val="000D5A19"/>
    <w:rsid w:val="000D62F0"/>
    <w:rsid w:val="000E644C"/>
    <w:rsid w:val="000F04F1"/>
    <w:rsid w:val="000F405C"/>
    <w:rsid w:val="000F7002"/>
    <w:rsid w:val="00134284"/>
    <w:rsid w:val="00141F77"/>
    <w:rsid w:val="00143711"/>
    <w:rsid w:val="00146D5E"/>
    <w:rsid w:val="00152841"/>
    <w:rsid w:val="001535FA"/>
    <w:rsid w:val="001564E6"/>
    <w:rsid w:val="001604B0"/>
    <w:rsid w:val="00160783"/>
    <w:rsid w:val="00174A27"/>
    <w:rsid w:val="0017579C"/>
    <w:rsid w:val="0018073E"/>
    <w:rsid w:val="0018621C"/>
    <w:rsid w:val="00193B96"/>
    <w:rsid w:val="001A1D56"/>
    <w:rsid w:val="001A1EF6"/>
    <w:rsid w:val="001B532B"/>
    <w:rsid w:val="001C075C"/>
    <w:rsid w:val="001C50D6"/>
    <w:rsid w:val="001E2C6A"/>
    <w:rsid w:val="001E6925"/>
    <w:rsid w:val="00206073"/>
    <w:rsid w:val="00207A98"/>
    <w:rsid w:val="002169E3"/>
    <w:rsid w:val="0023395A"/>
    <w:rsid w:val="002339FB"/>
    <w:rsid w:val="00233EF6"/>
    <w:rsid w:val="002438D5"/>
    <w:rsid w:val="002761EC"/>
    <w:rsid w:val="002838D3"/>
    <w:rsid w:val="002937E1"/>
    <w:rsid w:val="00293A74"/>
    <w:rsid w:val="002A717C"/>
    <w:rsid w:val="002A7CFF"/>
    <w:rsid w:val="002B1987"/>
    <w:rsid w:val="002B248B"/>
    <w:rsid w:val="002C4DC9"/>
    <w:rsid w:val="002D19AA"/>
    <w:rsid w:val="002E348C"/>
    <w:rsid w:val="002E3C19"/>
    <w:rsid w:val="002F3510"/>
    <w:rsid w:val="00300FBB"/>
    <w:rsid w:val="003066AF"/>
    <w:rsid w:val="00312877"/>
    <w:rsid w:val="00313D1D"/>
    <w:rsid w:val="00322B08"/>
    <w:rsid w:val="003316AA"/>
    <w:rsid w:val="00332CD4"/>
    <w:rsid w:val="00333FCE"/>
    <w:rsid w:val="00335691"/>
    <w:rsid w:val="00355289"/>
    <w:rsid w:val="00357532"/>
    <w:rsid w:val="003661C4"/>
    <w:rsid w:val="00370E11"/>
    <w:rsid w:val="003745E6"/>
    <w:rsid w:val="00374F02"/>
    <w:rsid w:val="003872D2"/>
    <w:rsid w:val="003A03DC"/>
    <w:rsid w:val="003A6B58"/>
    <w:rsid w:val="003B5DC2"/>
    <w:rsid w:val="003C0D30"/>
    <w:rsid w:val="003C4B3B"/>
    <w:rsid w:val="003E06D4"/>
    <w:rsid w:val="003E093B"/>
    <w:rsid w:val="003E4F78"/>
    <w:rsid w:val="003F2B3F"/>
    <w:rsid w:val="003F7627"/>
    <w:rsid w:val="00400C4F"/>
    <w:rsid w:val="00400C9E"/>
    <w:rsid w:val="004029E1"/>
    <w:rsid w:val="00406FB6"/>
    <w:rsid w:val="00410D9A"/>
    <w:rsid w:val="0041379B"/>
    <w:rsid w:val="00414A03"/>
    <w:rsid w:val="00416B2E"/>
    <w:rsid w:val="004229E6"/>
    <w:rsid w:val="00424A2D"/>
    <w:rsid w:val="00426651"/>
    <w:rsid w:val="004313C5"/>
    <w:rsid w:val="0043304A"/>
    <w:rsid w:val="00464444"/>
    <w:rsid w:val="00471311"/>
    <w:rsid w:val="00474099"/>
    <w:rsid w:val="00474355"/>
    <w:rsid w:val="004826D6"/>
    <w:rsid w:val="0048337A"/>
    <w:rsid w:val="00490805"/>
    <w:rsid w:val="00494AFA"/>
    <w:rsid w:val="004A6114"/>
    <w:rsid w:val="004B0D15"/>
    <w:rsid w:val="004B3FCB"/>
    <w:rsid w:val="004C1F8A"/>
    <w:rsid w:val="004C5170"/>
    <w:rsid w:val="004D499C"/>
    <w:rsid w:val="004F5ECA"/>
    <w:rsid w:val="004F5F61"/>
    <w:rsid w:val="00500B04"/>
    <w:rsid w:val="00503065"/>
    <w:rsid w:val="00503CFA"/>
    <w:rsid w:val="0050568F"/>
    <w:rsid w:val="00505804"/>
    <w:rsid w:val="00511AED"/>
    <w:rsid w:val="00517950"/>
    <w:rsid w:val="005209F2"/>
    <w:rsid w:val="00525BFA"/>
    <w:rsid w:val="00526179"/>
    <w:rsid w:val="005314BF"/>
    <w:rsid w:val="005326C7"/>
    <w:rsid w:val="0053301F"/>
    <w:rsid w:val="00537BEA"/>
    <w:rsid w:val="00544CC9"/>
    <w:rsid w:val="00556A29"/>
    <w:rsid w:val="005757DD"/>
    <w:rsid w:val="00586397"/>
    <w:rsid w:val="005A066D"/>
    <w:rsid w:val="005A4AE0"/>
    <w:rsid w:val="005A7184"/>
    <w:rsid w:val="005C4428"/>
    <w:rsid w:val="005D29FB"/>
    <w:rsid w:val="005D3D7D"/>
    <w:rsid w:val="005D7450"/>
    <w:rsid w:val="00601555"/>
    <w:rsid w:val="00610C9E"/>
    <w:rsid w:val="00613372"/>
    <w:rsid w:val="00620873"/>
    <w:rsid w:val="0062791B"/>
    <w:rsid w:val="0063254A"/>
    <w:rsid w:val="00642B2C"/>
    <w:rsid w:val="00644179"/>
    <w:rsid w:val="00645D6A"/>
    <w:rsid w:val="00653B5C"/>
    <w:rsid w:val="006657FD"/>
    <w:rsid w:val="0066709E"/>
    <w:rsid w:val="00672A59"/>
    <w:rsid w:val="0068523D"/>
    <w:rsid w:val="0068599C"/>
    <w:rsid w:val="0069282B"/>
    <w:rsid w:val="00697EB1"/>
    <w:rsid w:val="006A651E"/>
    <w:rsid w:val="006B57A9"/>
    <w:rsid w:val="006C466C"/>
    <w:rsid w:val="006D65A1"/>
    <w:rsid w:val="006D71D9"/>
    <w:rsid w:val="006D7AE7"/>
    <w:rsid w:val="006E06AB"/>
    <w:rsid w:val="006E5E6B"/>
    <w:rsid w:val="006F1029"/>
    <w:rsid w:val="006F396E"/>
    <w:rsid w:val="006F5D4F"/>
    <w:rsid w:val="006F63B4"/>
    <w:rsid w:val="00707481"/>
    <w:rsid w:val="00707B9F"/>
    <w:rsid w:val="00716EA3"/>
    <w:rsid w:val="00721D71"/>
    <w:rsid w:val="00723EE1"/>
    <w:rsid w:val="00730B0C"/>
    <w:rsid w:val="00744141"/>
    <w:rsid w:val="00747345"/>
    <w:rsid w:val="00747E44"/>
    <w:rsid w:val="00754455"/>
    <w:rsid w:val="00760AE2"/>
    <w:rsid w:val="007658F6"/>
    <w:rsid w:val="00776A2B"/>
    <w:rsid w:val="00782E48"/>
    <w:rsid w:val="00785521"/>
    <w:rsid w:val="0078764D"/>
    <w:rsid w:val="00796B5D"/>
    <w:rsid w:val="007A30CA"/>
    <w:rsid w:val="007A3227"/>
    <w:rsid w:val="007B6ADC"/>
    <w:rsid w:val="007C0527"/>
    <w:rsid w:val="007C0CF5"/>
    <w:rsid w:val="007C3A79"/>
    <w:rsid w:val="007C44E0"/>
    <w:rsid w:val="007C554B"/>
    <w:rsid w:val="007C6BD4"/>
    <w:rsid w:val="007D5761"/>
    <w:rsid w:val="007E1D55"/>
    <w:rsid w:val="007F4809"/>
    <w:rsid w:val="007F666F"/>
    <w:rsid w:val="008143E8"/>
    <w:rsid w:val="008233A7"/>
    <w:rsid w:val="00836D53"/>
    <w:rsid w:val="00847EA8"/>
    <w:rsid w:val="0085118D"/>
    <w:rsid w:val="00874A4F"/>
    <w:rsid w:val="00884257"/>
    <w:rsid w:val="00887A1D"/>
    <w:rsid w:val="00896FAB"/>
    <w:rsid w:val="008A200E"/>
    <w:rsid w:val="008A38C2"/>
    <w:rsid w:val="008A5C66"/>
    <w:rsid w:val="008B6246"/>
    <w:rsid w:val="008B744E"/>
    <w:rsid w:val="008D659A"/>
    <w:rsid w:val="008E750E"/>
    <w:rsid w:val="008E7B39"/>
    <w:rsid w:val="008F3247"/>
    <w:rsid w:val="008F6E02"/>
    <w:rsid w:val="00902C08"/>
    <w:rsid w:val="009055E0"/>
    <w:rsid w:val="00907CB2"/>
    <w:rsid w:val="00915C9B"/>
    <w:rsid w:val="00917857"/>
    <w:rsid w:val="0091797F"/>
    <w:rsid w:val="00931259"/>
    <w:rsid w:val="009403F6"/>
    <w:rsid w:val="00941475"/>
    <w:rsid w:val="0094670F"/>
    <w:rsid w:val="00950E23"/>
    <w:rsid w:val="0095656D"/>
    <w:rsid w:val="0097466B"/>
    <w:rsid w:val="00982D94"/>
    <w:rsid w:val="009926E9"/>
    <w:rsid w:val="009A1EAB"/>
    <w:rsid w:val="009A2C7D"/>
    <w:rsid w:val="009A7192"/>
    <w:rsid w:val="009B04E6"/>
    <w:rsid w:val="009B56AD"/>
    <w:rsid w:val="009B5961"/>
    <w:rsid w:val="009B65FC"/>
    <w:rsid w:val="009B7E67"/>
    <w:rsid w:val="009C1C6F"/>
    <w:rsid w:val="009C2123"/>
    <w:rsid w:val="009D0574"/>
    <w:rsid w:val="009E7FA4"/>
    <w:rsid w:val="009F32A5"/>
    <w:rsid w:val="009F6668"/>
    <w:rsid w:val="00A012E9"/>
    <w:rsid w:val="00A02E1D"/>
    <w:rsid w:val="00A26C87"/>
    <w:rsid w:val="00A321DE"/>
    <w:rsid w:val="00A46675"/>
    <w:rsid w:val="00A54BDD"/>
    <w:rsid w:val="00A55964"/>
    <w:rsid w:val="00A61E2D"/>
    <w:rsid w:val="00A775D8"/>
    <w:rsid w:val="00A83624"/>
    <w:rsid w:val="00A878A4"/>
    <w:rsid w:val="00A87B4B"/>
    <w:rsid w:val="00A91010"/>
    <w:rsid w:val="00A97B4B"/>
    <w:rsid w:val="00AD2CC7"/>
    <w:rsid w:val="00AD70C1"/>
    <w:rsid w:val="00AE478B"/>
    <w:rsid w:val="00AE7CC3"/>
    <w:rsid w:val="00AF2FD0"/>
    <w:rsid w:val="00AF54CD"/>
    <w:rsid w:val="00AF58B8"/>
    <w:rsid w:val="00AF6526"/>
    <w:rsid w:val="00B14482"/>
    <w:rsid w:val="00B144DC"/>
    <w:rsid w:val="00B3148F"/>
    <w:rsid w:val="00B60AB9"/>
    <w:rsid w:val="00B61B27"/>
    <w:rsid w:val="00B7213F"/>
    <w:rsid w:val="00B97D7C"/>
    <w:rsid w:val="00B97DF2"/>
    <w:rsid w:val="00BA6E1D"/>
    <w:rsid w:val="00BB1EAF"/>
    <w:rsid w:val="00BB790C"/>
    <w:rsid w:val="00BD10E3"/>
    <w:rsid w:val="00BD7623"/>
    <w:rsid w:val="00BE1DCB"/>
    <w:rsid w:val="00BE4D80"/>
    <w:rsid w:val="00BE7033"/>
    <w:rsid w:val="00BE7922"/>
    <w:rsid w:val="00BF1AB4"/>
    <w:rsid w:val="00BF1F67"/>
    <w:rsid w:val="00BF48C6"/>
    <w:rsid w:val="00C26D15"/>
    <w:rsid w:val="00C317B8"/>
    <w:rsid w:val="00C377C9"/>
    <w:rsid w:val="00C45DD1"/>
    <w:rsid w:val="00C548C1"/>
    <w:rsid w:val="00C56445"/>
    <w:rsid w:val="00C75BD2"/>
    <w:rsid w:val="00C81B52"/>
    <w:rsid w:val="00CA3E57"/>
    <w:rsid w:val="00CB35C5"/>
    <w:rsid w:val="00CD122F"/>
    <w:rsid w:val="00CD5C97"/>
    <w:rsid w:val="00CE110A"/>
    <w:rsid w:val="00CE2496"/>
    <w:rsid w:val="00CF4937"/>
    <w:rsid w:val="00CF7B96"/>
    <w:rsid w:val="00D045FC"/>
    <w:rsid w:val="00D04CEB"/>
    <w:rsid w:val="00D04EE1"/>
    <w:rsid w:val="00D1551E"/>
    <w:rsid w:val="00D22819"/>
    <w:rsid w:val="00D42B7B"/>
    <w:rsid w:val="00D579E9"/>
    <w:rsid w:val="00D6305A"/>
    <w:rsid w:val="00D631D2"/>
    <w:rsid w:val="00D713CA"/>
    <w:rsid w:val="00D72E24"/>
    <w:rsid w:val="00D83D61"/>
    <w:rsid w:val="00D90E41"/>
    <w:rsid w:val="00D928ED"/>
    <w:rsid w:val="00D9450E"/>
    <w:rsid w:val="00D9526E"/>
    <w:rsid w:val="00DA280A"/>
    <w:rsid w:val="00DB1C9D"/>
    <w:rsid w:val="00DB3A20"/>
    <w:rsid w:val="00DB6A40"/>
    <w:rsid w:val="00DB7696"/>
    <w:rsid w:val="00DC7C29"/>
    <w:rsid w:val="00DD3F95"/>
    <w:rsid w:val="00DE3B67"/>
    <w:rsid w:val="00DF113C"/>
    <w:rsid w:val="00E01152"/>
    <w:rsid w:val="00E011B6"/>
    <w:rsid w:val="00E10B7A"/>
    <w:rsid w:val="00E205F6"/>
    <w:rsid w:val="00E20A27"/>
    <w:rsid w:val="00E31719"/>
    <w:rsid w:val="00E3455C"/>
    <w:rsid w:val="00E40C30"/>
    <w:rsid w:val="00E51091"/>
    <w:rsid w:val="00E56B29"/>
    <w:rsid w:val="00E610E0"/>
    <w:rsid w:val="00E6463E"/>
    <w:rsid w:val="00E661D8"/>
    <w:rsid w:val="00E72342"/>
    <w:rsid w:val="00E84B5A"/>
    <w:rsid w:val="00E9457D"/>
    <w:rsid w:val="00EB25C5"/>
    <w:rsid w:val="00EB35E5"/>
    <w:rsid w:val="00EB527F"/>
    <w:rsid w:val="00EB5E64"/>
    <w:rsid w:val="00EB68B0"/>
    <w:rsid w:val="00EC5662"/>
    <w:rsid w:val="00ED3F6D"/>
    <w:rsid w:val="00EF328E"/>
    <w:rsid w:val="00F10F58"/>
    <w:rsid w:val="00F24F19"/>
    <w:rsid w:val="00F255C8"/>
    <w:rsid w:val="00F257CD"/>
    <w:rsid w:val="00F27C04"/>
    <w:rsid w:val="00F334BB"/>
    <w:rsid w:val="00F40DDC"/>
    <w:rsid w:val="00F42D21"/>
    <w:rsid w:val="00F46D26"/>
    <w:rsid w:val="00F83FD3"/>
    <w:rsid w:val="00F90BBC"/>
    <w:rsid w:val="00F91256"/>
    <w:rsid w:val="00FA27A0"/>
    <w:rsid w:val="00FA7931"/>
    <w:rsid w:val="00FB0176"/>
    <w:rsid w:val="00FB3CF3"/>
    <w:rsid w:val="00FC17E9"/>
    <w:rsid w:val="00FD061F"/>
    <w:rsid w:val="00FD275D"/>
    <w:rsid w:val="00FD3966"/>
    <w:rsid w:val="00FD4345"/>
    <w:rsid w:val="00FD4983"/>
    <w:rsid w:val="00FD61FE"/>
    <w:rsid w:val="00FE1C36"/>
    <w:rsid w:val="00FE7B43"/>
    <w:rsid w:val="00FF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35310"/>
  <w15:docId w15:val="{8A0B4055-F3E8-4F4F-BAF2-2648E94B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3AA"/>
    <w:rPr>
      <w:rFonts w:ascii="Calibri" w:eastAsia="Calibri" w:hAnsi="Calibri" w:cs="Calibri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83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0">
    <w:name w:val="heading 2"/>
    <w:basedOn w:val="a"/>
    <w:next w:val="a"/>
    <w:link w:val="21"/>
    <w:uiPriority w:val="9"/>
    <w:qFormat/>
    <w:rsid w:val="00F83FD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link w:val="30"/>
    <w:uiPriority w:val="9"/>
    <w:qFormat/>
    <w:rsid w:val="00F83F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qFormat/>
    <w:rsid w:val="00F83FD3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F83FD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F83FD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F83FD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F83F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F83FD3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F83FD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3F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3FD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83FD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3F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3FD3"/>
    <w:rPr>
      <w:rFonts w:ascii="Arial" w:eastAsia="Times New Roman" w:hAnsi="Arial" w:cs="Arial"/>
      <w:lang w:eastAsia="ru-RU"/>
    </w:rPr>
  </w:style>
  <w:style w:type="paragraph" w:styleId="a3">
    <w:name w:val="No Spacing"/>
    <w:link w:val="a4"/>
    <w:uiPriority w:val="1"/>
    <w:qFormat/>
    <w:rsid w:val="00F8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83F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5">
    <w:name w:val="footnote reference"/>
    <w:uiPriority w:val="99"/>
    <w:rsid w:val="00F83FD3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F83FD3"/>
    <w:pPr>
      <w:ind w:left="720"/>
      <w:contextualSpacing/>
    </w:pPr>
  </w:style>
  <w:style w:type="paragraph" w:styleId="a7">
    <w:name w:val="header"/>
    <w:basedOn w:val="a"/>
    <w:link w:val="a8"/>
    <w:uiPriority w:val="99"/>
    <w:rsid w:val="00F8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3FD3"/>
    <w:rPr>
      <w:rFonts w:ascii="Calibri" w:eastAsia="Calibri" w:hAnsi="Calibri" w:cs="Calibri"/>
      <w:lang w:val="en-US"/>
    </w:rPr>
  </w:style>
  <w:style w:type="paragraph" w:styleId="a9">
    <w:name w:val="footer"/>
    <w:basedOn w:val="a"/>
    <w:link w:val="aa"/>
    <w:uiPriority w:val="99"/>
    <w:rsid w:val="00F8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FD3"/>
    <w:rPr>
      <w:rFonts w:ascii="Calibri" w:eastAsia="Calibri" w:hAnsi="Calibri" w:cs="Calibri"/>
      <w:lang w:val="en-US"/>
    </w:rPr>
  </w:style>
  <w:style w:type="table" w:styleId="ab">
    <w:name w:val="Table Grid"/>
    <w:basedOn w:val="a1"/>
    <w:uiPriority w:val="59"/>
    <w:qFormat/>
    <w:rsid w:val="00F83F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F83FD3"/>
    <w:pPr>
      <w:ind w:left="720"/>
    </w:pPr>
    <w:rPr>
      <w:rFonts w:eastAsia="Times New Roman"/>
    </w:rPr>
  </w:style>
  <w:style w:type="character" w:customStyle="1" w:styleId="NoSpacingChar">
    <w:name w:val="No Spacing Char"/>
    <w:link w:val="12"/>
    <w:uiPriority w:val="99"/>
    <w:locked/>
    <w:rsid w:val="00F83FD3"/>
    <w:rPr>
      <w:lang w:val="en-US"/>
    </w:rPr>
  </w:style>
  <w:style w:type="paragraph" w:customStyle="1" w:styleId="12">
    <w:name w:val="Без интервала1"/>
    <w:basedOn w:val="a"/>
    <w:link w:val="NoSpacingChar"/>
    <w:rsid w:val="00F83FD3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c">
    <w:name w:val="Subtitle"/>
    <w:basedOn w:val="a"/>
    <w:next w:val="a"/>
    <w:link w:val="ad"/>
    <w:uiPriority w:val="11"/>
    <w:qFormat/>
    <w:rsid w:val="00F83FD3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uiPriority w:val="11"/>
    <w:rsid w:val="00F83FD3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e">
    <w:name w:val="Основной Знак"/>
    <w:link w:val="af"/>
    <w:locked/>
    <w:rsid w:val="00F83FD3"/>
    <w:rPr>
      <w:rFonts w:ascii="NewtonCSanPin" w:hAnsi="NewtonCSanPin"/>
      <w:color w:val="000000"/>
      <w:sz w:val="21"/>
    </w:rPr>
  </w:style>
  <w:style w:type="paragraph" w:customStyle="1" w:styleId="af">
    <w:name w:val="Основной"/>
    <w:basedOn w:val="a"/>
    <w:link w:val="ae"/>
    <w:rsid w:val="00F83FD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lang w:val="ru-RU"/>
    </w:rPr>
  </w:style>
  <w:style w:type="character" w:customStyle="1" w:styleId="af0">
    <w:name w:val="Буллит Знак"/>
    <w:link w:val="af1"/>
    <w:locked/>
    <w:rsid w:val="00F83FD3"/>
  </w:style>
  <w:style w:type="paragraph" w:customStyle="1" w:styleId="af1">
    <w:name w:val="Буллит"/>
    <w:basedOn w:val="af"/>
    <w:link w:val="af0"/>
    <w:rsid w:val="00F83FD3"/>
    <w:pPr>
      <w:ind w:firstLine="244"/>
    </w:pPr>
    <w:rPr>
      <w:rFonts w:asciiTheme="minorHAnsi" w:hAnsiTheme="minorHAnsi"/>
      <w:color w:val="auto"/>
      <w:sz w:val="22"/>
    </w:rPr>
  </w:style>
  <w:style w:type="paragraph" w:customStyle="1" w:styleId="41">
    <w:name w:val="Заг 4"/>
    <w:basedOn w:val="a"/>
    <w:rsid w:val="00F83FD3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val="ru-RU" w:eastAsia="ru-RU"/>
    </w:rPr>
  </w:style>
  <w:style w:type="character" w:customStyle="1" w:styleId="af2">
    <w:name w:val="Буллит Курсив Знак"/>
    <w:link w:val="af3"/>
    <w:uiPriority w:val="99"/>
    <w:locked/>
    <w:rsid w:val="00F83FD3"/>
    <w:rPr>
      <w:rFonts w:ascii="NewtonCSanPin" w:hAnsi="NewtonCSanPin"/>
      <w:i/>
      <w:color w:val="000000"/>
      <w:sz w:val="21"/>
    </w:rPr>
  </w:style>
  <w:style w:type="paragraph" w:customStyle="1" w:styleId="af3">
    <w:name w:val="Буллит Курсив"/>
    <w:basedOn w:val="af1"/>
    <w:link w:val="af2"/>
    <w:uiPriority w:val="99"/>
    <w:rsid w:val="00F83FD3"/>
    <w:rPr>
      <w:rFonts w:ascii="NewtonCSanPin" w:hAnsi="NewtonCSanPin"/>
      <w:i/>
      <w:color w:val="000000"/>
      <w:sz w:val="21"/>
    </w:rPr>
  </w:style>
  <w:style w:type="paragraph" w:customStyle="1" w:styleId="210">
    <w:name w:val="Средняя сетка 21"/>
    <w:basedOn w:val="a"/>
    <w:uiPriority w:val="1"/>
    <w:qFormat/>
    <w:rsid w:val="00F83FD3"/>
    <w:pPr>
      <w:tabs>
        <w:tab w:val="num" w:pos="720"/>
      </w:tabs>
      <w:spacing w:after="0" w:line="360" w:lineRule="auto"/>
      <w:ind w:left="720" w:hanging="360"/>
      <w:contextualSpacing/>
      <w:jc w:val="both"/>
      <w:outlineLvl w:val="1"/>
    </w:pPr>
    <w:rPr>
      <w:rFonts w:ascii="Times New Roman" w:hAnsi="Times New Roman" w:cs="Times New Roman"/>
      <w:sz w:val="28"/>
      <w:szCs w:val="24"/>
      <w:lang w:val="ru-RU" w:eastAsia="ru-RU"/>
    </w:rPr>
  </w:style>
  <w:style w:type="paragraph" w:customStyle="1" w:styleId="Zag3">
    <w:name w:val="Zag_3"/>
    <w:basedOn w:val="a"/>
    <w:uiPriority w:val="99"/>
    <w:rsid w:val="00F83FD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Zag11">
    <w:name w:val="Zag_11"/>
    <w:rsid w:val="00F83FD3"/>
    <w:rPr>
      <w:color w:val="000000"/>
      <w:w w:val="100"/>
    </w:rPr>
  </w:style>
  <w:style w:type="paragraph" w:styleId="af4">
    <w:name w:val="footnote text"/>
    <w:aliases w:val="F1"/>
    <w:basedOn w:val="a"/>
    <w:link w:val="af5"/>
    <w:rsid w:val="00F83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5">
    <w:name w:val="Текст сноски Знак"/>
    <w:aliases w:val="F1 Знак"/>
    <w:basedOn w:val="a0"/>
    <w:link w:val="af4"/>
    <w:rsid w:val="00F83F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F83FD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styleId="af7">
    <w:name w:val="Strong"/>
    <w:basedOn w:val="a0"/>
    <w:uiPriority w:val="22"/>
    <w:qFormat/>
    <w:rsid w:val="00F83FD3"/>
    <w:rPr>
      <w:b/>
      <w:bCs/>
    </w:rPr>
  </w:style>
  <w:style w:type="character" w:styleId="af8">
    <w:name w:val="Emphasis"/>
    <w:basedOn w:val="a0"/>
    <w:uiPriority w:val="20"/>
    <w:qFormat/>
    <w:rsid w:val="00F83FD3"/>
    <w:rPr>
      <w:i/>
      <w:iCs/>
    </w:rPr>
  </w:style>
  <w:style w:type="paragraph" w:customStyle="1" w:styleId="msonormalcxspmiddle">
    <w:name w:val="msonormalcxspmiddle"/>
    <w:basedOn w:val="a"/>
    <w:uiPriority w:val="99"/>
    <w:rsid w:val="00F83FD3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msonormalcxspmiddlecxsplast">
    <w:name w:val="msonormalcxspmiddlecxsplast"/>
    <w:basedOn w:val="a"/>
    <w:rsid w:val="00F83FD3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msonormalcxspmiddlecxspmiddle">
    <w:name w:val="msonormalcxspmiddlecxspmiddle"/>
    <w:basedOn w:val="a"/>
    <w:uiPriority w:val="99"/>
    <w:rsid w:val="00F83FD3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F83FD3"/>
  </w:style>
  <w:style w:type="paragraph" w:customStyle="1" w:styleId="u-2-msonormal">
    <w:name w:val="u-2-msonormal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9">
    <w:name w:val="page number"/>
    <w:basedOn w:val="a0"/>
    <w:rsid w:val="00F83FD3"/>
  </w:style>
  <w:style w:type="paragraph" w:styleId="afa">
    <w:name w:val="Body Text"/>
    <w:basedOn w:val="a"/>
    <w:link w:val="afb"/>
    <w:qFormat/>
    <w:rsid w:val="00F83F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b">
    <w:name w:val="Основной текст Знак"/>
    <w:basedOn w:val="a0"/>
    <w:link w:val="afa"/>
    <w:qFormat/>
    <w:rsid w:val="00F83F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g-header-from">
    <w:name w:val="msg-header-from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2">
    <w:name w:val="Body Text 2"/>
    <w:basedOn w:val="a"/>
    <w:link w:val="23"/>
    <w:rsid w:val="00F83F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link w:val="22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3">
    <w:name w:val="Table Grid 1"/>
    <w:basedOn w:val="a1"/>
    <w:rsid w:val="00F83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endnote text"/>
    <w:basedOn w:val="a"/>
    <w:link w:val="afd"/>
    <w:semiHidden/>
    <w:rsid w:val="00F83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F83F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semiHidden/>
    <w:rsid w:val="00F83FD3"/>
    <w:rPr>
      <w:vertAlign w:val="superscript"/>
    </w:rPr>
  </w:style>
  <w:style w:type="character" w:customStyle="1" w:styleId="aff">
    <w:name w:val="Заголовок Знак"/>
    <w:basedOn w:val="a0"/>
    <w:link w:val="aff0"/>
    <w:uiPriority w:val="10"/>
    <w:locked/>
    <w:rsid w:val="00F83FD3"/>
    <w:rPr>
      <w:b/>
      <w:bCs/>
      <w:sz w:val="24"/>
      <w:szCs w:val="24"/>
    </w:rPr>
  </w:style>
  <w:style w:type="paragraph" w:styleId="aff0">
    <w:name w:val="Title"/>
    <w:basedOn w:val="a"/>
    <w:link w:val="aff"/>
    <w:uiPriority w:val="10"/>
    <w:qFormat/>
    <w:rsid w:val="00F83FD3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4"/>
      <w:szCs w:val="24"/>
      <w:lang w:val="ru-RU"/>
    </w:rPr>
  </w:style>
  <w:style w:type="character" w:customStyle="1" w:styleId="14">
    <w:name w:val="Название Знак1"/>
    <w:basedOn w:val="a0"/>
    <w:uiPriority w:val="10"/>
    <w:rsid w:val="00F83F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a0"/>
    <w:locked/>
    <w:rsid w:val="00F83FD3"/>
    <w:rPr>
      <w:b/>
      <w:bCs/>
      <w:sz w:val="24"/>
      <w:szCs w:val="24"/>
      <w:lang w:eastAsia="ru-RU" w:bidi="ar-SA"/>
    </w:rPr>
  </w:style>
  <w:style w:type="paragraph" w:styleId="aff1">
    <w:name w:val="Body Text Indent"/>
    <w:basedOn w:val="a"/>
    <w:link w:val="aff2"/>
    <w:uiPriority w:val="99"/>
    <w:rsid w:val="00F83F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F83FD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32">
    <w:name w:val="Основной текст 3 Знак"/>
    <w:basedOn w:val="a0"/>
    <w:link w:val="31"/>
    <w:rsid w:val="00F83FD3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Balloon Text"/>
    <w:basedOn w:val="a"/>
    <w:link w:val="aff4"/>
    <w:unhideWhenUsed/>
    <w:rsid w:val="00F83FD3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ff4">
    <w:name w:val="Текст выноски Знак"/>
    <w:basedOn w:val="a0"/>
    <w:link w:val="aff3"/>
    <w:rsid w:val="00F83FD3"/>
    <w:rPr>
      <w:rFonts w:ascii="Tahoma" w:eastAsia="Calibri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6"/>
    <w:semiHidden/>
    <w:rsid w:val="00F83FD3"/>
    <w:rPr>
      <w:rFonts w:ascii="Tahoma" w:hAnsi="Tahoma"/>
      <w:shd w:val="clear" w:color="auto" w:fill="000080"/>
    </w:rPr>
  </w:style>
  <w:style w:type="paragraph" w:styleId="aff6">
    <w:name w:val="Document Map"/>
    <w:basedOn w:val="a"/>
    <w:link w:val="aff5"/>
    <w:semiHidden/>
    <w:rsid w:val="00F83FD3"/>
    <w:pPr>
      <w:shd w:val="clear" w:color="auto" w:fill="000080"/>
      <w:spacing w:after="0" w:line="240" w:lineRule="auto"/>
    </w:pPr>
    <w:rPr>
      <w:rFonts w:ascii="Tahoma" w:eastAsiaTheme="minorHAnsi" w:hAnsi="Tahoma" w:cstheme="minorBidi"/>
      <w:shd w:val="clear" w:color="auto" w:fill="000080"/>
      <w:lang w:val="ru-RU"/>
    </w:rPr>
  </w:style>
  <w:style w:type="character" w:customStyle="1" w:styleId="15">
    <w:name w:val="Схема документа Знак1"/>
    <w:basedOn w:val="a0"/>
    <w:uiPriority w:val="99"/>
    <w:semiHidden/>
    <w:rsid w:val="00F83FD3"/>
    <w:rPr>
      <w:rFonts w:ascii="Tahoma" w:eastAsia="Calibri" w:hAnsi="Tahoma" w:cs="Tahoma"/>
      <w:sz w:val="16"/>
      <w:szCs w:val="16"/>
      <w:lang w:val="en-US"/>
    </w:rPr>
  </w:style>
  <w:style w:type="paragraph" w:styleId="24">
    <w:name w:val="Body Text Indent 2"/>
    <w:basedOn w:val="a"/>
    <w:link w:val="25"/>
    <w:rsid w:val="00F83FD3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F83F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7">
    <w:name w:val="Знак"/>
    <w:basedOn w:val="a"/>
    <w:rsid w:val="00F83FD3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8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6">
    <w:name w:val="c36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0">
    <w:name w:val="c20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6">
    <w:name w:val="c26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F83FD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F83F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rsid w:val="00F83FD3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F83FD3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F83FD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F83FD3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rsid w:val="00F83FD3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F83FD3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character" w:customStyle="1" w:styleId="16">
    <w:name w:val="Заголовок №1_"/>
    <w:basedOn w:val="a0"/>
    <w:link w:val="17"/>
    <w:locked/>
    <w:rsid w:val="00F83FD3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17">
    <w:name w:val="Заголовок №1"/>
    <w:basedOn w:val="a"/>
    <w:link w:val="16"/>
    <w:rsid w:val="00F83FD3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Arial" w:eastAsiaTheme="minorHAnsi" w:hAnsi="Arial" w:cs="Arial"/>
      <w:b/>
      <w:bCs/>
      <w:sz w:val="23"/>
      <w:szCs w:val="23"/>
      <w:lang w:val="ru-RU"/>
    </w:rPr>
  </w:style>
  <w:style w:type="character" w:customStyle="1" w:styleId="aff8">
    <w:name w:val="Подпись к таблице_"/>
    <w:basedOn w:val="a0"/>
    <w:link w:val="aff9"/>
    <w:locked/>
    <w:rsid w:val="00F83FD3"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aff9">
    <w:name w:val="Подпись к таблице"/>
    <w:basedOn w:val="a"/>
    <w:link w:val="aff8"/>
    <w:rsid w:val="00F83FD3"/>
    <w:pPr>
      <w:widowControl w:val="0"/>
      <w:shd w:val="clear" w:color="auto" w:fill="FFFFFF"/>
      <w:spacing w:after="0" w:line="240" w:lineRule="atLeast"/>
    </w:pPr>
    <w:rPr>
      <w:rFonts w:ascii="Arial" w:eastAsiaTheme="minorHAnsi" w:hAnsi="Arial" w:cs="Arial"/>
      <w:i/>
      <w:iCs/>
      <w:sz w:val="18"/>
      <w:szCs w:val="18"/>
      <w:lang w:val="ru-RU"/>
    </w:rPr>
  </w:style>
  <w:style w:type="character" w:customStyle="1" w:styleId="Arial">
    <w:name w:val="Основной текст + Arial"/>
    <w:aliases w:val="9,5 pt,Основной текст + Lucida Sans Unicode,8,Интервал 0 pt"/>
    <w:basedOn w:val="a0"/>
    <w:uiPriority w:val="99"/>
    <w:rsid w:val="00F83FD3"/>
    <w:rPr>
      <w:rFonts w:ascii="Arial" w:hAnsi="Arial" w:cs="Arial" w:hint="default"/>
      <w:sz w:val="19"/>
      <w:szCs w:val="19"/>
      <w:lang w:bidi="ar-SA"/>
    </w:rPr>
  </w:style>
  <w:style w:type="character" w:customStyle="1" w:styleId="Arial1">
    <w:name w:val="Основной текст + Arial1"/>
    <w:aliases w:val="9 pt,Полужирный"/>
    <w:basedOn w:val="a0"/>
    <w:rsid w:val="00F83FD3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affa">
    <w:name w:val="Подпись к таблице + Полужирный"/>
    <w:aliases w:val="Не курсив"/>
    <w:basedOn w:val="aff8"/>
    <w:rsid w:val="00F83FD3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numbering" w:customStyle="1" w:styleId="18">
    <w:name w:val="Нет списка1"/>
    <w:next w:val="a2"/>
    <w:uiPriority w:val="99"/>
    <w:semiHidden/>
    <w:rsid w:val="00F83FD3"/>
  </w:style>
  <w:style w:type="character" w:styleId="affb">
    <w:name w:val="Hyperlink"/>
    <w:basedOn w:val="a0"/>
    <w:uiPriority w:val="99"/>
    <w:rsid w:val="00F83FD3"/>
    <w:rPr>
      <w:color w:val="0000FF"/>
      <w:u w:val="single"/>
    </w:rPr>
  </w:style>
  <w:style w:type="table" w:customStyle="1" w:styleId="19">
    <w:name w:val="Сетка таблицы1"/>
    <w:basedOn w:val="a1"/>
    <w:next w:val="ab"/>
    <w:rsid w:val="00F83F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rsid w:val="00F83FD3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83FD3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F83FD3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basedOn w:val="a0"/>
    <w:uiPriority w:val="99"/>
    <w:rsid w:val="00F83FD3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F83FD3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zagbig">
    <w:name w:val="zag_big"/>
    <w:basedOn w:val="a"/>
    <w:rsid w:val="00F83F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val="ru-RU" w:eastAsia="ru-RU"/>
    </w:rPr>
  </w:style>
  <w:style w:type="paragraph" w:customStyle="1" w:styleId="body">
    <w:name w:val="body"/>
    <w:basedOn w:val="a"/>
    <w:rsid w:val="00F83FD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basedOn w:val="a0"/>
    <w:rsid w:val="00F83FD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basedOn w:val="a0"/>
    <w:uiPriority w:val="99"/>
    <w:rsid w:val="00F83FD3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rsid w:val="00F83FD3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F83FD3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rsid w:val="00F83FD3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F83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basedOn w:val="a0"/>
    <w:uiPriority w:val="99"/>
    <w:semiHidden/>
    <w:rsid w:val="00F83FD3"/>
    <w:rPr>
      <w:rFonts w:ascii="Consolas" w:eastAsia="Calibri" w:hAnsi="Consolas" w:cs="Consolas"/>
      <w:sz w:val="20"/>
      <w:szCs w:val="20"/>
      <w:lang w:val="en-US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0"/>
    <w:link w:val="HTML"/>
    <w:rsid w:val="00F83FD3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F83FD3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styleId="2">
    <w:name w:val="List Bullet 2"/>
    <w:basedOn w:val="a"/>
    <w:rsid w:val="00F83FD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3">
    <w:name w:val="Стиль3"/>
    <w:basedOn w:val="a"/>
    <w:link w:val="34"/>
    <w:rsid w:val="00F83FD3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val="ru-RU" w:eastAsia="ru-RU"/>
    </w:rPr>
  </w:style>
  <w:style w:type="character" w:customStyle="1" w:styleId="34">
    <w:name w:val="Стиль3 Знак"/>
    <w:basedOn w:val="a0"/>
    <w:link w:val="33"/>
    <w:rsid w:val="00F83FD3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c">
    <w:name w:val="Новый"/>
    <w:basedOn w:val="a"/>
    <w:rsid w:val="00F83FD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35">
    <w:name w:val="Заголовок 3+"/>
    <w:basedOn w:val="a"/>
    <w:rsid w:val="00F83FD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numbering" w:customStyle="1" w:styleId="26">
    <w:name w:val="Нет списка2"/>
    <w:next w:val="a2"/>
    <w:semiHidden/>
    <w:rsid w:val="00F83FD3"/>
  </w:style>
  <w:style w:type="table" w:customStyle="1" w:styleId="27">
    <w:name w:val="Сетка таблицы2"/>
    <w:basedOn w:val="a1"/>
    <w:next w:val="ab"/>
    <w:rsid w:val="00F83F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5c0">
    <w:name w:val="c15 c0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1">
    <w:name w:val="c21"/>
    <w:basedOn w:val="a0"/>
    <w:rsid w:val="00F83FD3"/>
  </w:style>
  <w:style w:type="character" w:customStyle="1" w:styleId="c35c21">
    <w:name w:val="c35 c21"/>
    <w:basedOn w:val="a0"/>
    <w:rsid w:val="00F83FD3"/>
  </w:style>
  <w:style w:type="paragraph" w:customStyle="1" w:styleId="c32c0">
    <w:name w:val="c32 c0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1c8c9">
    <w:name w:val="c21 c8 c9"/>
    <w:basedOn w:val="a0"/>
    <w:rsid w:val="00F83FD3"/>
  </w:style>
  <w:style w:type="paragraph" w:customStyle="1" w:styleId="c0c32">
    <w:name w:val="c0 c3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">
    <w:name w:val="c17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F83FD3"/>
  </w:style>
  <w:style w:type="character" w:customStyle="1" w:styleId="c1c24c7">
    <w:name w:val="c1 c24 c7"/>
    <w:basedOn w:val="a0"/>
    <w:rsid w:val="00F83FD3"/>
  </w:style>
  <w:style w:type="paragraph" w:customStyle="1" w:styleId="c7">
    <w:name w:val="c7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c12">
    <w:name w:val="c1 c12"/>
    <w:basedOn w:val="a0"/>
    <w:rsid w:val="00F83FD3"/>
  </w:style>
  <w:style w:type="character" w:customStyle="1" w:styleId="c1c12c3">
    <w:name w:val="c1 c12 c3"/>
    <w:basedOn w:val="a0"/>
    <w:rsid w:val="00F83FD3"/>
  </w:style>
  <w:style w:type="character" w:customStyle="1" w:styleId="c1c3">
    <w:name w:val="c1 c3"/>
    <w:basedOn w:val="a0"/>
    <w:rsid w:val="00F83FD3"/>
  </w:style>
  <w:style w:type="paragraph" w:customStyle="1" w:styleId="1a">
    <w:name w:val="Стиль1"/>
    <w:basedOn w:val="a"/>
    <w:rsid w:val="00F83FD3"/>
    <w:pPr>
      <w:spacing w:after="0" w:line="240" w:lineRule="auto"/>
      <w:jc w:val="both"/>
    </w:pPr>
    <w:rPr>
      <w:rFonts w:ascii="Arial" w:eastAsia="Times New Roman" w:hAnsi="Arial" w:cs="Arial"/>
      <w:color w:val="444444"/>
      <w:lang w:val="ru-RU" w:eastAsia="ru-RU"/>
    </w:rPr>
  </w:style>
  <w:style w:type="paragraph" w:customStyle="1" w:styleId="28">
    <w:name w:val="Стиль2"/>
    <w:basedOn w:val="a"/>
    <w:rsid w:val="00F83FD3"/>
    <w:pPr>
      <w:spacing w:after="0" w:line="240" w:lineRule="auto"/>
      <w:ind w:firstLine="708"/>
      <w:jc w:val="both"/>
    </w:pPr>
    <w:rPr>
      <w:rFonts w:ascii="Arial" w:eastAsia="Times New Roman" w:hAnsi="Arial" w:cs="Arial"/>
      <w:lang w:val="ru-RU" w:eastAsia="ru-RU"/>
    </w:rPr>
  </w:style>
  <w:style w:type="paragraph" w:customStyle="1" w:styleId="western">
    <w:name w:val="western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d">
    <w:name w:val="List"/>
    <w:basedOn w:val="a"/>
    <w:rsid w:val="00F83FD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9">
    <w:name w:val="List 2"/>
    <w:basedOn w:val="a"/>
    <w:rsid w:val="00F83FD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a">
    <w:name w:val="List Continue 2"/>
    <w:basedOn w:val="a"/>
    <w:rsid w:val="00F83FD3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e">
    <w:name w:val="Внутренний адрес"/>
    <w:basedOn w:val="a"/>
    <w:rsid w:val="00F8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">
    <w:name w:val="caption"/>
    <w:basedOn w:val="a"/>
    <w:next w:val="a"/>
    <w:uiPriority w:val="35"/>
    <w:qFormat/>
    <w:rsid w:val="00F83FD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ff0">
    <w:name w:val="Body Text First Indent"/>
    <w:basedOn w:val="afa"/>
    <w:link w:val="afff1"/>
    <w:rsid w:val="00F83FD3"/>
    <w:pPr>
      <w:spacing w:after="120"/>
      <w:ind w:firstLine="210"/>
    </w:pPr>
    <w:rPr>
      <w:sz w:val="24"/>
    </w:rPr>
  </w:style>
  <w:style w:type="character" w:customStyle="1" w:styleId="afff1">
    <w:name w:val="Красная строка Знак"/>
    <w:basedOn w:val="afb"/>
    <w:link w:val="afff0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f1"/>
    <w:link w:val="2c"/>
    <w:rsid w:val="00F83FD3"/>
    <w:pPr>
      <w:ind w:firstLine="210"/>
    </w:pPr>
  </w:style>
  <w:style w:type="character" w:customStyle="1" w:styleId="2c">
    <w:name w:val="Красная строка 2 Знак"/>
    <w:basedOn w:val="aff2"/>
    <w:link w:val="2b"/>
    <w:rsid w:val="00F83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2">
    <w:name w:val="c3 c22"/>
    <w:basedOn w:val="a0"/>
    <w:rsid w:val="00F83FD3"/>
  </w:style>
  <w:style w:type="character" w:customStyle="1" w:styleId="c3">
    <w:name w:val="c3"/>
    <w:basedOn w:val="a0"/>
    <w:rsid w:val="00F83FD3"/>
  </w:style>
  <w:style w:type="paragraph" w:customStyle="1" w:styleId="42">
    <w:name w:val="Стиль4"/>
    <w:basedOn w:val="a"/>
    <w:rsid w:val="00F83FD3"/>
    <w:pPr>
      <w:spacing w:after="0" w:line="240" w:lineRule="auto"/>
      <w:ind w:firstLine="708"/>
      <w:jc w:val="both"/>
    </w:pPr>
    <w:rPr>
      <w:rFonts w:ascii="Arial" w:eastAsia="Times New Roman" w:hAnsi="Arial" w:cs="Arial"/>
      <w:shd w:val="clear" w:color="auto" w:fill="FFFFFF"/>
      <w:lang w:val="ru-RU" w:eastAsia="ru-RU"/>
    </w:rPr>
  </w:style>
  <w:style w:type="paragraph" w:customStyle="1" w:styleId="Style46">
    <w:name w:val="Style46"/>
    <w:basedOn w:val="a"/>
    <w:rsid w:val="00F83FD3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val="ru-RU" w:eastAsia="ru-RU"/>
    </w:rPr>
  </w:style>
  <w:style w:type="character" w:customStyle="1" w:styleId="FontStyle97">
    <w:name w:val="Font Style97"/>
    <w:rsid w:val="00F83FD3"/>
    <w:rPr>
      <w:rFonts w:ascii="Arial Black" w:hAnsi="Arial Black" w:cs="Arial Black"/>
      <w:sz w:val="16"/>
      <w:szCs w:val="16"/>
    </w:rPr>
  </w:style>
  <w:style w:type="numbering" w:customStyle="1" w:styleId="36">
    <w:name w:val="Нет списка3"/>
    <w:next w:val="a2"/>
    <w:semiHidden/>
    <w:rsid w:val="00F83FD3"/>
  </w:style>
  <w:style w:type="table" w:customStyle="1" w:styleId="37">
    <w:name w:val="Сетка таблицы3"/>
    <w:basedOn w:val="a1"/>
    <w:next w:val="ab"/>
    <w:rsid w:val="00F83F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2">
    <w:name w:val="Стиль"/>
    <w:rsid w:val="00F83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F83FD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83FD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F83FD3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c2">
    <w:name w:val="c2"/>
    <w:basedOn w:val="a0"/>
    <w:rsid w:val="00F83FD3"/>
  </w:style>
  <w:style w:type="character" w:customStyle="1" w:styleId="c42">
    <w:name w:val="c42"/>
    <w:basedOn w:val="a0"/>
    <w:rsid w:val="00F83FD3"/>
  </w:style>
  <w:style w:type="character" w:customStyle="1" w:styleId="c8">
    <w:name w:val="c8"/>
    <w:basedOn w:val="a0"/>
    <w:rsid w:val="00F83FD3"/>
  </w:style>
  <w:style w:type="paragraph" w:customStyle="1" w:styleId="c6">
    <w:name w:val="c6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3">
    <w:name w:val="Курсив"/>
    <w:basedOn w:val="af"/>
    <w:uiPriority w:val="99"/>
    <w:rsid w:val="00F83FD3"/>
    <w:rPr>
      <w:i/>
      <w:iCs/>
    </w:rPr>
  </w:style>
  <w:style w:type="paragraph" w:customStyle="1" w:styleId="c28">
    <w:name w:val="c28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">
    <w:name w:val="c27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3">
    <w:name w:val="c33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8">
    <w:name w:val="c18"/>
    <w:basedOn w:val="a"/>
    <w:uiPriority w:val="99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">
    <w:name w:val="c14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4">
    <w:name w:val="c24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2">
    <w:name w:val="c2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8">
    <w:name w:val="c38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5">
    <w:name w:val="c35"/>
    <w:basedOn w:val="a0"/>
    <w:rsid w:val="00F83FD3"/>
  </w:style>
  <w:style w:type="character" w:customStyle="1" w:styleId="c0">
    <w:name w:val="c0"/>
    <w:basedOn w:val="a0"/>
    <w:rsid w:val="00F83FD3"/>
  </w:style>
  <w:style w:type="character" w:customStyle="1" w:styleId="c4">
    <w:name w:val="c4"/>
    <w:rsid w:val="00F83FD3"/>
  </w:style>
  <w:style w:type="paragraph" w:customStyle="1" w:styleId="Zag2">
    <w:name w:val="Zag_2"/>
    <w:basedOn w:val="a"/>
    <w:rsid w:val="00F83FD3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paragraph" w:customStyle="1" w:styleId="211">
    <w:name w:val="Основной текст с отступом 21"/>
    <w:basedOn w:val="a"/>
    <w:rsid w:val="00FA27A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b">
    <w:name w:val="Основной шрифт абзаца1"/>
    <w:rsid w:val="00FA27A0"/>
  </w:style>
  <w:style w:type="paragraph" w:customStyle="1" w:styleId="TableParagraph">
    <w:name w:val="Table Paragraph"/>
    <w:basedOn w:val="a"/>
    <w:uiPriority w:val="1"/>
    <w:qFormat/>
    <w:rsid w:val="00D713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c15">
    <w:name w:val="c15"/>
    <w:basedOn w:val="a0"/>
    <w:rsid w:val="00B61B27"/>
  </w:style>
  <w:style w:type="character" w:styleId="afff4">
    <w:name w:val="FollowedHyperlink"/>
    <w:basedOn w:val="a0"/>
    <w:uiPriority w:val="99"/>
    <w:semiHidden/>
    <w:unhideWhenUsed/>
    <w:rsid w:val="00357532"/>
    <w:rPr>
      <w:color w:val="800080" w:themeColor="followedHyperlink"/>
      <w:u w:val="single"/>
    </w:rPr>
  </w:style>
  <w:style w:type="numbering" w:customStyle="1" w:styleId="43">
    <w:name w:val="Нет списка4"/>
    <w:next w:val="a2"/>
    <w:uiPriority w:val="99"/>
    <w:semiHidden/>
    <w:unhideWhenUsed/>
    <w:rsid w:val="00D928ED"/>
  </w:style>
  <w:style w:type="character" w:customStyle="1" w:styleId="1c">
    <w:name w:val="Текст сноски Знак1"/>
    <w:aliases w:val="F1 Знак1"/>
    <w:basedOn w:val="a0"/>
    <w:uiPriority w:val="99"/>
    <w:semiHidden/>
    <w:locked/>
    <w:rsid w:val="00D928ED"/>
    <w:rPr>
      <w:rFonts w:ascii="Calibri" w:hAnsi="Calibri" w:cs="Times New Roman"/>
      <w:sz w:val="20"/>
      <w:szCs w:val="20"/>
    </w:rPr>
  </w:style>
  <w:style w:type="paragraph" w:customStyle="1" w:styleId="ConsPlusNormal">
    <w:name w:val="ConsPlusNormal"/>
    <w:uiPriority w:val="99"/>
    <w:semiHidden/>
    <w:rsid w:val="00D928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8">
    <w:name w:val="Основной текст3"/>
    <w:basedOn w:val="a"/>
    <w:uiPriority w:val="99"/>
    <w:semiHidden/>
    <w:rsid w:val="00D928ED"/>
    <w:pPr>
      <w:suppressAutoHyphens/>
      <w:ind w:right="176"/>
    </w:pPr>
    <w:rPr>
      <w:rFonts w:ascii="Times New Roman" w:eastAsia="Times New Roman" w:hAnsi="Times New Roman" w:cs="Times New Roman"/>
      <w:bCs/>
      <w:kern w:val="2"/>
      <w:sz w:val="24"/>
      <w:szCs w:val="24"/>
      <w:lang w:val="ru-RU" w:eastAsia="ar-SA"/>
    </w:rPr>
  </w:style>
  <w:style w:type="paragraph" w:customStyle="1" w:styleId="p6">
    <w:name w:val="p6"/>
    <w:basedOn w:val="a"/>
    <w:uiPriority w:val="99"/>
    <w:semiHidden/>
    <w:rsid w:val="00D9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semiHidden/>
    <w:rsid w:val="00D9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Style">
    <w:name w:val="Paragraph Style"/>
    <w:rsid w:val="00D928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2d">
    <w:name w:val="Абзац списка2"/>
    <w:basedOn w:val="a"/>
    <w:uiPriority w:val="99"/>
    <w:semiHidden/>
    <w:rsid w:val="00D92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m1">
    <w:name w:val="em1"/>
    <w:basedOn w:val="a0"/>
    <w:uiPriority w:val="99"/>
    <w:rsid w:val="00D928ED"/>
    <w:rPr>
      <w:rFonts w:ascii="Times New Roman" w:hAnsi="Times New Roman" w:cs="Times New Roman"/>
    </w:rPr>
  </w:style>
  <w:style w:type="character" w:customStyle="1" w:styleId="BodyTextIndentChar1">
    <w:name w:val="Body Text Indent Char1"/>
    <w:uiPriority w:val="99"/>
    <w:locked/>
    <w:rsid w:val="00D928ED"/>
    <w:rPr>
      <w:sz w:val="24"/>
      <w:lang w:val="ru-RU" w:eastAsia="ru-RU"/>
    </w:rPr>
  </w:style>
  <w:style w:type="character" w:customStyle="1" w:styleId="92">
    <w:name w:val="Основной текст + 92"/>
    <w:aliases w:val="5 pt2,Полужирный1,Интервал 0 pt2,Интервал 0 pt5,Основной текст + 7 pt1,Интервал 0 pt3,Основной текст + Курсив1,5 pt3,Полужирный9,Интервал 0 pt13,Основной текст + 8 pt,Интервал 0 pt8,Основной текст (8) + 7"/>
    <w:basedOn w:val="a0"/>
    <w:rsid w:val="00D928ED"/>
    <w:rPr>
      <w:rFonts w:cs="Times New Roman"/>
      <w:b/>
      <w:bCs/>
      <w:spacing w:val="7"/>
      <w:sz w:val="19"/>
      <w:szCs w:val="19"/>
      <w:lang w:val="ru-RU" w:eastAsia="ru-RU" w:bidi="ar-SA"/>
    </w:rPr>
  </w:style>
  <w:style w:type="character" w:customStyle="1" w:styleId="91">
    <w:name w:val="Основной текст + 91"/>
    <w:aliases w:val="5 pt1,Интервал 0 pt1,Основной текст + Курсив,Интервал 0 pt14,Основной текст + 4 pt,Курсив1,Основной текст + 7,Основной текст + 71,Полужирный2,Основной текст + Tahoma,4 pt,5 pt8,Интервал 0 pt29,Основной текст + Trebuchet MS,7"/>
    <w:basedOn w:val="a0"/>
    <w:rsid w:val="00D928ED"/>
    <w:rPr>
      <w:rFonts w:cs="Times New Roman"/>
      <w:i/>
      <w:iCs/>
      <w:spacing w:val="1"/>
      <w:sz w:val="19"/>
      <w:szCs w:val="19"/>
      <w:lang w:val="ru-RU" w:eastAsia="ru-RU" w:bidi="ar-SA"/>
    </w:rPr>
  </w:style>
  <w:style w:type="character" w:customStyle="1" w:styleId="1d">
    <w:name w:val="Основной текст с отступом Знак1"/>
    <w:basedOn w:val="a0"/>
    <w:uiPriority w:val="99"/>
    <w:semiHidden/>
    <w:locked/>
    <w:rsid w:val="00D928ED"/>
    <w:rPr>
      <w:rFonts w:ascii="Times New Roman" w:hAnsi="Times New Roman" w:cs="Times New Roman"/>
      <w:sz w:val="24"/>
      <w:szCs w:val="24"/>
    </w:rPr>
  </w:style>
  <w:style w:type="table" w:customStyle="1" w:styleId="44">
    <w:name w:val="Сетка таблицы4"/>
    <w:basedOn w:val="a1"/>
    <w:next w:val="ab"/>
    <w:uiPriority w:val="99"/>
    <w:rsid w:val="00D928E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1">
    <w:name w:val="Title Char1"/>
    <w:uiPriority w:val="99"/>
    <w:locked/>
    <w:rsid w:val="00D928ED"/>
    <w:rPr>
      <w:rFonts w:ascii="Arial" w:hAnsi="Arial"/>
      <w:b/>
      <w:kern w:val="28"/>
      <w:sz w:val="32"/>
      <w:lang w:val="ru-RU" w:eastAsia="ru-RU"/>
    </w:rPr>
  </w:style>
  <w:style w:type="paragraph" w:customStyle="1" w:styleId="220">
    <w:name w:val="Основной текст с отступом 22"/>
    <w:basedOn w:val="a"/>
    <w:rsid w:val="00D928E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310">
    <w:name w:val="Основной текст с отступом 31"/>
    <w:basedOn w:val="a"/>
    <w:rsid w:val="00D928ED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customStyle="1" w:styleId="320">
    <w:name w:val="Основной текст 32"/>
    <w:basedOn w:val="a"/>
    <w:rsid w:val="00D928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ru-RU" w:eastAsia="zh-CN"/>
    </w:rPr>
  </w:style>
  <w:style w:type="paragraph" w:customStyle="1" w:styleId="afff5">
    <w:name w:val="Содержимое таблицы"/>
    <w:basedOn w:val="a"/>
    <w:rsid w:val="00D928E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fff6">
    <w:name w:val="Block Text"/>
    <w:basedOn w:val="a"/>
    <w:rsid w:val="00D928ED"/>
    <w:pPr>
      <w:shd w:val="clear" w:color="auto" w:fill="FFFFFF"/>
      <w:spacing w:after="0" w:line="252" w:lineRule="exact"/>
      <w:ind w:left="14" w:right="-5" w:firstLine="166"/>
    </w:pPr>
    <w:rPr>
      <w:rFonts w:ascii="Times New Roman" w:eastAsia="Times New Roman" w:hAnsi="Times New Roman" w:cs="Times New Roman"/>
      <w:lang w:val="ru-RU" w:eastAsia="ru-RU"/>
    </w:rPr>
  </w:style>
  <w:style w:type="paragraph" w:styleId="39">
    <w:name w:val="Body Text Indent 3"/>
    <w:basedOn w:val="a"/>
    <w:link w:val="3a"/>
    <w:rsid w:val="00D928ED"/>
    <w:pPr>
      <w:tabs>
        <w:tab w:val="left" w:pos="284"/>
      </w:tabs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a">
    <w:name w:val="Основной текст с отступом 3 Знак"/>
    <w:basedOn w:val="a0"/>
    <w:link w:val="39"/>
    <w:rsid w:val="00D928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7">
    <w:name w:val="Основной текст + Полужирный"/>
    <w:rsid w:val="00D928ED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b">
    <w:name w:val="Основной текст (3)_"/>
    <w:link w:val="311"/>
    <w:rsid w:val="00D928ED"/>
    <w:rPr>
      <w:rFonts w:ascii="Bookman Old Style" w:hAnsi="Bookman Old Style"/>
      <w:sz w:val="15"/>
      <w:szCs w:val="15"/>
      <w:shd w:val="clear" w:color="auto" w:fill="FFFFFF"/>
    </w:rPr>
  </w:style>
  <w:style w:type="character" w:customStyle="1" w:styleId="3c">
    <w:name w:val="Основной текст (3)"/>
    <w:basedOn w:val="3b"/>
    <w:rsid w:val="00D928ED"/>
    <w:rPr>
      <w:rFonts w:ascii="Bookman Old Style" w:hAnsi="Bookman Old Style"/>
      <w:sz w:val="15"/>
      <w:szCs w:val="15"/>
      <w:shd w:val="clear" w:color="auto" w:fill="FFFFFF"/>
    </w:rPr>
  </w:style>
  <w:style w:type="character" w:customStyle="1" w:styleId="38pt">
    <w:name w:val="Основной текст (3) + 8 pt"/>
    <w:rsid w:val="00D928ED"/>
    <w:rPr>
      <w:rFonts w:ascii="Bookman Old Style" w:hAnsi="Bookman Old Style"/>
      <w:sz w:val="16"/>
      <w:szCs w:val="16"/>
      <w:shd w:val="clear" w:color="auto" w:fill="FFFFFF"/>
    </w:rPr>
  </w:style>
  <w:style w:type="character" w:customStyle="1" w:styleId="81">
    <w:name w:val="Основной текст (8)_"/>
    <w:link w:val="810"/>
    <w:rsid w:val="00D928ED"/>
    <w:rPr>
      <w:rFonts w:ascii="Bookman Old Style" w:hAnsi="Bookman Old Style"/>
      <w:sz w:val="16"/>
      <w:szCs w:val="16"/>
      <w:shd w:val="clear" w:color="auto" w:fill="FFFFFF"/>
    </w:rPr>
  </w:style>
  <w:style w:type="character" w:customStyle="1" w:styleId="82">
    <w:name w:val="Основной текст (8)"/>
    <w:basedOn w:val="81"/>
    <w:rsid w:val="00D928ED"/>
    <w:rPr>
      <w:rFonts w:ascii="Bookman Old Style" w:hAnsi="Bookman Old Style"/>
      <w:sz w:val="16"/>
      <w:szCs w:val="16"/>
      <w:shd w:val="clear" w:color="auto" w:fill="FFFFFF"/>
    </w:rPr>
  </w:style>
  <w:style w:type="paragraph" w:customStyle="1" w:styleId="311">
    <w:name w:val="Основной текст (3)1"/>
    <w:basedOn w:val="a"/>
    <w:link w:val="3b"/>
    <w:rsid w:val="00D928ED"/>
    <w:pPr>
      <w:shd w:val="clear" w:color="auto" w:fill="FFFFFF"/>
      <w:spacing w:after="240" w:line="86" w:lineRule="exact"/>
      <w:jc w:val="both"/>
    </w:pPr>
    <w:rPr>
      <w:rFonts w:ascii="Bookman Old Style" w:eastAsiaTheme="minorHAnsi" w:hAnsi="Bookman Old Style" w:cstheme="minorBidi"/>
      <w:sz w:val="15"/>
      <w:szCs w:val="15"/>
      <w:lang w:val="ru-RU"/>
    </w:rPr>
  </w:style>
  <w:style w:type="paragraph" w:customStyle="1" w:styleId="810">
    <w:name w:val="Основной текст (8)1"/>
    <w:basedOn w:val="a"/>
    <w:link w:val="81"/>
    <w:rsid w:val="00D928ED"/>
    <w:pPr>
      <w:shd w:val="clear" w:color="auto" w:fill="FFFFFF"/>
      <w:spacing w:after="60" w:line="130" w:lineRule="exact"/>
      <w:jc w:val="both"/>
    </w:pPr>
    <w:rPr>
      <w:rFonts w:ascii="Bookman Old Style" w:eastAsiaTheme="minorHAnsi" w:hAnsi="Bookman Old Style" w:cstheme="minorBidi"/>
      <w:sz w:val="16"/>
      <w:szCs w:val="16"/>
      <w:lang w:val="ru-RU"/>
    </w:rPr>
  </w:style>
  <w:style w:type="character" w:customStyle="1" w:styleId="9pt">
    <w:name w:val="Основной текст + 9 pt"/>
    <w:rsid w:val="00D928ED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1e">
    <w:name w:val="Основной текст + Полужирный1"/>
    <w:rsid w:val="00D928ED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200">
    <w:name w:val="Основной текст (20)_"/>
    <w:link w:val="201"/>
    <w:rsid w:val="00D928ED"/>
    <w:rPr>
      <w:spacing w:val="10"/>
      <w:sz w:val="15"/>
      <w:szCs w:val="15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D928ED"/>
    <w:pPr>
      <w:shd w:val="clear" w:color="auto" w:fill="FFFFFF"/>
      <w:spacing w:before="60" w:after="420" w:line="240" w:lineRule="atLeast"/>
    </w:pPr>
    <w:rPr>
      <w:rFonts w:asciiTheme="minorHAnsi" w:eastAsiaTheme="minorHAnsi" w:hAnsiTheme="minorHAnsi" w:cstheme="minorBidi"/>
      <w:spacing w:val="10"/>
      <w:sz w:val="15"/>
      <w:szCs w:val="15"/>
      <w:lang w:val="ru-RU"/>
    </w:rPr>
  </w:style>
  <w:style w:type="paragraph" w:customStyle="1" w:styleId="Style4">
    <w:name w:val="Style4"/>
    <w:basedOn w:val="a"/>
    <w:rsid w:val="00D928ED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Style16">
    <w:name w:val="Style16"/>
    <w:basedOn w:val="a"/>
    <w:rsid w:val="00D928ED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FontStyle21">
    <w:name w:val="Font Style21"/>
    <w:rsid w:val="00D928ED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D928ED"/>
    <w:rPr>
      <w:rFonts w:ascii="Arial" w:hAnsi="Arial" w:cs="Arial"/>
      <w:b/>
      <w:bCs/>
      <w:sz w:val="18"/>
      <w:szCs w:val="18"/>
    </w:rPr>
  </w:style>
  <w:style w:type="character" w:customStyle="1" w:styleId="FontStyle28">
    <w:name w:val="Font Style28"/>
    <w:uiPriority w:val="99"/>
    <w:rsid w:val="00D928ED"/>
    <w:rPr>
      <w:rFonts w:ascii="Times New Roman" w:hAnsi="Times New Roman" w:cs="Times New Roman"/>
      <w:b/>
      <w:bCs/>
      <w:sz w:val="12"/>
      <w:szCs w:val="12"/>
    </w:rPr>
  </w:style>
  <w:style w:type="paragraph" w:customStyle="1" w:styleId="212">
    <w:name w:val="Основной текст 21"/>
    <w:basedOn w:val="a"/>
    <w:rsid w:val="00D928ED"/>
    <w:pPr>
      <w:suppressAutoHyphens/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customStyle="1" w:styleId="3d">
    <w:name w:val="Абзац списка3"/>
    <w:basedOn w:val="a"/>
    <w:rsid w:val="00D928ED"/>
    <w:pPr>
      <w:suppressAutoHyphens/>
      <w:ind w:left="720"/>
    </w:pPr>
    <w:rPr>
      <w:rFonts w:ascii="Times New Roman" w:eastAsia="Times New Roman" w:hAnsi="Times New Roman" w:cs="Times New Roman"/>
      <w:sz w:val="28"/>
      <w:lang w:val="ru-RU" w:eastAsia="zh-CN"/>
    </w:rPr>
  </w:style>
  <w:style w:type="character" w:customStyle="1" w:styleId="BodyTextChar">
    <w:name w:val="Body Text Char"/>
    <w:locked/>
    <w:rsid w:val="00D928ED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Heading1Char">
    <w:name w:val="Heading 1 Char"/>
    <w:locked/>
    <w:rsid w:val="00D928E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locked/>
    <w:rsid w:val="00D928ED"/>
    <w:rPr>
      <w:rFonts w:ascii="Times New Roman" w:hAnsi="Times New Roman" w:cs="Times New Roman"/>
      <w:b/>
      <w:bCs/>
      <w:sz w:val="20"/>
      <w:u w:val="single"/>
      <w:shd w:val="clear" w:color="auto" w:fill="FFFFFF"/>
      <w:lang w:eastAsia="ru-RU"/>
    </w:rPr>
  </w:style>
  <w:style w:type="character" w:customStyle="1" w:styleId="Heading5Char">
    <w:name w:val="Heading 5 Char"/>
    <w:locked/>
    <w:rsid w:val="00D928ED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locked/>
    <w:rsid w:val="00D928ED"/>
    <w:rPr>
      <w:rFonts w:ascii="Times New Roman" w:hAnsi="Times New Roman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Heading7Char">
    <w:name w:val="Heading 7 Char"/>
    <w:locked/>
    <w:rsid w:val="00D928ED"/>
    <w:rPr>
      <w:rFonts w:ascii="Times New Roman" w:hAnsi="Times New Roman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Heading8Char">
    <w:name w:val="Heading 8 Char"/>
    <w:locked/>
    <w:rsid w:val="00D928ED"/>
    <w:rPr>
      <w:rFonts w:ascii="Times New Roman" w:hAnsi="Times New Roman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Heading9Char">
    <w:name w:val="Heading 9 Char"/>
    <w:locked/>
    <w:rsid w:val="00D928ED"/>
    <w:rPr>
      <w:rFonts w:ascii="Times New Roman" w:hAnsi="Times New Roman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BodyTextIndent2Char">
    <w:name w:val="Body Text Indent 2 Char"/>
    <w:locked/>
    <w:rsid w:val="00D928ED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locked/>
    <w:rsid w:val="00D928ED"/>
    <w:rPr>
      <w:rFonts w:ascii="Times New Roman" w:hAnsi="Times New Roman" w:cs="Times New Roman"/>
      <w:lang w:eastAsia="ru-RU"/>
    </w:rPr>
  </w:style>
  <w:style w:type="character" w:customStyle="1" w:styleId="BodyTextIndentChar">
    <w:name w:val="Body Text Indent Char"/>
    <w:locked/>
    <w:rsid w:val="00D928E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Indent3Char">
    <w:name w:val="Body Text Indent 3 Char"/>
    <w:locked/>
    <w:rsid w:val="00D928ED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928ED"/>
  </w:style>
  <w:style w:type="paragraph" w:customStyle="1" w:styleId="afff8">
    <w:name w:val="А_основной"/>
    <w:basedOn w:val="a"/>
    <w:link w:val="afff9"/>
    <w:qFormat/>
    <w:rsid w:val="00D928ED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afff9">
    <w:name w:val="А_основной Знак"/>
    <w:link w:val="afff8"/>
    <w:rsid w:val="00D928ED"/>
    <w:rPr>
      <w:rFonts w:ascii="Times New Roman" w:eastAsia="Calibri" w:hAnsi="Times New Roman" w:cs="Times New Roman"/>
      <w:sz w:val="28"/>
      <w:szCs w:val="28"/>
    </w:rPr>
  </w:style>
  <w:style w:type="paragraph" w:customStyle="1" w:styleId="afffa">
    <w:name w:val="Ξαϋχνϋι"/>
    <w:basedOn w:val="a"/>
    <w:uiPriority w:val="99"/>
    <w:rsid w:val="00D928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b">
    <w:name w:val="Plain Text"/>
    <w:basedOn w:val="a"/>
    <w:link w:val="afffc"/>
    <w:rsid w:val="00D928ED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ffc">
    <w:name w:val="Текст Знак"/>
    <w:basedOn w:val="a0"/>
    <w:link w:val="afffb"/>
    <w:rsid w:val="00D928E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45">
    <w:name w:val="toc 4"/>
    <w:basedOn w:val="a"/>
    <w:autoRedefine/>
    <w:uiPriority w:val="99"/>
    <w:unhideWhenUsed/>
    <w:rsid w:val="00D928ED"/>
    <w:pPr>
      <w:widowControl w:val="0"/>
      <w:autoSpaceDE w:val="0"/>
      <w:autoSpaceDN w:val="0"/>
      <w:spacing w:before="11" w:after="0" w:line="240" w:lineRule="auto"/>
      <w:ind w:left="863" w:hanging="193"/>
    </w:pPr>
    <w:rPr>
      <w:rFonts w:ascii="Times New Roman" w:eastAsia="Times New Roman" w:hAnsi="Times New Roman" w:cs="Times New Roman"/>
      <w:sz w:val="21"/>
      <w:szCs w:val="21"/>
      <w:lang w:val="ru-RU"/>
    </w:rPr>
  </w:style>
  <w:style w:type="paragraph" w:customStyle="1" w:styleId="c14c5">
    <w:name w:val="c14 c5"/>
    <w:basedOn w:val="a"/>
    <w:uiPriority w:val="99"/>
    <w:rsid w:val="00D9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c10">
    <w:name w:val="c5 c10"/>
    <w:basedOn w:val="a"/>
    <w:uiPriority w:val="99"/>
    <w:rsid w:val="00D9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9c7">
    <w:name w:val="c19 c7"/>
    <w:uiPriority w:val="99"/>
    <w:rsid w:val="00D928ED"/>
    <w:rPr>
      <w:rFonts w:ascii="Times New Roman" w:hAnsi="Times New Roman" w:cs="Times New Roman" w:hint="default"/>
    </w:rPr>
  </w:style>
  <w:style w:type="numbering" w:customStyle="1" w:styleId="51">
    <w:name w:val="Нет списка5"/>
    <w:next w:val="a2"/>
    <w:uiPriority w:val="99"/>
    <w:semiHidden/>
    <w:unhideWhenUsed/>
    <w:rsid w:val="003745E6"/>
  </w:style>
  <w:style w:type="table" w:customStyle="1" w:styleId="52">
    <w:name w:val="Сетка таблицы5"/>
    <w:basedOn w:val="a1"/>
    <w:next w:val="ab"/>
    <w:uiPriority w:val="99"/>
    <w:rsid w:val="003745E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745E6"/>
  </w:style>
  <w:style w:type="numbering" w:customStyle="1" w:styleId="61">
    <w:name w:val="Нет списка6"/>
    <w:next w:val="a2"/>
    <w:uiPriority w:val="99"/>
    <w:semiHidden/>
    <w:unhideWhenUsed/>
    <w:rsid w:val="00494AFA"/>
  </w:style>
  <w:style w:type="character" w:customStyle="1" w:styleId="c5">
    <w:name w:val="c5"/>
    <w:basedOn w:val="a0"/>
    <w:rsid w:val="00494AFA"/>
    <w:rPr>
      <w:rFonts w:cs="Times New Roman"/>
    </w:rPr>
  </w:style>
  <w:style w:type="paragraph" w:customStyle="1" w:styleId="c46">
    <w:name w:val="c46"/>
    <w:basedOn w:val="a"/>
    <w:uiPriority w:val="99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5">
    <w:name w:val="s5"/>
    <w:basedOn w:val="a0"/>
    <w:rsid w:val="00494AFA"/>
  </w:style>
  <w:style w:type="character" w:customStyle="1" w:styleId="s2">
    <w:name w:val="s2"/>
    <w:basedOn w:val="a0"/>
    <w:rsid w:val="00494AFA"/>
  </w:style>
  <w:style w:type="paragraph" w:customStyle="1" w:styleId="p32">
    <w:name w:val="p32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4">
    <w:name w:val="p34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7">
    <w:name w:val="p37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9">
    <w:name w:val="p39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3">
    <w:name w:val="p23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9">
    <w:name w:val="s9"/>
    <w:basedOn w:val="a0"/>
    <w:rsid w:val="00494AFA"/>
  </w:style>
  <w:style w:type="paragraph" w:customStyle="1" w:styleId="p41">
    <w:name w:val="p41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42">
    <w:name w:val="p42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43">
    <w:name w:val="p43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44">
    <w:name w:val="p44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8">
    <w:name w:val="s8"/>
    <w:basedOn w:val="a0"/>
    <w:rsid w:val="00494AFA"/>
  </w:style>
  <w:style w:type="character" w:customStyle="1" w:styleId="s12">
    <w:name w:val="s12"/>
    <w:basedOn w:val="a0"/>
    <w:rsid w:val="00494AFA"/>
  </w:style>
  <w:style w:type="character" w:customStyle="1" w:styleId="s13">
    <w:name w:val="s13"/>
    <w:basedOn w:val="a0"/>
    <w:rsid w:val="00494AFA"/>
  </w:style>
  <w:style w:type="paragraph" w:customStyle="1" w:styleId="p46">
    <w:name w:val="p46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49">
    <w:name w:val="p49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52">
    <w:name w:val="p52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51">
    <w:name w:val="p51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55">
    <w:name w:val="p55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8">
    <w:name w:val="p38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4">
    <w:name w:val="s14"/>
    <w:basedOn w:val="a0"/>
    <w:rsid w:val="00494AFA"/>
  </w:style>
  <w:style w:type="paragraph" w:customStyle="1" w:styleId="p13">
    <w:name w:val="p13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20">
    <w:name w:val="s20"/>
    <w:basedOn w:val="a0"/>
    <w:rsid w:val="00494AFA"/>
  </w:style>
  <w:style w:type="character" w:customStyle="1" w:styleId="s21">
    <w:name w:val="s21"/>
    <w:basedOn w:val="a0"/>
    <w:rsid w:val="00494AFA"/>
  </w:style>
  <w:style w:type="character" w:customStyle="1" w:styleId="s22">
    <w:name w:val="s22"/>
    <w:basedOn w:val="a0"/>
    <w:rsid w:val="00494AFA"/>
  </w:style>
  <w:style w:type="character" w:customStyle="1" w:styleId="s11">
    <w:name w:val="s11"/>
    <w:basedOn w:val="a0"/>
    <w:rsid w:val="00494AFA"/>
  </w:style>
  <w:style w:type="paragraph" w:customStyle="1" w:styleId="p40">
    <w:name w:val="p40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56">
    <w:name w:val="p56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57">
    <w:name w:val="p57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47">
    <w:name w:val="p47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58">
    <w:name w:val="p58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0">
    <w:name w:val="p60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1">
    <w:name w:val="p61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2">
    <w:name w:val="p62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4">
    <w:name w:val="p64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5">
    <w:name w:val="p65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6">
    <w:name w:val="p66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7">
    <w:name w:val="p67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8">
    <w:name w:val="p68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9">
    <w:name w:val="p69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73">
    <w:name w:val="p73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75">
    <w:name w:val="p75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6">
    <w:name w:val="p36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76">
    <w:name w:val="p76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77">
    <w:name w:val="p77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45">
    <w:name w:val="p45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25">
    <w:name w:val="s25"/>
    <w:basedOn w:val="a0"/>
    <w:rsid w:val="00494AFA"/>
  </w:style>
  <w:style w:type="paragraph" w:customStyle="1" w:styleId="c30">
    <w:name w:val="c30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9">
    <w:name w:val="c89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c27">
    <w:name w:val="c7 c27"/>
    <w:basedOn w:val="a0"/>
    <w:rsid w:val="00494AFA"/>
  </w:style>
  <w:style w:type="paragraph" w:customStyle="1" w:styleId="c88">
    <w:name w:val="c88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c27">
    <w:name w:val="c2 c27"/>
    <w:basedOn w:val="a0"/>
    <w:rsid w:val="00494AFA"/>
  </w:style>
  <w:style w:type="paragraph" w:customStyle="1" w:styleId="c43">
    <w:name w:val="c43"/>
    <w:basedOn w:val="a"/>
    <w:rsid w:val="0049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rsid w:val="00494AFA"/>
  </w:style>
  <w:style w:type="numbering" w:customStyle="1" w:styleId="71">
    <w:name w:val="Нет списка7"/>
    <w:next w:val="a2"/>
    <w:uiPriority w:val="99"/>
    <w:semiHidden/>
    <w:unhideWhenUsed/>
    <w:rsid w:val="00A55964"/>
  </w:style>
  <w:style w:type="numbering" w:customStyle="1" w:styleId="83">
    <w:name w:val="Нет списка8"/>
    <w:next w:val="a2"/>
    <w:uiPriority w:val="99"/>
    <w:semiHidden/>
    <w:unhideWhenUsed/>
    <w:rsid w:val="009B65FC"/>
  </w:style>
  <w:style w:type="numbering" w:customStyle="1" w:styleId="130">
    <w:name w:val="Нет списка13"/>
    <w:next w:val="a2"/>
    <w:uiPriority w:val="99"/>
    <w:semiHidden/>
    <w:unhideWhenUsed/>
    <w:rsid w:val="009B65FC"/>
  </w:style>
  <w:style w:type="character" w:customStyle="1" w:styleId="widgetinline">
    <w:name w:val="_widgetinline"/>
    <w:basedOn w:val="a0"/>
    <w:rsid w:val="009B65FC"/>
  </w:style>
  <w:style w:type="table" w:customStyle="1" w:styleId="62">
    <w:name w:val="Сетка таблицы6"/>
    <w:basedOn w:val="a1"/>
    <w:next w:val="ab"/>
    <w:uiPriority w:val="59"/>
    <w:rsid w:val="009B65F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e">
    <w:name w:val="Основной текст (2)"/>
    <w:basedOn w:val="a0"/>
    <w:rsid w:val="009B65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fffd">
    <w:name w:val="Normal Indent"/>
    <w:basedOn w:val="a"/>
    <w:uiPriority w:val="99"/>
    <w:unhideWhenUsed/>
    <w:rsid w:val="00982D94"/>
    <w:pPr>
      <w:ind w:left="720"/>
    </w:pPr>
    <w:rPr>
      <w:rFonts w:asciiTheme="minorHAnsi" w:eastAsiaTheme="minorHAnsi" w:hAnsiTheme="minorHAnsi" w:cstheme="minorBidi"/>
    </w:rPr>
  </w:style>
  <w:style w:type="character" w:styleId="afffe">
    <w:name w:val="Unresolved Mention"/>
    <w:basedOn w:val="a0"/>
    <w:uiPriority w:val="99"/>
    <w:semiHidden/>
    <w:unhideWhenUsed/>
    <w:rsid w:val="00A87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56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8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4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9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2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6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6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0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2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1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1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0456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667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5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9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6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12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5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8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7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5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4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9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4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2647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897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6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3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1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5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1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8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8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796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3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1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6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7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0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1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3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1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6932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8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0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6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4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9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1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1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5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5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4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3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8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73019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2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2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0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3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7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3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2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2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1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5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7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3850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6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3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1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0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5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2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3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0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6e4" TargetMode="External"/><Relationship Id="rId21" Type="http://schemas.openxmlformats.org/officeDocument/2006/relationships/hyperlink" Target="https://uchebniki" TargetMode="External"/><Relationship Id="rId63" Type="http://schemas.openxmlformats.org/officeDocument/2006/relationships/hyperlink" Target="https://uchebniki" TargetMode="External"/><Relationship Id="rId159" Type="http://schemas.openxmlformats.org/officeDocument/2006/relationships/hyperlink" Target="https://m.edsoo.ru/7f4116e4" TargetMode="External"/><Relationship Id="rId170" Type="http://schemas.openxmlformats.org/officeDocument/2006/relationships/hyperlink" Target="https://m.edsoo.ru/7f4116e4" TargetMode="External"/><Relationship Id="rId226" Type="http://schemas.openxmlformats.org/officeDocument/2006/relationships/hyperlink" Target="https://m.edsoo.ru/f8415b9a" TargetMode="External"/><Relationship Id="rId107" Type="http://schemas.openxmlformats.org/officeDocument/2006/relationships/hyperlink" Target="https://m.edsoo.ru/7f4116e4" TargetMode="External"/><Relationship Id="rId11" Type="http://schemas.openxmlformats.org/officeDocument/2006/relationships/hyperlink" Target="https://docs.cntd.ru/document/566085656" TargetMode="External"/><Relationship Id="rId32" Type="http://schemas.openxmlformats.org/officeDocument/2006/relationships/hyperlink" Target="https://uchebniki" TargetMode="External"/><Relationship Id="rId53" Type="http://schemas.openxmlformats.org/officeDocument/2006/relationships/hyperlink" Target="https://uchebniki" TargetMode="External"/><Relationship Id="rId74" Type="http://schemas.openxmlformats.org/officeDocument/2006/relationships/hyperlink" Target="https://uchebniki" TargetMode="External"/><Relationship Id="rId128" Type="http://schemas.openxmlformats.org/officeDocument/2006/relationships/hyperlink" Target="https://m.edsoo.ru/7f4116e4" TargetMode="External"/><Relationship Id="rId149" Type="http://schemas.openxmlformats.org/officeDocument/2006/relationships/hyperlink" Target="https://m.edsoo.ru/7f4116e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chi.ru/" TargetMode="External"/><Relationship Id="rId160" Type="http://schemas.openxmlformats.org/officeDocument/2006/relationships/hyperlink" Target="https://m.edsoo.ru/7f4116e4" TargetMode="External"/><Relationship Id="rId181" Type="http://schemas.openxmlformats.org/officeDocument/2006/relationships/hyperlink" Target="https://m.edsoo.ru/f841e664" TargetMode="External"/><Relationship Id="rId216" Type="http://schemas.openxmlformats.org/officeDocument/2006/relationships/hyperlink" Target="https://m.edsoo.ru/f841cf94" TargetMode="External"/><Relationship Id="rId237" Type="http://schemas.openxmlformats.org/officeDocument/2006/relationships/hyperlink" Target="https://m.edsoo.ru/f8416806" TargetMode="External"/><Relationship Id="rId258" Type="http://schemas.openxmlformats.org/officeDocument/2006/relationships/hyperlink" Target="https://m.edsoo.ru/f8415636" TargetMode="External"/><Relationship Id="rId22" Type="http://schemas.openxmlformats.org/officeDocument/2006/relationships/hyperlink" Target="https://uchebniki" TargetMode="External"/><Relationship Id="rId43" Type="http://schemas.openxmlformats.org/officeDocument/2006/relationships/hyperlink" Target="https://uchebniki" TargetMode="External"/><Relationship Id="rId64" Type="http://schemas.openxmlformats.org/officeDocument/2006/relationships/hyperlink" Target="https://uchebniki" TargetMode="External"/><Relationship Id="rId118" Type="http://schemas.openxmlformats.org/officeDocument/2006/relationships/hyperlink" Target="https://m.edsoo.ru/7f4116e4" TargetMode="External"/><Relationship Id="rId139" Type="http://schemas.openxmlformats.org/officeDocument/2006/relationships/hyperlink" Target="https://m.edsoo.ru/7f4116e4" TargetMode="External"/><Relationship Id="rId85" Type="http://schemas.openxmlformats.org/officeDocument/2006/relationships/hyperlink" Target="https://interneturok.ru/lesson/okruj-mir/" TargetMode="External"/><Relationship Id="rId150" Type="http://schemas.openxmlformats.org/officeDocument/2006/relationships/hyperlink" Target="https://m.edsoo.ru/7f4116e4" TargetMode="External"/><Relationship Id="rId171" Type="http://schemas.openxmlformats.org/officeDocument/2006/relationships/hyperlink" Target="https://m.edsoo.ru/7f4116e4" TargetMode="External"/><Relationship Id="rId192" Type="http://schemas.openxmlformats.org/officeDocument/2006/relationships/hyperlink" Target="https://media.prosv.ru/content/item/reader/11102/" TargetMode="External"/><Relationship Id="rId206" Type="http://schemas.openxmlformats.org/officeDocument/2006/relationships/hyperlink" Target="https://m.edsoo.ru/f841b694" TargetMode="External"/><Relationship Id="rId227" Type="http://schemas.openxmlformats.org/officeDocument/2006/relationships/hyperlink" Target="https://m.edsoo.ru/f841d516" TargetMode="External"/><Relationship Id="rId248" Type="http://schemas.openxmlformats.org/officeDocument/2006/relationships/hyperlink" Target="https://m.edsoo.ru/f84183b8" TargetMode="External"/><Relationship Id="rId12" Type="http://schemas.openxmlformats.org/officeDocument/2006/relationships/hyperlink" Target="https://docs.cntd.ru/document/566085656" TargetMode="External"/><Relationship Id="rId33" Type="http://schemas.openxmlformats.org/officeDocument/2006/relationships/hyperlink" Target="https://uchebniki" TargetMode="External"/><Relationship Id="rId108" Type="http://schemas.openxmlformats.org/officeDocument/2006/relationships/hyperlink" Target="https://m.edsoo.ru/7f4116e4" TargetMode="External"/><Relationship Id="rId129" Type="http://schemas.openxmlformats.org/officeDocument/2006/relationships/hyperlink" Target="https://resh.edu.ru/subject/13/1/" TargetMode="External"/><Relationship Id="rId54" Type="http://schemas.openxmlformats.org/officeDocument/2006/relationships/hyperlink" Target="https://uchebniki" TargetMode="External"/><Relationship Id="rId75" Type="http://schemas.openxmlformats.org/officeDocument/2006/relationships/hyperlink" Target="https://uchebniki" TargetMode="External"/><Relationship Id="rId96" Type="http://schemas.openxmlformats.org/officeDocument/2006/relationships/hyperlink" Target="https://resh.edu.ru/subject/43/" TargetMode="External"/><Relationship Id="rId140" Type="http://schemas.openxmlformats.org/officeDocument/2006/relationships/hyperlink" Target="https://resh.edu.ru/subject/13/1/" TargetMode="External"/><Relationship Id="rId161" Type="http://schemas.openxmlformats.org/officeDocument/2006/relationships/hyperlink" Target="https://m.edsoo.ru/7f4116e4" TargetMode="External"/><Relationship Id="rId182" Type="http://schemas.openxmlformats.org/officeDocument/2006/relationships/hyperlink" Target="https://m.edsoo.ru/f841e4c0" TargetMode="External"/><Relationship Id="rId217" Type="http://schemas.openxmlformats.org/officeDocument/2006/relationships/hyperlink" Target="https://m.edsoo.ru/f841ae1a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8416996" TargetMode="External"/><Relationship Id="rId259" Type="http://schemas.openxmlformats.org/officeDocument/2006/relationships/hyperlink" Target="https://m.edsoo.ru/f8416306" TargetMode="External"/><Relationship Id="rId23" Type="http://schemas.openxmlformats.org/officeDocument/2006/relationships/hyperlink" Target="https://uchebniki" TargetMode="External"/><Relationship Id="rId119" Type="http://schemas.openxmlformats.org/officeDocument/2006/relationships/hyperlink" Target="https://m.edsoo.ru/7f4116e4" TargetMode="External"/><Relationship Id="rId44" Type="http://schemas.openxmlformats.org/officeDocument/2006/relationships/hyperlink" Target="https://uchebniki" TargetMode="External"/><Relationship Id="rId65" Type="http://schemas.openxmlformats.org/officeDocument/2006/relationships/hyperlink" Target="https://uchebniki" TargetMode="External"/><Relationship Id="rId86" Type="http://schemas.openxmlformats.org/officeDocument/2006/relationships/hyperlink" Target="https://www.yaklass.ru/p/okruzhayushchij-mir/" TargetMode="External"/><Relationship Id="rId130" Type="http://schemas.openxmlformats.org/officeDocument/2006/relationships/hyperlink" Target="https://m.edsoo.ru/7f4116e4" TargetMode="External"/><Relationship Id="rId151" Type="http://schemas.openxmlformats.org/officeDocument/2006/relationships/hyperlink" Target="https://m.edsoo.ru/7f4116e4" TargetMode="External"/><Relationship Id="rId172" Type="http://schemas.openxmlformats.org/officeDocument/2006/relationships/hyperlink" Target="https://uchi.ru/" TargetMode="External"/><Relationship Id="rId193" Type="http://schemas.openxmlformats.org/officeDocument/2006/relationships/hyperlink" Target="https://m.edsoo.ru/f8418dc2" TargetMode="External"/><Relationship Id="rId207" Type="http://schemas.openxmlformats.org/officeDocument/2006/relationships/hyperlink" Target="https://m.edsoo.ru/f841b89c" TargetMode="External"/><Relationship Id="rId228" Type="http://schemas.openxmlformats.org/officeDocument/2006/relationships/hyperlink" Target="https://m.edsoo.ru/f841a62c" TargetMode="External"/><Relationship Id="rId249" Type="http://schemas.openxmlformats.org/officeDocument/2006/relationships/hyperlink" Target="https://m.edsoo.ru/f84181ce" TargetMode="External"/><Relationship Id="rId13" Type="http://schemas.openxmlformats.org/officeDocument/2006/relationships/hyperlink" Target="http://school-collektion.edu/ru" TargetMode="External"/><Relationship Id="rId109" Type="http://schemas.openxmlformats.org/officeDocument/2006/relationships/hyperlink" Target="https://m.edsoo.ru/7f4116e4" TargetMode="External"/><Relationship Id="rId260" Type="http://schemas.openxmlformats.org/officeDocument/2006/relationships/hyperlink" Target="https://m.edsoo.ru/f8416306" TargetMode="External"/><Relationship Id="rId34" Type="http://schemas.openxmlformats.org/officeDocument/2006/relationships/hyperlink" Target="https://uchebniki" TargetMode="External"/><Relationship Id="rId55" Type="http://schemas.openxmlformats.org/officeDocument/2006/relationships/hyperlink" Target="https://uchebniki" TargetMode="External"/><Relationship Id="rId76" Type="http://schemas.openxmlformats.org/officeDocument/2006/relationships/hyperlink" Target="https://uchebniki" TargetMode="External"/><Relationship Id="rId97" Type="http://schemas.openxmlformats.org/officeDocument/2006/relationships/hyperlink" Target="https://interneturok.ru/lesson/okruj-mir/" TargetMode="External"/><Relationship Id="rId120" Type="http://schemas.openxmlformats.org/officeDocument/2006/relationships/hyperlink" Target="https://m.edsoo.ru/7f4116e4" TargetMode="External"/><Relationship Id="rId141" Type="http://schemas.openxmlformats.org/officeDocument/2006/relationships/hyperlink" Target="https://m.edsoo.ru/7f4116e4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m.edsoo.ru/7f4116e4" TargetMode="External"/><Relationship Id="rId183" Type="http://schemas.openxmlformats.org/officeDocument/2006/relationships/hyperlink" Target="https://m.edsoo.ru/f841e876" TargetMode="External"/><Relationship Id="rId218" Type="http://schemas.openxmlformats.org/officeDocument/2006/relationships/hyperlink" Target="https://m.edsoo.ru/f8415b9a" TargetMode="External"/><Relationship Id="rId239" Type="http://schemas.openxmlformats.org/officeDocument/2006/relationships/hyperlink" Target="https://m.edsoo.ru/f8416b58" TargetMode="External"/><Relationship Id="rId250" Type="http://schemas.openxmlformats.org/officeDocument/2006/relationships/hyperlink" Target="https://m.edsoo.ru/f8418778" TargetMode="External"/><Relationship Id="rId24" Type="http://schemas.openxmlformats.org/officeDocument/2006/relationships/hyperlink" Target="https://uchebniki" TargetMode="External"/><Relationship Id="rId45" Type="http://schemas.openxmlformats.org/officeDocument/2006/relationships/hyperlink" Target="https://uchebniki" TargetMode="External"/><Relationship Id="rId66" Type="http://schemas.openxmlformats.org/officeDocument/2006/relationships/hyperlink" Target="https://uchebniki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https://m.edsoo.ru/7f4116e4" TargetMode="External"/><Relationship Id="rId131" Type="http://schemas.openxmlformats.org/officeDocument/2006/relationships/hyperlink" Target="https://m.edsoo.ru/7f4116e4" TargetMode="External"/><Relationship Id="rId152" Type="http://schemas.openxmlformats.org/officeDocument/2006/relationships/hyperlink" Target="https://m.edsoo.ru/7f4116e4" TargetMode="External"/><Relationship Id="rId173" Type="http://schemas.openxmlformats.org/officeDocument/2006/relationships/hyperlink" Target="https://resh.edu.ru/subject/43/" TargetMode="External"/><Relationship Id="rId194" Type="http://schemas.openxmlformats.org/officeDocument/2006/relationships/hyperlink" Target="https://m.edsoo.ru/f841a082" TargetMode="External"/><Relationship Id="rId208" Type="http://schemas.openxmlformats.org/officeDocument/2006/relationships/hyperlink" Target="https://m.edsoo.ru/f841bf72" TargetMode="External"/><Relationship Id="rId229" Type="http://schemas.openxmlformats.org/officeDocument/2006/relationships/hyperlink" Target="https://m.edsoo.ru/f841a82a" TargetMode="External"/><Relationship Id="rId240" Type="http://schemas.openxmlformats.org/officeDocument/2006/relationships/hyperlink" Target="https://m.edsoo.ru/f8416cfc" TargetMode="External"/><Relationship Id="rId261" Type="http://schemas.openxmlformats.org/officeDocument/2006/relationships/hyperlink" Target="https://m.edsoo.ru/f8416180" TargetMode="External"/><Relationship Id="rId14" Type="http://schemas.openxmlformats.org/officeDocument/2006/relationships/hyperlink" Target="https://uchebniki" TargetMode="External"/><Relationship Id="rId35" Type="http://schemas.openxmlformats.org/officeDocument/2006/relationships/hyperlink" Target="https://uchebniki" TargetMode="External"/><Relationship Id="rId56" Type="http://schemas.openxmlformats.org/officeDocument/2006/relationships/hyperlink" Target="https://uchebniki" TargetMode="External"/><Relationship Id="rId77" Type="http://schemas.openxmlformats.org/officeDocument/2006/relationships/hyperlink" Target="https://uchebniki" TargetMode="External"/><Relationship Id="rId100" Type="http://schemas.openxmlformats.org/officeDocument/2006/relationships/hyperlink" Target="https://resh.edu.ru/subject/43/" TargetMode="External"/><Relationship Id="rId8" Type="http://schemas.openxmlformats.org/officeDocument/2006/relationships/hyperlink" Target="https://rulaws.ru/acts/Prikaz-Minprosvescheniya-Rossii-ot-30.09.2022-N-874/" TargetMode="External"/><Relationship Id="rId98" Type="http://schemas.openxmlformats.org/officeDocument/2006/relationships/hyperlink" Target="https://www.yaklass.ru/p/okruzhayushchij-mir/" TargetMode="External"/><Relationship Id="rId121" Type="http://schemas.openxmlformats.org/officeDocument/2006/relationships/hyperlink" Target="https://m.edsoo.ru/7f4116e4" TargetMode="External"/><Relationship Id="rId142" Type="http://schemas.openxmlformats.org/officeDocument/2006/relationships/hyperlink" Target="https://m.edsoo.ru/7f4116e4" TargetMode="External"/><Relationship Id="rId163" Type="http://schemas.openxmlformats.org/officeDocument/2006/relationships/hyperlink" Target="https://m.edsoo.ru/7f4116e4" TargetMode="External"/><Relationship Id="rId184" Type="http://schemas.openxmlformats.org/officeDocument/2006/relationships/hyperlink" Target="https://m.edsoo.ru/f841e876" TargetMode="External"/><Relationship Id="rId219" Type="http://schemas.openxmlformats.org/officeDocument/2006/relationships/hyperlink" Target="https://m.edsoo.ru/f8415b9a" TargetMode="External"/><Relationship Id="rId230" Type="http://schemas.openxmlformats.org/officeDocument/2006/relationships/hyperlink" Target="https://m.edsoo.ru/f841a82a" TargetMode="External"/><Relationship Id="rId251" Type="http://schemas.openxmlformats.org/officeDocument/2006/relationships/hyperlink" Target="https://m.edsoo.ru/f84185ac" TargetMode="External"/><Relationship Id="rId25" Type="http://schemas.openxmlformats.org/officeDocument/2006/relationships/hyperlink" Target="https://uchebniki" TargetMode="External"/><Relationship Id="rId46" Type="http://schemas.openxmlformats.org/officeDocument/2006/relationships/hyperlink" Target="https://uchebniki" TargetMode="External"/><Relationship Id="rId67" Type="http://schemas.openxmlformats.org/officeDocument/2006/relationships/hyperlink" Target="https://uchebniki" TargetMode="External"/><Relationship Id="rId88" Type="http://schemas.openxmlformats.org/officeDocument/2006/relationships/hyperlink" Target="https://resh.edu.ru/subject/43/" TargetMode="External"/><Relationship Id="rId111" Type="http://schemas.openxmlformats.org/officeDocument/2006/relationships/hyperlink" Target="https://m.edsoo.ru/7f4116e4" TargetMode="External"/><Relationship Id="rId132" Type="http://schemas.openxmlformats.org/officeDocument/2006/relationships/hyperlink" Target="https://m.edsoo.ru/7f4116e4" TargetMode="External"/><Relationship Id="rId153" Type="http://schemas.openxmlformats.org/officeDocument/2006/relationships/hyperlink" Target="https://m.edsoo.ru/7f4116e4" TargetMode="External"/><Relationship Id="rId174" Type="http://schemas.openxmlformats.org/officeDocument/2006/relationships/hyperlink" Target="https://interneturok.ru/lesson/okruj-mir/" TargetMode="External"/><Relationship Id="rId195" Type="http://schemas.openxmlformats.org/officeDocument/2006/relationships/hyperlink" Target="https://m.edsoo.ru/f841a262" TargetMode="External"/><Relationship Id="rId209" Type="http://schemas.openxmlformats.org/officeDocument/2006/relationships/hyperlink" Target="https://m.edsoo.ru/f841c12a" TargetMode="External"/><Relationship Id="rId220" Type="http://schemas.openxmlformats.org/officeDocument/2006/relationships/hyperlink" Target="https://uchi.ru/" TargetMode="External"/><Relationship Id="rId241" Type="http://schemas.openxmlformats.org/officeDocument/2006/relationships/hyperlink" Target="https://m.edsoo.ru/f8416fae" TargetMode="External"/><Relationship Id="rId15" Type="http://schemas.openxmlformats.org/officeDocument/2006/relationships/hyperlink" Target="https://uchebniki" TargetMode="External"/><Relationship Id="rId36" Type="http://schemas.openxmlformats.org/officeDocument/2006/relationships/hyperlink" Target="https://uchebniki" TargetMode="External"/><Relationship Id="rId57" Type="http://schemas.openxmlformats.org/officeDocument/2006/relationships/hyperlink" Target="https://uchebniki" TargetMode="External"/><Relationship Id="rId262" Type="http://schemas.openxmlformats.org/officeDocument/2006/relationships/hyperlink" Target="https://m.edsoo.ru/f8415f50" TargetMode="External"/><Relationship Id="rId78" Type="http://schemas.openxmlformats.org/officeDocument/2006/relationships/hyperlink" Target="https://uchebniki" TargetMode="External"/><Relationship Id="rId99" Type="http://schemas.openxmlformats.org/officeDocument/2006/relationships/hyperlink" Target="https://uchi.ru/" TargetMode="External"/><Relationship Id="rId101" Type="http://schemas.openxmlformats.org/officeDocument/2006/relationships/hyperlink" Target="https://interneturok.ru/lesson/okruj-mir/" TargetMode="External"/><Relationship Id="rId122" Type="http://schemas.openxmlformats.org/officeDocument/2006/relationships/hyperlink" Target="https://m.edsoo.ru/7f4116e4" TargetMode="External"/><Relationship Id="rId143" Type="http://schemas.openxmlformats.org/officeDocument/2006/relationships/hyperlink" Target="https://m.edsoo.ru/7f4116e4" TargetMode="External"/><Relationship Id="rId164" Type="http://schemas.openxmlformats.org/officeDocument/2006/relationships/hyperlink" Target="https://m.edsoo.ru/7f4116e4" TargetMode="External"/><Relationship Id="rId185" Type="http://schemas.openxmlformats.org/officeDocument/2006/relationships/hyperlink" Target="https://m.edsoo.ru/f841dc50" TargetMode="External"/><Relationship Id="rId9" Type="http://schemas.openxmlformats.org/officeDocument/2006/relationships/hyperlink" Target="https://docs.cntd.ru/document/573500115" TargetMode="External"/><Relationship Id="rId210" Type="http://schemas.openxmlformats.org/officeDocument/2006/relationships/hyperlink" Target="https://m.edsoo.ru/f841c56c" TargetMode="External"/><Relationship Id="rId26" Type="http://schemas.openxmlformats.org/officeDocument/2006/relationships/hyperlink" Target="https://uchebniki" TargetMode="External"/><Relationship Id="rId231" Type="http://schemas.openxmlformats.org/officeDocument/2006/relationships/hyperlink" Target="https://m.edsoo.ru/f8414d1c" TargetMode="External"/><Relationship Id="rId252" Type="http://schemas.openxmlformats.org/officeDocument/2006/relationships/hyperlink" Target="https://m.edsoo.ru/f841546a" TargetMode="External"/><Relationship Id="rId47" Type="http://schemas.openxmlformats.org/officeDocument/2006/relationships/hyperlink" Target="https://uchebniki" TargetMode="External"/><Relationship Id="rId68" Type="http://schemas.openxmlformats.org/officeDocument/2006/relationships/hyperlink" Target="https://uchebniki" TargetMode="External"/><Relationship Id="rId89" Type="http://schemas.openxmlformats.org/officeDocument/2006/relationships/hyperlink" Target="https://interneturok.ru/lesson/okruj-mir/" TargetMode="External"/><Relationship Id="rId112" Type="http://schemas.openxmlformats.org/officeDocument/2006/relationships/hyperlink" Target="https://m.edsoo.ru/7f4116e4" TargetMode="External"/><Relationship Id="rId133" Type="http://schemas.openxmlformats.org/officeDocument/2006/relationships/hyperlink" Target="https://m.edsoo.ru/7f4116e4" TargetMode="External"/><Relationship Id="rId154" Type="http://schemas.openxmlformats.org/officeDocument/2006/relationships/hyperlink" Target="https://m.edsoo.ru/7f4116e4" TargetMode="External"/><Relationship Id="rId175" Type="http://schemas.openxmlformats.org/officeDocument/2006/relationships/hyperlink" Target="https://www.yaklass.ru/p/okruzhayushchij-mir/" TargetMode="External"/><Relationship Id="rId196" Type="http://schemas.openxmlformats.org/officeDocument/2006/relationships/hyperlink" Target="https://m.edsoo.ru/f8419894" TargetMode="External"/><Relationship Id="rId200" Type="http://schemas.openxmlformats.org/officeDocument/2006/relationships/hyperlink" Target="https://education.yandex.ru/main/" TargetMode="External"/><Relationship Id="rId16" Type="http://schemas.openxmlformats.org/officeDocument/2006/relationships/hyperlink" Target="https://uchebniki" TargetMode="External"/><Relationship Id="rId221" Type="http://schemas.openxmlformats.org/officeDocument/2006/relationships/hyperlink" Target="https://resh.edu.ru/subject/43/" TargetMode="External"/><Relationship Id="rId242" Type="http://schemas.openxmlformats.org/officeDocument/2006/relationships/hyperlink" Target="https://m.edsoo.ru/f8417382" TargetMode="External"/><Relationship Id="rId263" Type="http://schemas.openxmlformats.org/officeDocument/2006/relationships/hyperlink" Target="https://m.edsoo.ru/f8415f50" TargetMode="External"/><Relationship Id="rId37" Type="http://schemas.openxmlformats.org/officeDocument/2006/relationships/hyperlink" Target="https://uchebniki" TargetMode="External"/><Relationship Id="rId58" Type="http://schemas.openxmlformats.org/officeDocument/2006/relationships/hyperlink" Target="https://uchebniki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s://www.yaklass.ru/p/okruzhayushchij-mir/" TargetMode="External"/><Relationship Id="rId123" Type="http://schemas.openxmlformats.org/officeDocument/2006/relationships/hyperlink" Target="https://m.edsoo.ru/7f4116e4" TargetMode="External"/><Relationship Id="rId144" Type="http://schemas.openxmlformats.org/officeDocument/2006/relationships/hyperlink" Target="https://m.edsoo.ru/7f4116e4" TargetMode="External"/><Relationship Id="rId90" Type="http://schemas.openxmlformats.org/officeDocument/2006/relationships/hyperlink" Target="https://www.yaklass.ru/p/okruzhayushchij-mir/" TargetMode="External"/><Relationship Id="rId165" Type="http://schemas.openxmlformats.org/officeDocument/2006/relationships/hyperlink" Target="https://m.edsoo.ru/7f4116e4" TargetMode="External"/><Relationship Id="rId186" Type="http://schemas.openxmlformats.org/officeDocument/2006/relationships/hyperlink" Target="https://m.edsoo.ru/f841dc50" TargetMode="External"/><Relationship Id="rId211" Type="http://schemas.openxmlformats.org/officeDocument/2006/relationships/hyperlink" Target="https://m.edsoo.ru/f841c800" TargetMode="External"/><Relationship Id="rId232" Type="http://schemas.openxmlformats.org/officeDocument/2006/relationships/hyperlink" Target="https://m.edsoo.ru/f8414d1c" TargetMode="External"/><Relationship Id="rId253" Type="http://schemas.openxmlformats.org/officeDocument/2006/relationships/hyperlink" Target="https://m.edsoo.ru/f841580c" TargetMode="External"/><Relationship Id="rId27" Type="http://schemas.openxmlformats.org/officeDocument/2006/relationships/hyperlink" Target="https://uchebniki" TargetMode="External"/><Relationship Id="rId48" Type="http://schemas.openxmlformats.org/officeDocument/2006/relationships/hyperlink" Target="https://uchebniki" TargetMode="External"/><Relationship Id="rId69" Type="http://schemas.openxmlformats.org/officeDocument/2006/relationships/hyperlink" Target="https://uchebniki" TargetMode="External"/><Relationship Id="rId113" Type="http://schemas.openxmlformats.org/officeDocument/2006/relationships/hyperlink" Target="https://m.edsoo.ru/7f4116e4" TargetMode="External"/><Relationship Id="rId134" Type="http://schemas.openxmlformats.org/officeDocument/2006/relationships/hyperlink" Target="https://m.edsoo.ru/7f4116e4" TargetMode="External"/><Relationship Id="rId80" Type="http://schemas.openxmlformats.org/officeDocument/2006/relationships/hyperlink" Target="https://resh.edu.ru/subject/43/" TargetMode="External"/><Relationship Id="rId155" Type="http://schemas.openxmlformats.org/officeDocument/2006/relationships/hyperlink" Target="https://m.edsoo.ru/7f4116e4" TargetMode="External"/><Relationship Id="rId176" Type="http://schemas.openxmlformats.org/officeDocument/2006/relationships/hyperlink" Target="https://m.edsoo.ru/f841d8ea" TargetMode="External"/><Relationship Id="rId197" Type="http://schemas.openxmlformats.org/officeDocument/2006/relationships/hyperlink" Target="https://m.edsoo.ru/f8419894" TargetMode="External"/><Relationship Id="rId201" Type="http://schemas.openxmlformats.org/officeDocument/2006/relationships/hyperlink" Target="https://foxford.ru/wiki/okruzhayuschiy-mir" TargetMode="External"/><Relationship Id="rId222" Type="http://schemas.openxmlformats.org/officeDocument/2006/relationships/hyperlink" Target="https://interneturok.ru/lesson/okruj-mir/" TargetMode="External"/><Relationship Id="rId243" Type="http://schemas.openxmlformats.org/officeDocument/2006/relationships/hyperlink" Target="https://m.edsoo.ru/f8417526" TargetMode="External"/><Relationship Id="rId264" Type="http://schemas.openxmlformats.org/officeDocument/2006/relationships/footer" Target="footer1.xml"/><Relationship Id="rId17" Type="http://schemas.openxmlformats.org/officeDocument/2006/relationships/hyperlink" Target="https://uchebniki" TargetMode="External"/><Relationship Id="rId38" Type="http://schemas.openxmlformats.org/officeDocument/2006/relationships/hyperlink" Target="https://uchebniki" TargetMode="External"/><Relationship Id="rId59" Type="http://schemas.openxmlformats.org/officeDocument/2006/relationships/hyperlink" Target="https://uchebniki" TargetMode="External"/><Relationship Id="rId103" Type="http://schemas.openxmlformats.org/officeDocument/2006/relationships/hyperlink" Target="https://m.edsoo.ru/7f4116e4" TargetMode="External"/><Relationship Id="rId124" Type="http://schemas.openxmlformats.org/officeDocument/2006/relationships/hyperlink" Target="https://m.edsoo.ru/7f4116e4" TargetMode="External"/><Relationship Id="rId70" Type="http://schemas.openxmlformats.org/officeDocument/2006/relationships/hyperlink" Target="https://uchebniki" TargetMode="External"/><Relationship Id="rId91" Type="http://schemas.openxmlformats.org/officeDocument/2006/relationships/hyperlink" Target="https://uchi.ru/" TargetMode="External"/><Relationship Id="rId145" Type="http://schemas.openxmlformats.org/officeDocument/2006/relationships/hyperlink" Target="https://m.edsoo.ru/7f4116e4" TargetMode="External"/><Relationship Id="rId166" Type="http://schemas.openxmlformats.org/officeDocument/2006/relationships/hyperlink" Target="https://m.edsoo.ru/7f4116e4" TargetMode="External"/><Relationship Id="rId187" Type="http://schemas.openxmlformats.org/officeDocument/2006/relationships/hyperlink" Target="https://m.edsoo.ru/f8418bb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1c800" TargetMode="External"/><Relationship Id="rId233" Type="http://schemas.openxmlformats.org/officeDocument/2006/relationships/hyperlink" Target="https://m.edsoo.ru/f8414eca" TargetMode="External"/><Relationship Id="rId254" Type="http://schemas.openxmlformats.org/officeDocument/2006/relationships/hyperlink" Target="https://m.edsoo.ru/f8415118" TargetMode="External"/><Relationship Id="rId28" Type="http://schemas.openxmlformats.org/officeDocument/2006/relationships/hyperlink" Target="https://uchebniki" TargetMode="External"/><Relationship Id="rId49" Type="http://schemas.openxmlformats.org/officeDocument/2006/relationships/hyperlink" Target="https://uchebniki" TargetMode="External"/><Relationship Id="rId114" Type="http://schemas.openxmlformats.org/officeDocument/2006/relationships/hyperlink" Target="https://m.edsoo.ru/7f4116e4" TargetMode="External"/><Relationship Id="rId60" Type="http://schemas.openxmlformats.org/officeDocument/2006/relationships/hyperlink" Target="https://uchebniki" TargetMode="External"/><Relationship Id="rId81" Type="http://schemas.openxmlformats.org/officeDocument/2006/relationships/hyperlink" Target="https://interneturok.ru/lesson/okruj-mir/" TargetMode="External"/><Relationship Id="rId135" Type="http://schemas.openxmlformats.org/officeDocument/2006/relationships/hyperlink" Target="https://m.edsoo.ru/7f4116e4" TargetMode="External"/><Relationship Id="rId156" Type="http://schemas.openxmlformats.org/officeDocument/2006/relationships/hyperlink" Target="https://m.edsoo.ru/7f4116e4" TargetMode="External"/><Relationship Id="rId177" Type="http://schemas.openxmlformats.org/officeDocument/2006/relationships/hyperlink" Target="https://m.edsoo.ru/f841d188" TargetMode="External"/><Relationship Id="rId198" Type="http://schemas.openxmlformats.org/officeDocument/2006/relationships/hyperlink" Target="https://m.edsoo.ru/f8419c54" TargetMode="External"/><Relationship Id="rId202" Type="http://schemas.openxmlformats.org/officeDocument/2006/relationships/hyperlink" Target="https://media.prosv.ru/content/item/reader/7614/" TargetMode="External"/><Relationship Id="rId223" Type="http://schemas.openxmlformats.org/officeDocument/2006/relationships/hyperlink" Target="https://www.yaklass.ru/p/okruzhayushchij-mir/" TargetMode="External"/><Relationship Id="rId244" Type="http://schemas.openxmlformats.org/officeDocument/2006/relationships/hyperlink" Target="https://m.edsoo.ru/f8417918" TargetMode="External"/><Relationship Id="rId18" Type="http://schemas.openxmlformats.org/officeDocument/2006/relationships/hyperlink" Target="https://uchebniki" TargetMode="External"/><Relationship Id="rId39" Type="http://schemas.openxmlformats.org/officeDocument/2006/relationships/hyperlink" Target="https://uchebniki" TargetMode="External"/><Relationship Id="rId265" Type="http://schemas.openxmlformats.org/officeDocument/2006/relationships/fontTable" Target="fontTable.xml"/><Relationship Id="rId50" Type="http://schemas.openxmlformats.org/officeDocument/2006/relationships/hyperlink" Target="https://uchebniki" TargetMode="External"/><Relationship Id="rId104" Type="http://schemas.openxmlformats.org/officeDocument/2006/relationships/hyperlink" Target="https://m.edsoo.ru/7f4116e4" TargetMode="External"/><Relationship Id="rId125" Type="http://schemas.openxmlformats.org/officeDocument/2006/relationships/hyperlink" Target="https://m.edsoo.ru/7f4116e4" TargetMode="External"/><Relationship Id="rId146" Type="http://schemas.openxmlformats.org/officeDocument/2006/relationships/hyperlink" Target="https://m.edsoo.ru/7f4116e4" TargetMode="External"/><Relationship Id="rId167" Type="http://schemas.openxmlformats.org/officeDocument/2006/relationships/hyperlink" Target="https://m.edsoo.ru/7f4116e4" TargetMode="External"/><Relationship Id="rId188" Type="http://schemas.openxmlformats.org/officeDocument/2006/relationships/hyperlink" Target="https://media.prosv.ru/content/item/reader/10282/" TargetMode="External"/><Relationship Id="rId71" Type="http://schemas.openxmlformats.org/officeDocument/2006/relationships/hyperlink" Target="https://uchebniki" TargetMode="External"/><Relationship Id="rId92" Type="http://schemas.openxmlformats.org/officeDocument/2006/relationships/hyperlink" Target="https://resh.edu.ru/subject/43/" TargetMode="External"/><Relationship Id="rId213" Type="http://schemas.openxmlformats.org/officeDocument/2006/relationships/hyperlink" Target="https://m.edsoo.ru/f841c9f4" TargetMode="External"/><Relationship Id="rId234" Type="http://schemas.openxmlformats.org/officeDocument/2006/relationships/hyperlink" Target="https://m.edsoo.ru/f8414ec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chebniki" TargetMode="External"/><Relationship Id="rId255" Type="http://schemas.openxmlformats.org/officeDocument/2006/relationships/hyperlink" Target="https://m.edsoo.ru/f84152c6" TargetMode="External"/><Relationship Id="rId40" Type="http://schemas.openxmlformats.org/officeDocument/2006/relationships/hyperlink" Target="https://uchebniki" TargetMode="External"/><Relationship Id="rId115" Type="http://schemas.openxmlformats.org/officeDocument/2006/relationships/hyperlink" Target="https://m.edsoo.ru/7f4116e4" TargetMode="External"/><Relationship Id="rId136" Type="http://schemas.openxmlformats.org/officeDocument/2006/relationships/hyperlink" Target="https://m.edsoo.ru/7f4116e4" TargetMode="External"/><Relationship Id="rId157" Type="http://schemas.openxmlformats.org/officeDocument/2006/relationships/hyperlink" Target="https://m.edsoo.ru/7f4116e4" TargetMode="External"/><Relationship Id="rId178" Type="http://schemas.openxmlformats.org/officeDocument/2006/relationships/hyperlink" Target="https://m.edsoo.ru/f841d336" TargetMode="External"/><Relationship Id="rId61" Type="http://schemas.openxmlformats.org/officeDocument/2006/relationships/hyperlink" Target="https://uchebniki" TargetMode="External"/><Relationship Id="rId82" Type="http://schemas.openxmlformats.org/officeDocument/2006/relationships/hyperlink" Target="https://www.yaklass.ru/p/okruzhayushchij-mir/" TargetMode="External"/><Relationship Id="rId199" Type="http://schemas.openxmlformats.org/officeDocument/2006/relationships/hyperlink" Target="https://m.edsoo.ru/f841b284" TargetMode="External"/><Relationship Id="rId203" Type="http://schemas.openxmlformats.org/officeDocument/2006/relationships/hyperlink" Target="https://m.edsoo.ru/f8419e7a" TargetMode="External"/><Relationship Id="rId19" Type="http://schemas.openxmlformats.org/officeDocument/2006/relationships/hyperlink" Target="https://uchebniki" TargetMode="External"/><Relationship Id="rId224" Type="http://schemas.openxmlformats.org/officeDocument/2006/relationships/hyperlink" Target="https://education.yandex.ru/main/" TargetMode="External"/><Relationship Id="rId245" Type="http://schemas.openxmlformats.org/officeDocument/2006/relationships/hyperlink" Target="https://m.edsoo.ru/f8417b34" TargetMode="External"/><Relationship Id="rId266" Type="http://schemas.openxmlformats.org/officeDocument/2006/relationships/theme" Target="theme/theme1.xml"/><Relationship Id="rId30" Type="http://schemas.openxmlformats.org/officeDocument/2006/relationships/hyperlink" Target="https://uchebniki" TargetMode="External"/><Relationship Id="rId105" Type="http://schemas.openxmlformats.org/officeDocument/2006/relationships/hyperlink" Target="https://m.edsoo.ru/7f4116e4" TargetMode="External"/><Relationship Id="rId126" Type="http://schemas.openxmlformats.org/officeDocument/2006/relationships/hyperlink" Target="https://m.edsoo.ru/7f4116e4" TargetMode="External"/><Relationship Id="rId147" Type="http://schemas.openxmlformats.org/officeDocument/2006/relationships/hyperlink" Target="https://m.edsoo.ru/7f4116e4" TargetMode="External"/><Relationship Id="rId168" Type="http://schemas.openxmlformats.org/officeDocument/2006/relationships/hyperlink" Target="https://m.edsoo.ru/7f4116e4" TargetMode="External"/><Relationship Id="rId51" Type="http://schemas.openxmlformats.org/officeDocument/2006/relationships/hyperlink" Target="https://uchebniki" TargetMode="External"/><Relationship Id="rId72" Type="http://schemas.openxmlformats.org/officeDocument/2006/relationships/hyperlink" Target="https://uchebniki" TargetMode="External"/><Relationship Id="rId93" Type="http://schemas.openxmlformats.org/officeDocument/2006/relationships/hyperlink" Target="https://interneturok.ru/lesson/okruj-mir/" TargetMode="External"/><Relationship Id="rId189" Type="http://schemas.openxmlformats.org/officeDocument/2006/relationships/hyperlink" Target="https://media.prosv.ru/content/item/reader/10282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1c9f4" TargetMode="External"/><Relationship Id="rId235" Type="http://schemas.openxmlformats.org/officeDocument/2006/relationships/hyperlink" Target="https://m.edsoo.ru/f8414eca" TargetMode="External"/><Relationship Id="rId256" Type="http://schemas.openxmlformats.org/officeDocument/2006/relationships/hyperlink" Target="https://m.edsoo.ru/f8415636" TargetMode="External"/><Relationship Id="rId116" Type="http://schemas.openxmlformats.org/officeDocument/2006/relationships/hyperlink" Target="https://m.edsoo.ru/7f4116e4" TargetMode="External"/><Relationship Id="rId137" Type="http://schemas.openxmlformats.org/officeDocument/2006/relationships/hyperlink" Target="https://m.edsoo.ru/7f4116e4" TargetMode="External"/><Relationship Id="rId158" Type="http://schemas.openxmlformats.org/officeDocument/2006/relationships/hyperlink" Target="https://m.edsoo.ru/7f4116e4" TargetMode="External"/><Relationship Id="rId20" Type="http://schemas.openxmlformats.org/officeDocument/2006/relationships/hyperlink" Target="https://uchebniki" TargetMode="External"/><Relationship Id="rId41" Type="http://schemas.openxmlformats.org/officeDocument/2006/relationships/hyperlink" Target="https://uchebniki" TargetMode="External"/><Relationship Id="rId62" Type="http://schemas.openxmlformats.org/officeDocument/2006/relationships/hyperlink" Target="https://uchebniki" TargetMode="External"/><Relationship Id="rId83" Type="http://schemas.openxmlformats.org/officeDocument/2006/relationships/hyperlink" Target="https://uchi.ru/" TargetMode="External"/><Relationship Id="rId179" Type="http://schemas.openxmlformats.org/officeDocument/2006/relationships/hyperlink" Target="https://m.edsoo.ru/f841dac0" TargetMode="External"/><Relationship Id="rId190" Type="http://schemas.openxmlformats.org/officeDocument/2006/relationships/hyperlink" Target="https://media.prosv.ru/content/item/reader/11102/" TargetMode="External"/><Relationship Id="rId204" Type="http://schemas.openxmlformats.org/officeDocument/2006/relationships/hyperlink" Target="https://m.edsoo.ru/f841b4aa" TargetMode="External"/><Relationship Id="rId225" Type="http://schemas.openxmlformats.org/officeDocument/2006/relationships/hyperlink" Target="https://foxford.ru/wiki/okruzhayuschiy-mir" TargetMode="External"/><Relationship Id="rId246" Type="http://schemas.openxmlformats.org/officeDocument/2006/relationships/hyperlink" Target="https://m.edsoo.ru/f8417d1e" TargetMode="External"/><Relationship Id="rId106" Type="http://schemas.openxmlformats.org/officeDocument/2006/relationships/hyperlink" Target="https://m.edsoo.ru/7f4116e4" TargetMode="External"/><Relationship Id="rId127" Type="http://schemas.openxmlformats.org/officeDocument/2006/relationships/hyperlink" Target="https://m.edsoo.ru/7f4116e4" TargetMode="External"/><Relationship Id="rId10" Type="http://schemas.openxmlformats.org/officeDocument/2006/relationships/hyperlink" Target="https://docs.cntd.ru/document/573500115" TargetMode="External"/><Relationship Id="rId31" Type="http://schemas.openxmlformats.org/officeDocument/2006/relationships/hyperlink" Target="https://uchebniki" TargetMode="External"/><Relationship Id="rId52" Type="http://schemas.openxmlformats.org/officeDocument/2006/relationships/hyperlink" Target="https://uchebniki" TargetMode="External"/><Relationship Id="rId73" Type="http://schemas.openxmlformats.org/officeDocument/2006/relationships/hyperlink" Target="https://uchebniki" TargetMode="External"/><Relationship Id="rId94" Type="http://schemas.openxmlformats.org/officeDocument/2006/relationships/hyperlink" Target="https://www.yaklass.ru/p/okruzhayushchij-mir/" TargetMode="External"/><Relationship Id="rId148" Type="http://schemas.openxmlformats.org/officeDocument/2006/relationships/hyperlink" Target="https://m.edsoo.ru/7f4116e4" TargetMode="External"/><Relationship Id="rId169" Type="http://schemas.openxmlformats.org/officeDocument/2006/relationships/hyperlink" Target="https://m.edsoo.ru/7f4116e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1dac0" TargetMode="External"/><Relationship Id="rId215" Type="http://schemas.openxmlformats.org/officeDocument/2006/relationships/hyperlink" Target="https://m.edsoo.ru/f841cd14" TargetMode="External"/><Relationship Id="rId236" Type="http://schemas.openxmlformats.org/officeDocument/2006/relationships/hyperlink" Target="https://m.edsoo.ru/f841668a" TargetMode="External"/><Relationship Id="rId257" Type="http://schemas.openxmlformats.org/officeDocument/2006/relationships/hyperlink" Target="https://m.edsoo.ru/f8415636" TargetMode="External"/><Relationship Id="rId42" Type="http://schemas.openxmlformats.org/officeDocument/2006/relationships/hyperlink" Target="https://uchebniki" TargetMode="External"/><Relationship Id="rId84" Type="http://schemas.openxmlformats.org/officeDocument/2006/relationships/hyperlink" Target="https://resh.edu.ru/subject/43/" TargetMode="External"/><Relationship Id="rId138" Type="http://schemas.openxmlformats.org/officeDocument/2006/relationships/hyperlink" Target="https://m.edsoo.ru/7f4116e4" TargetMode="External"/><Relationship Id="rId191" Type="http://schemas.openxmlformats.org/officeDocument/2006/relationships/hyperlink" Target="https://media.prosv.ru/content/item/reader/10282/" TargetMode="External"/><Relationship Id="rId205" Type="http://schemas.openxmlformats.org/officeDocument/2006/relationships/hyperlink" Target="https://m.edsoo.ru/f841b694" TargetMode="External"/><Relationship Id="rId247" Type="http://schemas.openxmlformats.org/officeDocument/2006/relationships/hyperlink" Target="https://m.edsoo.ru/f8417f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BFCD3-E1A0-4B36-9220-10117948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12984</Words>
  <Characters>74015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5</cp:revision>
  <dcterms:created xsi:type="dcterms:W3CDTF">2025-12-17T19:58:00Z</dcterms:created>
  <dcterms:modified xsi:type="dcterms:W3CDTF">2025-12-18T11:40:00Z</dcterms:modified>
</cp:coreProperties>
</file>