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63C3" w14:textId="452EB758" w:rsidR="00FC47A1" w:rsidRPr="00BE7555" w:rsidRDefault="00FC47A1" w:rsidP="00FC47A1">
      <w:pPr>
        <w:jc w:val="center"/>
        <w:rPr>
          <w:rFonts w:ascii="Times New Roman" w:hAnsi="Times New Roman" w:cs="Times New Roman"/>
        </w:rPr>
      </w:pPr>
    </w:p>
    <w:p w14:paraId="2C3C8E66" w14:textId="2A2FBA52" w:rsidR="00182906" w:rsidRPr="00BE7555" w:rsidRDefault="00182906" w:rsidP="00FC47A1">
      <w:pPr>
        <w:jc w:val="center"/>
        <w:rPr>
          <w:rFonts w:ascii="Times New Roman" w:hAnsi="Times New Roman" w:cs="Times New Roman"/>
        </w:rPr>
      </w:pPr>
    </w:p>
    <w:p w14:paraId="040B9869" w14:textId="4BE2A599" w:rsidR="00182906" w:rsidRPr="00BE7555" w:rsidRDefault="00182906" w:rsidP="00FC47A1">
      <w:pPr>
        <w:jc w:val="center"/>
        <w:rPr>
          <w:rFonts w:ascii="Times New Roman" w:hAnsi="Times New Roman" w:cs="Times New Roman"/>
        </w:rPr>
      </w:pPr>
    </w:p>
    <w:p w14:paraId="50F7B3ED" w14:textId="49BE60AA" w:rsidR="00182906" w:rsidRPr="00BE7555" w:rsidRDefault="00182906" w:rsidP="00FC47A1">
      <w:pPr>
        <w:jc w:val="center"/>
        <w:rPr>
          <w:rFonts w:ascii="Times New Roman" w:hAnsi="Times New Roman" w:cs="Times New Roman"/>
        </w:rPr>
      </w:pPr>
    </w:p>
    <w:p w14:paraId="278F443C" w14:textId="77777777" w:rsidR="00182906" w:rsidRPr="00BE7555" w:rsidRDefault="00182906" w:rsidP="00FC47A1">
      <w:pPr>
        <w:jc w:val="center"/>
      </w:pPr>
    </w:p>
    <w:p w14:paraId="3DE1F513" w14:textId="77777777" w:rsidR="00FC47A1" w:rsidRPr="00446027" w:rsidRDefault="00FC47A1" w:rsidP="00FC47A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6027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14:paraId="2083AD73" w14:textId="77777777" w:rsidR="00FC47A1" w:rsidRPr="00446027" w:rsidRDefault="00FC47A1" w:rsidP="00FC47A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60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русскому языку </w:t>
      </w:r>
    </w:p>
    <w:p w14:paraId="76A1DC8E" w14:textId="77777777" w:rsidR="00FC47A1" w:rsidRPr="00446027" w:rsidRDefault="00FC47A1" w:rsidP="00FC47A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46027">
        <w:rPr>
          <w:rFonts w:ascii="Times New Roman" w:hAnsi="Times New Roman" w:cs="Times New Roman"/>
          <w:sz w:val="28"/>
          <w:szCs w:val="28"/>
          <w:lang w:val="ru-RU"/>
        </w:rPr>
        <w:t>для обучающихся  1-4 классов с ОВЗ</w:t>
      </w:r>
    </w:p>
    <w:p w14:paraId="3A97343D" w14:textId="77777777" w:rsidR="00FC47A1" w:rsidRPr="00446027" w:rsidRDefault="00FC47A1" w:rsidP="00FC47A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5BBDD5A" w14:textId="77777777" w:rsidR="00FC47A1" w:rsidRPr="00446027" w:rsidRDefault="00FC47A1" w:rsidP="00FC47A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327B3B1" w14:textId="77777777" w:rsidR="00FC47A1" w:rsidRPr="00446027" w:rsidRDefault="00FC47A1" w:rsidP="00FC47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4602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(Приложение  к АООП НОО</w:t>
      </w:r>
    </w:p>
    <w:p w14:paraId="452559A7" w14:textId="77777777" w:rsidR="00FC47A1" w:rsidRPr="00446027" w:rsidRDefault="00FC47A1" w:rsidP="00FC47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sectPr w:rsidR="00FC47A1" w:rsidRPr="00446027" w:rsidSect="00446027">
          <w:pgSz w:w="11910" w:h="16840"/>
          <w:pgMar w:top="1040" w:right="0" w:bottom="280" w:left="1275" w:header="720" w:footer="720" w:gutter="0"/>
          <w:cols w:space="720"/>
        </w:sectPr>
      </w:pPr>
      <w:r w:rsidRPr="0044602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обучающихся с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ЗПР</w:t>
      </w:r>
      <w:r w:rsidRPr="0044602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(вариант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7.1)</w:t>
      </w:r>
    </w:p>
    <w:p w14:paraId="44ED3907" w14:textId="77777777" w:rsidR="00EC5662" w:rsidRPr="00FC47A1" w:rsidRDefault="00141F77" w:rsidP="00FC47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FC47A1">
        <w:rPr>
          <w:rFonts w:ascii="Times New Roman" w:hAnsi="Times New Roman" w:cs="Times New Roman"/>
          <w:b/>
          <w:sz w:val="24"/>
          <w:szCs w:val="24"/>
          <w:lang w:val="ru-RU" w:eastAsia="ru-RU"/>
        </w:rPr>
        <w:lastRenderedPageBreak/>
        <w:t>Пояснительная записка</w:t>
      </w:r>
    </w:p>
    <w:p w14:paraId="5BB1A7D2" w14:textId="77777777" w:rsidR="00FC47A1" w:rsidRDefault="00FC47A1" w:rsidP="00FC47A1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497FFACE" w14:textId="77777777" w:rsidR="00FC47A1" w:rsidRPr="006C0CDA" w:rsidRDefault="00FC47A1" w:rsidP="00FC47A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CDA">
        <w:rPr>
          <w:rFonts w:ascii="Times New Roman" w:hAnsi="Times New Roman" w:cs="Times New Roman"/>
          <w:sz w:val="24"/>
          <w:szCs w:val="24"/>
          <w:lang w:val="ru-RU"/>
        </w:rPr>
        <w:t xml:space="preserve">             Адаптированная основная образовательная программа по русскому языку, разработана в соответствии с программой АООП НОО муниципального бюджетного общеобразовательного учреждения средней общеобразовательной школы № 25 г.Орла- далее школа,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</w:t>
      </w:r>
    </w:p>
    <w:p w14:paraId="4DC590AB" w14:textId="77777777" w:rsidR="00FC47A1" w:rsidRPr="006C0CDA" w:rsidRDefault="00FC47A1" w:rsidP="00FC47A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CDA">
        <w:rPr>
          <w:rFonts w:ascii="Times New Roman" w:hAnsi="Times New Roman" w:cs="Times New Roman"/>
          <w:sz w:val="24"/>
          <w:szCs w:val="24"/>
          <w:lang w:val="ru-RU"/>
        </w:rPr>
        <w:t>&lt;Приказ Минпросвещения России от 24 ноября 2022 года№1023</w:t>
      </w:r>
      <w:r w:rsidRPr="006C0CDA">
        <w:rPr>
          <w:rFonts w:ascii="Times New Roman" w:hAnsi="Times New Roman" w:cs="Times New Roman"/>
          <w:sz w:val="24"/>
          <w:szCs w:val="24"/>
        </w:rPr>
        <w:t> </w:t>
      </w:r>
      <w:r w:rsidRPr="006C0CDA"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 w:rsidRPr="006C0CDA">
        <w:rPr>
          <w:rFonts w:ascii="Times New Roman" w:hAnsi="Times New Roman" w:cs="Times New Roman"/>
          <w:sz w:val="24"/>
          <w:szCs w:val="24"/>
        </w:rPr>
        <w:t> </w:t>
      </w:r>
      <w:r w:rsidRPr="006C0CDA">
        <w:rPr>
          <w:rFonts w:ascii="Times New Roman" w:hAnsi="Times New Roman" w:cs="Times New Roman"/>
          <w:sz w:val="24"/>
          <w:szCs w:val="24"/>
          <w:lang w:val="ru-RU"/>
        </w:rPr>
        <w:t>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2F4BD62D" w14:textId="77777777" w:rsidR="00FC47A1" w:rsidRPr="006C0CDA" w:rsidRDefault="00FC47A1" w:rsidP="00FC47A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CDA">
        <w:rPr>
          <w:rFonts w:ascii="Times New Roman" w:hAnsi="Times New Roman" w:cs="Times New Roman"/>
          <w:sz w:val="24"/>
          <w:szCs w:val="24"/>
          <w:lang w:val="ru-RU"/>
        </w:rPr>
        <w:t>&lt;</w:t>
      </w:r>
      <w:r w:rsidRPr="006C0CDA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6C0CDA">
          <w:rPr>
            <w:rStyle w:val="affb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 xml:space="preserve">Приказ Министерства просвещения Российской Федерации от 30 сентября 2022 г. </w:t>
        </w:r>
        <w:r w:rsidRPr="006C0CDA">
          <w:rPr>
            <w:rStyle w:val="affb"/>
            <w:rFonts w:ascii="Times New Roman" w:hAnsi="Times New Roman" w:cs="Times New Roman"/>
            <w:color w:val="auto"/>
            <w:sz w:val="24"/>
            <w:szCs w:val="24"/>
            <w:u w:val="none"/>
          </w:rPr>
          <w:t>N</w:t>
        </w:r>
        <w:r w:rsidRPr="006C0CDA">
          <w:rPr>
            <w:rStyle w:val="affb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 xml:space="preserve"> 874</w:t>
        </w:r>
      </w:hyperlink>
      <w:r w:rsidRPr="006C0CDA">
        <w:rPr>
          <w:rFonts w:ascii="Times New Roman" w:hAnsi="Times New Roman" w:cs="Times New Roman"/>
          <w:sz w:val="24"/>
          <w:szCs w:val="24"/>
        </w:rPr>
        <w:t> </w:t>
      </w:r>
      <w:r w:rsidRPr="006C0CDA">
        <w:rPr>
          <w:rFonts w:ascii="Times New Roman" w:hAnsi="Times New Roman" w:cs="Times New Roman"/>
          <w:sz w:val="24"/>
          <w:szCs w:val="24"/>
          <w:lang w:val="ru-RU"/>
        </w:rPr>
        <w:t xml:space="preserve">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</w:t>
      </w:r>
      <w:r w:rsidRPr="006C0CDA">
        <w:rPr>
          <w:rFonts w:ascii="Times New Roman" w:hAnsi="Times New Roman" w:cs="Times New Roman"/>
          <w:sz w:val="24"/>
          <w:szCs w:val="24"/>
        </w:rPr>
        <w:t>N</w:t>
      </w:r>
      <w:r w:rsidRPr="006C0CDA">
        <w:rPr>
          <w:rFonts w:ascii="Times New Roman" w:hAnsi="Times New Roman" w:cs="Times New Roman"/>
          <w:sz w:val="24"/>
          <w:szCs w:val="24"/>
          <w:lang w:val="ru-RU"/>
        </w:rPr>
        <w:t xml:space="preserve"> 70809).</w:t>
      </w:r>
    </w:p>
    <w:p w14:paraId="0B643EF6" w14:textId="77777777" w:rsidR="00FC47A1" w:rsidRPr="006C0CDA" w:rsidRDefault="00FC47A1" w:rsidP="00FC47A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CDA">
        <w:rPr>
          <w:rFonts w:ascii="Times New Roman" w:hAnsi="Times New Roman" w:cs="Times New Roman"/>
          <w:sz w:val="24"/>
          <w:szCs w:val="24"/>
          <w:lang w:val="ru-RU"/>
        </w:rPr>
        <w:t>&lt;</w:t>
      </w:r>
      <w:hyperlink r:id="rId9" w:anchor="6560IO" w:history="1">
        <w:r w:rsidRPr="006C0CDA">
          <w:rPr>
            <w:rStyle w:val="affb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6C0CDA">
        <w:rPr>
          <w:rFonts w:ascii="Times New Roman" w:hAnsi="Times New Roman" w:cs="Times New Roman"/>
          <w:sz w:val="24"/>
          <w:szCs w:val="24"/>
          <w:lang w:val="ru-RU"/>
        </w:rPr>
        <w:t>, утвержденными</w:t>
      </w:r>
      <w:r w:rsidRPr="006C0CDA">
        <w:rPr>
          <w:rFonts w:ascii="Times New Roman" w:hAnsi="Times New Roman" w:cs="Times New Roman"/>
          <w:sz w:val="24"/>
          <w:szCs w:val="24"/>
        </w:rPr>
        <w:t> </w:t>
      </w:r>
      <w:hyperlink r:id="rId10" w:anchor="7D20K3" w:history="1">
        <w:r w:rsidRPr="006C0CDA">
          <w:rPr>
            <w:rStyle w:val="affb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 xml:space="preserve">постановлением Главного государственного санитарного врача Российской Федерации от 28 января 2021 г. </w:t>
        </w:r>
        <w:r w:rsidRPr="006C0CDA">
          <w:rPr>
            <w:rStyle w:val="affb"/>
            <w:rFonts w:ascii="Times New Roman" w:hAnsi="Times New Roman" w:cs="Times New Roman"/>
            <w:color w:val="auto"/>
            <w:sz w:val="24"/>
            <w:szCs w:val="24"/>
            <w:u w:val="none"/>
          </w:rPr>
          <w:t>N</w:t>
        </w:r>
        <w:r w:rsidRPr="006C0CDA">
          <w:rPr>
            <w:rStyle w:val="affb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 xml:space="preserve"> 2</w:t>
        </w:r>
      </w:hyperlink>
      <w:r w:rsidRPr="006C0CDA">
        <w:rPr>
          <w:rFonts w:ascii="Times New Roman" w:hAnsi="Times New Roman" w:cs="Times New Roman"/>
          <w:sz w:val="24"/>
          <w:szCs w:val="24"/>
        </w:rPr>
        <w:t> </w:t>
      </w:r>
      <w:r w:rsidRPr="006C0CDA">
        <w:rPr>
          <w:rFonts w:ascii="Times New Roman" w:hAnsi="Times New Roman" w:cs="Times New Roman"/>
          <w:sz w:val="24"/>
          <w:szCs w:val="24"/>
          <w:lang w:val="ru-RU"/>
        </w:rPr>
        <w:t xml:space="preserve">(зарегистрировано Министерством юстиции Российской Федерации 29 января 2021 г., регистрационный </w:t>
      </w:r>
      <w:r w:rsidRPr="006C0CDA">
        <w:rPr>
          <w:rFonts w:ascii="Times New Roman" w:hAnsi="Times New Roman" w:cs="Times New Roman"/>
          <w:sz w:val="24"/>
          <w:szCs w:val="24"/>
        </w:rPr>
        <w:t>N</w:t>
      </w:r>
      <w:r w:rsidRPr="006C0CDA">
        <w:rPr>
          <w:rFonts w:ascii="Times New Roman" w:hAnsi="Times New Roman" w:cs="Times New Roman"/>
          <w:sz w:val="24"/>
          <w:szCs w:val="24"/>
          <w:lang w:val="ru-RU"/>
        </w:rPr>
        <w:t xml:space="preserve"> 62296), действующими до 1 марта 2027 г. (далее - Гигиенические нормативы), и санитарными правилами</w:t>
      </w:r>
      <w:r w:rsidRPr="006C0CDA">
        <w:rPr>
          <w:rFonts w:ascii="Times New Roman" w:hAnsi="Times New Roman" w:cs="Times New Roman"/>
          <w:sz w:val="24"/>
          <w:szCs w:val="24"/>
        </w:rPr>
        <w:t> </w:t>
      </w:r>
      <w:hyperlink r:id="rId11" w:anchor="6580IP" w:history="1">
        <w:r w:rsidRPr="006C0CDA">
          <w:rPr>
            <w:rStyle w:val="affb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6C0CDA">
        <w:rPr>
          <w:rFonts w:ascii="Times New Roman" w:hAnsi="Times New Roman" w:cs="Times New Roman"/>
          <w:sz w:val="24"/>
          <w:szCs w:val="24"/>
          <w:lang w:val="ru-RU"/>
        </w:rPr>
        <w:t>, утвержденными</w:t>
      </w:r>
      <w:r w:rsidRPr="006C0CDA">
        <w:rPr>
          <w:rFonts w:ascii="Times New Roman" w:hAnsi="Times New Roman" w:cs="Times New Roman"/>
          <w:sz w:val="24"/>
          <w:szCs w:val="24"/>
        </w:rPr>
        <w:t> </w:t>
      </w:r>
      <w:hyperlink r:id="rId12" w:anchor="64U0IK" w:history="1">
        <w:r w:rsidRPr="006C0CDA">
          <w:rPr>
            <w:rStyle w:val="affb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 xml:space="preserve">постановлением Главного государственного санитарного врача Российской Федерации от 28 сентября 2020 г. </w:t>
        </w:r>
        <w:r w:rsidRPr="006C0CDA">
          <w:rPr>
            <w:rStyle w:val="affb"/>
            <w:rFonts w:ascii="Times New Roman" w:hAnsi="Times New Roman" w:cs="Times New Roman"/>
            <w:color w:val="auto"/>
            <w:sz w:val="24"/>
            <w:szCs w:val="24"/>
            <w:u w:val="none"/>
          </w:rPr>
          <w:t>N</w:t>
        </w:r>
        <w:r w:rsidRPr="006C0CDA">
          <w:rPr>
            <w:rStyle w:val="affb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 xml:space="preserve"> 28</w:t>
        </w:r>
      </w:hyperlink>
      <w:r w:rsidRPr="006C0CDA">
        <w:rPr>
          <w:rFonts w:ascii="Times New Roman" w:hAnsi="Times New Roman" w:cs="Times New Roman"/>
          <w:sz w:val="24"/>
          <w:szCs w:val="24"/>
        </w:rPr>
        <w:t> </w:t>
      </w:r>
      <w:r w:rsidRPr="006C0CDA">
        <w:rPr>
          <w:rFonts w:ascii="Times New Roman" w:hAnsi="Times New Roman" w:cs="Times New Roman"/>
          <w:sz w:val="24"/>
          <w:szCs w:val="24"/>
          <w:lang w:val="ru-RU"/>
        </w:rPr>
        <w:t xml:space="preserve">(зарегистрировано Министерством юстиции Российской Федерации 18 декабря 2020 г., регистрационный </w:t>
      </w:r>
      <w:r w:rsidRPr="006C0CDA">
        <w:rPr>
          <w:rFonts w:ascii="Times New Roman" w:hAnsi="Times New Roman" w:cs="Times New Roman"/>
          <w:sz w:val="24"/>
          <w:szCs w:val="24"/>
        </w:rPr>
        <w:t>N</w:t>
      </w:r>
      <w:r w:rsidRPr="006C0CDA">
        <w:rPr>
          <w:rFonts w:ascii="Times New Roman" w:hAnsi="Times New Roman" w:cs="Times New Roman"/>
          <w:sz w:val="24"/>
          <w:szCs w:val="24"/>
          <w:lang w:val="ru-RU"/>
        </w:rPr>
        <w:t xml:space="preserve"> 61573), действующими до 1 января 2027 г. (далее - Санитарно-эпидемиологические требования).</w:t>
      </w:r>
    </w:p>
    <w:p w14:paraId="1FD02934" w14:textId="77777777" w:rsidR="00FC47A1" w:rsidRPr="00FC47A1" w:rsidRDefault="00FC47A1" w:rsidP="00FC47A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6C0CDA">
        <w:rPr>
          <w:rFonts w:ascii="Times New Roman" w:hAnsi="Times New Roman" w:cs="Times New Roman"/>
          <w:sz w:val="24"/>
          <w:szCs w:val="24"/>
          <w:lang w:val="ru-RU"/>
        </w:rPr>
        <w:t xml:space="preserve">&lt;Приказ Минобрнауки России от 19.12.2014 </w:t>
      </w:r>
      <w:r w:rsidRPr="006C0CDA">
        <w:rPr>
          <w:rFonts w:ascii="Times New Roman" w:hAnsi="Times New Roman" w:cs="Times New Roman"/>
          <w:sz w:val="24"/>
          <w:szCs w:val="24"/>
        </w:rPr>
        <w:t>N</w:t>
      </w:r>
      <w:r w:rsidRPr="006C0CDA">
        <w:rPr>
          <w:rFonts w:ascii="Times New Roman" w:hAnsi="Times New Roman" w:cs="Times New Roman"/>
          <w:sz w:val="24"/>
          <w:szCs w:val="24"/>
          <w:lang w:val="ru-RU"/>
        </w:rPr>
        <w:t xml:space="preserve">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</w:t>
      </w:r>
      <w:r w:rsidRPr="006C0CDA">
        <w:rPr>
          <w:rFonts w:ascii="Times New Roman" w:hAnsi="Times New Roman" w:cs="Times New Roman"/>
          <w:sz w:val="24"/>
          <w:szCs w:val="24"/>
        </w:rPr>
        <w:t>N</w:t>
      </w:r>
      <w:r w:rsidRPr="006C0CDA">
        <w:rPr>
          <w:rFonts w:ascii="Times New Roman" w:hAnsi="Times New Roman" w:cs="Times New Roman"/>
          <w:sz w:val="24"/>
          <w:szCs w:val="24"/>
          <w:lang w:val="ru-RU"/>
        </w:rPr>
        <w:t xml:space="preserve"> 35847)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FC96E76" w14:textId="77777777" w:rsidR="00EC5662" w:rsidRPr="0095656D" w:rsidRDefault="00EC5662" w:rsidP="0095656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Рабочая программа предмета </w:t>
      </w:r>
      <w:r w:rsidRPr="00EC5662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«Русский язык»</w:t>
      </w: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обучающихся </w:t>
      </w:r>
      <w:r w:rsidR="00FB623F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с задержкой психического развития</w:t>
      </w:r>
      <w:r w:rsidR="001F2678" w:rsidRPr="001F267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</w:t>
      </w:r>
      <w:r w:rsidR="00FB623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val="ru-RU"/>
        </w:rPr>
        <w:t>(далее – ЗП</w:t>
      </w:r>
      <w:r w:rsidR="001F2678" w:rsidRPr="001F2678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val="ru-RU"/>
        </w:rPr>
        <w:t>Р)</w:t>
      </w: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обязательной предметной области «Филология»  – это рабочая программа, адаптированная для обучения данной категории обучающихся с учетом о</w:t>
      </w:r>
      <w:r w:rsidR="00400C4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собенностей их психофизического развития, </w:t>
      </w: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>индивидуальных возможностей, обеспечивающая коррекцию нарушений развития и социальную адаптацию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3D9F4BAE" w14:textId="77777777" w:rsidR="00EC5662" w:rsidRPr="00EC5662" w:rsidRDefault="00EC5662" w:rsidP="00EC56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системе предметов общеобразовательной школы курс «Русский язык» реализует познавательную и социокультурную </w:t>
      </w:r>
      <w:r w:rsidRPr="00EC5662">
        <w:rPr>
          <w:rFonts w:ascii="Times New Roman" w:hAnsi="Times New Roman" w:cs="Times New Roman"/>
          <w:b/>
          <w:sz w:val="24"/>
          <w:szCs w:val="24"/>
          <w:lang w:val="ru-RU" w:eastAsia="ru-RU"/>
        </w:rPr>
        <w:t>цели:</w:t>
      </w:r>
    </w:p>
    <w:p w14:paraId="23272F80" w14:textId="77777777" w:rsidR="00EC5662" w:rsidRPr="00EC5662" w:rsidRDefault="00EC5662" w:rsidP="00EC56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>• познавательная цель предполагает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14:paraId="3155FA72" w14:textId="77777777" w:rsidR="00EC5662" w:rsidRPr="00EC5662" w:rsidRDefault="00EC5662" w:rsidP="00EC56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 xml:space="preserve"> • социокультурная цель — изучение русского языка — включает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14:paraId="4A75C30D" w14:textId="77777777" w:rsidR="00EC5662" w:rsidRPr="00EC5662" w:rsidRDefault="00EC5662" w:rsidP="00EC56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Pr="00EC5662">
        <w:rPr>
          <w:rFonts w:ascii="Times New Roman" w:hAnsi="Times New Roman" w:cs="Times New Roman"/>
          <w:b/>
          <w:sz w:val="24"/>
          <w:szCs w:val="24"/>
          <w:lang w:val="ru-RU" w:eastAsia="ru-RU"/>
        </w:rPr>
        <w:t>задач:</w:t>
      </w:r>
    </w:p>
    <w:p w14:paraId="22C8A92F" w14:textId="77777777" w:rsidR="00EC5662" w:rsidRPr="00EC5662" w:rsidRDefault="00EC5662" w:rsidP="00EC56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14:paraId="070F334A" w14:textId="77777777" w:rsidR="00EC5662" w:rsidRPr="00EC5662" w:rsidRDefault="00EC5662" w:rsidP="00EC56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• освоение учащимися первоначальных знаний о лексике, фонетике, грамматике русского языка; </w:t>
      </w:r>
    </w:p>
    <w:p w14:paraId="6D2F4EBC" w14:textId="77777777" w:rsidR="00EC5662" w:rsidRPr="00EC5662" w:rsidRDefault="00EC5662" w:rsidP="00EC56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• овладение обучающимися 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объёма; </w:t>
      </w:r>
    </w:p>
    <w:p w14:paraId="4AEC6C9F" w14:textId="77777777" w:rsidR="00EC5662" w:rsidRPr="00567244" w:rsidRDefault="00EC5662" w:rsidP="0056724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>• воспитание у учеников позитивного эмоционально-ценностного отношения к русскому языку, чувства сопричастности к сохранению его уникальности и чистоты; побуждение познавательного интереса к языку, стремления совершенствовать свою речь.</w:t>
      </w:r>
    </w:p>
    <w:p w14:paraId="6B0FE002" w14:textId="77777777" w:rsidR="00EC5662" w:rsidRPr="00B144DC" w:rsidRDefault="005D7450" w:rsidP="00EC566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2. Общая характеристика </w:t>
      </w:r>
      <w:r w:rsidR="00B144DC" w:rsidRPr="00B144DC">
        <w:rPr>
          <w:rFonts w:ascii="Times New Roman" w:hAnsi="Times New Roman" w:cs="Times New Roman"/>
          <w:b/>
          <w:sz w:val="24"/>
          <w:szCs w:val="24"/>
          <w:lang w:val="ru-RU" w:eastAsia="ru-RU"/>
        </w:rPr>
        <w:t>учебного предмета</w:t>
      </w:r>
      <w:r w:rsidR="00D9450E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«Русский язык»</w:t>
      </w:r>
    </w:p>
    <w:p w14:paraId="5B119B2B" w14:textId="77777777" w:rsidR="00EC5662" w:rsidRDefault="00B144DC" w:rsidP="00DE3B6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144DC">
        <w:rPr>
          <w:rFonts w:ascii="Times New Roman" w:hAnsi="Times New Roman" w:cs="Times New Roman"/>
          <w:sz w:val="24"/>
          <w:szCs w:val="24"/>
          <w:lang w:val="ru-RU" w:eastAsia="ru-RU"/>
        </w:rPr>
        <w:t>Учебный предмет «Русский язык» является одним из основных в системе подготовки младшего школьника</w:t>
      </w:r>
      <w:r w:rsid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B623F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с задержкой психического развития</w:t>
      </w:r>
      <w:r w:rsidR="001F2678" w:rsidRPr="001F267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</w:t>
      </w:r>
      <w:r w:rsidR="00FB623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val="ru-RU"/>
        </w:rPr>
        <w:t>(далее – ЗП</w:t>
      </w:r>
      <w:r w:rsidR="001F2678" w:rsidRPr="001F2678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val="ru-RU"/>
        </w:rPr>
        <w:t>Р)</w:t>
      </w:r>
      <w:r w:rsidR="00EC5662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B144D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Умение грамотно писать, излагать свои мысли, овладение читательской компетенцией необходимо для полноценной социализации ребенка. Позитивное отношение к правильной устной и письменной речи, которое необходимо поощрять с самого начала обучения, способствует формированию общей культуры. Поэтому овладение учебным предметом «Русский язык» оказывает положительное влияние на общую успеваемость школьника по всем предметным </w:t>
      </w: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>областям</w:t>
      </w:r>
      <w:r w:rsidR="00EC5662" w:rsidRPr="00EC5662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4D7AB6EF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</w:t>
      </w:r>
      <w:r w:rsidRPr="00EC5662">
        <w:rPr>
          <w:rFonts w:ascii="Times New Roman" w:hAnsi="Times New Roman" w:cs="Times New Roman"/>
          <w:i/>
          <w:sz w:val="24"/>
          <w:szCs w:val="24"/>
          <w:lang w:val="ru-RU" w:eastAsia="ru-RU"/>
        </w:rPr>
        <w:t>: добукварного</w:t>
      </w: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(подготовительного), </w:t>
      </w:r>
      <w:r w:rsidRPr="00EC5662">
        <w:rPr>
          <w:rFonts w:ascii="Times New Roman" w:hAnsi="Times New Roman" w:cs="Times New Roman"/>
          <w:i/>
          <w:sz w:val="24"/>
          <w:szCs w:val="24"/>
          <w:lang w:val="ru-RU" w:eastAsia="ru-RU"/>
        </w:rPr>
        <w:t>букварного</w:t>
      </w: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(основного) и </w:t>
      </w:r>
      <w:r w:rsidRPr="00EC5662">
        <w:rPr>
          <w:rFonts w:ascii="Times New Roman" w:hAnsi="Times New Roman" w:cs="Times New Roman"/>
          <w:i/>
          <w:sz w:val="24"/>
          <w:szCs w:val="24"/>
          <w:lang w:val="ru-RU" w:eastAsia="ru-RU"/>
        </w:rPr>
        <w:t>послебукварного</w:t>
      </w: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(заключительного). </w:t>
      </w:r>
    </w:p>
    <w:p w14:paraId="77C8C164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Добукварный 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14:paraId="6BB01FF9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</w:t>
      </w: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 xml:space="preserve">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14:paraId="5EC77D08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Содержание </w:t>
      </w:r>
      <w:r w:rsidRPr="00EC5662">
        <w:rPr>
          <w:rFonts w:ascii="Times New Roman" w:hAnsi="Times New Roman" w:cs="Times New Roman"/>
          <w:i/>
          <w:sz w:val="24"/>
          <w:szCs w:val="24"/>
          <w:lang w:val="ru-RU" w:eastAsia="ru-RU"/>
        </w:rPr>
        <w:t>букварного</w:t>
      </w: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14:paraId="26147333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i/>
          <w:sz w:val="24"/>
          <w:szCs w:val="24"/>
          <w:lang w:val="ru-RU" w:eastAsia="ru-RU"/>
        </w:rPr>
        <w:t>Послебукварный</w:t>
      </w: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(заключительный) 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14:paraId="79943674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После обучения грамоте начинается раздельное изучение русского языка и литературного чтения. </w:t>
      </w:r>
    </w:p>
    <w:p w14:paraId="45F9F28E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>Систематический предмет русского языка представлен в программе следующими содержательными линиями:</w:t>
      </w:r>
    </w:p>
    <w:p w14:paraId="20DB1984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• система языка (основы лингвистических знаний): лексика, фонетика и орфоэпия, графика, состав слова (морфемика), грамматика (морфология и синтаксис); </w:t>
      </w:r>
    </w:p>
    <w:p w14:paraId="106E8DF6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• орфография и пунктуация; </w:t>
      </w:r>
    </w:p>
    <w:p w14:paraId="7C48C1E6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• развитие речи. </w:t>
      </w:r>
    </w:p>
    <w:p w14:paraId="0E4382DA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>Содержание предмета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14:paraId="4EFFA70F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Языковой материал обеспечивает формирование у обучающихся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</w:t>
      </w: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 xml:space="preserve">учащихся служит решению практических задач общения и формирует навыки, определяющие культурный уровень обучающихся. </w:t>
      </w:r>
    </w:p>
    <w:p w14:paraId="40B8B753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Программа направлена на формирование у обучающихся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 </w:t>
      </w:r>
    </w:p>
    <w:p w14:paraId="095DD2EF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Обучающиеся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 </w:t>
      </w:r>
    </w:p>
    <w:p w14:paraId="6F71BDE3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Содержание систематического предмета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14:paraId="798EADF7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Знакомясь с единицами языка разных уровней, обучающиеся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14:paraId="71B4CA59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речеведческими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</w:t>
      </w:r>
      <w:r w:rsidR="003F2B3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• </w:t>
      </w: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.), развитию умений, связанных с оценкой и самооценкой выполненной учеником творческой работы. </w:t>
      </w:r>
    </w:p>
    <w:p w14:paraId="3FC3AEA5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</w:t>
      </w: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 xml:space="preserve">нормы произношения, процессы словоизменения, формируются грамматические умения, орфографические и речевые навыки. </w:t>
      </w:r>
    </w:p>
    <w:p w14:paraId="510FC296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14:paraId="64A8DBBE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аудирования, говорения, чтения и письма. </w:t>
      </w:r>
    </w:p>
    <w:p w14:paraId="3D02ED67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(символико-моделирующих) универсальных действий с языковыми единицами. </w:t>
      </w:r>
    </w:p>
    <w:p w14:paraId="345A590B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 </w:t>
      </w:r>
    </w:p>
    <w:p w14:paraId="0916BF8F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Содержание программы является основой для овладения учащимися приёмами активного анализа и синтеза (применительно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речевому развитию. На этой основе развивается потребность в постижении языка и речи как предмета изучения, выработке осмысленного отношения к употреблению в речи основных единиц языка. 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14:paraId="48BF8C24" w14:textId="77777777" w:rsidR="00F643FC" w:rsidRPr="00EC5662" w:rsidRDefault="00EC5662" w:rsidP="0056724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14:paraId="77702DF2" w14:textId="77777777" w:rsidR="00EC5662" w:rsidRPr="00EC5662" w:rsidRDefault="00EC5662" w:rsidP="00EC566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3</w:t>
      </w:r>
      <w:r w:rsidRPr="00EC5662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. Описание места </w:t>
      </w:r>
      <w:r w:rsidR="00D9450E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учебного </w:t>
      </w:r>
      <w:r w:rsidRPr="00EC5662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предмета</w:t>
      </w:r>
      <w:r w:rsidR="00D9450E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«Русский язык» </w:t>
      </w:r>
      <w:r w:rsidRPr="00EC5662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в базисном учебном плане</w:t>
      </w:r>
    </w:p>
    <w:p w14:paraId="259F9A32" w14:textId="77777777" w:rsidR="00EC5662" w:rsidRPr="00EC5662" w:rsidRDefault="00EC5662" w:rsidP="00EC56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Изучение предмета «Русский язык» обязательной предметной области «Филология» в соответствии с учебным планом Адаптированной основной общеобразовательной программы начального общего образования обучающихся с </w:t>
      </w:r>
      <w:r w:rsidR="00FB623F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ЗПР</w:t>
      </w:r>
      <w:r w:rsidR="00567244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</w:t>
      </w:r>
      <w:r w:rsidRPr="00EC5662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 бюджетного общеобразовательного учреждения средней общеобразовательной школы № 2 г</w:t>
      </w:r>
      <w:r w:rsidR="00D9450E">
        <w:rPr>
          <w:rFonts w:ascii="Times New Roman" w:hAnsi="Times New Roman" w:cs="Times New Roman"/>
          <w:sz w:val="24"/>
          <w:szCs w:val="24"/>
          <w:lang w:val="ru-RU" w:eastAsia="ru-RU"/>
        </w:rPr>
        <w:t>. Орла представлено в таблице.</w:t>
      </w:r>
    </w:p>
    <w:p w14:paraId="76EB3E9C" w14:textId="77777777" w:rsidR="00EC5662" w:rsidRPr="00EC5662" w:rsidRDefault="00EC5662" w:rsidP="00EC56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2273"/>
        <w:gridCol w:w="1985"/>
        <w:gridCol w:w="3933"/>
      </w:tblGrid>
      <w:tr w:rsidR="00EC5662" w:rsidRPr="00182906" w14:paraId="57171A8E" w14:textId="77777777" w:rsidTr="0055185B">
        <w:tc>
          <w:tcPr>
            <w:tcW w:w="1237" w:type="dxa"/>
            <w:shd w:val="clear" w:color="auto" w:fill="auto"/>
          </w:tcPr>
          <w:p w14:paraId="39CDEDB2" w14:textId="77777777" w:rsidR="00EC5662" w:rsidRPr="00EC5662" w:rsidRDefault="00EC5662" w:rsidP="00EC56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C56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 обучения</w:t>
            </w:r>
          </w:p>
        </w:tc>
        <w:tc>
          <w:tcPr>
            <w:tcW w:w="2273" w:type="dxa"/>
            <w:shd w:val="clear" w:color="auto" w:fill="auto"/>
          </w:tcPr>
          <w:p w14:paraId="2C24856E" w14:textId="77777777" w:rsidR="00EC5662" w:rsidRPr="00EC5662" w:rsidRDefault="00EC5662" w:rsidP="00EC56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C56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Кол-во часов в неделю</w:t>
            </w:r>
          </w:p>
        </w:tc>
        <w:tc>
          <w:tcPr>
            <w:tcW w:w="1985" w:type="dxa"/>
            <w:shd w:val="clear" w:color="auto" w:fill="auto"/>
          </w:tcPr>
          <w:p w14:paraId="101F968B" w14:textId="77777777" w:rsidR="00EC5662" w:rsidRPr="00EC5662" w:rsidRDefault="00EC5662" w:rsidP="00EC56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C56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Кол-во учебных недель</w:t>
            </w:r>
          </w:p>
        </w:tc>
        <w:tc>
          <w:tcPr>
            <w:tcW w:w="3933" w:type="dxa"/>
            <w:shd w:val="clear" w:color="auto" w:fill="auto"/>
          </w:tcPr>
          <w:p w14:paraId="26DF1436" w14:textId="77777777" w:rsidR="00EC5662" w:rsidRPr="00EC5662" w:rsidRDefault="00EC5662" w:rsidP="00EC56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C56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 часов за учебный год</w:t>
            </w:r>
          </w:p>
        </w:tc>
      </w:tr>
      <w:tr w:rsidR="00EC5662" w:rsidRPr="0055185B" w14:paraId="7035D938" w14:textId="77777777" w:rsidTr="0055185B">
        <w:tc>
          <w:tcPr>
            <w:tcW w:w="1237" w:type="dxa"/>
            <w:shd w:val="clear" w:color="auto" w:fill="auto"/>
          </w:tcPr>
          <w:p w14:paraId="2C62A99B" w14:textId="77777777" w:rsidR="00EC5662" w:rsidRPr="00EC5662" w:rsidRDefault="00EC5662" w:rsidP="00EC56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C56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 класс</w:t>
            </w:r>
          </w:p>
        </w:tc>
        <w:tc>
          <w:tcPr>
            <w:tcW w:w="2273" w:type="dxa"/>
            <w:shd w:val="clear" w:color="auto" w:fill="auto"/>
          </w:tcPr>
          <w:p w14:paraId="601167FD" w14:textId="77777777" w:rsidR="0055185B" w:rsidRPr="0055185B" w:rsidRDefault="0055185B" w:rsidP="005518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518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 четв. –</w:t>
            </w:r>
            <w:r w:rsidR="00364C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3</w:t>
            </w:r>
            <w:r w:rsidRPr="005518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ч.,</w:t>
            </w:r>
          </w:p>
          <w:p w14:paraId="16CF3618" w14:textId="77777777" w:rsidR="00EC5662" w:rsidRPr="0055185B" w:rsidRDefault="0055185B" w:rsidP="005518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518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со 2 четв. – </w:t>
            </w:r>
            <w:r w:rsidR="00EC5662" w:rsidRPr="005518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5518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ч.</w:t>
            </w:r>
          </w:p>
        </w:tc>
        <w:tc>
          <w:tcPr>
            <w:tcW w:w="1985" w:type="dxa"/>
            <w:shd w:val="clear" w:color="auto" w:fill="auto"/>
          </w:tcPr>
          <w:p w14:paraId="265B00C0" w14:textId="77777777" w:rsidR="00EC5662" w:rsidRPr="0055185B" w:rsidRDefault="00EC5662" w:rsidP="005518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518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933" w:type="dxa"/>
            <w:shd w:val="clear" w:color="auto" w:fill="auto"/>
          </w:tcPr>
          <w:p w14:paraId="0C388AEA" w14:textId="77777777" w:rsidR="00EC5662" w:rsidRPr="0055185B" w:rsidRDefault="00364C34" w:rsidP="005518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149</w:t>
            </w:r>
          </w:p>
        </w:tc>
      </w:tr>
      <w:tr w:rsidR="00EC5662" w:rsidRPr="00EC5662" w14:paraId="6D657390" w14:textId="77777777" w:rsidTr="0055185B">
        <w:tc>
          <w:tcPr>
            <w:tcW w:w="1237" w:type="dxa"/>
            <w:shd w:val="clear" w:color="auto" w:fill="auto"/>
          </w:tcPr>
          <w:p w14:paraId="5CDB2B9C" w14:textId="77777777" w:rsidR="00EC5662" w:rsidRPr="00EC5662" w:rsidRDefault="00EC5662" w:rsidP="00EC56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C56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 класс</w:t>
            </w:r>
          </w:p>
        </w:tc>
        <w:tc>
          <w:tcPr>
            <w:tcW w:w="2273" w:type="dxa"/>
            <w:shd w:val="clear" w:color="auto" w:fill="auto"/>
          </w:tcPr>
          <w:p w14:paraId="5F24D9A9" w14:textId="77777777" w:rsidR="00EC5662" w:rsidRPr="0055185B" w:rsidRDefault="00B14344" w:rsidP="005518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23BF0801" w14:textId="77777777" w:rsidR="00EC5662" w:rsidRPr="0055185B" w:rsidRDefault="00EC5662" w:rsidP="005518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518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933" w:type="dxa"/>
            <w:shd w:val="clear" w:color="auto" w:fill="auto"/>
          </w:tcPr>
          <w:p w14:paraId="72A2DF82" w14:textId="77777777" w:rsidR="00EC5662" w:rsidRPr="0055185B" w:rsidRDefault="00B14344" w:rsidP="005518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</w:tr>
      <w:tr w:rsidR="00EC5662" w:rsidRPr="00EC5662" w14:paraId="1890E25A" w14:textId="77777777" w:rsidTr="0055185B">
        <w:tc>
          <w:tcPr>
            <w:tcW w:w="1237" w:type="dxa"/>
            <w:shd w:val="clear" w:color="auto" w:fill="auto"/>
          </w:tcPr>
          <w:p w14:paraId="680F4688" w14:textId="77777777" w:rsidR="00EC5662" w:rsidRPr="00EC5662" w:rsidRDefault="00EC5662" w:rsidP="00EC56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C56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 класс</w:t>
            </w:r>
          </w:p>
        </w:tc>
        <w:tc>
          <w:tcPr>
            <w:tcW w:w="2273" w:type="dxa"/>
            <w:shd w:val="clear" w:color="auto" w:fill="auto"/>
          </w:tcPr>
          <w:p w14:paraId="2D11CCEA" w14:textId="77777777" w:rsidR="00EC5662" w:rsidRPr="0055185B" w:rsidRDefault="00B14344" w:rsidP="005518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1EEEEA00" w14:textId="77777777" w:rsidR="00EC5662" w:rsidRPr="0055185B" w:rsidRDefault="00EC5662" w:rsidP="005518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518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933" w:type="dxa"/>
            <w:shd w:val="clear" w:color="auto" w:fill="auto"/>
          </w:tcPr>
          <w:p w14:paraId="4E93D64B" w14:textId="77777777" w:rsidR="00EC5662" w:rsidRPr="0055185B" w:rsidRDefault="00B14344" w:rsidP="005518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</w:tr>
      <w:tr w:rsidR="00EC5662" w:rsidRPr="00EC5662" w14:paraId="7195A4CF" w14:textId="77777777" w:rsidTr="0055185B">
        <w:tc>
          <w:tcPr>
            <w:tcW w:w="1237" w:type="dxa"/>
            <w:shd w:val="clear" w:color="auto" w:fill="auto"/>
          </w:tcPr>
          <w:p w14:paraId="094847C7" w14:textId="77777777" w:rsidR="00EC5662" w:rsidRPr="00EC5662" w:rsidRDefault="00EC5662" w:rsidP="00EC56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C56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 класс</w:t>
            </w:r>
          </w:p>
        </w:tc>
        <w:tc>
          <w:tcPr>
            <w:tcW w:w="2273" w:type="dxa"/>
            <w:shd w:val="clear" w:color="auto" w:fill="auto"/>
          </w:tcPr>
          <w:p w14:paraId="34F64FCC" w14:textId="77777777" w:rsidR="00EC5662" w:rsidRPr="0055185B" w:rsidRDefault="00B14344" w:rsidP="005518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686008EB" w14:textId="77777777" w:rsidR="00EC5662" w:rsidRPr="0055185B" w:rsidRDefault="00EC5662" w:rsidP="005518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518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933" w:type="dxa"/>
            <w:shd w:val="clear" w:color="auto" w:fill="auto"/>
          </w:tcPr>
          <w:p w14:paraId="474307F9" w14:textId="77777777" w:rsidR="00EC5662" w:rsidRPr="0055185B" w:rsidRDefault="00B14344" w:rsidP="005518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</w:tr>
      <w:tr w:rsidR="00EC5662" w:rsidRPr="00EC5662" w14:paraId="4A77BD5A" w14:textId="77777777" w:rsidTr="0055185B">
        <w:tc>
          <w:tcPr>
            <w:tcW w:w="1237" w:type="dxa"/>
            <w:shd w:val="clear" w:color="auto" w:fill="auto"/>
          </w:tcPr>
          <w:p w14:paraId="14E092BC" w14:textId="77777777" w:rsidR="00EC5662" w:rsidRPr="00EC5662" w:rsidRDefault="00EC5662" w:rsidP="00EC56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3" w:type="dxa"/>
            <w:shd w:val="clear" w:color="auto" w:fill="auto"/>
          </w:tcPr>
          <w:p w14:paraId="066A01C1" w14:textId="77777777" w:rsidR="00EC5662" w:rsidRPr="0055185B" w:rsidRDefault="00EC5662" w:rsidP="005518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2BD1F938" w14:textId="77777777" w:rsidR="00EC5662" w:rsidRPr="0055185B" w:rsidRDefault="00EC5662" w:rsidP="005518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33" w:type="dxa"/>
            <w:shd w:val="clear" w:color="auto" w:fill="auto"/>
          </w:tcPr>
          <w:p w14:paraId="3152A459" w14:textId="77777777" w:rsidR="00EC5662" w:rsidRPr="0055185B" w:rsidRDefault="00B14344" w:rsidP="005518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659</w:t>
            </w:r>
            <w:r w:rsidR="00EC5662" w:rsidRPr="005518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часов за курс</w:t>
            </w:r>
          </w:p>
        </w:tc>
      </w:tr>
    </w:tbl>
    <w:p w14:paraId="6EA8096C" w14:textId="77777777" w:rsidR="00EC5662" w:rsidRPr="00EC5662" w:rsidRDefault="00EC5662" w:rsidP="00EC56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3F7E6B5F" w14:textId="77777777" w:rsidR="00EC5662" w:rsidRDefault="00EC5662" w:rsidP="00D945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4</w:t>
      </w:r>
      <w:r w:rsidRPr="00EC5662">
        <w:rPr>
          <w:rFonts w:ascii="Times New Roman" w:hAnsi="Times New Roman" w:cs="Times New Roman"/>
          <w:b/>
          <w:sz w:val="24"/>
          <w:szCs w:val="24"/>
          <w:lang w:val="ru-RU" w:eastAsia="ru-RU"/>
        </w:rPr>
        <w:t>. Описание ценностных ориентиров содержания учебного предмета</w:t>
      </w:r>
      <w:r w:rsidR="00D9450E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«Русский язык»</w:t>
      </w:r>
    </w:p>
    <w:p w14:paraId="6FE9EE28" w14:textId="77777777" w:rsidR="00EC5662" w:rsidRPr="00532C0B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532C0B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14:paraId="7C625BC7" w14:textId="77777777" w:rsidR="00EC5662" w:rsidRP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EC5662">
        <w:rPr>
          <w:rFonts w:ascii="Times New Roman" w:hAnsi="Times New Roman" w:cs="Times New Roman"/>
          <w:bCs/>
          <w:sz w:val="24"/>
          <w:szCs w:val="24"/>
          <w:lang w:val="ru-RU" w:eastAsia="ru-RU"/>
        </w:rPr>
        <w:t>Предмет «Русский язык» предусматривает разнообразные по форме и содержанию упражнения и задания о Родине, о защитниках российской Земли, о сохранении мира в своей стране и во всём мире. Через тексты дети смогут познакомиться с национальными ценностями нашего Отечества, памятниками старины и их создателями, русскими умельцами, узнают о великом достоянии нашего народа — русском языке. В процессе работы ученики будут составлять тексты, рассказы о своей малой родине — крае, городе, селе, об их достопримечательностях, природных и культурно-исторических особенностях.</w:t>
      </w:r>
    </w:p>
    <w:p w14:paraId="6467ED2F" w14:textId="77777777" w:rsidR="00EC5662" w:rsidRPr="00532C0B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32C0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процессе изучения русского языка у обучающихся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обучающиеся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</w:t>
      </w:r>
      <w:r w:rsidRPr="00532C0B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общения, выборе адекватных языковых средств, для успешного решения коммуникативной задачи.</w:t>
      </w:r>
    </w:p>
    <w:p w14:paraId="020302B6" w14:textId="77777777" w:rsidR="00EC5662" w:rsidRDefault="00EC5662" w:rsidP="00EC56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32C0B">
        <w:rPr>
          <w:rFonts w:ascii="Times New Roman" w:hAnsi="Times New Roman" w:cs="Times New Roman"/>
          <w:sz w:val="24"/>
          <w:szCs w:val="24"/>
          <w:lang w:val="ru-RU" w:eastAsia="ru-RU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14:paraId="488BC367" w14:textId="77777777" w:rsidR="00567244" w:rsidRPr="00567244" w:rsidRDefault="00567244" w:rsidP="00567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567244">
        <w:rPr>
          <w:rFonts w:ascii="Times New Roman" w:hAnsi="Times New Roman" w:cs="Times New Roman"/>
          <w:b/>
          <w:sz w:val="24"/>
          <w:szCs w:val="24"/>
          <w:lang w:val="ru-RU"/>
        </w:rPr>
        <w:t>. Планируемые результаты освоения учебного предмета</w:t>
      </w:r>
    </w:p>
    <w:p w14:paraId="34D4249B" w14:textId="77777777" w:rsidR="00567244" w:rsidRPr="0055185B" w:rsidRDefault="00567244" w:rsidP="00567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85B">
        <w:rPr>
          <w:rFonts w:ascii="Times New Roman" w:hAnsi="Times New Roman" w:cs="Times New Roman"/>
          <w:b/>
          <w:sz w:val="24"/>
          <w:szCs w:val="24"/>
          <w:lang w:val="ru-RU"/>
        </w:rPr>
        <w:t>5.1. Личностные результаты</w:t>
      </w:r>
    </w:p>
    <w:p w14:paraId="498D2526" w14:textId="77777777" w:rsidR="00567244" w:rsidRPr="00567244" w:rsidRDefault="00567244" w:rsidP="005672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.1.1. Гражданско-патриотическое воспитание:</w:t>
      </w:r>
    </w:p>
    <w:p w14:paraId="46D710A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</w:p>
    <w:p w14:paraId="43A6951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68B22C3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14:paraId="1657B8F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уважение к своему и другим народам, формируемое в том числе на основе примеров из художественных произведений;</w:t>
      </w:r>
    </w:p>
    <w:p w14:paraId="3E5F93E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художественных произведениях.</w:t>
      </w:r>
    </w:p>
    <w:p w14:paraId="73BACDC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.1.2. Духовно-нравственное воспитание:</w:t>
      </w:r>
    </w:p>
    <w:p w14:paraId="60752D9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признание индивидуальности каждого человека с опорой на собственный жизненный и читательский опыт;</w:t>
      </w:r>
    </w:p>
    <w:p w14:paraId="0A632C6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19AB8C3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языка).</w:t>
      </w:r>
    </w:p>
    <w:p w14:paraId="652EEC2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.1.3. Эстетическое воспитание:</w:t>
      </w:r>
    </w:p>
    <w:p w14:paraId="54275E2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553D5E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самовыражения.</w:t>
      </w:r>
    </w:p>
    <w:p w14:paraId="7C421A0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.1.4. Физическое воспитание, формирование культуры здоровья эмоционального благополучия:</w:t>
      </w:r>
    </w:p>
    <w:p w14:paraId="0EED0B8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14:paraId="36DF3E0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общения.</w:t>
      </w:r>
    </w:p>
    <w:p w14:paraId="2D5BC7DF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.1.5. Трудовое воспитание:</w:t>
      </w:r>
    </w:p>
    <w:p w14:paraId="350F7F5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lastRenderedPageBreak/>
        <w:t>-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произведений.</w:t>
      </w:r>
    </w:p>
    <w:p w14:paraId="2E960C5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.1.6. Экологическое воспитание:</w:t>
      </w:r>
    </w:p>
    <w:p w14:paraId="4D63711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бережное отношение к природе, формируемое в процессе работы с текстами;</w:t>
      </w:r>
    </w:p>
    <w:p w14:paraId="7AF66E3F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неприятие действий, приносящих ей вред.</w:t>
      </w:r>
    </w:p>
    <w:p w14:paraId="5AF0607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.1.7. Ценности научного познания:</w:t>
      </w:r>
    </w:p>
    <w:p w14:paraId="52B2BA7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14:paraId="2DA8F26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45690F19" w14:textId="77777777" w:rsidR="00567244" w:rsidRPr="0055185B" w:rsidRDefault="00567244" w:rsidP="00567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85B">
        <w:rPr>
          <w:rFonts w:ascii="Times New Roman" w:hAnsi="Times New Roman" w:cs="Times New Roman"/>
          <w:b/>
          <w:sz w:val="24"/>
          <w:szCs w:val="24"/>
          <w:lang w:val="ru-RU"/>
        </w:rPr>
        <w:t>5.2. Метапредметные результаты</w:t>
      </w:r>
    </w:p>
    <w:p w14:paraId="6A750134" w14:textId="77777777" w:rsidR="00567244" w:rsidRPr="00567244" w:rsidRDefault="00567244" w:rsidP="005672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.2.1. Познавательные универсальные учебные действия</w:t>
      </w:r>
    </w:p>
    <w:p w14:paraId="25BC20E7" w14:textId="77777777" w:rsidR="00567244" w:rsidRPr="00567244" w:rsidRDefault="00567244" w:rsidP="005672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.2.1.1. Базовые логические действия:</w:t>
      </w:r>
    </w:p>
    <w:p w14:paraId="3D46FEC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др); устанавливать аналогии языковых единиц;</w:t>
      </w:r>
    </w:p>
    <w:p w14:paraId="67AA0A3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объединять объекты (языковые единицы) по определённому признаку;</w:t>
      </w:r>
    </w:p>
    <w:p w14:paraId="0156B09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75C1EED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2BF59C3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08766F4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устанавливать причинно­следственные связи в ситуациях наблюдения за языковым материалом, делать выводы.</w:t>
      </w:r>
    </w:p>
    <w:p w14:paraId="4298B2D7" w14:textId="77777777" w:rsidR="00567244" w:rsidRPr="00567244" w:rsidRDefault="00567244" w:rsidP="005672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.2.1.2. Базовые исследовательские действия:</w:t>
      </w:r>
    </w:p>
    <w:p w14:paraId="7711C21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 помощью учителя формулировать цель, планировать изменения языкового объекта, речевой ситуации;</w:t>
      </w:r>
    </w:p>
    <w:p w14:paraId="7F4FB9F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сравнивать несколько вариантов выполнения задания, выбирать наиболее подходящий (на основе предложенных критериев);</w:t>
      </w:r>
    </w:p>
    <w:p w14:paraId="309EB2E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5342A80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формулировать выводы и подкреплять их доказательства­ 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3F34F96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lastRenderedPageBreak/>
        <w:t>- прогнозировать возможное развитие процессов, событий и их последствия в аналогичных или сходных ситуациях.</w:t>
      </w:r>
    </w:p>
    <w:p w14:paraId="6E508443" w14:textId="77777777" w:rsidR="00567244" w:rsidRPr="00567244" w:rsidRDefault="00567244" w:rsidP="005672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.2.1.3. Работа с информацией:</w:t>
      </w:r>
    </w:p>
    <w:p w14:paraId="21EEDFC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выбирать источник получения информации: нужный словарь для получения запрашиваемой информации, для уточнения;</w:t>
      </w:r>
    </w:p>
    <w:p w14:paraId="640A815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021005F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3BC108F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соблюдать с помощью взрослых (педагогических работни­ 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7782468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анализировать и создавать текстовую, видео­, графическую, звуковую информацию в соответствии с учебной задачей;</w:t>
      </w:r>
    </w:p>
    <w:p w14:paraId="5BD85C2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1653CCCA" w14:textId="77777777" w:rsidR="00567244" w:rsidRPr="00567244" w:rsidRDefault="00567244" w:rsidP="005672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.2.2. Коммуникативные универсальные учебные действия</w:t>
      </w:r>
    </w:p>
    <w:p w14:paraId="27E41097" w14:textId="77777777" w:rsidR="00567244" w:rsidRPr="00567244" w:rsidRDefault="00567244" w:rsidP="005672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.2.2.1. Общение:</w:t>
      </w:r>
    </w:p>
    <w:p w14:paraId="735D34F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воспринимать и формулировать суждения, выражать эмоции в соответствии с целями и условиями общения в знакомой среде;</w:t>
      </w:r>
    </w:p>
    <w:p w14:paraId="59C5C5D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проявлять уважительное отношение к собеседнику, соблюдать правила ведения диалоги и дискуссии;</w:t>
      </w:r>
    </w:p>
    <w:p w14:paraId="1343A85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признавать возможность существования разных точек зрения;</w:t>
      </w:r>
    </w:p>
    <w:p w14:paraId="259DE64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корректно и аргументированно высказывать своё мнение;</w:t>
      </w:r>
    </w:p>
    <w:p w14:paraId="3597EF03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строить речевое высказывание в соответствии с поставленной задачей;</w:t>
      </w:r>
    </w:p>
    <w:p w14:paraId="20B908E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создавать устные и письменные тексты (описание, рассуждение, повествование) в соответствии с речевой ситуацией;</w:t>
      </w:r>
    </w:p>
    <w:p w14:paraId="759846D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6DE2584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подбирать иллюстративный материал (рисунки, фото, плакаты) к тексту выступления.</w:t>
      </w:r>
    </w:p>
    <w:p w14:paraId="1F629D27" w14:textId="77777777" w:rsidR="00567244" w:rsidRPr="00567244" w:rsidRDefault="00567244" w:rsidP="005672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.2.3. Регулятивные универсальные учебные действия</w:t>
      </w:r>
    </w:p>
    <w:p w14:paraId="25339B8A" w14:textId="77777777" w:rsidR="00567244" w:rsidRPr="00567244" w:rsidRDefault="00567244" w:rsidP="005672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.2.3.1. Самоорганизация:</w:t>
      </w:r>
    </w:p>
    <w:p w14:paraId="47E2C3B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планировать действия по решению учебной задачи для получения результата;</w:t>
      </w:r>
    </w:p>
    <w:p w14:paraId="617B215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выстраивать последовательность выбранных действий.</w:t>
      </w:r>
    </w:p>
    <w:p w14:paraId="4BBBDD7A" w14:textId="77777777" w:rsidR="00567244" w:rsidRPr="00567244" w:rsidRDefault="00567244" w:rsidP="005672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.2.3.2. Самоконтроль:</w:t>
      </w:r>
    </w:p>
    <w:p w14:paraId="012C725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устанавливать причины успеха/неудач учебной деятельности;</w:t>
      </w:r>
    </w:p>
    <w:p w14:paraId="212BC92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корректировать свои учебные действия для преодоления речевых и орфографических ошибок;</w:t>
      </w:r>
    </w:p>
    <w:p w14:paraId="27D0AA9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0B2C7A5F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находить ошибку, допущенную при работе с языковым материалом, находить орфографическую и пунктуационную ошибку;</w:t>
      </w:r>
    </w:p>
    <w:p w14:paraId="445F49B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lastRenderedPageBreak/>
        <w:t>- 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169CDB33" w14:textId="77777777" w:rsidR="00567244" w:rsidRPr="00567244" w:rsidRDefault="00AF73EF" w:rsidP="005672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67244" w:rsidRPr="00567244">
        <w:rPr>
          <w:rFonts w:ascii="Times New Roman" w:hAnsi="Times New Roman" w:cs="Times New Roman"/>
          <w:sz w:val="24"/>
          <w:szCs w:val="24"/>
          <w:lang w:val="ru-RU"/>
        </w:rPr>
        <w:t>.2.4. Совместная деятельность:</w:t>
      </w:r>
    </w:p>
    <w:p w14:paraId="1A91F52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6C772A9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2A9D6FF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проявлять готовность руководить, выполнять поручения, подчиняться, самостоятельно разрешать конфликты;</w:t>
      </w:r>
    </w:p>
    <w:p w14:paraId="38A9BD1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ответственно выполнять свою часть работы;</w:t>
      </w:r>
    </w:p>
    <w:p w14:paraId="62C80DF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оценивать свой вклад в общий результат;</w:t>
      </w:r>
    </w:p>
    <w:p w14:paraId="2FCDC60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выполнять совместные проектные задания с опорой на предложенные образцы.</w:t>
      </w:r>
    </w:p>
    <w:p w14:paraId="0432E4F2" w14:textId="77777777" w:rsidR="00567244" w:rsidRPr="0055185B" w:rsidRDefault="00AF73EF" w:rsidP="00567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85B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567244" w:rsidRPr="0055185B">
        <w:rPr>
          <w:rFonts w:ascii="Times New Roman" w:hAnsi="Times New Roman" w:cs="Times New Roman"/>
          <w:b/>
          <w:sz w:val="24"/>
          <w:szCs w:val="24"/>
          <w:lang w:val="ru-RU"/>
        </w:rPr>
        <w:t>.3. Предметные результаты</w:t>
      </w:r>
    </w:p>
    <w:p w14:paraId="2F85C8B2" w14:textId="77777777" w:rsidR="00567244" w:rsidRPr="00567244" w:rsidRDefault="00567244" w:rsidP="00567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b/>
          <w:sz w:val="24"/>
          <w:szCs w:val="24"/>
          <w:lang w:val="ru-RU"/>
        </w:rPr>
        <w:t>1 класс</w:t>
      </w:r>
    </w:p>
    <w:p w14:paraId="3A7111A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К концу обучения в первом классе обучающийся научится:</w:t>
      </w:r>
    </w:p>
    <w:p w14:paraId="1EBF2E5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различать слово и предложение; вычленять слова из предложений;</w:t>
      </w:r>
    </w:p>
    <w:p w14:paraId="27610D4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вычленять звуки из слова;</w:t>
      </w:r>
    </w:p>
    <w:p w14:paraId="51464E0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различать гласные и согласные звуки (в том числе различать в слове согласный звук [й’] и гласный звук [и]);</w:t>
      </w:r>
    </w:p>
    <w:p w14:paraId="112D47F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различать ударные и безударные гласные звуки;</w:t>
      </w:r>
    </w:p>
    <w:p w14:paraId="112E1F7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различать согласные звуки: мягкие и твёрдые, звонкие и глухие (вне слова и в слове);</w:t>
      </w:r>
    </w:p>
    <w:p w14:paraId="3179676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различать понятия «звук» и «буква»;</w:t>
      </w:r>
    </w:p>
    <w:p w14:paraId="197FBD9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54994363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- обозначать на письме мягкость согласных звуков буквами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е, ё, ю, я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и буквой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ь 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в конце слова;</w:t>
      </w:r>
    </w:p>
    <w:p w14:paraId="16BB1EA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2392F56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писать аккуратным разборчивым почерком без искажений прописные и строчные буквы, соединения букв, слова;</w:t>
      </w:r>
    </w:p>
    <w:p w14:paraId="57DC83D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- 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жи, ши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(в положении под ударением),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ча,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ща, чу, щу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; непроверяемые гласные и согласные (перечень слов в орфографическом словаре учебника);</w:t>
      </w:r>
    </w:p>
    <w:p w14:paraId="41BAEE1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правильно списывать (без пропусков и искажений букв) слова и предложения, тексты объёмом не более 25 слов;</w:t>
      </w:r>
    </w:p>
    <w:p w14:paraId="3B4D463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писать под диктовку (без пропусков и искажений букв) слова, предложения из 3-5 слов, тексты объёмом  не  более 20 слов, правописание которых не расходится с произношением;</w:t>
      </w:r>
    </w:p>
    <w:p w14:paraId="1E8BA5F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находить и исправлять ошибки на изученные правила, описки;</w:t>
      </w:r>
    </w:p>
    <w:p w14:paraId="6E6AC37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lastRenderedPageBreak/>
        <w:t>- понимать прослушанный текст;</w:t>
      </w:r>
    </w:p>
    <w:p w14:paraId="10DA1BD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1A6B4FD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находить в тексте слова, значение которых требует уточнения;</w:t>
      </w:r>
    </w:p>
    <w:p w14:paraId="21E2B63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составлять предложение из набора форм слов;</w:t>
      </w:r>
    </w:p>
    <w:p w14:paraId="1174031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устно составлять текст из 3-5 предложений по сюжетным картинкам и наблюдениям;</w:t>
      </w:r>
    </w:p>
    <w:p w14:paraId="2AA65C6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использовать изученные понятия в процессе решения учебных задач.</w:t>
      </w:r>
    </w:p>
    <w:p w14:paraId="4B346C62" w14:textId="77777777" w:rsidR="00567244" w:rsidRPr="00567244" w:rsidRDefault="00567244" w:rsidP="00567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b/>
          <w:sz w:val="24"/>
          <w:szCs w:val="24"/>
          <w:lang w:val="ru-RU"/>
        </w:rPr>
        <w:t>2 класс</w:t>
      </w:r>
    </w:p>
    <w:p w14:paraId="352EBA9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К концу обучения во втором классе обучающийся научится:</w:t>
      </w:r>
    </w:p>
    <w:p w14:paraId="5CB8847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осознавать язык как основное средство общения;</w:t>
      </w:r>
    </w:p>
    <w:p w14:paraId="2DBF057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характеризовать согласные звуки вне слова и в слове по заданным параметрам: согласный парный/непарный по твёрдости/мягкости; согласный парный/непарный по звонкости/глухости;</w:t>
      </w:r>
    </w:p>
    <w:p w14:paraId="1440F16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определять количество слогов в слове (в том числе при стечении согласных); делить слово на слоги;</w:t>
      </w:r>
    </w:p>
    <w:p w14:paraId="1A79FA73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- устанавливать соотношение звукового и буквенного состава, в том числе с учётом функций букв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е, ё, ю, я;</w:t>
      </w:r>
    </w:p>
    <w:p w14:paraId="5489D52F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обозначать на письме мягкость согласных звуков буквой мягкий знак в середине слова;</w:t>
      </w:r>
    </w:p>
    <w:p w14:paraId="46C449E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находить однокоренные слова;</w:t>
      </w:r>
    </w:p>
    <w:p w14:paraId="73534CD3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выделять в слове корень (простые случаи);</w:t>
      </w:r>
    </w:p>
    <w:p w14:paraId="5DB71FC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выделять в слове окончание;</w:t>
      </w:r>
    </w:p>
    <w:p w14:paraId="554C041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выявлять в тексте случаи употребления многозначных слов, понимать их значения и уточнять значение по учебным словарям; случаи употребления синонимов и антонимов (без называния терминов);</w:t>
      </w:r>
    </w:p>
    <w:p w14:paraId="6044DF0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распознавать слова, отвечающие на вопросы «кто?», «что?»;</w:t>
      </w:r>
    </w:p>
    <w:p w14:paraId="4D2D347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распознавать слова, отвечающие на вопросы «что делать?», «что сделать?» и др;</w:t>
      </w:r>
    </w:p>
    <w:p w14:paraId="5A4264B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распознавать слова, отвечающие на вопросы «какой?», «какая?», «какое?», «какие?»;</w:t>
      </w:r>
    </w:p>
    <w:p w14:paraId="401D9B4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определять вид предложения по цели высказывания и по эмоциональной окраске;</w:t>
      </w:r>
    </w:p>
    <w:p w14:paraId="4ADA45B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находить место орфограммы в слове и между словами на изученные правила;</w:t>
      </w:r>
    </w:p>
    <w:p w14:paraId="32B03D7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- применять изученные правила правописания, в том числе: сочетания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чк, чн, чт; щн, нч; 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пред­ логов с именами существительными, разделительный мягкий знак;</w:t>
      </w:r>
    </w:p>
    <w:p w14:paraId="2E31DCF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правильно списывать (без пропусков и искажений букв) слова и предложения, тексты объёмом не более 50 слов;</w:t>
      </w:r>
    </w:p>
    <w:p w14:paraId="49F78D9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38FF656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находить и исправлять ошибки на изученные правила, описки;</w:t>
      </w:r>
    </w:p>
    <w:p w14:paraId="38E1AC7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пользоваться толковым, орфографическим, орфоэпическим словарями учебника;</w:t>
      </w:r>
    </w:p>
    <w:p w14:paraId="44A2CDE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34C16A3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формулировать простые выводы на основе прочитанного (услышанного) устно и письменно (1-2 предложения);</w:t>
      </w:r>
    </w:p>
    <w:p w14:paraId="7B137C6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составлять предложения из слов, устанавливая между ними смысловую связь по вопросам;</w:t>
      </w:r>
    </w:p>
    <w:p w14:paraId="3598EB9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определять тему текста и озаглавливать текст, отражая его тему;</w:t>
      </w:r>
    </w:p>
    <w:p w14:paraId="4691D34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составлять текст из разрозненных предложений, частей текста;</w:t>
      </w:r>
    </w:p>
    <w:p w14:paraId="6363D83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писать подробное изложение повествовательного текста объёмом 30-45 слов с опорой на вопросы;</w:t>
      </w:r>
    </w:p>
    <w:p w14:paraId="086B568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- объяснять своими словами значение изученных понятий; </w:t>
      </w:r>
      <w:r w:rsidR="00AF73EF">
        <w:rPr>
          <w:rFonts w:ascii="Times New Roman" w:hAnsi="Times New Roman" w:cs="Times New Roman"/>
          <w:sz w:val="24"/>
          <w:szCs w:val="24"/>
          <w:lang w:val="ru-RU"/>
        </w:rPr>
        <w:t>использовать изученные понятия.</w:t>
      </w:r>
    </w:p>
    <w:p w14:paraId="18E365FE" w14:textId="77777777" w:rsidR="00567244" w:rsidRPr="00567244" w:rsidRDefault="00567244" w:rsidP="00567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b/>
          <w:sz w:val="24"/>
          <w:szCs w:val="24"/>
          <w:lang w:val="ru-RU"/>
        </w:rPr>
        <w:t>3 класс</w:t>
      </w:r>
    </w:p>
    <w:p w14:paraId="66CC78C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К концу обучения в третьем классе обучающийся научится:</w:t>
      </w:r>
    </w:p>
    <w:p w14:paraId="4D42F47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объяснять значение русского языка как государственного языка Российской Федерации;</w:t>
      </w:r>
    </w:p>
    <w:p w14:paraId="1CA84DB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характеризовать, сравнивать, классифицировать звуки вне слова и в слове по заданным параметрам;</w:t>
      </w:r>
    </w:p>
    <w:p w14:paraId="7FBA6E4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производить звуко­буквенный анализ слова (в словах с орфограммами; без транскрибирования);</w:t>
      </w:r>
    </w:p>
    <w:p w14:paraId="2E264D6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ё, ю, я, 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в словах с разделительными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ь, ъ,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в словах с непроизносимыми согласными;</w:t>
      </w:r>
    </w:p>
    <w:p w14:paraId="0E7327C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72C9D73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находить в словах с однозначно выделяемыми морфемами окончание, корень, приставку, суффикс;</w:t>
      </w:r>
    </w:p>
    <w:p w14:paraId="4451E4E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выявлять случаи употребления синонимов и антонимов; подбирать синонимы и антонимы к словам разных частей речи;</w:t>
      </w:r>
    </w:p>
    <w:p w14:paraId="14C6FA8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распознавать слова, употреблённые в прямом и перенос­ ном значении (простые случаи);</w:t>
      </w:r>
    </w:p>
    <w:p w14:paraId="30862F5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определять значение слова в тексте;</w:t>
      </w:r>
    </w:p>
    <w:p w14:paraId="26D2E0B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0303AA9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распознавать имена прилагательные; определять грамматические признаки имён прилагательных: род, число, падеж; 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3EB4421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про­ шедшем времени); изменять глагол по временам (простые случаи), в прошедшем времени — по родам;</w:t>
      </w:r>
    </w:p>
    <w:p w14:paraId="2458410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распознавать личные местоимения (в начальной форме); использовать личные местоимения для устранения неоправданных повторов в тексте;</w:t>
      </w:r>
    </w:p>
    <w:p w14:paraId="68C37DC3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различать предлоги и приставки;</w:t>
      </w:r>
    </w:p>
    <w:p w14:paraId="2EBC81F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определять вид предложения по цели высказывания и по эмоциональной окраске;</w:t>
      </w:r>
    </w:p>
    <w:p w14:paraId="10D3090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находить главные и второстепенные (без деления на виды) члены предложения;</w:t>
      </w:r>
    </w:p>
    <w:p w14:paraId="0B0DDD4F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распознавать распространённые и нераспространённые предложения;</w:t>
      </w:r>
    </w:p>
    <w:p w14:paraId="2DEFE70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677EF4BF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правильно списывать слова, предложения, тексты объёмом не более 70 слов;</w:t>
      </w:r>
    </w:p>
    <w:p w14:paraId="0C80313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писать под диктовку тексты объёмом не более 65 слов с учётом изученных правил правописания;</w:t>
      </w:r>
    </w:p>
    <w:p w14:paraId="2CED893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находить и исправлять ошибки на изученные правила, описки;</w:t>
      </w:r>
    </w:p>
    <w:p w14:paraId="2FB5C23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понимать тексты разных типов, находить в тексте заданную информацию;</w:t>
      </w:r>
    </w:p>
    <w:p w14:paraId="6AE8C3DF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формулировать простые выводы на основе прочитанной (услышанной) информации устно и письменно (1-2 предложения);</w:t>
      </w:r>
    </w:p>
    <w:p w14:paraId="7EAF209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строить устное диалогическое и монологическое высказывание (3-5 предложений на определённую тему, по наблюдениям)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1F8163DF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- определять связь предложений в тексте (с помощью личных местоимений, синонимов, союзов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и, а, но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41E12BF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определять ключевые слова в тексте;</w:t>
      </w:r>
    </w:p>
    <w:p w14:paraId="7660874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определять тему текста и основную мысль текста;</w:t>
      </w:r>
    </w:p>
    <w:p w14:paraId="7032CC3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выявлять части текста (абзацы) и отражать с помощью ключевых слов или предложений их смысловое содержание;</w:t>
      </w:r>
    </w:p>
    <w:p w14:paraId="67D14BF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составлять план текста, создавать по нему текст и корректировать текст;</w:t>
      </w:r>
    </w:p>
    <w:p w14:paraId="635B676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писать подробное изложение по заданному, коллективно или самостоятельно составленному плану;</w:t>
      </w:r>
    </w:p>
    <w:p w14:paraId="449A576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объяснять своими словами значение изученных понятий, использовать изученные понятия;</w:t>
      </w:r>
    </w:p>
    <w:p w14:paraId="701899E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уточнять значение слова с помощью толкового словаря.</w:t>
      </w:r>
    </w:p>
    <w:p w14:paraId="7AD45029" w14:textId="77777777" w:rsidR="00567244" w:rsidRPr="00567244" w:rsidRDefault="00567244" w:rsidP="00567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b/>
          <w:sz w:val="24"/>
          <w:szCs w:val="24"/>
          <w:lang w:val="ru-RU"/>
        </w:rPr>
        <w:t>4 класс</w:t>
      </w:r>
    </w:p>
    <w:p w14:paraId="3E1425D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К концу обучения в четвёртом классе обучающийся научится:</w:t>
      </w:r>
    </w:p>
    <w:p w14:paraId="25FB6C3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14:paraId="397330A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объяснять роль языка как основного средства общения; объяснять роль русского языка как государственного языка Российской Федерации и языка межнационального общения;</w:t>
      </w:r>
    </w:p>
    <w:p w14:paraId="131F4D9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осознавать правильную устную и письменную речь как показатель общей культуры человека;</w:t>
      </w:r>
    </w:p>
    <w:p w14:paraId="32F1680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проводить звуко­буквенный разбор слов (в соответствии с предложенным в учебнике алгоритмом);</w:t>
      </w:r>
    </w:p>
    <w:p w14:paraId="7230FF9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подбирать к предложенным словам синонимы; подбирать к предложенным словам антонимы;</w:t>
      </w:r>
    </w:p>
    <w:p w14:paraId="5CCAAB1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выявлять в речи слова, значение которых требует уточнения, определять значение слова по контексту;</w:t>
      </w:r>
    </w:p>
    <w:p w14:paraId="6612337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634C8F0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0B18E27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54B54CB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определять грамматические признаки имён прилагательных: род (в единственном числе), число, падеж; проводить раз­ бор имени прилагательного как части речи;</w:t>
      </w:r>
    </w:p>
    <w:p w14:paraId="4A4D05F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07EB77E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определять грамматические признаки личного местоимения в начальной форме: лицо, число, род  (у  местоимений 3­го лица в единственном числе); использовать личные место­ имения для устранения неоправданных повторов в тексте;</w:t>
      </w:r>
    </w:p>
    <w:p w14:paraId="6F63AD3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различать предложение, словосочетание и слово;</w:t>
      </w:r>
    </w:p>
    <w:p w14:paraId="5DF8D7B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классифицировать предложения по цели высказывания и по эмоциональной окраске;</w:t>
      </w:r>
    </w:p>
    <w:p w14:paraId="2E78854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различать распространённые и нераспространённые предложения;</w:t>
      </w:r>
    </w:p>
    <w:p w14:paraId="609E1A6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2C670BC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- разграничивать простые распространённые и сложные предложения, состоящие из двух простых (сложносочинённые с союзами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и, а, но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и, а, но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и бессоюзные сложные предложения без называния терминов);</w:t>
      </w:r>
    </w:p>
    <w:p w14:paraId="083B938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производить синтаксический разбор простого предложения;</w:t>
      </w:r>
    </w:p>
    <w:p w14:paraId="709791C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находить место орфограммы в слове и между словами на изученные правила;</w:t>
      </w:r>
    </w:p>
    <w:p w14:paraId="01BFB90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- 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-мя, -ий, -ие, -ия,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а также кроме собственных имён существительных на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-ов, -ин, -ий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-ться 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-тся;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безударные личные окончания глаголов; знаки препинания в предложениях с однородными членами, соединёнными союзами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и, а, но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и без союзов;</w:t>
      </w:r>
    </w:p>
    <w:p w14:paraId="3329738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правильно списывать тексты объёмом не более 85 слов;</w:t>
      </w:r>
    </w:p>
    <w:p w14:paraId="584271F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писать под диктовку тексты объёмом не более 80 слов с учётом изученных правил правописания;</w:t>
      </w:r>
    </w:p>
    <w:p w14:paraId="081AF2B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находить и исправлять орфографические и пунктуационные ошибки на изученные правила, описки;</w:t>
      </w:r>
    </w:p>
    <w:p w14:paraId="0CDF069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630D999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1BCA068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создавать небольшие устные и письменные тексты (3— 5 предложений) для конкретной ситуации письменного общения (письма, поздравительные открытки, объявления и др);</w:t>
      </w:r>
    </w:p>
    <w:p w14:paraId="306A411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определять тему и основную мысль текста; самостоятельно озаглавливать текст с опорой на тему или основную мысль;</w:t>
      </w:r>
    </w:p>
    <w:p w14:paraId="7750D2F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корректировать порядок предложений и частей текста;</w:t>
      </w:r>
    </w:p>
    <w:p w14:paraId="72BA615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составлять план к заданным текстам;</w:t>
      </w:r>
    </w:p>
    <w:p w14:paraId="73351A2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осуществлять подробный пересказ текста (устно и письменно);</w:t>
      </w:r>
    </w:p>
    <w:p w14:paraId="5739120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осуществлять выборочный пересказ текста (устно);</w:t>
      </w:r>
    </w:p>
    <w:p w14:paraId="43755183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писать (после предварительной подготовки) сочинения по заданным темам;</w:t>
      </w:r>
    </w:p>
    <w:p w14:paraId="06C4E68F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осуществлять ознакомительное, изучающее чтение,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</w:t>
      </w:r>
    </w:p>
    <w:p w14:paraId="4ACDB8D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объяснять своими словами значение изученных понятий; использовать изученные понятия;</w:t>
      </w:r>
    </w:p>
    <w:p w14:paraId="5139E9F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уточнять значение слова с помощью толкового словаря (на бумажном и электронном носителе), в Интернете в условиях контролируемого входа.</w:t>
      </w:r>
    </w:p>
    <w:p w14:paraId="35D1E0AE" w14:textId="77777777" w:rsidR="00567244" w:rsidRPr="00567244" w:rsidRDefault="00567244" w:rsidP="00AF73E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567244">
        <w:rPr>
          <w:rFonts w:ascii="Times New Roman" w:hAnsi="Times New Roman" w:cs="Times New Roman"/>
          <w:b/>
          <w:sz w:val="24"/>
          <w:szCs w:val="24"/>
          <w:lang w:val="ru-RU"/>
        </w:rPr>
        <w:t>. Содержание учебного предмета</w:t>
      </w:r>
    </w:p>
    <w:p w14:paraId="4FA54A47" w14:textId="77777777" w:rsidR="00567244" w:rsidRPr="00567244" w:rsidRDefault="00567244" w:rsidP="0056724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b/>
          <w:sz w:val="24"/>
          <w:szCs w:val="24"/>
          <w:lang w:val="ru-RU"/>
        </w:rPr>
        <w:t>1 класс</w:t>
      </w:r>
    </w:p>
    <w:p w14:paraId="131F622F" w14:textId="77777777" w:rsidR="00567244" w:rsidRPr="00567244" w:rsidRDefault="00567244" w:rsidP="005672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ОБУЧЕНИЕ ГРАМОТЕ</w:t>
      </w:r>
    </w:p>
    <w:p w14:paraId="3606572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Развитие речи</w:t>
      </w:r>
    </w:p>
    <w:p w14:paraId="2C494D5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Составление небольших рассказов повествовательного характера по серии сюжетных картинок, материалам собственных игр, занятий, наблюдений. </w:t>
      </w:r>
    </w:p>
    <w:p w14:paraId="132950A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Понимание текста при его прослушивании и при самостоятельном чтении вслух.</w:t>
      </w:r>
    </w:p>
    <w:p w14:paraId="33082A8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Слово и предложение</w:t>
      </w:r>
    </w:p>
    <w:p w14:paraId="5B5358C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Различение слова и предложения. Работа с предложением: выделение слов, изменение их порядка. </w:t>
      </w:r>
    </w:p>
    <w:p w14:paraId="2782845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</w:t>
      </w:r>
    </w:p>
    <w:p w14:paraId="551AFB1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Фонетика</w:t>
      </w:r>
    </w:p>
    <w:p w14:paraId="071F1E7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Звуки речи. Единство звукового состава слова и его значения. </w:t>
      </w:r>
    </w:p>
    <w:p w14:paraId="4FDF5EF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Установление последовательности звуков в слове и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</w:t>
      </w:r>
    </w:p>
    <w:p w14:paraId="474A1C7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14:paraId="0133D88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Определение места ударения. </w:t>
      </w:r>
    </w:p>
    <w:p w14:paraId="3D077DB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Слог как минимальная произносительная единица. Количество слогов в слове. Ударный слог.</w:t>
      </w:r>
    </w:p>
    <w:p w14:paraId="636E2C1F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Графика</w:t>
      </w:r>
    </w:p>
    <w:p w14:paraId="149F7C6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е, ё, ю, я.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Мягкий знак как показатель мягкости предшествующего согласного звука в конце слова.</w:t>
      </w:r>
    </w:p>
    <w:p w14:paraId="457343E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Последовательность букв в русском алфавите. </w:t>
      </w:r>
    </w:p>
    <w:p w14:paraId="72016E6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Чтение</w:t>
      </w:r>
    </w:p>
    <w:p w14:paraId="3BF6468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Слоговое чтение (ориентация на букву, обозначающую гласный звук). Плавное слоговое чтение и чтение целыми ловами со скоростью, соответствующей индивидуальному темпу. Чтение с интонациями и паузами в соответствии со знаками препинания. Осознанное чтение слов, словосочетаний, предложений. Выразительное чтение на материале небольших прозаических текстов и стихотворений. </w:t>
      </w:r>
    </w:p>
    <w:p w14:paraId="71FD924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Орфоэпическое чтение (при переходе к чтению целыми словами).  Орфографическое чтение (проговаривание) как средство самоконтроля при письме под диктовку и при списывании.</w:t>
      </w:r>
    </w:p>
    <w:p w14:paraId="27E1555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Письмо</w:t>
      </w:r>
    </w:p>
    <w:p w14:paraId="0A945A4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Ориентация на пространстве листа в тетради и на пространстве классной доски. Гигиенические требования, которые необходимо соблюдать во время письма. </w:t>
      </w:r>
    </w:p>
    <w:p w14:paraId="7859186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Начертание письменных прописных и строчных букв. Письмо букв, буквосочетаний, слогов, слов, предложений с соблюдением гигиенических норм. Письмо разборчивым, аккуратным почерком.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  </w:t>
      </w:r>
    </w:p>
    <w:p w14:paraId="0D0B39B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Функция небуквенных графических средств: пробела между словами, знака переноса.</w:t>
      </w:r>
    </w:p>
    <w:p w14:paraId="02B1B77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Орфография и пунктуация</w:t>
      </w:r>
    </w:p>
    <w:p w14:paraId="76D6FFA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жи, ши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(в положении под ударением),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ча, ща, чу, щу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; прописная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14:paraId="3119A95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СИСТЕМАТИЧЕСКИЙ КУРС</w:t>
      </w:r>
    </w:p>
    <w:p w14:paraId="4081738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Общие сведения о языке</w:t>
      </w:r>
    </w:p>
    <w:p w14:paraId="4138BEA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14:paraId="38F60B1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Фонетика</w:t>
      </w:r>
    </w:p>
    <w:p w14:paraId="5215559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 Согласный звук [й’] и гласный звук [и].  Шипящие [ж], [ш], [ч’], [щ’].  Слог. Количество слогов в слове. Ударный слог. Деление слов на слоги (простые случаи, без стечения согласных).</w:t>
      </w:r>
    </w:p>
    <w:p w14:paraId="1780631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Графика</w:t>
      </w:r>
    </w:p>
    <w:p w14:paraId="3365FA7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Звук и буква. Различение звуков и букв. Обозначение на письме твёрдости согласных звуков буквами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а, о, у, ы, э;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слова с буквой э. Обозначение на письме мягкости согласных звуков буквами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е, ё, ю, я, и.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Функции букв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е, ё, ю, я.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Мягкий знак как показатель мягкости предшествующего согласного звука в конце слова. </w:t>
      </w:r>
    </w:p>
    <w:p w14:paraId="6A45846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Установление соотношения звукового и буквенного состава слова в словах типа стол, конь. Небуквенные графические средства: пробел между словами, знак переноса. </w:t>
      </w:r>
    </w:p>
    <w:p w14:paraId="07F5954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736D66B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Орфоэпия</w:t>
      </w:r>
    </w:p>
    <w:p w14:paraId="4709653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 современного русского  литературного  языка (на ограниченном перечне слов, отрабатываемом в учебнике).</w:t>
      </w:r>
    </w:p>
    <w:p w14:paraId="4E7D1C2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Лексика и морфология</w:t>
      </w:r>
    </w:p>
    <w:p w14:paraId="30AD622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Слово как единица языка (ознакомление). </w:t>
      </w:r>
    </w:p>
    <w:p w14:paraId="069B3A2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14:paraId="0C13992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Синтаксис</w:t>
      </w:r>
    </w:p>
    <w:p w14:paraId="66E8427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Предложение как единица языка (ознакомление). </w:t>
      </w:r>
    </w:p>
    <w:p w14:paraId="774AB76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Слово, предложение (наблюдение над сходством и различи ем). Установление связи слов в предложении при помощи смысловых вопросов. </w:t>
      </w:r>
    </w:p>
    <w:p w14:paraId="0869F083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Восстановление деформированных предложений. Составление предложений из набора форм слов. </w:t>
      </w:r>
    </w:p>
    <w:p w14:paraId="633C973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Орфография и пунктуация</w:t>
      </w:r>
    </w:p>
    <w:p w14:paraId="26814F8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Правила правописания и их применение:</w:t>
      </w:r>
    </w:p>
    <w:p w14:paraId="49D5ADC3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раздельное написание слов в предложении;</w:t>
      </w:r>
    </w:p>
    <w:p w14:paraId="2577EE0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прописная буква в начале предложения и в именах собственных: в именах и фамилиях людей, кличках животных;</w:t>
      </w:r>
    </w:p>
    <w:p w14:paraId="04F25FE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перенос слов (без учёта морфемного членения слова);</w:t>
      </w:r>
    </w:p>
    <w:p w14:paraId="6154E11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- гласные после шипящих в сочетаниях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жи, ши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(в положении под ударением),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ча, ща, чу, щу;</w:t>
      </w:r>
    </w:p>
    <w:p w14:paraId="104C7C4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сочетания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чк, чн;</w:t>
      </w:r>
    </w:p>
    <w:p w14:paraId="6148CE3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слова с непроверяемыми гласными и согласными (перечень слов в орфографическом словаре учебника);</w:t>
      </w:r>
    </w:p>
    <w:p w14:paraId="411B073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знаки препинания в конце предложения: точка, вопросительный и восклицательный знаки. Алгоритм списывания текста.</w:t>
      </w:r>
    </w:p>
    <w:p w14:paraId="44EFB10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Развитие речи</w:t>
      </w:r>
    </w:p>
    <w:p w14:paraId="3A67254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Речь как основная форма общения между людьми. Текст как единица речи (ознакомление). 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 </w:t>
      </w:r>
    </w:p>
    <w:p w14:paraId="220EA09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26337B60" w14:textId="77777777" w:rsidR="00567244" w:rsidRPr="00567244" w:rsidRDefault="00567244" w:rsidP="00567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b/>
          <w:sz w:val="24"/>
          <w:szCs w:val="24"/>
          <w:lang w:val="ru-RU"/>
        </w:rPr>
        <w:t>2 класс</w:t>
      </w:r>
    </w:p>
    <w:p w14:paraId="2010E66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Общие сведения о языке</w:t>
      </w:r>
    </w:p>
    <w:p w14:paraId="4363865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5C255C5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Фонетика и графика</w:t>
      </w:r>
    </w:p>
    <w:p w14:paraId="20538FC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е, ё, ю, я; 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согласный звук [й’] и гласный звук [и] (повторение изученного в 1 классе). </w:t>
      </w:r>
    </w:p>
    <w:p w14:paraId="40BFA4E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Парные и непарные по твёрдости — мягкости согласные звуки. </w:t>
      </w:r>
    </w:p>
    <w:p w14:paraId="1326031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Парные и непарные по звонкости — глухости согласные звуки. </w:t>
      </w:r>
    </w:p>
    <w:p w14:paraId="3450722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Качественная характеристика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</w:t>
      </w:r>
    </w:p>
    <w:p w14:paraId="0D3806E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396CAED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Соотношение звукового и буквенного состава в словах с буквами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е, ё, ю, я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(в начале слова и после гласных). </w:t>
      </w:r>
    </w:p>
    <w:p w14:paraId="197D5F4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Деление слов на слоги (в том числе при стечении согласных). </w:t>
      </w:r>
    </w:p>
    <w:p w14:paraId="79BCFE7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знания алфавита при работе со словарями. </w:t>
      </w:r>
    </w:p>
    <w:p w14:paraId="627ABC4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1995A75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Орфоэпия</w:t>
      </w:r>
    </w:p>
    <w:p w14:paraId="1D4098C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5231052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Лексика</w:t>
      </w:r>
    </w:p>
    <w:p w14:paraId="3D9F3EE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 </w:t>
      </w:r>
    </w:p>
    <w:p w14:paraId="213CCAF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Однозначные и многозначные слова (простые случаи, наблюдение). </w:t>
      </w:r>
    </w:p>
    <w:p w14:paraId="3442E4D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Наблюдение за использованием в речи синонимов, антонимов.</w:t>
      </w:r>
    </w:p>
    <w:p w14:paraId="0551925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Состав слова (морфемика)</w:t>
      </w:r>
    </w:p>
    <w:p w14:paraId="256756E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 </w:t>
      </w:r>
    </w:p>
    <w:p w14:paraId="087E23E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Окончание как изменяемая часть слова. Изменение формы слова с помощью окончания. Различение изменяемых и неизменяемых слов. </w:t>
      </w:r>
    </w:p>
    <w:p w14:paraId="6A34270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14:paraId="6DCA877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Морфология</w:t>
      </w:r>
    </w:p>
    <w:p w14:paraId="0DBBE27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Имя существительное (ознакомление): общее значение, вопросы («кто?», «что?»), употребление в речи. </w:t>
      </w:r>
    </w:p>
    <w:p w14:paraId="7BEB70A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Глагол (ознакомление): общее значение, вопросы («что делать?», «что сделать?» и др.), употребление в речи. </w:t>
      </w:r>
    </w:p>
    <w:p w14:paraId="124DA1D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Имя прилагательное (ознакомление): общее значение, вопросы («какой?», «какая?», «какое?», «какие?»), употребление в речи. </w:t>
      </w:r>
    </w:p>
    <w:p w14:paraId="47459F2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Предлог. Отличие предлогов от приставок. Наиболее распространённые предлоги: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в, на, из, без, над, до, у, о, об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и др.</w:t>
      </w:r>
    </w:p>
    <w:p w14:paraId="54F8496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Синтаксис</w:t>
      </w:r>
    </w:p>
    <w:p w14:paraId="5425D0C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Порядок слов в предложении; связь слов в предложении (повторение). 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 </w:t>
      </w:r>
    </w:p>
    <w:p w14:paraId="49C68D7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Виды предложений по цели высказывания: повествовательные, вопросительные, побудительные предложения. </w:t>
      </w:r>
    </w:p>
    <w:p w14:paraId="612E437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46DFAE6F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Орфография и пунктуация</w:t>
      </w:r>
    </w:p>
    <w:p w14:paraId="0E33AF9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Прописная буква в начале предложения и в именах собственных (имена, фамилии,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жи, ши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(в положении под ударением),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ча, ща, чу, щу;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сочетания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чк, чн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(повторение правил правописания, изученных в 1 классе). </w:t>
      </w:r>
    </w:p>
    <w:p w14:paraId="6FE50B53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 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40F0619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Правила правописания и их применение:</w:t>
      </w:r>
    </w:p>
    <w:p w14:paraId="60DBDF9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разделительный мягкий знак;</w:t>
      </w:r>
    </w:p>
    <w:p w14:paraId="6E1DEE4F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- сочетания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чт, щн, нч;</w:t>
      </w:r>
    </w:p>
    <w:p w14:paraId="0D4C44F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проверяемые безударные гласные в корне слова;</w:t>
      </w:r>
    </w:p>
    <w:p w14:paraId="41FE596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парные звонкие и глухие согласные в корне слова;</w:t>
      </w:r>
    </w:p>
    <w:p w14:paraId="55B780B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непроверяемые гласные и согласные (перечень слов в орфографическом словаре учебника);</w:t>
      </w:r>
    </w:p>
    <w:p w14:paraId="7BD1688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прописная буква в именах собственных: имена, фамилии, отчества людей, клички животных, географические названия;</w:t>
      </w:r>
    </w:p>
    <w:p w14:paraId="2BA32B6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раздельное написание предлогов с именами существительными.</w:t>
      </w:r>
    </w:p>
    <w:p w14:paraId="2DC3EE4C" w14:textId="77777777" w:rsidR="00567244" w:rsidRPr="000065A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065A4">
        <w:rPr>
          <w:rFonts w:ascii="Times New Roman" w:hAnsi="Times New Roman" w:cs="Times New Roman"/>
          <w:sz w:val="24"/>
          <w:szCs w:val="24"/>
          <w:u w:val="single"/>
          <w:lang w:val="ru-RU"/>
        </w:rPr>
        <w:t>Развитие речи</w:t>
      </w:r>
    </w:p>
    <w:p w14:paraId="5099AD1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т. п.).</w:t>
      </w:r>
    </w:p>
    <w:p w14:paraId="3291BF7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1C6A307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Составление устного рассказа по репродукции картины. Составление устного рассказа по личным наблюдениям и вопросам. </w:t>
      </w:r>
    </w:p>
    <w:p w14:paraId="30D1F39D" w14:textId="77777777" w:rsidR="00567244" w:rsidRPr="000065A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</w:t>
      </w:r>
      <w:r w:rsidRPr="000065A4">
        <w:rPr>
          <w:rFonts w:ascii="Times New Roman" w:hAnsi="Times New Roman" w:cs="Times New Roman"/>
          <w:sz w:val="24"/>
          <w:szCs w:val="24"/>
          <w:lang w:val="ru-RU"/>
        </w:rPr>
        <w:t>Тема текста.</w:t>
      </w:r>
    </w:p>
    <w:p w14:paraId="017B923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 </w:t>
      </w:r>
    </w:p>
    <w:p w14:paraId="7CA5536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6D7E315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Поздравление и поздравительная открытка. </w:t>
      </w:r>
    </w:p>
    <w:p w14:paraId="1D3803E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08FB071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Подробное изложение повествовательного текста объёмом 30—45 слов с опорой на вопросы.</w:t>
      </w:r>
    </w:p>
    <w:p w14:paraId="214BEA74" w14:textId="77777777" w:rsidR="00567244" w:rsidRPr="000065A4" w:rsidRDefault="00567244" w:rsidP="00567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65A4">
        <w:rPr>
          <w:rFonts w:ascii="Times New Roman" w:hAnsi="Times New Roman" w:cs="Times New Roman"/>
          <w:b/>
          <w:sz w:val="24"/>
          <w:szCs w:val="24"/>
          <w:lang w:val="ru-RU"/>
        </w:rPr>
        <w:t>3 класс</w:t>
      </w:r>
    </w:p>
    <w:p w14:paraId="786E2999" w14:textId="77777777" w:rsidR="00567244" w:rsidRPr="000065A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065A4">
        <w:rPr>
          <w:rFonts w:ascii="Times New Roman" w:hAnsi="Times New Roman" w:cs="Times New Roman"/>
          <w:sz w:val="24"/>
          <w:szCs w:val="24"/>
          <w:u w:val="single"/>
          <w:lang w:val="ru-RU"/>
        </w:rPr>
        <w:t>Сведения о русском языке</w:t>
      </w:r>
    </w:p>
    <w:p w14:paraId="353EBB0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429A03D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Фонетика и графика</w:t>
      </w:r>
    </w:p>
    <w:p w14:paraId="2992121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Звуки русского языка: гласный/согласный, гласный ударный/безударный, согласный твёрдый/мягкий, парный/непарный, согласный глухой/звонкий, парный/непарный;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63CCE50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Соотношение звукового и буквенного состава в словах с разделительными ь и ъ, в словах с непроизносимыми согласными. </w:t>
      </w:r>
    </w:p>
    <w:p w14:paraId="467B343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14:paraId="7F8F8A7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Орфоэпия</w:t>
      </w:r>
    </w:p>
    <w:p w14:paraId="40C082B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463DEB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орфоэпического словаря для решения практических задач. </w:t>
      </w:r>
    </w:p>
    <w:p w14:paraId="7664788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Лексика</w:t>
      </w:r>
    </w:p>
    <w:p w14:paraId="0770057F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Повторение: лексическое значение слова. </w:t>
      </w:r>
    </w:p>
    <w:p w14:paraId="6F8F8CC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Прямое и переносное значение слова (ознакомление) Устаревшие слова (ознакомление).</w:t>
      </w:r>
    </w:p>
    <w:p w14:paraId="7117F472" w14:textId="77777777" w:rsidR="00567244" w:rsidRPr="000065A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065A4">
        <w:rPr>
          <w:rFonts w:ascii="Times New Roman" w:hAnsi="Times New Roman" w:cs="Times New Roman"/>
          <w:sz w:val="24"/>
          <w:szCs w:val="24"/>
          <w:u w:val="single"/>
          <w:lang w:val="ru-RU"/>
        </w:rPr>
        <w:t>Состав слова (морфемика)</w:t>
      </w:r>
    </w:p>
    <w:p w14:paraId="3F09B0E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 </w:t>
      </w:r>
    </w:p>
    <w:p w14:paraId="71D54325" w14:textId="77777777" w:rsidR="00567244" w:rsidRPr="000065A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Однокоренные слова и формы одного и того же слова Корень, приставка, суффикс - значимые части слова. </w:t>
      </w:r>
      <w:r w:rsidRPr="000065A4">
        <w:rPr>
          <w:rFonts w:ascii="Times New Roman" w:hAnsi="Times New Roman" w:cs="Times New Roman"/>
          <w:sz w:val="24"/>
          <w:szCs w:val="24"/>
          <w:lang w:val="ru-RU"/>
        </w:rPr>
        <w:t xml:space="preserve">Нулевое окончание (ознакомление). </w:t>
      </w:r>
    </w:p>
    <w:p w14:paraId="1D7DD47C" w14:textId="77777777" w:rsidR="00567244" w:rsidRPr="000065A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065A4">
        <w:rPr>
          <w:rFonts w:ascii="Times New Roman" w:hAnsi="Times New Roman" w:cs="Times New Roman"/>
          <w:sz w:val="24"/>
          <w:szCs w:val="24"/>
          <w:u w:val="single"/>
          <w:lang w:val="ru-RU"/>
        </w:rPr>
        <w:t>Морфология</w:t>
      </w:r>
    </w:p>
    <w:p w14:paraId="7F4D5E34" w14:textId="77777777" w:rsidR="00567244" w:rsidRPr="000065A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65A4">
        <w:rPr>
          <w:rFonts w:ascii="Times New Roman" w:hAnsi="Times New Roman" w:cs="Times New Roman"/>
          <w:sz w:val="24"/>
          <w:szCs w:val="24"/>
          <w:lang w:val="ru-RU"/>
        </w:rPr>
        <w:t xml:space="preserve">Части речи </w:t>
      </w:r>
    </w:p>
    <w:p w14:paraId="5623E3D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 </w:t>
      </w:r>
    </w:p>
    <w:p w14:paraId="39E82E6F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-ий, -ов, -ин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). Склонение имён прилагательных. </w:t>
      </w:r>
    </w:p>
    <w:p w14:paraId="1B4A19D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Местоимение (общее представление). Личные местоимения, их употребление в речи Использование личных местоимений для устранения неоправданных повторов в тексте. </w:t>
      </w:r>
    </w:p>
    <w:p w14:paraId="04CD10F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 </w:t>
      </w:r>
    </w:p>
    <w:p w14:paraId="4A10836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Частица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не,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её значение.</w:t>
      </w:r>
    </w:p>
    <w:p w14:paraId="768D348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Синтаксис</w:t>
      </w:r>
    </w:p>
    <w:p w14:paraId="2224BE1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- подлежащее и сказуемое. Второстепенные члены предложения (без деления на виды). Предложения распространённые и нераспространённые. </w:t>
      </w:r>
    </w:p>
    <w:p w14:paraId="769C4D7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Наблюдение за однородными членами предложения с союзами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и, а, но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и без союзов. </w:t>
      </w:r>
    </w:p>
    <w:p w14:paraId="6553DBE3" w14:textId="77777777" w:rsidR="00567244" w:rsidRPr="000065A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065A4">
        <w:rPr>
          <w:rFonts w:ascii="Times New Roman" w:hAnsi="Times New Roman" w:cs="Times New Roman"/>
          <w:sz w:val="24"/>
          <w:szCs w:val="24"/>
          <w:u w:val="single"/>
          <w:lang w:val="ru-RU"/>
        </w:rPr>
        <w:t>Орфография и пунктуация</w:t>
      </w:r>
    </w:p>
    <w:p w14:paraId="5D278CC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515064B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орфографического словаря для определения (уточнения) написания слова </w:t>
      </w:r>
    </w:p>
    <w:p w14:paraId="1433AF33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Правила правописания и их применение:</w:t>
      </w:r>
    </w:p>
    <w:p w14:paraId="1DD4E34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разделительный твёрдый знак;</w:t>
      </w:r>
    </w:p>
    <w:p w14:paraId="0B20445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непроизносимые согласные в корне слова;</w:t>
      </w:r>
    </w:p>
    <w:p w14:paraId="6FEB32E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мягкий знак после шипящих на конце имён существительных;</w:t>
      </w:r>
    </w:p>
    <w:p w14:paraId="2D0D55B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безударные гласные в падежных окончаниях имён существительных (на уровне наблюдения);</w:t>
      </w:r>
    </w:p>
    <w:p w14:paraId="739EEA9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безударные гласные в падежных окончаниях имён прилагательных (на уровне наблюдения);</w:t>
      </w:r>
    </w:p>
    <w:p w14:paraId="329A357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раздельное написание предлогов с личными местоимениями;</w:t>
      </w:r>
    </w:p>
    <w:p w14:paraId="6100E553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непроверяемые гласные и согласные (перечень слов в орфографическом словаре учебника);</w:t>
      </w:r>
    </w:p>
    <w:p w14:paraId="7A6A809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- раздельное написание частицы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не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с глаголами. </w:t>
      </w:r>
    </w:p>
    <w:p w14:paraId="62D4CA3E" w14:textId="77777777" w:rsidR="00567244" w:rsidRPr="000065A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065A4">
        <w:rPr>
          <w:rFonts w:ascii="Times New Roman" w:hAnsi="Times New Roman" w:cs="Times New Roman"/>
          <w:sz w:val="24"/>
          <w:szCs w:val="24"/>
          <w:u w:val="single"/>
          <w:lang w:val="ru-RU"/>
        </w:rPr>
        <w:t>Развитие речи</w:t>
      </w:r>
    </w:p>
    <w:p w14:paraId="185FAA2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291071A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речевого этикета в условиях общения с людьми, плохо владеющими русским языком. </w:t>
      </w:r>
    </w:p>
    <w:p w14:paraId="76E46CA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 </w:t>
      </w:r>
    </w:p>
    <w:p w14:paraId="34284457" w14:textId="77777777" w:rsidR="00567244" w:rsidRPr="000065A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союзов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и, а, но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0065A4">
        <w:rPr>
          <w:rFonts w:ascii="Times New Roman" w:hAnsi="Times New Roman" w:cs="Times New Roman"/>
          <w:sz w:val="24"/>
          <w:szCs w:val="24"/>
          <w:lang w:val="ru-RU"/>
        </w:rPr>
        <w:t xml:space="preserve">Ключевые слова в тексте. </w:t>
      </w:r>
    </w:p>
    <w:p w14:paraId="07D28E28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Определение типов текстов (повествование, описание, рассуждение) и создание собственных текстов заданного типа. </w:t>
      </w:r>
    </w:p>
    <w:p w14:paraId="33A4522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Жанр письма, объявления.</w:t>
      </w:r>
    </w:p>
    <w:p w14:paraId="41EF54F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Изложение текста по коллективно или самостоятельно составленному плану. </w:t>
      </w:r>
    </w:p>
    <w:p w14:paraId="159A67B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Изучающее, ознакомительное чтение.</w:t>
      </w:r>
    </w:p>
    <w:p w14:paraId="5F887F03" w14:textId="77777777" w:rsidR="00567244" w:rsidRPr="00567244" w:rsidRDefault="00567244" w:rsidP="00567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b/>
          <w:sz w:val="24"/>
          <w:szCs w:val="24"/>
          <w:lang w:val="ru-RU"/>
        </w:rPr>
        <w:t>4 класс</w:t>
      </w:r>
    </w:p>
    <w:p w14:paraId="127D792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Сведения о русском языке</w:t>
      </w:r>
    </w:p>
    <w:p w14:paraId="729D5F3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</w:t>
      </w:r>
    </w:p>
    <w:p w14:paraId="1A5B054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Фонетика и графика</w:t>
      </w:r>
    </w:p>
    <w:p w14:paraId="30E6E43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Звуко-буквенный разбор слова.</w:t>
      </w:r>
    </w:p>
    <w:p w14:paraId="24CCEC6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Орфоэпия</w:t>
      </w:r>
    </w:p>
    <w:p w14:paraId="649581D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орфоэпических словарей русского языка при определении правильного произношения слов.</w:t>
      </w:r>
    </w:p>
    <w:p w14:paraId="56A2A97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Лексика</w:t>
      </w:r>
    </w:p>
    <w:p w14:paraId="394CE379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Повторение и продолжение работы: наблюдение за использованием в речи синонимов, антонимов, устаревших слов (простые случаи). </w:t>
      </w:r>
    </w:p>
    <w:p w14:paraId="55BF623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14:paraId="2A288A5D" w14:textId="77777777" w:rsidR="00567244" w:rsidRPr="000065A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065A4">
        <w:rPr>
          <w:rFonts w:ascii="Times New Roman" w:hAnsi="Times New Roman" w:cs="Times New Roman"/>
          <w:sz w:val="24"/>
          <w:szCs w:val="24"/>
          <w:u w:val="single"/>
          <w:lang w:val="ru-RU"/>
        </w:rPr>
        <w:t>Состав слова (морфемика)</w:t>
      </w:r>
    </w:p>
    <w:p w14:paraId="7050E13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Состав изменяемых слов, выделение в словах с однозначно выделяемыми морфемами окончания, корня, приставки, суффикса (повторение изученного). </w:t>
      </w:r>
    </w:p>
    <w:p w14:paraId="69DC9CC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Основа слова. </w:t>
      </w:r>
    </w:p>
    <w:p w14:paraId="4F772EC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Состав неизменяемых слов (ознакомление). </w:t>
      </w:r>
    </w:p>
    <w:p w14:paraId="2A4A296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14:paraId="7A2385E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Морфология</w:t>
      </w:r>
    </w:p>
    <w:p w14:paraId="3FD5945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Части речи самостоятельные и служебные. </w:t>
      </w:r>
    </w:p>
    <w:p w14:paraId="7FA88CC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Имя существительное. Склонение имён существительных (кроме существительных на -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мя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002D4021" w14:textId="77777777" w:rsidR="00567244" w:rsidRPr="0055185B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ий, -ие, -ия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; на -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ья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типа гостья, на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-ье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типа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ожерелье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во множественном числе); собственных имён существительных на -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ов, -ин, -ий;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имена существительные 1, 2, 3-го склонения (повторение изученного). </w:t>
      </w:r>
      <w:r w:rsidRPr="0055185B">
        <w:rPr>
          <w:rFonts w:ascii="Times New Roman" w:hAnsi="Times New Roman" w:cs="Times New Roman"/>
          <w:sz w:val="24"/>
          <w:szCs w:val="24"/>
          <w:lang w:val="ru-RU"/>
        </w:rPr>
        <w:t xml:space="preserve">Несклоняемые имена существительные (ознакомление). </w:t>
      </w:r>
    </w:p>
    <w:p w14:paraId="6301EE7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 Местоимение. Личные местоимения (повторение). Личные местоимения 1-го и 3-го лица единственного и множественного числа; склонение личных местоимений. </w:t>
      </w:r>
    </w:p>
    <w:p w14:paraId="5C25C862" w14:textId="77777777" w:rsidR="00567244" w:rsidRPr="000065A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Глагол.  Изменение глаголов по лицам и числам в настоящем и будущем времени (спряжение) І и ІІ спряжение глаголов. </w:t>
      </w:r>
      <w:r w:rsidRPr="000065A4">
        <w:rPr>
          <w:rFonts w:ascii="Times New Roman" w:hAnsi="Times New Roman" w:cs="Times New Roman"/>
          <w:sz w:val="24"/>
          <w:szCs w:val="24"/>
          <w:lang w:val="ru-RU"/>
        </w:rPr>
        <w:t xml:space="preserve">Способы определения </w:t>
      </w:r>
      <w:r w:rsidRPr="00484AE8">
        <w:rPr>
          <w:rFonts w:ascii="Times New Roman" w:hAnsi="Times New Roman" w:cs="Times New Roman"/>
          <w:sz w:val="24"/>
          <w:szCs w:val="24"/>
        </w:rPr>
        <w:t>I</w:t>
      </w:r>
      <w:r w:rsidRPr="000065A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84AE8">
        <w:rPr>
          <w:rFonts w:ascii="Times New Roman" w:hAnsi="Times New Roman" w:cs="Times New Roman"/>
          <w:sz w:val="24"/>
          <w:szCs w:val="24"/>
        </w:rPr>
        <w:t>II</w:t>
      </w:r>
      <w:r w:rsidRPr="000065A4">
        <w:rPr>
          <w:rFonts w:ascii="Times New Roman" w:hAnsi="Times New Roman" w:cs="Times New Roman"/>
          <w:sz w:val="24"/>
          <w:szCs w:val="24"/>
          <w:lang w:val="ru-RU"/>
        </w:rPr>
        <w:t xml:space="preserve"> спряжения глаголов. </w:t>
      </w:r>
    </w:p>
    <w:p w14:paraId="30854393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Наречие (общее представление). Значение, вопросы, употребление в речи. </w:t>
      </w:r>
    </w:p>
    <w:p w14:paraId="037E2E6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Предлог. Отличие предлогов от приставок (повторение). </w:t>
      </w:r>
    </w:p>
    <w:p w14:paraId="1AC7E52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Союз; союзы и, а, но в простых и сложных предложениях. </w:t>
      </w:r>
    </w:p>
    <w:p w14:paraId="01AE4BE1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Частица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не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, её значение (повторение).</w:t>
      </w:r>
    </w:p>
    <w:p w14:paraId="16A1BA40" w14:textId="77777777" w:rsidR="00567244" w:rsidRPr="000065A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065A4">
        <w:rPr>
          <w:rFonts w:ascii="Times New Roman" w:hAnsi="Times New Roman" w:cs="Times New Roman"/>
          <w:sz w:val="24"/>
          <w:szCs w:val="24"/>
          <w:u w:val="single"/>
          <w:lang w:val="ru-RU"/>
        </w:rPr>
        <w:t>Синтаксис</w:t>
      </w:r>
    </w:p>
    <w:p w14:paraId="5572F5F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 </w:t>
      </w:r>
    </w:p>
    <w:p w14:paraId="365368A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 с однородными членами: без союзов, с союзами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а, но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, с одиночным союзом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. Интонация перечисления в предложениях с однородными членами. </w:t>
      </w:r>
    </w:p>
    <w:p w14:paraId="38E30A5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Простое и сложное предложение (ознакомление). Сложные предложения: сложносочинённые с союзами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и, а, но;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бессоюзные сложные предложения (без называния терминов).</w:t>
      </w:r>
    </w:p>
    <w:p w14:paraId="79116BFF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Орфография и пунктуация</w:t>
      </w:r>
    </w:p>
    <w:p w14:paraId="2C690A2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Повторение правил правописания, изученных в 1, 2, 3 классах. </w:t>
      </w:r>
    </w:p>
    <w:p w14:paraId="54B73F07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 </w:t>
      </w:r>
    </w:p>
    <w:p w14:paraId="14F9C69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4D452B0F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Правила правописания и их применение:</w:t>
      </w:r>
    </w:p>
    <w:p w14:paraId="7191B6D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- безударные падежные окончания имён существительных (кроме существительных на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-мя,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E212302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-ий, -ие, -ия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, а также кроме собственных имён существительных на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-ов, -ин, -ий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58490520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безударные падежные окончания имён прилагательных;</w:t>
      </w:r>
    </w:p>
    <w:p w14:paraId="04569124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мягкий знак после шипящих на конце глаголов в форме 2-го лица единственного числа;</w:t>
      </w:r>
    </w:p>
    <w:p w14:paraId="080AD6DE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- наличие или отсутствие мягкого знака в глаголах на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-ться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-тся;</w:t>
      </w:r>
    </w:p>
    <w:p w14:paraId="22E1AC63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- безударные личные окончания глаголов;</w:t>
      </w:r>
    </w:p>
    <w:p w14:paraId="469F0C1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- знаки препинания в предложениях с однородными членами, соединёнными союзами </w:t>
      </w:r>
      <w:r w:rsidRPr="00567244">
        <w:rPr>
          <w:rFonts w:ascii="Times New Roman" w:hAnsi="Times New Roman" w:cs="Times New Roman"/>
          <w:i/>
          <w:sz w:val="24"/>
          <w:szCs w:val="24"/>
          <w:lang w:val="ru-RU"/>
        </w:rPr>
        <w:t>и, а, но</w:t>
      </w: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 и без союзов.</w:t>
      </w:r>
    </w:p>
    <w:p w14:paraId="5EA0663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Знаки препинания в сложном предложении, состоящем из двух простых (наблюдение). </w:t>
      </w:r>
    </w:p>
    <w:p w14:paraId="4A7E0FDD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14:paraId="613380DA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u w:val="single"/>
          <w:lang w:val="ru-RU"/>
        </w:rPr>
        <w:t>Развитие речи</w:t>
      </w:r>
    </w:p>
    <w:p w14:paraId="0FE316CC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 </w:t>
      </w:r>
    </w:p>
    <w:p w14:paraId="15EE3D4B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Корректирование текстов (заданных и собственных) с учётом точности, правильности, богатства и выразительности письменной речи. </w:t>
      </w:r>
    </w:p>
    <w:p w14:paraId="6FB22E06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219C9CD5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 xml:space="preserve">Сочинение как вид письменной работы. </w:t>
      </w:r>
    </w:p>
    <w:p w14:paraId="10396C93" w14:textId="77777777" w:rsidR="00567244" w:rsidRPr="00567244" w:rsidRDefault="00567244" w:rsidP="005672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244">
        <w:rPr>
          <w:rFonts w:ascii="Times New Roman" w:hAnsi="Times New Roman" w:cs="Times New Roman"/>
          <w:sz w:val="24"/>
          <w:szCs w:val="24"/>
          <w:lang w:val="ru-RU"/>
        </w:rPr>
        <w:t>Изучающее, ознакомительное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</w:r>
    </w:p>
    <w:p w14:paraId="06070B0A" w14:textId="77777777" w:rsidR="00B065FB" w:rsidRDefault="00B065FB" w:rsidP="00006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65A4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0065A4">
        <w:rPr>
          <w:rFonts w:ascii="Times New Roman" w:hAnsi="Times New Roman" w:cs="Times New Roman"/>
          <w:b/>
          <w:sz w:val="24"/>
          <w:szCs w:val="24"/>
          <w:lang w:val="ru-RU"/>
        </w:rPr>
        <w:t>. Тематическое планировани</w:t>
      </w:r>
    </w:p>
    <w:p w14:paraId="573F249F" w14:textId="77777777" w:rsidR="000065A4" w:rsidRPr="00994097" w:rsidRDefault="000065A4" w:rsidP="00006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класс </w:t>
      </w:r>
    </w:p>
    <w:tbl>
      <w:tblPr>
        <w:tblStyle w:val="19"/>
        <w:tblW w:w="172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4252"/>
        <w:gridCol w:w="3384"/>
        <w:gridCol w:w="2550"/>
        <w:gridCol w:w="2550"/>
        <w:gridCol w:w="2550"/>
      </w:tblGrid>
      <w:tr w:rsidR="000065A4" w:rsidRPr="00821344" w14:paraId="4D7B546D" w14:textId="77777777" w:rsidTr="0055185B">
        <w:trPr>
          <w:gridAfter w:val="3"/>
          <w:wAfter w:w="7650" w:type="dxa"/>
          <w:trHeight w:val="903"/>
        </w:trPr>
        <w:tc>
          <w:tcPr>
            <w:tcW w:w="851" w:type="dxa"/>
          </w:tcPr>
          <w:p w14:paraId="2C6CC520" w14:textId="77777777" w:rsid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3D31C8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14:paraId="34FAB1A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Колич.</w:t>
            </w:r>
          </w:p>
          <w:p w14:paraId="107E0D2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252" w:type="dxa"/>
          </w:tcPr>
          <w:p w14:paraId="4ECADDC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384" w:type="dxa"/>
          </w:tcPr>
          <w:p w14:paraId="57AA912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  <w:p w14:paraId="4590578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5A4" w:rsidRPr="00182906" w14:paraId="3F206A07" w14:textId="77777777" w:rsidTr="0055185B">
        <w:trPr>
          <w:gridAfter w:val="3"/>
          <w:wAfter w:w="7650" w:type="dxa"/>
          <w:trHeight w:val="465"/>
        </w:trPr>
        <w:tc>
          <w:tcPr>
            <w:tcW w:w="9621" w:type="dxa"/>
            <w:gridSpan w:val="4"/>
          </w:tcPr>
          <w:p w14:paraId="0F62A6C7" w14:textId="77777777" w:rsid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Слово и предложение - 4 ч</w:t>
            </w:r>
            <w:r w:rsidR="005518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56A4D737" w14:textId="77777777" w:rsidR="00065F5C" w:rsidRDefault="00065F5C" w:rsidP="00065F5C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0CE1384B" w14:textId="77777777" w:rsidR="00065F5C" w:rsidRPr="00065F5C" w:rsidRDefault="00065F5C" w:rsidP="00065F5C">
            <w:pPr>
              <w:pStyle w:val="TableParagraph"/>
              <w:rPr>
                <w:sz w:val="24"/>
                <w:szCs w:val="24"/>
              </w:rPr>
            </w:pPr>
            <w:r w:rsidRPr="00065F5C">
              <w:rPr>
                <w:sz w:val="24"/>
                <w:szCs w:val="24"/>
              </w:rPr>
              <w:t xml:space="preserve">Совместная работа: придумывание предложения с заданным словом. </w:t>
            </w:r>
          </w:p>
          <w:p w14:paraId="37394A85" w14:textId="77777777" w:rsidR="00065F5C" w:rsidRPr="00065F5C" w:rsidRDefault="00065F5C" w:rsidP="00065F5C">
            <w:pPr>
              <w:pStyle w:val="TableParagraph"/>
              <w:rPr>
                <w:sz w:val="24"/>
                <w:szCs w:val="24"/>
              </w:rPr>
            </w:pPr>
            <w:r w:rsidRPr="00065F5C">
              <w:rPr>
                <w:sz w:val="24"/>
                <w:szCs w:val="24"/>
              </w:rPr>
              <w:t>Игровое упражнение «Снежный ком»: распространение предложений с добавлением слова по цепочке.</w:t>
            </w:r>
          </w:p>
          <w:p w14:paraId="2BECAFC7" w14:textId="77777777" w:rsidR="00065F5C" w:rsidRPr="00065F5C" w:rsidRDefault="00065F5C" w:rsidP="00065F5C">
            <w:pPr>
              <w:pStyle w:val="TableParagraph"/>
              <w:rPr>
                <w:sz w:val="24"/>
                <w:szCs w:val="24"/>
              </w:rPr>
            </w:pPr>
            <w:r w:rsidRPr="00065F5C">
              <w:rPr>
                <w:sz w:val="24"/>
                <w:szCs w:val="24"/>
              </w:rPr>
              <w:t>Моделирование предложения: определение количества слов в предложении и обозначение каждого слова полоской.</w:t>
            </w:r>
          </w:p>
          <w:p w14:paraId="32202881" w14:textId="77777777" w:rsidR="00065F5C" w:rsidRPr="00065F5C" w:rsidRDefault="00065F5C" w:rsidP="00065F5C">
            <w:pPr>
              <w:pStyle w:val="TableParagraph"/>
              <w:rPr>
                <w:sz w:val="24"/>
                <w:szCs w:val="24"/>
              </w:rPr>
            </w:pPr>
            <w:r w:rsidRPr="00065F5C">
              <w:rPr>
                <w:sz w:val="24"/>
                <w:szCs w:val="24"/>
              </w:rPr>
              <w:t>Самостоятельная работа: определение количества слов в предложении, обозначение слов полосками.</w:t>
            </w:r>
          </w:p>
          <w:p w14:paraId="16BEB415" w14:textId="77777777" w:rsidR="00065F5C" w:rsidRPr="00065F5C" w:rsidRDefault="00065F5C" w:rsidP="00065F5C">
            <w:pPr>
              <w:pStyle w:val="TableParagraph"/>
              <w:rPr>
                <w:sz w:val="24"/>
                <w:szCs w:val="24"/>
              </w:rPr>
            </w:pPr>
            <w:r w:rsidRPr="00065F5C">
              <w:rPr>
                <w:sz w:val="24"/>
                <w:szCs w:val="24"/>
              </w:rPr>
              <w:t xml:space="preserve">Работа с моделью предложения: изменение предложения в соответствии с изменением модели. Игровое упражнение «Придумай предложение по модели». </w:t>
            </w:r>
          </w:p>
          <w:p w14:paraId="2D0F4D97" w14:textId="77777777" w:rsidR="00065F5C" w:rsidRPr="0055185B" w:rsidRDefault="00065F5C" w:rsidP="00065F5C">
            <w:pPr>
              <w:pStyle w:val="TableParagraph"/>
              <w:rPr>
                <w:b/>
              </w:rPr>
            </w:pPr>
            <w:r w:rsidRPr="00065F5C">
              <w:rPr>
                <w:sz w:val="24"/>
                <w:szCs w:val="24"/>
              </w:rPr>
              <w:t>Игра «Исправь ошибку в предложении» (корректировка предложений, содержащих смысловые и грамматические ошибки).</w:t>
            </w:r>
          </w:p>
        </w:tc>
      </w:tr>
      <w:tr w:rsidR="000065A4" w:rsidRPr="00821344" w14:paraId="7CD21202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5990760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160C71B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767423E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Пропись – первая учебная тетрадь.</w:t>
            </w:r>
          </w:p>
        </w:tc>
        <w:tc>
          <w:tcPr>
            <w:tcW w:w="3384" w:type="dxa"/>
          </w:tcPr>
          <w:p w14:paraId="6092DA6B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</w:p>
        </w:tc>
      </w:tr>
      <w:tr w:rsidR="000065A4" w:rsidRPr="00182906" w14:paraId="54FFC103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209E07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6FF449D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4B9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строка. Верхняя и нижняя линии рабочей строки.</w:t>
            </w:r>
          </w:p>
        </w:tc>
        <w:tc>
          <w:tcPr>
            <w:tcW w:w="3384" w:type="dxa"/>
          </w:tcPr>
          <w:p w14:paraId="7DDAFBED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6C02B58E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729C6B2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75C69F1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0D2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овалов и полуовалов.</w:t>
            </w:r>
          </w:p>
        </w:tc>
        <w:tc>
          <w:tcPr>
            <w:tcW w:w="3384" w:type="dxa"/>
          </w:tcPr>
          <w:p w14:paraId="71F2004E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609C3E6F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3EFC074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14:paraId="65B081B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2F8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длинных прямых наклонных линий.</w:t>
            </w:r>
          </w:p>
        </w:tc>
        <w:tc>
          <w:tcPr>
            <w:tcW w:w="3384" w:type="dxa"/>
          </w:tcPr>
          <w:p w14:paraId="5AC55D61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4DC26AEB" w14:textId="77777777" w:rsidTr="0055185B">
        <w:trPr>
          <w:gridAfter w:val="3"/>
          <w:wAfter w:w="7650" w:type="dxa"/>
          <w:trHeight w:val="465"/>
        </w:trPr>
        <w:tc>
          <w:tcPr>
            <w:tcW w:w="9621" w:type="dxa"/>
            <w:gridSpan w:val="4"/>
          </w:tcPr>
          <w:p w14:paraId="65140D40" w14:textId="77777777" w:rsid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Фонетика - 20 ч</w:t>
            </w:r>
            <w:r w:rsidR="005518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4D4D43CA" w14:textId="77777777" w:rsidR="00065F5C" w:rsidRDefault="00065F5C" w:rsidP="00065F5C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282E79AC" w14:textId="77777777" w:rsidR="00065F5C" w:rsidRPr="00065F5C" w:rsidRDefault="00065F5C" w:rsidP="00065F5C">
            <w:pPr>
              <w:pStyle w:val="TableParagraph"/>
              <w:rPr>
                <w:w w:val="120"/>
                <w:sz w:val="24"/>
                <w:szCs w:val="24"/>
              </w:rPr>
            </w:pPr>
            <w:r w:rsidRPr="00065F5C">
              <w:rPr>
                <w:w w:val="120"/>
                <w:sz w:val="24"/>
                <w:szCs w:val="24"/>
              </w:rPr>
              <w:t>Игровое упражнение «Скажи так, как я» (отрабатывается умение воспроизводить заданный учителем образец интонационного выделения звука в слове).</w:t>
            </w:r>
          </w:p>
          <w:p w14:paraId="19FE746F" w14:textId="77777777" w:rsidR="00065F5C" w:rsidRPr="00065F5C" w:rsidRDefault="00065F5C" w:rsidP="00065F5C">
            <w:pPr>
              <w:pStyle w:val="TableParagraph"/>
              <w:rPr>
                <w:w w:val="120"/>
                <w:sz w:val="24"/>
                <w:szCs w:val="24"/>
              </w:rPr>
            </w:pPr>
            <w:r w:rsidRPr="00065F5C">
              <w:rPr>
                <w:w w:val="120"/>
                <w:sz w:val="24"/>
                <w:szCs w:val="24"/>
              </w:rPr>
              <w:t>Игровое упражнение «Есть ли в слове заданный звук?» (ловить мяч нужно только тогда, когда ведущий называет слово с заданным звуком, отрабатывается умение определять наличие заданного звука в слове).</w:t>
            </w:r>
          </w:p>
          <w:p w14:paraId="51C57B99" w14:textId="77777777" w:rsidR="00065F5C" w:rsidRPr="00065F5C" w:rsidRDefault="00065F5C" w:rsidP="00065F5C">
            <w:pPr>
              <w:pStyle w:val="TableParagraph"/>
              <w:rPr>
                <w:w w:val="120"/>
                <w:sz w:val="24"/>
                <w:szCs w:val="24"/>
              </w:rPr>
            </w:pPr>
            <w:r w:rsidRPr="00065F5C">
              <w:rPr>
                <w:w w:val="120"/>
                <w:sz w:val="24"/>
                <w:szCs w:val="24"/>
              </w:rPr>
              <w:t>Упражнение: подбор слов с заданным звуком.</w:t>
            </w:r>
          </w:p>
          <w:p w14:paraId="20237C0B" w14:textId="77777777" w:rsidR="00065F5C" w:rsidRPr="00065F5C" w:rsidRDefault="00065F5C" w:rsidP="00065F5C">
            <w:pPr>
              <w:pStyle w:val="TableParagraph"/>
              <w:rPr>
                <w:w w:val="120"/>
                <w:sz w:val="24"/>
                <w:szCs w:val="24"/>
              </w:rPr>
            </w:pPr>
            <w:r w:rsidRPr="00065F5C">
              <w:rPr>
                <w:w w:val="120"/>
                <w:sz w:val="24"/>
                <w:szCs w:val="24"/>
              </w:rPr>
              <w:t>Работа с моделью: выбрать нужную модель в зависимости от места заданного звука в слове (начало, середина, конец слова).</w:t>
            </w:r>
          </w:p>
          <w:p w14:paraId="0C5A7536" w14:textId="77777777" w:rsidR="00065F5C" w:rsidRPr="00065F5C" w:rsidRDefault="00065F5C" w:rsidP="00065F5C">
            <w:pPr>
              <w:pStyle w:val="TableParagraph"/>
              <w:rPr>
                <w:w w:val="120"/>
                <w:sz w:val="24"/>
                <w:szCs w:val="24"/>
              </w:rPr>
            </w:pPr>
            <w:r w:rsidRPr="00065F5C">
              <w:rPr>
                <w:w w:val="120"/>
                <w:sz w:val="24"/>
                <w:szCs w:val="24"/>
              </w:rPr>
              <w:t>Совместная работа: группировка слов по первому звуку, (по последнему звуку), по наличию близких в акустико­артикуляционном отношении звуков ([н] — [м], [р] — [л], [с] — [ш] и др.).</w:t>
            </w:r>
          </w:p>
          <w:p w14:paraId="054F4979" w14:textId="77777777" w:rsidR="00065F5C" w:rsidRPr="0055185B" w:rsidRDefault="00065F5C" w:rsidP="00065F5C">
            <w:pPr>
              <w:pStyle w:val="TableParagraph"/>
            </w:pPr>
            <w:r w:rsidRPr="00065F5C">
              <w:rPr>
                <w:w w:val="120"/>
                <w:sz w:val="24"/>
                <w:szCs w:val="24"/>
              </w:rPr>
              <w:t>Моделирование звукового состава слов с использованием фишек разного цвета для фиксации качественных характеристик звуков. Совместное выполнение задания: проанализировать предложенную модель звукового состава слова и рассказать о ней. Подбор слов, соответствующих заданной модели из списка слов.</w:t>
            </w:r>
          </w:p>
        </w:tc>
      </w:tr>
      <w:tr w:rsidR="000065A4" w:rsidRPr="00182906" w14:paraId="7306B12E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368C898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14:paraId="488580F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A46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наклонной длинной линии с закруглением внизу.                                  </w:t>
            </w:r>
          </w:p>
        </w:tc>
        <w:tc>
          <w:tcPr>
            <w:tcW w:w="3384" w:type="dxa"/>
          </w:tcPr>
          <w:p w14:paraId="6DFBE17F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7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08C83BBC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2C82F3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34C8346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7B6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короткой наклонной линии с закруглением вверху.</w:t>
            </w:r>
          </w:p>
        </w:tc>
        <w:tc>
          <w:tcPr>
            <w:tcW w:w="3384" w:type="dxa"/>
          </w:tcPr>
          <w:p w14:paraId="3E7E27C3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8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4BEA0B86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04A8514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14:paraId="4841AF5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3AB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овалов больших и маленьких.</w:t>
            </w:r>
          </w:p>
        </w:tc>
        <w:tc>
          <w:tcPr>
            <w:tcW w:w="3384" w:type="dxa"/>
          </w:tcPr>
          <w:p w14:paraId="0D09CC29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9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6BF96AC5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CC8EA3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14:paraId="72CE5EA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084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коротких и длинных наклонных линий.</w:t>
            </w:r>
          </w:p>
        </w:tc>
        <w:tc>
          <w:tcPr>
            <w:tcW w:w="3384" w:type="dxa"/>
          </w:tcPr>
          <w:p w14:paraId="5F30BE17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0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45241F03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5A81EF6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14:paraId="45CAAC6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68D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короткой наклонной линии с закруглением вправо и влево.</w:t>
            </w:r>
          </w:p>
        </w:tc>
        <w:tc>
          <w:tcPr>
            <w:tcW w:w="3384" w:type="dxa"/>
          </w:tcPr>
          <w:p w14:paraId="00D34C56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1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3DC0FBB8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15C6908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14:paraId="7DA3798F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601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изученных элементов.</w:t>
            </w:r>
          </w:p>
        </w:tc>
        <w:tc>
          <w:tcPr>
            <w:tcW w:w="3384" w:type="dxa"/>
          </w:tcPr>
          <w:p w14:paraId="2F21C64B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79CF2737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F859ED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14:paraId="342B14D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5BA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а, А.</w:t>
            </w:r>
          </w:p>
        </w:tc>
        <w:tc>
          <w:tcPr>
            <w:tcW w:w="3384" w:type="dxa"/>
          </w:tcPr>
          <w:p w14:paraId="352C2689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3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1B04F350" w14:textId="77777777" w:rsidTr="0055185B">
        <w:trPr>
          <w:gridAfter w:val="3"/>
          <w:wAfter w:w="7650" w:type="dxa"/>
          <w:trHeight w:val="436"/>
        </w:trPr>
        <w:tc>
          <w:tcPr>
            <w:tcW w:w="851" w:type="dxa"/>
          </w:tcPr>
          <w:p w14:paraId="1B2053D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14:paraId="423CC6C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B2A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а, А. Развитие речи.</w:t>
            </w:r>
          </w:p>
        </w:tc>
        <w:tc>
          <w:tcPr>
            <w:tcW w:w="3384" w:type="dxa"/>
          </w:tcPr>
          <w:p w14:paraId="46508B83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4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4FB1C0BA" w14:textId="77777777" w:rsidTr="000065A4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7F70BE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14:paraId="4B9117A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4C7D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Строчная и заглавная буквы о, О.        </w:t>
            </w:r>
          </w:p>
        </w:tc>
        <w:tc>
          <w:tcPr>
            <w:tcW w:w="3384" w:type="dxa"/>
          </w:tcPr>
          <w:p w14:paraId="0F371874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5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60ECCE42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713B8E5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14:paraId="14CF7EB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CCE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Строчная и заглавная буквы и, И.       </w:t>
            </w:r>
          </w:p>
        </w:tc>
        <w:tc>
          <w:tcPr>
            <w:tcW w:w="3384" w:type="dxa"/>
          </w:tcPr>
          <w:p w14:paraId="18E9EB19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6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3D66C445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77B1B24F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14:paraId="771275F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428D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Строчная и заглавная буквы и, И.       </w:t>
            </w:r>
          </w:p>
        </w:tc>
        <w:tc>
          <w:tcPr>
            <w:tcW w:w="3384" w:type="dxa"/>
          </w:tcPr>
          <w:p w14:paraId="47B9C927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7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17E91C4D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A84628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14:paraId="33C3EE1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D28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ы.</w:t>
            </w:r>
          </w:p>
        </w:tc>
        <w:tc>
          <w:tcPr>
            <w:tcW w:w="3384" w:type="dxa"/>
          </w:tcPr>
          <w:p w14:paraId="3B466DA5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3D2BCAD2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4EF62C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4EAD5DF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6EE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Строчная и заглавные буквы У, у.     </w:t>
            </w:r>
          </w:p>
        </w:tc>
        <w:tc>
          <w:tcPr>
            <w:tcW w:w="3384" w:type="dxa"/>
          </w:tcPr>
          <w:p w14:paraId="017D40CE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9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206A3573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5410A5A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14:paraId="1DB06C1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4F1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Строчная и заглавные буквы У, у.     </w:t>
            </w:r>
          </w:p>
        </w:tc>
        <w:tc>
          <w:tcPr>
            <w:tcW w:w="3384" w:type="dxa"/>
          </w:tcPr>
          <w:p w14:paraId="75FA5A61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30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61D5E778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5913A2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14:paraId="4F706E3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067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Н, н.</w:t>
            </w:r>
          </w:p>
        </w:tc>
        <w:tc>
          <w:tcPr>
            <w:tcW w:w="3384" w:type="dxa"/>
          </w:tcPr>
          <w:p w14:paraId="04A24FA4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31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7489EB3E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61DDCD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14:paraId="22ADA2F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5B9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Н, н.</w:t>
            </w:r>
          </w:p>
        </w:tc>
        <w:tc>
          <w:tcPr>
            <w:tcW w:w="3384" w:type="dxa"/>
          </w:tcPr>
          <w:p w14:paraId="4490729E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32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6952CE5E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A128D2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BEE7A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495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Строчная  буква с.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0D6B52C4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611CFED4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28C3C99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65F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A44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 С.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CB5A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5C2E502F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306901A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70459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C1D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к, К.</w:t>
            </w:r>
          </w:p>
        </w:tc>
        <w:tc>
          <w:tcPr>
            <w:tcW w:w="3384" w:type="dxa"/>
            <w:tcBorders>
              <w:top w:val="single" w:sz="4" w:space="0" w:color="auto"/>
            </w:tcBorders>
          </w:tcPr>
          <w:p w14:paraId="11FE19BE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35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0DDA3C10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77C703D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14:paraId="28EA8CF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EAE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к, К.</w:t>
            </w:r>
          </w:p>
        </w:tc>
        <w:tc>
          <w:tcPr>
            <w:tcW w:w="3384" w:type="dxa"/>
          </w:tcPr>
          <w:p w14:paraId="019A0C65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36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3FB1E7CA" w14:textId="77777777" w:rsidTr="0055185B">
        <w:trPr>
          <w:trHeight w:val="405"/>
        </w:trPr>
        <w:tc>
          <w:tcPr>
            <w:tcW w:w="9621" w:type="dxa"/>
            <w:gridSpan w:val="4"/>
          </w:tcPr>
          <w:p w14:paraId="083EDC3A" w14:textId="77777777" w:rsid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Графика - 75 ч</w:t>
            </w:r>
            <w:r w:rsidR="005518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6E9354B4" w14:textId="77777777" w:rsidR="00065F5C" w:rsidRPr="00065F5C" w:rsidRDefault="00065F5C" w:rsidP="00065F5C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2525655B" w14:textId="77777777" w:rsidR="00065F5C" w:rsidRPr="00065F5C" w:rsidRDefault="00065F5C" w:rsidP="00065F5C">
            <w:pPr>
              <w:widowControl w:val="0"/>
              <w:autoSpaceDE w:val="0"/>
              <w:autoSpaceDN w:val="0"/>
              <w:spacing w:before="68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Игровое упражнение «Найди нужную букву» (отрабатывается умение соотносить звук и соответствующую ему букву). </w:t>
            </w:r>
          </w:p>
          <w:p w14:paraId="26AE1BC4" w14:textId="77777777" w:rsidR="00065F5C" w:rsidRPr="00065F5C" w:rsidRDefault="00065F5C" w:rsidP="00065F5C">
            <w:pPr>
              <w:widowControl w:val="0"/>
              <w:autoSpaceDE w:val="0"/>
              <w:autoSpaceDN w:val="0"/>
              <w:spacing w:before="68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Совместная работа: объяснение функции букв, обозначающих гласные звуки в открытом слоге: буквы гласных как показатель твёрдости — мягкости предшествующих согласных звуков.</w:t>
            </w:r>
          </w:p>
          <w:p w14:paraId="006C0187" w14:textId="77777777" w:rsidR="00065F5C" w:rsidRPr="00065F5C" w:rsidRDefault="00065F5C" w:rsidP="00065F5C">
            <w:pPr>
              <w:widowControl w:val="0"/>
              <w:autoSpaceDE w:val="0"/>
              <w:autoSpaceDN w:val="0"/>
              <w:spacing w:before="68" w:line="276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Упражнение: дифференцировать буквы, обозначающие близкие по акустико­артикуляционным признакам согласные звуки ([с] — [з], [ш] — [ж], [с] — [ш], [з] — [ж], [р] — [л], [ц] — [ч’] и т.д.), и буквы, имеющие оптическое и кинетическое сходство (о — а, и — у, п — т, л — м, х — ж, ш — т, в — д и т. д.). Дифференцированное задание: группировка слов в зависимости от способа обозначения звука [й’]. Учебный диалог «Зачем нам нужны буквы ь и ъ?», объяснение в ходе диалога функции букв ь и ъ. Рассказ учителя об истории русского алфавита, о значении алфавита для систематизации информации, о важности знания последовательности букв в русском алфавите. Игровое упражнение «Повтори фрагмент алфавита», «Повтори алфавит». Совместное выполнение упражнения «Запиши слова по алфавиту. ахождение ошибок в упорядочивании слов      по алфавиту.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4A834AEB" w14:textId="77777777" w:rsidR="000065A4" w:rsidRPr="00065F5C" w:rsidRDefault="000065A4" w:rsidP="0055185B">
            <w:pPr>
              <w:rPr>
                <w:rFonts w:cs="Times New Roman"/>
                <w:lang w:val="ru-RU"/>
              </w:rPr>
            </w:pPr>
          </w:p>
        </w:tc>
        <w:tc>
          <w:tcPr>
            <w:tcW w:w="2550" w:type="dxa"/>
          </w:tcPr>
          <w:p w14:paraId="29DE0007" w14:textId="77777777" w:rsidR="000065A4" w:rsidRPr="00065F5C" w:rsidRDefault="000065A4" w:rsidP="0055185B">
            <w:pPr>
              <w:rPr>
                <w:rFonts w:cs="Times New Roman"/>
                <w:lang w:val="ru-RU"/>
              </w:rPr>
            </w:pPr>
          </w:p>
        </w:tc>
        <w:tc>
          <w:tcPr>
            <w:tcW w:w="2550" w:type="dxa"/>
          </w:tcPr>
          <w:p w14:paraId="44B3C5A3" w14:textId="77777777" w:rsidR="000065A4" w:rsidRPr="00B14344" w:rsidRDefault="005F6A42" w:rsidP="0055185B">
            <w:pPr>
              <w:rPr>
                <w:rFonts w:cs="Times New Roman"/>
                <w:lang w:val="ru-RU"/>
              </w:rPr>
            </w:pPr>
            <w:hyperlink r:id="rId37" w:history="1">
              <w:r w:rsidR="000065A4" w:rsidRPr="00821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B14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B14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B14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B14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B14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B143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3B122465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716079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14:paraId="132E62E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2E7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буква т. Заглавная буква  Т.</w:t>
            </w:r>
          </w:p>
        </w:tc>
        <w:tc>
          <w:tcPr>
            <w:tcW w:w="3384" w:type="dxa"/>
          </w:tcPr>
          <w:p w14:paraId="7723FF9D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38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0E205026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420B01FF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14:paraId="3B585C2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B0D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 л.                                    </w:t>
            </w:r>
          </w:p>
        </w:tc>
        <w:tc>
          <w:tcPr>
            <w:tcW w:w="3384" w:type="dxa"/>
          </w:tcPr>
          <w:p w14:paraId="459206EB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369D32DA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08AF6F1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14:paraId="4D44879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757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 Л.                                   </w:t>
            </w:r>
          </w:p>
        </w:tc>
        <w:tc>
          <w:tcPr>
            <w:tcW w:w="3384" w:type="dxa"/>
          </w:tcPr>
          <w:p w14:paraId="0DD4C52E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0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0144ED3F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47B4B76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</w:tcPr>
          <w:p w14:paraId="7AEDAF7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F3B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Строчная и заглавная буквы Р, р.    </w:t>
            </w:r>
          </w:p>
        </w:tc>
        <w:tc>
          <w:tcPr>
            <w:tcW w:w="3384" w:type="dxa"/>
          </w:tcPr>
          <w:p w14:paraId="0741C591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41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59C1627B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4C4E4BC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14:paraId="72BCD1A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DA5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Письмо изученных букв, слогов.                           </w:t>
            </w:r>
          </w:p>
        </w:tc>
        <w:tc>
          <w:tcPr>
            <w:tcW w:w="3384" w:type="dxa"/>
          </w:tcPr>
          <w:p w14:paraId="5E4009B6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2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79E497DA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AEC00F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14:paraId="7AED0BD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45B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Строчная и заглавная буквы В, в.                                   </w:t>
            </w:r>
          </w:p>
        </w:tc>
        <w:tc>
          <w:tcPr>
            <w:tcW w:w="3384" w:type="dxa"/>
          </w:tcPr>
          <w:p w14:paraId="6D3A8A9D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43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140BF3C2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51A278E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14:paraId="6105601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CC8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Строчная и заглавная буквы Е, е. </w:t>
            </w:r>
          </w:p>
        </w:tc>
        <w:tc>
          <w:tcPr>
            <w:tcW w:w="3384" w:type="dxa"/>
          </w:tcPr>
          <w:p w14:paraId="120990FD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44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34F9A4B5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99315A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14:paraId="0AB22F5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D7C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Строчная и заглавная буквы Е, е.                                    </w:t>
            </w:r>
          </w:p>
        </w:tc>
        <w:tc>
          <w:tcPr>
            <w:tcW w:w="3384" w:type="dxa"/>
          </w:tcPr>
          <w:p w14:paraId="23DB73E4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45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23B12EF7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830740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14:paraId="25E09DF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E48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Строчная и заглавная буквы П, п.                 </w:t>
            </w:r>
          </w:p>
        </w:tc>
        <w:tc>
          <w:tcPr>
            <w:tcW w:w="3384" w:type="dxa"/>
          </w:tcPr>
          <w:p w14:paraId="3D5FEA6D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46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3DA659C8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5F638BA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14:paraId="08F0676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5C1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Письмо изученных букв, слов.                           </w:t>
            </w:r>
          </w:p>
        </w:tc>
        <w:tc>
          <w:tcPr>
            <w:tcW w:w="3384" w:type="dxa"/>
          </w:tcPr>
          <w:p w14:paraId="1A25F7F6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7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0F252864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31CF171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34" w:type="dxa"/>
          </w:tcPr>
          <w:p w14:paraId="70B5812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BC8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м.                                      </w:t>
            </w:r>
          </w:p>
        </w:tc>
        <w:tc>
          <w:tcPr>
            <w:tcW w:w="3384" w:type="dxa"/>
          </w:tcPr>
          <w:p w14:paraId="55789CD3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8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29F4DCCA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1F8B40B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34" w:type="dxa"/>
          </w:tcPr>
          <w:p w14:paraId="3C3EBC1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AC9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М.                                    </w:t>
            </w:r>
          </w:p>
        </w:tc>
        <w:tc>
          <w:tcPr>
            <w:tcW w:w="3384" w:type="dxa"/>
          </w:tcPr>
          <w:p w14:paraId="66C18AC0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9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07C0F0D7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31C7009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134" w:type="dxa"/>
          </w:tcPr>
          <w:p w14:paraId="3A6E2DB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B52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з, З.</w:t>
            </w:r>
          </w:p>
        </w:tc>
        <w:tc>
          <w:tcPr>
            <w:tcW w:w="3384" w:type="dxa"/>
          </w:tcPr>
          <w:p w14:paraId="677B7EEB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50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5E403C13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0FE4181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34" w:type="dxa"/>
          </w:tcPr>
          <w:p w14:paraId="3C7BDAE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C4F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слогов и слов с изученными буквами.</w:t>
            </w:r>
          </w:p>
        </w:tc>
        <w:tc>
          <w:tcPr>
            <w:tcW w:w="3384" w:type="dxa"/>
          </w:tcPr>
          <w:p w14:paraId="77FA73FA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51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26B6B43C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14D814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34" w:type="dxa"/>
          </w:tcPr>
          <w:p w14:paraId="7565CC4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665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</w:t>
            </w:r>
          </w:p>
        </w:tc>
        <w:tc>
          <w:tcPr>
            <w:tcW w:w="3384" w:type="dxa"/>
          </w:tcPr>
          <w:p w14:paraId="1671CC48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2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4125EFC5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4A2D1F9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34" w:type="dxa"/>
          </w:tcPr>
          <w:p w14:paraId="40229E4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03C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Строчная буква б.</w:t>
            </w:r>
          </w:p>
        </w:tc>
        <w:tc>
          <w:tcPr>
            <w:tcW w:w="3384" w:type="dxa"/>
          </w:tcPr>
          <w:p w14:paraId="198291F4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3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73C18176" w14:textId="77777777" w:rsidTr="000065A4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76C1FE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134" w:type="dxa"/>
          </w:tcPr>
          <w:p w14:paraId="3A10916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BD8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  Б.</w:t>
            </w:r>
          </w:p>
        </w:tc>
        <w:tc>
          <w:tcPr>
            <w:tcW w:w="3384" w:type="dxa"/>
          </w:tcPr>
          <w:p w14:paraId="1FC2158D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4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769877F9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190716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5B0E53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6FC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Д, д.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4E6AE9CF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55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6D4DC687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523F7A2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026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0F0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Д, д.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1859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56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46D52D06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5BC60BB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BC9A9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594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изученных букв, слов.</w:t>
            </w:r>
          </w:p>
        </w:tc>
        <w:tc>
          <w:tcPr>
            <w:tcW w:w="3384" w:type="dxa"/>
            <w:tcBorders>
              <w:top w:val="single" w:sz="4" w:space="0" w:color="auto"/>
            </w:tcBorders>
          </w:tcPr>
          <w:p w14:paraId="3F053BD5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7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0113BFBA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7B2D266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34" w:type="dxa"/>
          </w:tcPr>
          <w:p w14:paraId="0E282F5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ED4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Строчная буква я.</w:t>
            </w:r>
          </w:p>
        </w:tc>
        <w:tc>
          <w:tcPr>
            <w:tcW w:w="3384" w:type="dxa"/>
          </w:tcPr>
          <w:p w14:paraId="231894DE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8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30574758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DAEE31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134" w:type="dxa"/>
          </w:tcPr>
          <w:p w14:paraId="694ABCC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FD9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 Я.</w:t>
            </w:r>
          </w:p>
        </w:tc>
        <w:tc>
          <w:tcPr>
            <w:tcW w:w="3384" w:type="dxa"/>
          </w:tcPr>
          <w:p w14:paraId="4607B27D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9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7938BD39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1F58BDF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34" w:type="dxa"/>
          </w:tcPr>
          <w:p w14:paraId="2A7C225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4DB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слов с буквами Я, я.</w:t>
            </w:r>
          </w:p>
        </w:tc>
        <w:tc>
          <w:tcPr>
            <w:tcW w:w="3384" w:type="dxa"/>
          </w:tcPr>
          <w:p w14:paraId="05DC8DCE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60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281E6C23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10C0260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134" w:type="dxa"/>
          </w:tcPr>
          <w:p w14:paraId="36807B6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8DC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Г, г.</w:t>
            </w:r>
          </w:p>
        </w:tc>
        <w:tc>
          <w:tcPr>
            <w:tcW w:w="3384" w:type="dxa"/>
          </w:tcPr>
          <w:p w14:paraId="01EE256D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61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095A7E40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  <w:tcBorders>
              <w:bottom w:val="single" w:sz="4" w:space="0" w:color="auto"/>
            </w:tcBorders>
          </w:tcPr>
          <w:p w14:paraId="322754A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E6942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A88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Ч, ч.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25C81F03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62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79AAB84F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DA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A68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0B7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изученных букв, слов.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6CA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3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6F0F3D12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  <w:tcBorders>
              <w:top w:val="single" w:sz="4" w:space="0" w:color="auto"/>
            </w:tcBorders>
          </w:tcPr>
          <w:p w14:paraId="256DA23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F5DB9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437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Буква ь. Обозначение мягкости согласных на письме.</w:t>
            </w:r>
          </w:p>
        </w:tc>
        <w:tc>
          <w:tcPr>
            <w:tcW w:w="3384" w:type="dxa"/>
            <w:tcBorders>
              <w:top w:val="single" w:sz="4" w:space="0" w:color="auto"/>
            </w:tcBorders>
          </w:tcPr>
          <w:p w14:paraId="6D86FFC6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64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400A31F8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36A6DC5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34" w:type="dxa"/>
          </w:tcPr>
          <w:p w14:paraId="3A5FD8B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8A0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слов с буквой ь.</w:t>
            </w:r>
          </w:p>
        </w:tc>
        <w:tc>
          <w:tcPr>
            <w:tcW w:w="3384" w:type="dxa"/>
          </w:tcPr>
          <w:p w14:paraId="515EE1D3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65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34F5BA0D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22BDA8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34" w:type="dxa"/>
          </w:tcPr>
          <w:p w14:paraId="476B21F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FD8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Ш, ш.</w:t>
            </w:r>
          </w:p>
        </w:tc>
        <w:tc>
          <w:tcPr>
            <w:tcW w:w="3384" w:type="dxa"/>
          </w:tcPr>
          <w:p w14:paraId="0B68223A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66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73FC7E3A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51EF5A4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134" w:type="dxa"/>
          </w:tcPr>
          <w:p w14:paraId="6667B35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882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с сочетанием ши. </w:t>
            </w:r>
          </w:p>
        </w:tc>
        <w:tc>
          <w:tcPr>
            <w:tcW w:w="3384" w:type="dxa"/>
          </w:tcPr>
          <w:p w14:paraId="666CB8DA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67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63B0CA17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38835AA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134" w:type="dxa"/>
          </w:tcPr>
          <w:p w14:paraId="22397B9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BE7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</w:t>
            </w:r>
          </w:p>
        </w:tc>
        <w:tc>
          <w:tcPr>
            <w:tcW w:w="3384" w:type="dxa"/>
          </w:tcPr>
          <w:p w14:paraId="3F05FC67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8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1604EA0D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1045C9E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134" w:type="dxa"/>
          </w:tcPr>
          <w:p w14:paraId="606015F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47AD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Ж, ж.</w:t>
            </w:r>
          </w:p>
        </w:tc>
        <w:tc>
          <w:tcPr>
            <w:tcW w:w="3384" w:type="dxa"/>
          </w:tcPr>
          <w:p w14:paraId="47229D9A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69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16E59AFF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5593A4A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134" w:type="dxa"/>
          </w:tcPr>
          <w:p w14:paraId="1C21644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D30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слогов и слов с буквами Ж, ж.</w:t>
            </w:r>
          </w:p>
        </w:tc>
        <w:tc>
          <w:tcPr>
            <w:tcW w:w="3384" w:type="dxa"/>
          </w:tcPr>
          <w:p w14:paraId="487DA311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70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4AE9BF43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0177D79F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134" w:type="dxa"/>
          </w:tcPr>
          <w:p w14:paraId="6D979DF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F73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Строчная и заглавная буквы Ё, ё. </w:t>
            </w:r>
          </w:p>
        </w:tc>
        <w:tc>
          <w:tcPr>
            <w:tcW w:w="3384" w:type="dxa"/>
          </w:tcPr>
          <w:p w14:paraId="037F6F9E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71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76C7B528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045B566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134" w:type="dxa"/>
          </w:tcPr>
          <w:p w14:paraId="3F0E072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5DC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Й, й.</w:t>
            </w:r>
          </w:p>
        </w:tc>
        <w:tc>
          <w:tcPr>
            <w:tcW w:w="3384" w:type="dxa"/>
          </w:tcPr>
          <w:p w14:paraId="2BFF28A9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72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2304DADA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67DB09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134" w:type="dxa"/>
          </w:tcPr>
          <w:p w14:paraId="7EECBB2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357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изученных букв, слов.</w:t>
            </w:r>
          </w:p>
        </w:tc>
        <w:tc>
          <w:tcPr>
            <w:tcW w:w="3384" w:type="dxa"/>
          </w:tcPr>
          <w:p w14:paraId="406FFB34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3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1661011C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0C4C9253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34" w:type="dxa"/>
          </w:tcPr>
          <w:p w14:paraId="7096254F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398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Х, х.</w:t>
            </w:r>
          </w:p>
        </w:tc>
        <w:tc>
          <w:tcPr>
            <w:tcW w:w="3384" w:type="dxa"/>
          </w:tcPr>
          <w:p w14:paraId="7B05537E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74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47051A03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2745E3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134" w:type="dxa"/>
          </w:tcPr>
          <w:p w14:paraId="654F7C6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A6F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Ю, ю.</w:t>
            </w:r>
          </w:p>
        </w:tc>
        <w:tc>
          <w:tcPr>
            <w:tcW w:w="3384" w:type="dxa"/>
          </w:tcPr>
          <w:p w14:paraId="4B098376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75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640D5EAE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9C3BE4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134" w:type="dxa"/>
          </w:tcPr>
          <w:p w14:paraId="5566A34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72B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слогов с буквами Ю, ю.</w:t>
            </w:r>
          </w:p>
        </w:tc>
        <w:tc>
          <w:tcPr>
            <w:tcW w:w="3384" w:type="dxa"/>
          </w:tcPr>
          <w:p w14:paraId="7CA5146C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76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57DE3147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FF6255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134" w:type="dxa"/>
          </w:tcPr>
          <w:p w14:paraId="51030BD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088D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Ц, ц.</w:t>
            </w:r>
          </w:p>
        </w:tc>
        <w:tc>
          <w:tcPr>
            <w:tcW w:w="3384" w:type="dxa"/>
          </w:tcPr>
          <w:p w14:paraId="3956F412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77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4CC139F8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0215495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134" w:type="dxa"/>
          </w:tcPr>
          <w:p w14:paraId="05AC1CB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B7E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слогов и слов с изученными буквами.</w:t>
            </w:r>
          </w:p>
        </w:tc>
        <w:tc>
          <w:tcPr>
            <w:tcW w:w="3384" w:type="dxa"/>
          </w:tcPr>
          <w:p w14:paraId="665B044F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78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050AE015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BD9AED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134" w:type="dxa"/>
          </w:tcPr>
          <w:p w14:paraId="59146BF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5C4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изученных букв, слов, предложений.</w:t>
            </w:r>
          </w:p>
        </w:tc>
        <w:tc>
          <w:tcPr>
            <w:tcW w:w="3384" w:type="dxa"/>
          </w:tcPr>
          <w:p w14:paraId="2DA744E5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79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193DF81B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0D4345C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134" w:type="dxa"/>
          </w:tcPr>
          <w:p w14:paraId="68D85C9F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399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буквы Э, э.</w:t>
            </w:r>
          </w:p>
        </w:tc>
        <w:tc>
          <w:tcPr>
            <w:tcW w:w="3384" w:type="dxa"/>
          </w:tcPr>
          <w:p w14:paraId="1FBC6366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80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65E90EFC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7963D23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134" w:type="dxa"/>
          </w:tcPr>
          <w:p w14:paraId="058365F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59C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слогов и слов с буквами Э, э.</w:t>
            </w:r>
          </w:p>
        </w:tc>
        <w:tc>
          <w:tcPr>
            <w:tcW w:w="3384" w:type="dxa"/>
          </w:tcPr>
          <w:p w14:paraId="323CE9FB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81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4351D4D7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  <w:tcBorders>
              <w:bottom w:val="single" w:sz="4" w:space="0" w:color="auto"/>
            </w:tcBorders>
          </w:tcPr>
          <w:p w14:paraId="38F0BA5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2A029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F47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Строчная и заглавная буква Щ, щ.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30583764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82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3782FC3B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09F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CB4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436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слогов и слов с буквами Щ, щ.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98E3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83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1219EFC7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  <w:tcBorders>
              <w:top w:val="single" w:sz="4" w:space="0" w:color="auto"/>
            </w:tcBorders>
          </w:tcPr>
          <w:p w14:paraId="37132D0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B2B42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948F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Строчная буква ф.</w:t>
            </w:r>
          </w:p>
        </w:tc>
        <w:tc>
          <w:tcPr>
            <w:tcW w:w="3384" w:type="dxa"/>
            <w:tcBorders>
              <w:top w:val="single" w:sz="4" w:space="0" w:color="auto"/>
            </w:tcBorders>
          </w:tcPr>
          <w:p w14:paraId="6E6E21F7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4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535B0B4D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0810604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134" w:type="dxa"/>
          </w:tcPr>
          <w:p w14:paraId="7749C24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0D9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 Ф.</w:t>
            </w:r>
          </w:p>
        </w:tc>
        <w:tc>
          <w:tcPr>
            <w:tcW w:w="3384" w:type="dxa"/>
          </w:tcPr>
          <w:p w14:paraId="740733CC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5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10F92470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6CD5BE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134" w:type="dxa"/>
          </w:tcPr>
          <w:p w14:paraId="6F4C232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A43F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ь, ъ.</w:t>
            </w:r>
          </w:p>
        </w:tc>
        <w:tc>
          <w:tcPr>
            <w:tcW w:w="3384" w:type="dxa"/>
          </w:tcPr>
          <w:p w14:paraId="4F65D715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6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161D389A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40F78E1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134" w:type="dxa"/>
          </w:tcPr>
          <w:p w14:paraId="7411F08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2AE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 текста.</w:t>
            </w:r>
          </w:p>
        </w:tc>
        <w:tc>
          <w:tcPr>
            <w:tcW w:w="3384" w:type="dxa"/>
          </w:tcPr>
          <w:p w14:paraId="71E916D1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7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6DF83D4D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7A113C5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134" w:type="dxa"/>
          </w:tcPr>
          <w:p w14:paraId="0244D1F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9E7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</w:t>
            </w:r>
          </w:p>
        </w:tc>
        <w:tc>
          <w:tcPr>
            <w:tcW w:w="3384" w:type="dxa"/>
          </w:tcPr>
          <w:p w14:paraId="082426FC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8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511FA866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754B62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DD91E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DFB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слов и предложений под диктовку.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4319D57B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89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39406277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468C2D4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60B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882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предложений в тексте.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0090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0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445E3799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760E3403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EE4D8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FAC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отвечающие на вопросы Кто? </w:t>
            </w: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Что?</w:t>
            </w:r>
          </w:p>
        </w:tc>
        <w:tc>
          <w:tcPr>
            <w:tcW w:w="3384" w:type="dxa"/>
            <w:tcBorders>
              <w:top w:val="single" w:sz="4" w:space="0" w:color="auto"/>
            </w:tcBorders>
          </w:tcPr>
          <w:p w14:paraId="409F8FD8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1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1ED357B1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D87B22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134" w:type="dxa"/>
          </w:tcPr>
          <w:p w14:paraId="09CAB6F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2D7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л, м, н, р, й -  всегда звонкие согласные .</w:t>
            </w:r>
          </w:p>
        </w:tc>
        <w:tc>
          <w:tcPr>
            <w:tcW w:w="3384" w:type="dxa"/>
          </w:tcPr>
          <w:p w14:paraId="0D0F4B95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92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623BBD2B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CD7DC7F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134" w:type="dxa"/>
          </w:tcPr>
          <w:p w14:paraId="7032BAA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22D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изученных букв, слов, предложений.</w:t>
            </w:r>
          </w:p>
        </w:tc>
        <w:tc>
          <w:tcPr>
            <w:tcW w:w="3384" w:type="dxa"/>
          </w:tcPr>
          <w:p w14:paraId="5C59205F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93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3013A6D0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8D5009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134" w:type="dxa"/>
          </w:tcPr>
          <w:p w14:paraId="0E84CF9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9DD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и согласные звуки.</w:t>
            </w:r>
          </w:p>
        </w:tc>
        <w:tc>
          <w:tcPr>
            <w:tcW w:w="3384" w:type="dxa"/>
          </w:tcPr>
          <w:p w14:paraId="1CDEF2C1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4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4E2F9133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7CF3451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134" w:type="dxa"/>
          </w:tcPr>
          <w:p w14:paraId="1BAE60C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12B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отвечающие на вопросы Что делать? </w:t>
            </w: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сделать?</w:t>
            </w:r>
          </w:p>
        </w:tc>
        <w:tc>
          <w:tcPr>
            <w:tcW w:w="3384" w:type="dxa"/>
          </w:tcPr>
          <w:p w14:paraId="7C0E5DC0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5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4CD32B75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11E23483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134" w:type="dxa"/>
          </w:tcPr>
          <w:p w14:paraId="2E05370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765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отвечающие на вопросы Какой? </w:t>
            </w: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Какое? Какая? Какие?</w:t>
            </w:r>
          </w:p>
        </w:tc>
        <w:tc>
          <w:tcPr>
            <w:tcW w:w="3384" w:type="dxa"/>
          </w:tcPr>
          <w:p w14:paraId="1A51BD2D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6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1B96C394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5C37059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134" w:type="dxa"/>
          </w:tcPr>
          <w:p w14:paraId="45DF374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26B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слов.</w:t>
            </w:r>
          </w:p>
        </w:tc>
        <w:tc>
          <w:tcPr>
            <w:tcW w:w="3384" w:type="dxa"/>
          </w:tcPr>
          <w:p w14:paraId="13D2DDE1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7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05F13C0B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01D9B92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134" w:type="dxa"/>
          </w:tcPr>
          <w:p w14:paraId="18A072A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F23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изученных букв, слов, предложений.</w:t>
            </w:r>
          </w:p>
        </w:tc>
        <w:tc>
          <w:tcPr>
            <w:tcW w:w="3384" w:type="dxa"/>
          </w:tcPr>
          <w:p w14:paraId="620C1E3F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98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0A2C2013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12992DB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134" w:type="dxa"/>
          </w:tcPr>
          <w:p w14:paraId="197B966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CDD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слова.</w:t>
            </w:r>
          </w:p>
        </w:tc>
        <w:tc>
          <w:tcPr>
            <w:tcW w:w="3384" w:type="dxa"/>
          </w:tcPr>
          <w:p w14:paraId="51F6F544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99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418A550E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59D741B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134" w:type="dxa"/>
          </w:tcPr>
          <w:p w14:paraId="3201920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E4E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звонких и глухих согласных в корне слова.</w:t>
            </w:r>
          </w:p>
        </w:tc>
        <w:tc>
          <w:tcPr>
            <w:tcW w:w="3384" w:type="dxa"/>
          </w:tcPr>
          <w:p w14:paraId="7DF52B48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00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00E7CA5C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72EDCEA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134" w:type="dxa"/>
          </w:tcPr>
          <w:p w14:paraId="281EC5D3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F69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Звонкие и глухие согласные на конце слова.</w:t>
            </w:r>
          </w:p>
        </w:tc>
        <w:tc>
          <w:tcPr>
            <w:tcW w:w="3384" w:type="dxa"/>
          </w:tcPr>
          <w:p w14:paraId="43DC9909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01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6E00C742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574AE7F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134" w:type="dxa"/>
          </w:tcPr>
          <w:p w14:paraId="6FB1BF9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75B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сочетаний жи-ши.</w:t>
            </w:r>
          </w:p>
        </w:tc>
        <w:tc>
          <w:tcPr>
            <w:tcW w:w="3384" w:type="dxa"/>
          </w:tcPr>
          <w:p w14:paraId="1922FAEB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2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060ACA1A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EE9308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134" w:type="dxa"/>
          </w:tcPr>
          <w:p w14:paraId="42F7872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DFE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</w:t>
            </w:r>
          </w:p>
        </w:tc>
        <w:tc>
          <w:tcPr>
            <w:tcW w:w="3384" w:type="dxa"/>
          </w:tcPr>
          <w:p w14:paraId="2225250B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3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4F48F47E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6F7F64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134" w:type="dxa"/>
          </w:tcPr>
          <w:p w14:paraId="51AFC96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26F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сочетаний ча-ща, чу-щу.</w:t>
            </w:r>
          </w:p>
        </w:tc>
        <w:tc>
          <w:tcPr>
            <w:tcW w:w="3384" w:type="dxa"/>
          </w:tcPr>
          <w:p w14:paraId="291615A4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04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08187470" w14:textId="77777777" w:rsidTr="0031021F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3CD85D4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7FBFB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B58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сочетаний чк-чн, щн. </w:t>
            </w: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 диктант.</w:t>
            </w:r>
          </w:p>
        </w:tc>
        <w:tc>
          <w:tcPr>
            <w:tcW w:w="3384" w:type="dxa"/>
          </w:tcPr>
          <w:p w14:paraId="55430B61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5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4B6B7999" w14:textId="77777777" w:rsidTr="0031021F">
        <w:trPr>
          <w:gridAfter w:val="3"/>
          <w:wAfter w:w="7650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2D37AB4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A9C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87A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Заглавная буква в именах собственных.</w:t>
            </w:r>
          </w:p>
        </w:tc>
        <w:tc>
          <w:tcPr>
            <w:tcW w:w="3384" w:type="dxa"/>
          </w:tcPr>
          <w:p w14:paraId="10208A6F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06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4E07196F" w14:textId="77777777" w:rsidTr="0031021F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7524C20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E34E33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3F8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списывание.</w:t>
            </w:r>
          </w:p>
        </w:tc>
        <w:tc>
          <w:tcPr>
            <w:tcW w:w="3384" w:type="dxa"/>
          </w:tcPr>
          <w:p w14:paraId="277BA8CA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7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74C1B612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01679F2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134" w:type="dxa"/>
          </w:tcPr>
          <w:p w14:paraId="7F5251B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E26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3384" w:type="dxa"/>
          </w:tcPr>
          <w:p w14:paraId="4CF882E0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8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11856B14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4672C38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97-99.</w:t>
            </w:r>
          </w:p>
        </w:tc>
        <w:tc>
          <w:tcPr>
            <w:tcW w:w="1134" w:type="dxa"/>
          </w:tcPr>
          <w:p w14:paraId="3BC4F18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CB2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3384" w:type="dxa"/>
          </w:tcPr>
          <w:p w14:paraId="07E90585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9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44F9A4D4" w14:textId="77777777" w:rsidTr="0055185B">
        <w:trPr>
          <w:trHeight w:val="465"/>
        </w:trPr>
        <w:tc>
          <w:tcPr>
            <w:tcW w:w="9621" w:type="dxa"/>
            <w:gridSpan w:val="4"/>
          </w:tcPr>
          <w:p w14:paraId="466994BD" w14:textId="77777777" w:rsid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Наша речь - 2 ч</w:t>
            </w:r>
            <w:r w:rsidR="00310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5B7BF285" w14:textId="77777777" w:rsidR="00065F5C" w:rsidRPr="00065F5C" w:rsidRDefault="00065F5C" w:rsidP="00065F5C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3D13CCAE" w14:textId="77777777" w:rsidR="00065F5C" w:rsidRPr="00065F5C" w:rsidRDefault="00065F5C" w:rsidP="00065F5C">
            <w:pPr>
              <w:widowControl w:val="0"/>
              <w:autoSpaceDE w:val="0"/>
              <w:autoSpaceDN w:val="0"/>
              <w:spacing w:before="68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учителя на тему «Язык — средство общения людей». Учебный диалог «Можно ли общаться без помощи языка?». Коллективное формулирование вывода о языке как основном средстве человеческого общения.</w:t>
            </w:r>
          </w:p>
          <w:p w14:paraId="3BA00C6C" w14:textId="77777777" w:rsidR="00065F5C" w:rsidRPr="00065F5C" w:rsidRDefault="00065F5C" w:rsidP="00065F5C">
            <w:pPr>
              <w:widowControl w:val="0"/>
              <w:autoSpaceDE w:val="0"/>
              <w:autoSpaceDN w:val="0"/>
              <w:spacing w:before="68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рисунками и текстом как основа анализа особенностей ситуаций устного и письменного общения. </w:t>
            </w:r>
          </w:p>
          <w:p w14:paraId="06096394" w14:textId="77777777" w:rsidR="00065F5C" w:rsidRPr="0031021F" w:rsidRDefault="00065F5C" w:rsidP="00065F5C">
            <w:pPr>
              <w:widowControl w:val="0"/>
              <w:autoSpaceDE w:val="0"/>
              <w:autoSpaceDN w:val="0"/>
              <w:spacing w:before="68" w:line="276" w:lineRule="auto"/>
              <w:ind w:right="11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Творческое задание: придумать ситуацию, когда необходимо воспользоваться письменной речью.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313DDE29" w14:textId="77777777" w:rsidR="000065A4" w:rsidRPr="00065F5C" w:rsidRDefault="000065A4" w:rsidP="0055185B">
            <w:pPr>
              <w:rPr>
                <w:rFonts w:cs="Times New Roman"/>
                <w:lang w:val="ru-RU"/>
              </w:rPr>
            </w:pPr>
          </w:p>
        </w:tc>
        <w:tc>
          <w:tcPr>
            <w:tcW w:w="2550" w:type="dxa"/>
          </w:tcPr>
          <w:p w14:paraId="2D80A9FB" w14:textId="77777777" w:rsidR="000065A4" w:rsidRPr="00065F5C" w:rsidRDefault="000065A4" w:rsidP="0055185B">
            <w:pPr>
              <w:rPr>
                <w:rFonts w:cs="Times New Roman"/>
                <w:lang w:val="ru-RU"/>
              </w:rPr>
            </w:pPr>
          </w:p>
        </w:tc>
        <w:tc>
          <w:tcPr>
            <w:tcW w:w="2550" w:type="dxa"/>
          </w:tcPr>
          <w:p w14:paraId="3C05C8EB" w14:textId="77777777" w:rsidR="000065A4" w:rsidRPr="00B14344" w:rsidRDefault="005F6A42" w:rsidP="0055185B">
            <w:pPr>
              <w:rPr>
                <w:rFonts w:cs="Times New Roman"/>
                <w:lang w:val="ru-RU"/>
              </w:rPr>
            </w:pPr>
            <w:hyperlink r:id="rId110" w:history="1">
              <w:r w:rsidR="000065A4" w:rsidRPr="00821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B14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B14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B14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B14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B143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B143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489CFD85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3835417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1D540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D28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учебников "Русский язык". </w:t>
            </w: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3094696B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1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65C640B8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49B6B46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B7A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F69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Устная и письменная речь (общее представление)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A19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12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3103EA20" w14:textId="77777777" w:rsidTr="0055185B">
        <w:trPr>
          <w:gridAfter w:val="3"/>
          <w:wAfter w:w="7650" w:type="dxa"/>
          <w:trHeight w:val="465"/>
        </w:trPr>
        <w:tc>
          <w:tcPr>
            <w:tcW w:w="9621" w:type="dxa"/>
            <w:gridSpan w:val="4"/>
          </w:tcPr>
          <w:p w14:paraId="01ADD034" w14:textId="77777777" w:rsidR="000065A4" w:rsidRDefault="000065A4" w:rsidP="0055185B">
            <w:pPr>
              <w:widowControl w:val="0"/>
              <w:tabs>
                <w:tab w:val="left" w:pos="2844"/>
                <w:tab w:val="center" w:pos="4645"/>
              </w:tabs>
              <w:autoSpaceDE w:val="0"/>
              <w:autoSpaceDN w:val="0"/>
              <w:spacing w:before="68" w:line="276" w:lineRule="auto"/>
              <w:ind w:right="11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Pr="00006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Текст, предложение. Диалог </w:t>
            </w:r>
            <w:r w:rsidR="0031021F"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3</w:t>
            </w:r>
            <w:r w:rsidR="00310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</w:t>
            </w:r>
            <w:r w:rsidR="00310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041909F3" w14:textId="77777777" w:rsidR="00065F5C" w:rsidRPr="00065F5C" w:rsidRDefault="00065F5C" w:rsidP="00065F5C">
            <w:pPr>
              <w:widowControl w:val="0"/>
              <w:tabs>
                <w:tab w:val="left" w:pos="2844"/>
                <w:tab w:val="center" w:pos="4645"/>
              </w:tabs>
              <w:autoSpaceDE w:val="0"/>
              <w:autoSpaceDN w:val="0"/>
              <w:spacing w:before="68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4F9F6574" w14:textId="77777777" w:rsidR="00065F5C" w:rsidRPr="00065F5C" w:rsidRDefault="00065F5C" w:rsidP="00065F5C">
            <w:pPr>
              <w:widowControl w:val="0"/>
              <w:tabs>
                <w:tab w:val="left" w:pos="2844"/>
                <w:tab w:val="center" w:pos="4645"/>
              </w:tabs>
              <w:autoSpaceDE w:val="0"/>
              <w:autoSpaceDN w:val="0"/>
              <w:spacing w:before="68" w:line="276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Совместная работа: чтение предложений и небольших текстов с интонациями и паузами в соответствии со знаками препинания после предварительного обсуждения того, на что нужно обратить внимание при чтении.</w:t>
            </w:r>
          </w:p>
        </w:tc>
      </w:tr>
      <w:tr w:rsidR="000065A4" w:rsidRPr="00821344" w14:paraId="513026C6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7E3993C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53E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1B2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и предложение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F379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3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655F9CAB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  <w:tcBorders>
              <w:top w:val="single" w:sz="4" w:space="0" w:color="auto"/>
            </w:tcBorders>
          </w:tcPr>
          <w:p w14:paraId="3F4C4E2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D5EE7EF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BDBF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Предложение.</w:t>
            </w:r>
          </w:p>
        </w:tc>
        <w:tc>
          <w:tcPr>
            <w:tcW w:w="3384" w:type="dxa"/>
            <w:tcBorders>
              <w:top w:val="single" w:sz="4" w:space="0" w:color="auto"/>
            </w:tcBorders>
          </w:tcPr>
          <w:p w14:paraId="04204765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4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6F820F6D" w14:textId="77777777" w:rsidTr="0055185B">
        <w:trPr>
          <w:gridAfter w:val="3"/>
          <w:wAfter w:w="7650" w:type="dxa"/>
          <w:trHeight w:val="210"/>
        </w:trPr>
        <w:tc>
          <w:tcPr>
            <w:tcW w:w="851" w:type="dxa"/>
          </w:tcPr>
          <w:p w14:paraId="200A480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1134" w:type="dxa"/>
          </w:tcPr>
          <w:p w14:paraId="457B053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2D4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3384" w:type="dxa"/>
          </w:tcPr>
          <w:p w14:paraId="126CB5AB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5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3D15B81A" w14:textId="77777777" w:rsidTr="0055185B">
        <w:trPr>
          <w:gridAfter w:val="3"/>
          <w:wAfter w:w="7650" w:type="dxa"/>
          <w:trHeight w:val="210"/>
        </w:trPr>
        <w:tc>
          <w:tcPr>
            <w:tcW w:w="9621" w:type="dxa"/>
            <w:gridSpan w:val="4"/>
          </w:tcPr>
          <w:p w14:paraId="6B96AC2D" w14:textId="77777777" w:rsidR="000065A4" w:rsidRDefault="00065F5C" w:rsidP="00065F5C">
            <w:pPr>
              <w:widowControl w:val="0"/>
              <w:tabs>
                <w:tab w:val="center" w:pos="4645"/>
                <w:tab w:val="left" w:pos="7163"/>
              </w:tabs>
              <w:autoSpaceDE w:val="0"/>
              <w:autoSpaceDN w:val="0"/>
              <w:spacing w:before="68" w:line="276" w:lineRule="auto"/>
              <w:ind w:right="11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065A4"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Слова, слова, слова... -  4 ч</w:t>
            </w:r>
            <w:r w:rsidR="00310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0E5823A0" w14:textId="77777777" w:rsidR="00065F5C" w:rsidRPr="00065F5C" w:rsidRDefault="00065F5C" w:rsidP="00065F5C">
            <w:pPr>
              <w:widowControl w:val="0"/>
              <w:tabs>
                <w:tab w:val="center" w:pos="4645"/>
                <w:tab w:val="left" w:pos="7163"/>
              </w:tabs>
              <w:autoSpaceDE w:val="0"/>
              <w:autoSpaceDN w:val="0"/>
              <w:spacing w:before="68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665B6C8B" w14:textId="77777777" w:rsidR="00065F5C" w:rsidRPr="00065F5C" w:rsidRDefault="00065F5C" w:rsidP="00065F5C">
            <w:pPr>
              <w:widowControl w:val="0"/>
              <w:tabs>
                <w:tab w:val="center" w:pos="4645"/>
                <w:tab w:val="left" w:pos="7163"/>
              </w:tabs>
              <w:autoSpaceDE w:val="0"/>
              <w:autoSpaceDN w:val="0"/>
              <w:spacing w:before="68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Учебный диалог «На какие вопросы могут отвечать слова?». Наблюдение за словами, отвечающими на вопросы «кто?», «что?». </w:t>
            </w:r>
          </w:p>
          <w:p w14:paraId="5C5FEBE8" w14:textId="77777777" w:rsidR="00065F5C" w:rsidRPr="00065F5C" w:rsidRDefault="00065F5C" w:rsidP="00065F5C">
            <w:pPr>
              <w:widowControl w:val="0"/>
              <w:tabs>
                <w:tab w:val="center" w:pos="4645"/>
                <w:tab w:val="left" w:pos="7163"/>
              </w:tabs>
              <w:autoSpaceDE w:val="0"/>
              <w:autoSpaceDN w:val="0"/>
              <w:spacing w:before="68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Совместное выполнение группировки слов по заданному признаку: отвечают на вопрос «что?» / отвечают на вопрос «кто?».</w:t>
            </w:r>
          </w:p>
          <w:p w14:paraId="66EA1432" w14:textId="77777777" w:rsidR="00065F5C" w:rsidRPr="0031021F" w:rsidRDefault="00065F5C" w:rsidP="00065F5C">
            <w:pPr>
              <w:widowControl w:val="0"/>
              <w:tabs>
                <w:tab w:val="center" w:pos="4645"/>
                <w:tab w:val="left" w:pos="7163"/>
              </w:tabs>
              <w:autoSpaceDE w:val="0"/>
              <w:autoSpaceDN w:val="0"/>
              <w:spacing w:before="68" w:line="276" w:lineRule="auto"/>
              <w:ind w:right="11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словами, отвечающими на вопросы «какой?», «какая?», «какое?», «какие?».</w:t>
            </w:r>
          </w:p>
        </w:tc>
      </w:tr>
      <w:tr w:rsidR="000065A4" w:rsidRPr="00182906" w14:paraId="20681FD9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0544938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134" w:type="dxa"/>
          </w:tcPr>
          <w:p w14:paraId="32DCE3A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8BA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Слово. Роль слов в речи</w:t>
            </w:r>
          </w:p>
        </w:tc>
        <w:tc>
          <w:tcPr>
            <w:tcW w:w="3384" w:type="dxa"/>
          </w:tcPr>
          <w:p w14:paraId="7EF88DE2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16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380572EB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559A8E5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134" w:type="dxa"/>
          </w:tcPr>
          <w:p w14:paraId="2553768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C12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- названия предметов ,признаков и действий предметов и явлений</w:t>
            </w:r>
          </w:p>
        </w:tc>
        <w:tc>
          <w:tcPr>
            <w:tcW w:w="3384" w:type="dxa"/>
          </w:tcPr>
          <w:p w14:paraId="4E5BEFA5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17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267D5302" w14:textId="77777777" w:rsidTr="00B14344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4416836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BAEA3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3E5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Однозначные и многозначные слова. Близкие и противоположные по смыслу слова.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37DFF9C2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18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44A89DDD" w14:textId="77777777" w:rsidTr="00B14344">
        <w:trPr>
          <w:gridAfter w:val="3"/>
          <w:wAfter w:w="7650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30E62AC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C15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937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"Вежливые" слова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A958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9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1FD98742" w14:textId="77777777" w:rsidTr="0055185B">
        <w:trPr>
          <w:gridAfter w:val="3"/>
          <w:wAfter w:w="7650" w:type="dxa"/>
          <w:trHeight w:val="465"/>
        </w:trPr>
        <w:tc>
          <w:tcPr>
            <w:tcW w:w="9621" w:type="dxa"/>
            <w:gridSpan w:val="4"/>
          </w:tcPr>
          <w:p w14:paraId="13BCFBBB" w14:textId="77777777" w:rsid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Слово и слог. Ударение - 6 ч</w:t>
            </w:r>
            <w:r w:rsidR="00310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5412039B" w14:textId="77777777" w:rsidR="00065F5C" w:rsidRPr="00065F5C" w:rsidRDefault="00065F5C" w:rsidP="00065F5C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522146DF" w14:textId="77777777" w:rsidR="00065F5C" w:rsidRPr="00065F5C" w:rsidRDefault="00065F5C" w:rsidP="00065F5C">
            <w:pPr>
              <w:widowControl w:val="0"/>
              <w:autoSpaceDE w:val="0"/>
              <w:autoSpaceDN w:val="0"/>
              <w:spacing w:before="68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местом ударения и произношением слов, отрабатываемых в учебнике.</w:t>
            </w:r>
          </w:p>
          <w:p w14:paraId="61A8B2A0" w14:textId="77777777" w:rsidR="00065F5C" w:rsidRPr="000065A4" w:rsidRDefault="00065F5C" w:rsidP="00065F5C">
            <w:pPr>
              <w:widowControl w:val="0"/>
              <w:autoSpaceDE w:val="0"/>
              <w:autoSpaceDN w:val="0"/>
              <w:spacing w:before="68" w:line="276" w:lineRule="auto"/>
              <w:ind w:right="11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Дидактическая игра «Подбери рифму» (предлагаются слова, к которым нужно подобрать рифмы). Дидактическое упражнение: подобрать предложения с отрабатываемым словом из орфоэпического словарика. Практическая работа: поставить ударение в словах из орфоэпического перечня, а потом правильно их произнести.</w:t>
            </w:r>
          </w:p>
        </w:tc>
      </w:tr>
      <w:tr w:rsidR="000065A4" w:rsidRPr="00182906" w14:paraId="66E7C8F6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7726AE5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134" w:type="dxa"/>
          </w:tcPr>
          <w:p w14:paraId="21FC194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82A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Слог как минимальная произносительная единица</w:t>
            </w:r>
          </w:p>
        </w:tc>
        <w:tc>
          <w:tcPr>
            <w:tcW w:w="3384" w:type="dxa"/>
          </w:tcPr>
          <w:p w14:paraId="3ADDB7FA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20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03003F4C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51568B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134" w:type="dxa"/>
          </w:tcPr>
          <w:p w14:paraId="015F558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F69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слов на слоги</w:t>
            </w:r>
          </w:p>
        </w:tc>
        <w:tc>
          <w:tcPr>
            <w:tcW w:w="3384" w:type="dxa"/>
          </w:tcPr>
          <w:p w14:paraId="19844964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1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53B5B30D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3B89026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134" w:type="dxa"/>
          </w:tcPr>
          <w:p w14:paraId="122E015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270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слов</w:t>
            </w:r>
          </w:p>
        </w:tc>
        <w:tc>
          <w:tcPr>
            <w:tcW w:w="3384" w:type="dxa"/>
          </w:tcPr>
          <w:p w14:paraId="1CE68CD6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2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484FF39F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7CA2D43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134" w:type="dxa"/>
          </w:tcPr>
          <w:p w14:paraId="0DB4EBD3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B20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слов</w:t>
            </w:r>
          </w:p>
        </w:tc>
        <w:tc>
          <w:tcPr>
            <w:tcW w:w="3384" w:type="dxa"/>
          </w:tcPr>
          <w:p w14:paraId="38058F1C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3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29038501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3E41FB6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134" w:type="dxa"/>
          </w:tcPr>
          <w:p w14:paraId="04571DD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EFD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 (общее представление)</w:t>
            </w:r>
          </w:p>
        </w:tc>
        <w:tc>
          <w:tcPr>
            <w:tcW w:w="3384" w:type="dxa"/>
          </w:tcPr>
          <w:p w14:paraId="139DD510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4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</w:p>
        </w:tc>
      </w:tr>
      <w:tr w:rsidR="000065A4" w:rsidRPr="00821344" w14:paraId="3CCDE349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0712481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14:paraId="6363595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3C0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 и безударные слоги</w:t>
            </w:r>
          </w:p>
        </w:tc>
        <w:tc>
          <w:tcPr>
            <w:tcW w:w="3384" w:type="dxa"/>
          </w:tcPr>
          <w:p w14:paraId="147738E2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5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</w:p>
        </w:tc>
      </w:tr>
      <w:tr w:rsidR="000065A4" w:rsidRPr="00182906" w14:paraId="21CF7A9D" w14:textId="77777777" w:rsidTr="0055185B">
        <w:trPr>
          <w:gridAfter w:val="3"/>
          <w:wAfter w:w="7650" w:type="dxa"/>
          <w:trHeight w:val="465"/>
        </w:trPr>
        <w:tc>
          <w:tcPr>
            <w:tcW w:w="9621" w:type="dxa"/>
            <w:gridSpan w:val="4"/>
          </w:tcPr>
          <w:p w14:paraId="41952F4D" w14:textId="77777777" w:rsid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Звуки и буквы - 35 ч</w:t>
            </w:r>
            <w:r w:rsidR="00310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13447744" w14:textId="77777777" w:rsidR="00065F5C" w:rsidRPr="00065F5C" w:rsidRDefault="00065F5C" w:rsidP="00065F5C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44A01A75" w14:textId="77777777" w:rsidR="00065F5C" w:rsidRPr="00065F5C" w:rsidRDefault="00065F5C" w:rsidP="00065F5C">
            <w:pPr>
              <w:widowControl w:val="0"/>
              <w:autoSpaceDE w:val="0"/>
              <w:autoSpaceDN w:val="0"/>
              <w:spacing w:before="68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Моделировать звуко­буквенный состав слов.</w:t>
            </w:r>
          </w:p>
          <w:p w14:paraId="4D23E188" w14:textId="77777777" w:rsidR="00065F5C" w:rsidRPr="00065F5C" w:rsidRDefault="00065F5C" w:rsidP="00065F5C">
            <w:pPr>
              <w:widowControl w:val="0"/>
              <w:autoSpaceDE w:val="0"/>
              <w:autoSpaceDN w:val="0"/>
              <w:spacing w:before="68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Упражнение: подбор 1—2 слов к предложенной звуко­буквенной модели.</w:t>
            </w:r>
          </w:p>
          <w:p w14:paraId="748FEEE0" w14:textId="77777777" w:rsidR="00065F5C" w:rsidRPr="00065F5C" w:rsidRDefault="00065F5C" w:rsidP="00065F5C">
            <w:pPr>
              <w:widowControl w:val="0"/>
              <w:autoSpaceDE w:val="0"/>
              <w:autoSpaceDN w:val="0"/>
              <w:spacing w:before="68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диалог «Сравниваем звуковой и буквенный состав слов», в ходе диалога формулируются выводы о возможных соотношениях звукового и буквенного состава слов. 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меньше количества букв, количество звуков больше количества букв.</w:t>
            </w:r>
          </w:p>
          <w:p w14:paraId="50CC0AB9" w14:textId="77777777" w:rsidR="00065F5C" w:rsidRPr="00065F5C" w:rsidRDefault="00065F5C" w:rsidP="00065F5C">
            <w:pPr>
              <w:widowControl w:val="0"/>
              <w:autoSpaceDE w:val="0"/>
              <w:autoSpaceDN w:val="0"/>
              <w:spacing w:before="68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Упражнение: определение количества слогов в слове, объяснение основания для деления слов на слоги.</w:t>
            </w:r>
          </w:p>
          <w:p w14:paraId="3EC44515" w14:textId="77777777" w:rsidR="00065F5C" w:rsidRPr="00065F5C" w:rsidRDefault="00065F5C" w:rsidP="00065F5C">
            <w:pPr>
              <w:widowControl w:val="0"/>
              <w:autoSpaceDE w:val="0"/>
              <w:autoSpaceDN w:val="0"/>
              <w:spacing w:before="68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о функциях ь (разделительный и показатель мягкости предшествующего согласного).</w:t>
            </w:r>
          </w:p>
          <w:p w14:paraId="0A9B035C" w14:textId="77777777" w:rsidR="00065F5C" w:rsidRPr="00065F5C" w:rsidRDefault="00065F5C" w:rsidP="00065F5C">
            <w:pPr>
              <w:widowControl w:val="0"/>
              <w:autoSpaceDE w:val="0"/>
              <w:autoSpaceDN w:val="0"/>
              <w:spacing w:before="68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работа: нахождение в тексте слов по заданным основаниям (ь обозначает мягкость предшествующего согласного).</w:t>
            </w:r>
          </w:p>
          <w:p w14:paraId="77DC93E5" w14:textId="77777777" w:rsidR="00065F5C" w:rsidRPr="00065F5C" w:rsidRDefault="00065F5C" w:rsidP="00065F5C">
            <w:pPr>
              <w:widowControl w:val="0"/>
              <w:autoSpaceDE w:val="0"/>
              <w:autoSpaceDN w:val="0"/>
              <w:spacing w:before="68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Игровое упражнение «Кто лучше расскажет о слове», в ходе  выполнения упражнения отрабатывается умение строить устное речевое высказывание об обозначении звуков буквами; о звуковом и буквенном составе слова. </w:t>
            </w:r>
          </w:p>
          <w:p w14:paraId="6422B03A" w14:textId="77777777" w:rsidR="00065F5C" w:rsidRPr="0031021F" w:rsidRDefault="00065F5C" w:rsidP="00065F5C">
            <w:pPr>
              <w:widowControl w:val="0"/>
              <w:autoSpaceDE w:val="0"/>
              <w:autoSpaceDN w:val="0"/>
              <w:spacing w:before="68" w:line="276" w:lineRule="auto"/>
              <w:ind w:right="11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Совместное выполнение упражнения «Запиши слова по алфавиту».</w:t>
            </w:r>
          </w:p>
        </w:tc>
      </w:tr>
      <w:tr w:rsidR="000065A4" w:rsidRPr="00182906" w14:paraId="1A78CF17" w14:textId="77777777" w:rsidTr="0031021F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F9F8ED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376B4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695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и буквы. Как отличить звуки от букв?</w:t>
            </w:r>
          </w:p>
        </w:tc>
        <w:tc>
          <w:tcPr>
            <w:tcW w:w="3384" w:type="dxa"/>
          </w:tcPr>
          <w:p w14:paraId="44480872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26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18F27B62" w14:textId="77777777" w:rsidTr="0031021F">
        <w:trPr>
          <w:gridAfter w:val="3"/>
          <w:wAfter w:w="7650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27AD586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75D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11C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и буквы. Как отличить звуки от букв?</w:t>
            </w:r>
          </w:p>
        </w:tc>
        <w:tc>
          <w:tcPr>
            <w:tcW w:w="3384" w:type="dxa"/>
          </w:tcPr>
          <w:p w14:paraId="29BB7E8C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27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014161D5" w14:textId="77777777" w:rsidTr="00B14344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9740CC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1A441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245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алфавит или азбука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3FE2F798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8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16829C09" w14:textId="77777777" w:rsidTr="00B14344">
        <w:trPr>
          <w:gridAfter w:val="3"/>
          <w:wAfter w:w="7650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4452D32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C13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EAF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алфавит или азбука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1391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9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3BF2AB9B" w14:textId="77777777" w:rsidTr="00B14344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BA8D08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538011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BD2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звуки</w:t>
            </w:r>
          </w:p>
        </w:tc>
        <w:tc>
          <w:tcPr>
            <w:tcW w:w="3384" w:type="dxa"/>
            <w:tcBorders>
              <w:top w:val="single" w:sz="4" w:space="0" w:color="auto"/>
            </w:tcBorders>
          </w:tcPr>
          <w:p w14:paraId="4FBA5F9B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0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1AD324A5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7AE1B2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1134" w:type="dxa"/>
          </w:tcPr>
          <w:p w14:paraId="1D5533D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66B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Е, Ё, Ю, Я и их функции в словах</w:t>
            </w:r>
          </w:p>
        </w:tc>
        <w:tc>
          <w:tcPr>
            <w:tcW w:w="3384" w:type="dxa"/>
          </w:tcPr>
          <w:p w14:paraId="4577AA75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31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6EEE462C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3131952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32B58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F22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звуки. Слова с буквой Э.</w:t>
            </w:r>
          </w:p>
        </w:tc>
        <w:tc>
          <w:tcPr>
            <w:tcW w:w="3384" w:type="dxa"/>
          </w:tcPr>
          <w:p w14:paraId="0BD7C005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32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30C90245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4606F55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E5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86E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ударного и безударного гласного звука буквой на письме</w:t>
            </w:r>
          </w:p>
        </w:tc>
        <w:tc>
          <w:tcPr>
            <w:tcW w:w="3384" w:type="dxa"/>
          </w:tcPr>
          <w:p w14:paraId="013030B3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33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0A1605DF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A68D03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09517F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401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проверяемых и проверочных слов</w:t>
            </w:r>
          </w:p>
        </w:tc>
        <w:tc>
          <w:tcPr>
            <w:tcW w:w="3384" w:type="dxa"/>
          </w:tcPr>
          <w:p w14:paraId="2810082A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34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5AD4C8BE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09EBE63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1134" w:type="dxa"/>
          </w:tcPr>
          <w:p w14:paraId="39EC600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C98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безударными гласными</w:t>
            </w:r>
          </w:p>
        </w:tc>
        <w:tc>
          <w:tcPr>
            <w:tcW w:w="3384" w:type="dxa"/>
          </w:tcPr>
          <w:p w14:paraId="4398DFF6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35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0F8FF7EC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3025FBD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1134" w:type="dxa"/>
          </w:tcPr>
          <w:p w14:paraId="3C3B204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0DF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безударными гласными</w:t>
            </w:r>
          </w:p>
        </w:tc>
        <w:tc>
          <w:tcPr>
            <w:tcW w:w="3384" w:type="dxa"/>
          </w:tcPr>
          <w:p w14:paraId="3DEEDC8E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36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32084CA3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126E563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134" w:type="dxa"/>
          </w:tcPr>
          <w:p w14:paraId="6C3AD9D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BC8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слов с непроверяемой буквой безударного гласного звука</w:t>
            </w:r>
          </w:p>
        </w:tc>
        <w:tc>
          <w:tcPr>
            <w:tcW w:w="3384" w:type="dxa"/>
          </w:tcPr>
          <w:p w14:paraId="7824ACDB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37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67B33AEF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0370E57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1134" w:type="dxa"/>
          </w:tcPr>
          <w:p w14:paraId="1D1F5D9F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655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 звуки</w:t>
            </w:r>
          </w:p>
        </w:tc>
        <w:tc>
          <w:tcPr>
            <w:tcW w:w="3384" w:type="dxa"/>
          </w:tcPr>
          <w:p w14:paraId="4ED8A15D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8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08A111BB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1E8CDF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134" w:type="dxa"/>
          </w:tcPr>
          <w:p w14:paraId="3B32998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BD1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3384" w:type="dxa"/>
          </w:tcPr>
          <w:p w14:paraId="051819C3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9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7CEAE5A6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631D5C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1134" w:type="dxa"/>
          </w:tcPr>
          <w:p w14:paraId="60E2F88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269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с буквами И и Й</w:t>
            </w:r>
          </w:p>
        </w:tc>
        <w:tc>
          <w:tcPr>
            <w:tcW w:w="3384" w:type="dxa"/>
          </w:tcPr>
          <w:p w14:paraId="098636A4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40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0A5CC25E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5A791AB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1134" w:type="dxa"/>
          </w:tcPr>
          <w:p w14:paraId="73030A23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E63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Твердые и мягкие согласные звуки</w:t>
            </w:r>
          </w:p>
        </w:tc>
        <w:tc>
          <w:tcPr>
            <w:tcW w:w="3384" w:type="dxa"/>
          </w:tcPr>
          <w:p w14:paraId="28958003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41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73359B88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3994A5F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1134" w:type="dxa"/>
          </w:tcPr>
          <w:p w14:paraId="4AC6D72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FFA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твердости-мягкости согласные звуки</w:t>
            </w:r>
          </w:p>
        </w:tc>
        <w:tc>
          <w:tcPr>
            <w:tcW w:w="3384" w:type="dxa"/>
          </w:tcPr>
          <w:p w14:paraId="2AB4BFFA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42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6B413C96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A9C95B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134" w:type="dxa"/>
          </w:tcPr>
          <w:p w14:paraId="142830C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E49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твердости-мягкости согласные звуки</w:t>
            </w:r>
          </w:p>
        </w:tc>
        <w:tc>
          <w:tcPr>
            <w:tcW w:w="3384" w:type="dxa"/>
          </w:tcPr>
          <w:p w14:paraId="15C615DB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43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4741C274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40BE320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134" w:type="dxa"/>
          </w:tcPr>
          <w:p w14:paraId="5B91901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2EA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(Ь)</w:t>
            </w:r>
          </w:p>
        </w:tc>
        <w:tc>
          <w:tcPr>
            <w:tcW w:w="3384" w:type="dxa"/>
          </w:tcPr>
          <w:p w14:paraId="3DD59F01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4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2DF13F15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40CDB4D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134" w:type="dxa"/>
          </w:tcPr>
          <w:p w14:paraId="2EA011C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899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(Ь). Перенос слов с мягким знаком (Ь).</w:t>
            </w:r>
          </w:p>
        </w:tc>
        <w:tc>
          <w:tcPr>
            <w:tcW w:w="3384" w:type="dxa"/>
          </w:tcPr>
          <w:p w14:paraId="60C62E76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45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0DC81D0D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1B0DD6C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1134" w:type="dxa"/>
          </w:tcPr>
          <w:p w14:paraId="7CF57B7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6E2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Восстановление текста с нарушенным порядком предложений.</w:t>
            </w:r>
          </w:p>
        </w:tc>
        <w:tc>
          <w:tcPr>
            <w:tcW w:w="3384" w:type="dxa"/>
          </w:tcPr>
          <w:p w14:paraId="7CC78862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46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5FB06989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510F428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1134" w:type="dxa"/>
          </w:tcPr>
          <w:p w14:paraId="517827D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FAB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Глухие и звонкие согласные звуки</w:t>
            </w:r>
          </w:p>
        </w:tc>
        <w:tc>
          <w:tcPr>
            <w:tcW w:w="3384" w:type="dxa"/>
          </w:tcPr>
          <w:p w14:paraId="664AD3E8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47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3283BB3C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0DCD891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1134" w:type="dxa"/>
          </w:tcPr>
          <w:p w14:paraId="2110BC1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0FC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глухие и звонкие согласные звуки</w:t>
            </w:r>
          </w:p>
        </w:tc>
        <w:tc>
          <w:tcPr>
            <w:tcW w:w="3384" w:type="dxa"/>
          </w:tcPr>
          <w:p w14:paraId="5BC51356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48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0FE182D6" w14:textId="77777777" w:rsidTr="0031021F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02B2C358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FCB294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A6A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парных звонких и глухих согласных звуков на конце слов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5A15C2DD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49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63B664C4" w14:textId="77777777" w:rsidTr="0031021F">
        <w:trPr>
          <w:gridAfter w:val="3"/>
          <w:wAfter w:w="7650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59650A75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059F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537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букв, обозначающих парные согласные звуки на конце слов.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F61B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50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282A0255" w14:textId="77777777" w:rsidTr="0031021F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7448FD0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4E0BE2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B77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букв, обозначающих парные согласные звуки на конце слов.</w:t>
            </w:r>
          </w:p>
        </w:tc>
        <w:tc>
          <w:tcPr>
            <w:tcW w:w="3384" w:type="dxa"/>
            <w:tcBorders>
              <w:top w:val="single" w:sz="4" w:space="0" w:color="auto"/>
            </w:tcBorders>
          </w:tcPr>
          <w:p w14:paraId="26CD2C52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51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24601C6C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EA847B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D48409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229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Шипящие согласные звуки. Проектные задания: составление "Весёлые скороговорки".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1A6EB69B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52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673A7F50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162F12F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066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0B8B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Буквосочетания ЧК,ЧН,ЧТ.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90B6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3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821344" w14:paraId="20171AA5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4A33212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8C20D3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0CF3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Буквосочетания ЧК,ЧН,ЧТ.</w:t>
            </w: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14:paraId="2A01BF5D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4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  <w:tr w:rsidR="000065A4" w:rsidRPr="00182906" w14:paraId="2C770B96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3165E6D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0B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EA1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Буквосочетания  ЖИ-ШИ, ЧА-ЩА,ЧУ-ЩУ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34C3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55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245D06FD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E043EC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3EA18FD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659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Буквосочетания  ЖИ-ШИ, ЧА-ЩА,ЧУ-ЩУ</w:t>
            </w:r>
          </w:p>
        </w:tc>
        <w:tc>
          <w:tcPr>
            <w:tcW w:w="3384" w:type="dxa"/>
            <w:tcBorders>
              <w:top w:val="single" w:sz="4" w:space="0" w:color="auto"/>
            </w:tcBorders>
          </w:tcPr>
          <w:p w14:paraId="00BE6CB5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56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521C4A1B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1FE1EA56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1134" w:type="dxa"/>
          </w:tcPr>
          <w:p w14:paraId="38E79CBA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659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диктант. Буквосочетания  ЖИ-ШИ, ЧА-ЩА,ЧУ-ЩУ</w:t>
            </w:r>
          </w:p>
        </w:tc>
        <w:tc>
          <w:tcPr>
            <w:tcW w:w="3384" w:type="dxa"/>
          </w:tcPr>
          <w:p w14:paraId="146A6E75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57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182906" w14:paraId="5A64B640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2253D237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1134" w:type="dxa"/>
          </w:tcPr>
          <w:p w14:paraId="04B44ABF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2EC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Заглавная буква в словах</w:t>
            </w:r>
          </w:p>
        </w:tc>
        <w:tc>
          <w:tcPr>
            <w:tcW w:w="3384" w:type="dxa"/>
          </w:tcPr>
          <w:p w14:paraId="1CA3FE6F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58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Bookman Old Style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821344" w14:paraId="3642FFC4" w14:textId="77777777" w:rsidTr="0055185B">
        <w:trPr>
          <w:gridAfter w:val="3"/>
          <w:wAfter w:w="7650" w:type="dxa"/>
          <w:trHeight w:val="465"/>
        </w:trPr>
        <w:tc>
          <w:tcPr>
            <w:tcW w:w="851" w:type="dxa"/>
          </w:tcPr>
          <w:p w14:paraId="64B08B7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146-149</w:t>
            </w:r>
          </w:p>
        </w:tc>
        <w:tc>
          <w:tcPr>
            <w:tcW w:w="1134" w:type="dxa"/>
          </w:tcPr>
          <w:p w14:paraId="63E43D3C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062E" w14:textId="77777777" w:rsidR="000065A4" w:rsidRPr="00821344" w:rsidRDefault="000065A4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3384" w:type="dxa"/>
          </w:tcPr>
          <w:p w14:paraId="230FF552" w14:textId="77777777" w:rsidR="000065A4" w:rsidRPr="00821344" w:rsidRDefault="005F6A42" w:rsidP="0055185B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9" w:history="1">
              <w:r w:rsidR="000065A4" w:rsidRPr="00821344">
                <w:rPr>
                  <w:rFonts w:ascii="Times New Roman" w:hAnsi="Times New Roman" w:cs="Bookman Old Style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821344">
              <w:rPr>
                <w:rFonts w:ascii="Times New Roman" w:hAnsi="Times New Roman" w:cs="Bookman Old Style"/>
                <w:sz w:val="24"/>
                <w:szCs w:val="24"/>
              </w:rPr>
              <w:t xml:space="preserve"> </w:t>
            </w:r>
          </w:p>
        </w:tc>
      </w:tr>
    </w:tbl>
    <w:p w14:paraId="435AC5CA" w14:textId="77777777" w:rsidR="000065A4" w:rsidRDefault="000065A4" w:rsidP="00006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62AA15" w14:textId="77777777" w:rsidR="000065A4" w:rsidRPr="00094816" w:rsidRDefault="000065A4" w:rsidP="00006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класс </w:t>
      </w:r>
    </w:p>
    <w:tbl>
      <w:tblPr>
        <w:tblStyle w:val="ab"/>
        <w:tblW w:w="180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4252"/>
        <w:gridCol w:w="3404"/>
        <w:gridCol w:w="8366"/>
      </w:tblGrid>
      <w:tr w:rsidR="000065A4" w14:paraId="59DB14D9" w14:textId="77777777" w:rsidTr="00E10D94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396FC" w14:textId="77777777" w:rsidR="000065A4" w:rsidRPr="00094816" w:rsidRDefault="000065A4" w:rsidP="0055185B">
            <w:pPr>
              <w:autoSpaceDE w:val="0"/>
              <w:autoSpaceDN w:val="0"/>
              <w:spacing w:line="276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094816"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</w:p>
          <w:p w14:paraId="30641398" w14:textId="77777777" w:rsidR="000065A4" w:rsidRPr="00094816" w:rsidRDefault="000065A4" w:rsidP="0055185B">
            <w:pPr>
              <w:autoSpaceDE w:val="0"/>
              <w:autoSpaceDN w:val="0"/>
              <w:spacing w:line="276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094816"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508417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Колич.</w:t>
            </w:r>
          </w:p>
          <w:p w14:paraId="4DE81FFA" w14:textId="77777777" w:rsidR="000065A4" w:rsidRPr="00094816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F8772" w14:textId="77777777" w:rsidR="000065A4" w:rsidRPr="00094816" w:rsidRDefault="000065A4" w:rsidP="0055185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94816">
              <w:rPr>
                <w:rFonts w:ascii="Times New Roman" w:hAnsi="Times New Roman"/>
                <w:b/>
                <w:iCs/>
                <w:sz w:val="24"/>
                <w:szCs w:val="24"/>
              </w:rPr>
              <w:t>Тема урока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1D9C0126" w14:textId="77777777" w:rsidR="000065A4" w:rsidRPr="00094816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3C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  <w:tc>
          <w:tcPr>
            <w:tcW w:w="8366" w:type="dxa"/>
            <w:vMerge w:val="restart"/>
            <w:tcBorders>
              <w:top w:val="nil"/>
            </w:tcBorders>
          </w:tcPr>
          <w:p w14:paraId="04E4D564" w14:textId="77777777" w:rsidR="000065A4" w:rsidRPr="00094816" w:rsidRDefault="000065A4" w:rsidP="0055185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5A4" w:rsidRPr="00182906" w14:paraId="0245A49A" w14:textId="77777777" w:rsidTr="0055185B">
        <w:trPr>
          <w:trHeight w:val="21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BBB986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Наша речь – 4 ч</w:t>
            </w:r>
            <w:r w:rsidR="00310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70C92AB6" w14:textId="77777777" w:rsidR="00065F5C" w:rsidRPr="00065F5C" w:rsidRDefault="00065F5C" w:rsidP="00065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70786A92" w14:textId="77777777" w:rsidR="00065F5C" w:rsidRPr="00065F5C" w:rsidRDefault="00065F5C" w:rsidP="00065F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учителя на тему «Язык — средство общения людей и явление культуры». Учебный диалог «Как язык помогает понять историю и культуру народа?». Коллективное формулирование вывода о языке как основном средстве человеческого общения и явлении национальной культуры. Коллективное формулирование суждения о красоте и богатстве русского языка.</w:t>
            </w:r>
          </w:p>
          <w:p w14:paraId="569D56F4" w14:textId="77777777" w:rsidR="00065F5C" w:rsidRPr="00065F5C" w:rsidRDefault="00065F5C" w:rsidP="00065F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сведений о многообразии языков в Российской Федерации. Коллективное формулирование вывода о многообразии языкового пространства России. </w:t>
            </w:r>
          </w:p>
          <w:p w14:paraId="6D1DA87A" w14:textId="77777777" w:rsidR="00065F5C" w:rsidRPr="0031021F" w:rsidRDefault="00065F5C" w:rsidP="00065F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Диалог о том, как мы изучаем язык.</w:t>
            </w:r>
          </w:p>
        </w:tc>
        <w:tc>
          <w:tcPr>
            <w:tcW w:w="8367" w:type="dxa"/>
            <w:vMerge/>
            <w:tcBorders>
              <w:top w:val="nil"/>
            </w:tcBorders>
          </w:tcPr>
          <w:p w14:paraId="25D5485B" w14:textId="77777777" w:rsidR="000065A4" w:rsidRPr="00065F5C" w:rsidRDefault="000065A4" w:rsidP="0055185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065A4" w14:paraId="44B6CEA4" w14:textId="77777777" w:rsidTr="0055185B">
        <w:trPr>
          <w:trHeight w:val="11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85DBE" w14:textId="77777777" w:rsidR="000065A4" w:rsidRPr="004A77CF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C12BE6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DFA48" w14:textId="77777777" w:rsidR="000065A4" w:rsidRPr="000065A4" w:rsidRDefault="000065A4" w:rsidP="0055185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Язык как основное средство человеческого общения и явление национальной культуры.</w:t>
            </w:r>
          </w:p>
          <w:p w14:paraId="0937934C" w14:textId="77777777" w:rsidR="000065A4" w:rsidRPr="00534987" w:rsidRDefault="000065A4" w:rsidP="0055185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D46">
              <w:rPr>
                <w:rFonts w:ascii="Times New Roman" w:hAnsi="Times New Roman"/>
                <w:iCs/>
                <w:sz w:val="24"/>
                <w:szCs w:val="24"/>
              </w:rPr>
              <w:t>Какая бывает речь?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41A76E5" w14:textId="77777777" w:rsid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tgtFrame="_blank" w:history="1"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https://resh.edu.ru/subject/lesson/4202/start/123206/</w:t>
              </w:r>
            </w:hyperlink>
          </w:p>
          <w:p w14:paraId="764FF014" w14:textId="77777777" w:rsid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tgtFrame="_blank" w:history="1"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https://resh.edu.ru/subject/lesson/3953/start/178188/</w:t>
              </w:r>
            </w:hyperlink>
          </w:p>
        </w:tc>
        <w:tc>
          <w:tcPr>
            <w:tcW w:w="8367" w:type="dxa"/>
            <w:vMerge/>
            <w:tcBorders>
              <w:top w:val="nil"/>
            </w:tcBorders>
          </w:tcPr>
          <w:p w14:paraId="73BA14A4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182906" w14:paraId="0B22F05A" w14:textId="77777777" w:rsidTr="0055185B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2352F" w14:textId="77777777" w:rsidR="000065A4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5F0A1E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3E3A9" w14:textId="77777777" w:rsidR="000065A4" w:rsidRPr="000065A4" w:rsidRDefault="000065A4" w:rsidP="0055185B">
            <w:pPr>
              <w:autoSpaceDE w:val="0"/>
              <w:autoSpaceDN w:val="0"/>
              <w:spacing w:before="98"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Что можно узнать о человеке по его речи?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119E2A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2" w:tgtFrame="_blank" w:history="1"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/4202/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/123206/</w:t>
              </w:r>
            </w:hyperlink>
          </w:p>
          <w:p w14:paraId="38ED8DF2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3" w:tgtFrame="_blank" w:history="1"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/3953/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/178188/</w:t>
              </w:r>
            </w:hyperlink>
          </w:p>
        </w:tc>
        <w:tc>
          <w:tcPr>
            <w:tcW w:w="8367" w:type="dxa"/>
            <w:vMerge/>
            <w:tcBorders>
              <w:top w:val="nil"/>
            </w:tcBorders>
          </w:tcPr>
          <w:p w14:paraId="0C6B4AD8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29477377" w14:textId="77777777" w:rsidTr="0055185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B62CB" w14:textId="77777777" w:rsidR="000065A4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B9E521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80599" w14:textId="77777777" w:rsidR="000065A4" w:rsidRPr="000065A4" w:rsidRDefault="000065A4" w:rsidP="0055185B">
            <w:pPr>
              <w:autoSpaceDE w:val="0"/>
              <w:autoSpaceDN w:val="0"/>
              <w:spacing w:before="98"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Развитие речи. Овладение основными умениями ведения разговора. Как отличить диалог от монолога?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11B738F" w14:textId="77777777" w:rsidR="000065A4" w:rsidRPr="000065A4" w:rsidRDefault="005F6A42" w:rsidP="0055185B">
            <w:pPr>
              <w:spacing w:line="276" w:lineRule="auto"/>
              <w:jc w:val="both"/>
              <w:rPr>
                <w:lang w:val="ru-RU"/>
              </w:rPr>
            </w:pPr>
            <w:hyperlink r:id="rId164" w:tgtFrame="_blank" w:history="1"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/4225/</w:t>
              </w:r>
              <w:r w:rsidR="000065A4" w:rsidRPr="009942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/203386/</w:t>
              </w:r>
            </w:hyperlink>
          </w:p>
        </w:tc>
        <w:tc>
          <w:tcPr>
            <w:tcW w:w="8367" w:type="dxa"/>
            <w:vMerge/>
            <w:tcBorders>
              <w:top w:val="nil"/>
            </w:tcBorders>
          </w:tcPr>
          <w:p w14:paraId="052CF88A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3492CF78" w14:textId="77777777" w:rsidTr="0055185B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571F3" w14:textId="77777777" w:rsidR="000065A4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914952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6CB04" w14:textId="77777777" w:rsidR="000065A4" w:rsidRPr="00C573B1" w:rsidRDefault="000065A4" w:rsidP="0055185B">
            <w:pPr>
              <w:autoSpaceDE w:val="0"/>
              <w:autoSpaceDN w:val="0"/>
              <w:spacing w:before="98"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Входной контроль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7975EF4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vMerge/>
            <w:tcBorders>
              <w:top w:val="nil"/>
              <w:bottom w:val="nil"/>
            </w:tcBorders>
          </w:tcPr>
          <w:p w14:paraId="25226BEB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182906" w14:paraId="582D2D74" w14:textId="77777777" w:rsidTr="0055185B">
        <w:trPr>
          <w:trHeight w:val="336"/>
        </w:trPr>
        <w:tc>
          <w:tcPr>
            <w:tcW w:w="963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7F2DF1CD" w14:textId="77777777" w:rsidR="000065A4" w:rsidRPr="0031021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Текст – 4 ч</w:t>
            </w:r>
            <w:r w:rsidR="00310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20A2430E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Предложение – 11 ч</w:t>
            </w:r>
            <w:r w:rsidR="00310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0BF3340D" w14:textId="77777777" w:rsidR="00065F5C" w:rsidRPr="00065F5C" w:rsidRDefault="00065F5C" w:rsidP="00065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0C208089" w14:textId="77777777" w:rsidR="00065F5C" w:rsidRPr="00065F5C" w:rsidRDefault="00065F5C" w:rsidP="00065F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проблемного вопроса «Чем различаются предложение и „не предложение“?».</w:t>
            </w:r>
          </w:p>
          <w:p w14:paraId="55EFC8E2" w14:textId="77777777" w:rsidR="00065F5C" w:rsidRPr="00065F5C" w:rsidRDefault="00065F5C" w:rsidP="00065F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связью слов в предложении.</w:t>
            </w:r>
          </w:p>
          <w:p w14:paraId="6AFA5A05" w14:textId="77777777" w:rsidR="00065F5C" w:rsidRPr="00065F5C" w:rsidRDefault="00065F5C" w:rsidP="00065F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Упражнение: запись предложений с употреблением слов в предложениях в нужной форме (с опорой на собственный речевой опыт).</w:t>
            </w:r>
          </w:p>
          <w:p w14:paraId="215C5C71" w14:textId="77777777" w:rsidR="00065F5C" w:rsidRPr="00065F5C" w:rsidRDefault="00065F5C" w:rsidP="00065F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работа: составление предложений из набора слов. Работа с рисунками и подписями к рисункам (предложения различаются по цели высказывания, например: «Снег идёт. Снег идёт? Снег, иди!»): сравнение ситуаций, изображённых на рисунке, формулирование вывода о целях, с которыми произносятся предложения.</w:t>
            </w:r>
          </w:p>
          <w:p w14:paraId="6F5320CE" w14:textId="77777777" w:rsidR="00065F5C" w:rsidRPr="00065F5C" w:rsidRDefault="00065F5C" w:rsidP="00065F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диалог «Как соотносятся знаки препинания в конце предложения с целевой установкой предложения?».</w:t>
            </w:r>
          </w:p>
          <w:p w14:paraId="631E8328" w14:textId="77777777" w:rsidR="00065F5C" w:rsidRPr="0031021F" w:rsidRDefault="00065F5C" w:rsidP="00065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таблицы «Виды предложений по цели высказывания», подбор примеров.</w:t>
            </w:r>
          </w:p>
        </w:tc>
        <w:tc>
          <w:tcPr>
            <w:tcW w:w="8367" w:type="dxa"/>
            <w:tcBorders>
              <w:top w:val="nil"/>
              <w:left w:val="single" w:sz="4" w:space="0" w:color="000000"/>
              <w:bottom w:val="nil"/>
            </w:tcBorders>
          </w:tcPr>
          <w:p w14:paraId="249A8D58" w14:textId="77777777" w:rsidR="000065A4" w:rsidRPr="00065F5C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31F7D271" w14:textId="77777777" w:rsidTr="0055185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95BA" w14:textId="77777777" w:rsidR="000065A4" w:rsidRPr="005377B0" w:rsidRDefault="000065A4" w:rsidP="0055185B">
            <w:pPr>
              <w:autoSpaceDE w:val="0"/>
              <w:autoSpaceDN w:val="0"/>
              <w:spacing w:before="100" w:line="276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14:paraId="1ABDF191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F7DC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Что такое текст?</w:t>
            </w:r>
          </w:p>
        </w:tc>
        <w:tc>
          <w:tcPr>
            <w:tcW w:w="3402" w:type="dxa"/>
          </w:tcPr>
          <w:p w14:paraId="1B795E88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67" w:type="dxa"/>
            <w:vMerge w:val="restart"/>
            <w:tcBorders>
              <w:top w:val="nil"/>
              <w:bottom w:val="nil"/>
            </w:tcBorders>
          </w:tcPr>
          <w:p w14:paraId="1A2C564F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1925F9E1" w14:textId="77777777" w:rsidTr="0055185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064E" w14:textId="77777777" w:rsidR="000065A4" w:rsidRPr="005377B0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3E6B9C3A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3842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тема и главная мысль текста?</w:t>
            </w:r>
          </w:p>
        </w:tc>
        <w:tc>
          <w:tcPr>
            <w:tcW w:w="3402" w:type="dxa"/>
          </w:tcPr>
          <w:p w14:paraId="7D5C17FC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67" w:type="dxa"/>
            <w:vMerge/>
            <w:tcBorders>
              <w:bottom w:val="nil"/>
            </w:tcBorders>
          </w:tcPr>
          <w:p w14:paraId="511120D9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19A09D29" w14:textId="77777777" w:rsidTr="0055185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E66E" w14:textId="77777777" w:rsidR="000065A4" w:rsidRPr="005377B0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14:paraId="6E6804EA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87FC" w14:textId="77777777" w:rsidR="000065A4" w:rsidRPr="00A5027E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 текста. </w:t>
            </w:r>
          </w:p>
        </w:tc>
        <w:tc>
          <w:tcPr>
            <w:tcW w:w="3402" w:type="dxa"/>
          </w:tcPr>
          <w:p w14:paraId="151A9582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vMerge/>
            <w:tcBorders>
              <w:bottom w:val="nil"/>
            </w:tcBorders>
          </w:tcPr>
          <w:p w14:paraId="37E6503A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3DDAFDA2" w14:textId="77777777" w:rsidTr="0055185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9EA70" w14:textId="77777777" w:rsidR="000065A4" w:rsidRPr="005377B0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14:paraId="14639B8A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B03C" w14:textId="77777777" w:rsidR="000065A4" w:rsidRPr="00A5027E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Диктант.</w:t>
            </w:r>
          </w:p>
        </w:tc>
        <w:tc>
          <w:tcPr>
            <w:tcW w:w="3402" w:type="dxa"/>
          </w:tcPr>
          <w:p w14:paraId="1B3FC2FE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vMerge/>
            <w:tcBorders>
              <w:bottom w:val="nil"/>
            </w:tcBorders>
          </w:tcPr>
          <w:p w14:paraId="782851E7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182906" w14:paraId="5670DF44" w14:textId="77777777" w:rsidTr="0055185B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10D4A" w14:textId="77777777" w:rsidR="000065A4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14:paraId="7BA796C3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B099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предложение? Как из слов составить предложение?</w:t>
            </w:r>
          </w:p>
        </w:tc>
        <w:tc>
          <w:tcPr>
            <w:tcW w:w="3402" w:type="dxa"/>
          </w:tcPr>
          <w:p w14:paraId="7736BDDD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5" w:tgtFrame="_blank" w:history="1"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/3487/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/178281/</w:t>
              </w:r>
            </w:hyperlink>
          </w:p>
        </w:tc>
        <w:tc>
          <w:tcPr>
            <w:tcW w:w="8367" w:type="dxa"/>
            <w:vMerge/>
            <w:tcBorders>
              <w:bottom w:val="nil"/>
            </w:tcBorders>
          </w:tcPr>
          <w:p w14:paraId="0A1EB0CA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19F8721D" w14:textId="77777777" w:rsidTr="0055185B">
        <w:trPr>
          <w:trHeight w:val="186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3322226" w14:textId="77777777" w:rsidR="000065A4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bottom w:val="nil"/>
            </w:tcBorders>
          </w:tcPr>
          <w:p w14:paraId="7554DB9A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8DF1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знаки препинания ставят в конце предложения?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9473F13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6" w:tgtFrame="_blank" w:history="1"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/5292/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/179824/</w:t>
              </w:r>
            </w:hyperlink>
          </w:p>
        </w:tc>
        <w:tc>
          <w:tcPr>
            <w:tcW w:w="8367" w:type="dxa"/>
            <w:vMerge/>
            <w:tcBorders>
              <w:bottom w:val="nil"/>
            </w:tcBorders>
          </w:tcPr>
          <w:p w14:paraId="3D4BA4A7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5EF3F3D8" w14:textId="77777777" w:rsidTr="0055185B">
        <w:trPr>
          <w:trHeight w:val="2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7509" w14:textId="77777777" w:rsidR="000065A4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1CC471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0BBA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бывают виды предложений по цели высказывания и по интонации?</w:t>
            </w:r>
          </w:p>
        </w:tc>
        <w:tc>
          <w:tcPr>
            <w:tcW w:w="3402" w:type="dxa"/>
            <w:tcBorders>
              <w:top w:val="nil"/>
            </w:tcBorders>
          </w:tcPr>
          <w:p w14:paraId="7833AEE4" w14:textId="77777777" w:rsidR="000065A4" w:rsidRPr="000065A4" w:rsidRDefault="005F6A42" w:rsidP="0055185B">
            <w:pPr>
              <w:spacing w:line="276" w:lineRule="auto"/>
              <w:jc w:val="both"/>
              <w:rPr>
                <w:rStyle w:val="affb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7" w:tgtFrame="_blank" w:history="1"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/5289/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/201290/</w:t>
              </w:r>
            </w:hyperlink>
          </w:p>
          <w:p w14:paraId="71C9563D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8" w:tgtFrame="_blank" w:history="1"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/5289/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/201290/</w:t>
              </w:r>
            </w:hyperlink>
          </w:p>
        </w:tc>
        <w:tc>
          <w:tcPr>
            <w:tcW w:w="8367" w:type="dxa"/>
            <w:vMerge/>
            <w:tcBorders>
              <w:top w:val="nil"/>
              <w:bottom w:val="nil"/>
            </w:tcBorders>
          </w:tcPr>
          <w:p w14:paraId="53FE5446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2D3AB4A6" w14:textId="77777777" w:rsidTr="0055185B">
        <w:trPr>
          <w:trHeight w:val="3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8D52" w14:textId="77777777" w:rsidR="000065A4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330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2E74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бывают виды предложений по цели высказывания и по интонации?</w:t>
            </w:r>
          </w:p>
        </w:tc>
        <w:tc>
          <w:tcPr>
            <w:tcW w:w="3402" w:type="dxa"/>
          </w:tcPr>
          <w:p w14:paraId="43D7060F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9" w:tgtFrame="_blank" w:history="1"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/5289/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/201290/</w:t>
              </w:r>
            </w:hyperlink>
          </w:p>
        </w:tc>
        <w:tc>
          <w:tcPr>
            <w:tcW w:w="8367" w:type="dxa"/>
            <w:vMerge/>
            <w:tcBorders>
              <w:top w:val="nil"/>
              <w:bottom w:val="nil"/>
            </w:tcBorders>
          </w:tcPr>
          <w:p w14:paraId="2B105933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04278364" w14:textId="77777777" w:rsidTr="0055185B">
        <w:trPr>
          <w:gridAfter w:val="1"/>
          <w:wAfter w:w="8367" w:type="dxa"/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03D8" w14:textId="77777777" w:rsidR="000065A4" w:rsidRPr="008F05F3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5082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594E" w14:textId="77777777" w:rsidR="000065A4" w:rsidRPr="000065A4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Обучающее сочинение № 1 по репродукции И.С. Остроухова «Золотая осень».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C328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0" w:tgtFrame="_blank" w:history="1"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/3519/</w:t>
              </w:r>
              <w:r w:rsidR="000065A4" w:rsidRPr="002C0F60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/201605/</w:t>
              </w:r>
            </w:hyperlink>
          </w:p>
        </w:tc>
      </w:tr>
      <w:tr w:rsidR="000065A4" w:rsidRPr="00182906" w14:paraId="06867DA9" w14:textId="77777777" w:rsidTr="0055185B">
        <w:trPr>
          <w:gridAfter w:val="1"/>
          <w:wAfter w:w="8367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4D18" w14:textId="77777777" w:rsidR="000065A4" w:rsidRPr="008F05F3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293A5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F995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главные и второстепенные члены предложения?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4CE19E66" w14:textId="77777777" w:rsidR="000065A4" w:rsidRPr="000065A4" w:rsidRDefault="000065A4" w:rsidP="0055185B">
            <w:pPr>
              <w:spacing w:line="276" w:lineRule="auto"/>
              <w:jc w:val="both"/>
              <w:rPr>
                <w:lang w:val="ru-RU"/>
              </w:rPr>
            </w:pPr>
          </w:p>
        </w:tc>
      </w:tr>
      <w:tr w:rsidR="000065A4" w:rsidRPr="00182906" w14:paraId="677212EE" w14:textId="77777777" w:rsidTr="0055185B">
        <w:trPr>
          <w:gridAfter w:val="1"/>
          <w:wAfter w:w="8367" w:type="dxa"/>
          <w:trHeight w:val="1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5E42" w14:textId="77777777" w:rsidR="000065A4" w:rsidRPr="008F05F3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0E13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D1BC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Подлежащее и сказуемое – главные члены предложения.</w:t>
            </w: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2E32D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0BB455C5" w14:textId="77777777" w:rsidTr="0055185B">
        <w:trPr>
          <w:gridAfter w:val="1"/>
          <w:wAfter w:w="8367" w:type="dxa"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2FA5" w14:textId="77777777" w:rsidR="000065A4" w:rsidRPr="008F05F3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299819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B1AD" w14:textId="77777777" w:rsidR="000065A4" w:rsidRPr="00A5027E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Подлежащее и сказуемое – главные члены предложения. </w:t>
            </w:r>
            <w:r w:rsidRPr="00A50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Словарный диктант.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1F91556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182906" w14:paraId="0B6057B5" w14:textId="77777777" w:rsidTr="0055185B">
        <w:trPr>
          <w:gridAfter w:val="1"/>
          <w:wAfter w:w="8367" w:type="dxa"/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0BA8" w14:textId="77777777" w:rsidR="000065A4" w:rsidRPr="008F05F3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0B027F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B382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распространённые и нераспространённые предложения?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5D22EF6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3A34F8EC" w14:textId="77777777" w:rsidTr="0055185B">
        <w:trPr>
          <w:gridAfter w:val="1"/>
          <w:wAfter w:w="8367" w:type="dxa"/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1610C" w14:textId="77777777" w:rsidR="000065A4" w:rsidRPr="008F05F3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C4B5DE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DB71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установить связь слов в предложении?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0CC5712" w14:textId="77777777" w:rsidR="000065A4" w:rsidRPr="000065A4" w:rsidRDefault="000065A4" w:rsidP="0055185B">
            <w:pPr>
              <w:spacing w:line="276" w:lineRule="auto"/>
              <w:jc w:val="both"/>
              <w:rPr>
                <w:lang w:val="ru-RU"/>
              </w:rPr>
            </w:pPr>
          </w:p>
        </w:tc>
      </w:tr>
      <w:tr w:rsidR="000065A4" w14:paraId="1A8D724E" w14:textId="77777777" w:rsidTr="0055185B">
        <w:trPr>
          <w:gridAfter w:val="1"/>
          <w:wAfter w:w="8367" w:type="dxa"/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E5619" w14:textId="77777777" w:rsidR="000065A4" w:rsidRPr="008F05F3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14:paraId="7B79AC49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56FF" w14:textId="77777777" w:rsidR="000065A4" w:rsidRPr="00A5027E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Проверочная работа по теме: "Текст. </w:t>
            </w:r>
            <w:r w:rsidRPr="00A50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Предложение".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7BD2C76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F6AB5" w14:textId="77777777" w:rsidR="00065F5C" w:rsidRDefault="00065F5C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94" w:rsidRPr="00182906" w14:paraId="71047EDE" w14:textId="77777777" w:rsidTr="00E10D94">
        <w:trPr>
          <w:gridAfter w:val="1"/>
          <w:wAfter w:w="8365" w:type="dxa"/>
          <w:trHeight w:val="279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F66D7ED" w14:textId="77777777" w:rsidR="00E10D94" w:rsidRDefault="00E10D94" w:rsidP="00E10D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Слова, слова, слова – 21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677684C6" w14:textId="77777777" w:rsidR="00E10D94" w:rsidRDefault="00E10D94" w:rsidP="00E10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48D08C6D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58"/>
              <w:ind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рисунками: объяснять значение слова с опорой на рисунок и систему вопросов.</w:t>
            </w:r>
          </w:p>
          <w:p w14:paraId="03A80C0A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58"/>
              <w:ind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Дидактическая игра «Угадай, какое это слово» (в ходе игры нужно опознавать слова по их лексическим значениям).</w:t>
            </w:r>
          </w:p>
          <w:p w14:paraId="60E29853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58"/>
              <w:ind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записями на доске: нахождение ошибок в объяснении лексического значения слов.</w:t>
            </w:r>
          </w:p>
          <w:p w14:paraId="6FFA86EF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58"/>
              <w:ind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работа: выписать из толкового словаря значение пяти слов, которые раньше не знал(а).</w:t>
            </w:r>
          </w:p>
          <w:p w14:paraId="79177668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58"/>
              <w:ind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работа: записать в личный словарик новые слова и их лексические значения, подобрать нужные картинки.</w:t>
            </w:r>
          </w:p>
          <w:p w14:paraId="14267017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58"/>
              <w:ind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Творческое задание: разгадать кроссворд, часть слов объяснить с помощью рисунков, часть слов — с помощью лексического значения слова.</w:t>
            </w:r>
          </w:p>
          <w:p w14:paraId="21A6E305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58"/>
              <w:ind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Практическая работа: с опорой на толковый словарь учебника определить,   лексические значения каких слов записаны.</w:t>
            </w:r>
          </w:p>
          <w:p w14:paraId="1A60074B" w14:textId="77777777" w:rsidR="00E10D94" w:rsidRPr="00065F5C" w:rsidRDefault="00E10D94" w:rsidP="00E10D94">
            <w:pPr>
              <w:rPr>
                <w:lang w:val="ru-RU"/>
              </w:rPr>
            </w:pPr>
          </w:p>
        </w:tc>
      </w:tr>
      <w:tr w:rsidR="000065A4" w:rsidRPr="00182906" w14:paraId="3AE35558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3F472" w14:textId="77777777" w:rsidR="000065A4" w:rsidRPr="008F05F3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5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545A589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</w:tcPr>
          <w:p w14:paraId="3BEC56BB" w14:textId="77777777" w:rsidR="000065A4" w:rsidRPr="00B01BEE" w:rsidRDefault="000065A4" w:rsidP="0055185B">
            <w:pPr>
              <w:pStyle w:val="a3"/>
              <w:spacing w:line="276" w:lineRule="auto"/>
              <w:jc w:val="both"/>
            </w:pPr>
            <w:r>
              <w:t xml:space="preserve">Работа над ошибками. </w:t>
            </w:r>
            <w:r w:rsidRPr="00173866">
              <w:t>Слово как единство звучания и значения</w:t>
            </w:r>
            <w:r>
              <w:t>.</w:t>
            </w:r>
            <w:r w:rsidRPr="00173866">
              <w:t xml:space="preserve"> </w:t>
            </w:r>
            <w:r>
              <w:t>Лексическое значе</w:t>
            </w:r>
            <w:r w:rsidRPr="00173866">
              <w:t>ние слова (общее представление)</w:t>
            </w:r>
            <w:r>
              <w:t>.</w:t>
            </w:r>
          </w:p>
        </w:tc>
        <w:tc>
          <w:tcPr>
            <w:tcW w:w="3404" w:type="dxa"/>
          </w:tcPr>
          <w:p w14:paraId="74C8153A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1" w:tgtFrame="_blank" w:history="1"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/5128/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/271820/</w:t>
              </w:r>
            </w:hyperlink>
          </w:p>
        </w:tc>
      </w:tr>
      <w:tr w:rsidR="000065A4" w:rsidRPr="00182906" w14:paraId="1C2F3EFA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3CD" w14:textId="77777777" w:rsidR="000065A4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1134" w:type="dxa"/>
          </w:tcPr>
          <w:p w14:paraId="4F8EC95A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14:paraId="33CF5F48" w14:textId="77777777" w:rsidR="000065A4" w:rsidRPr="00B01BEE" w:rsidRDefault="000065A4" w:rsidP="0055185B">
            <w:pPr>
              <w:pStyle w:val="a3"/>
              <w:spacing w:line="276" w:lineRule="auto"/>
              <w:jc w:val="both"/>
            </w:pPr>
            <w:r>
              <w:t>Выявление слов, значение ко</w:t>
            </w:r>
            <w:r w:rsidRPr="00173866">
              <w:t>торых требует уточнения</w:t>
            </w:r>
            <w:r>
              <w:t>.</w:t>
            </w:r>
            <w:r w:rsidRPr="00173866">
              <w:t xml:space="preserve"> </w:t>
            </w:r>
          </w:p>
        </w:tc>
        <w:tc>
          <w:tcPr>
            <w:tcW w:w="3404" w:type="dxa"/>
          </w:tcPr>
          <w:p w14:paraId="358721FA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2" w:tgtFrame="_blank" w:history="1"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/4216/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/92450/</w:t>
              </w:r>
            </w:hyperlink>
          </w:p>
        </w:tc>
      </w:tr>
      <w:tr w:rsidR="000065A4" w:rsidRPr="00182906" w14:paraId="75C1BCCC" w14:textId="77777777" w:rsidTr="00E10D94">
        <w:trPr>
          <w:gridAfter w:val="1"/>
          <w:wAfter w:w="8366" w:type="dxa"/>
          <w:trHeight w:val="7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FB76A" w14:textId="77777777" w:rsidR="000065A4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7C38FF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36029" w14:textId="77777777" w:rsidR="000065A4" w:rsidRPr="000065A4" w:rsidRDefault="000065A4" w:rsidP="0055185B">
            <w:pPr>
              <w:autoSpaceDE w:val="0"/>
              <w:autoSpaceDN w:val="0"/>
              <w:spacing w:before="98" w:line="276" w:lineRule="auto"/>
              <w:ind w:right="10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лексическое значение слова?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79ACD058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3" w:tgtFrame="_blank" w:history="1"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/5128/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/271820/</w:t>
              </w:r>
            </w:hyperlink>
          </w:p>
        </w:tc>
      </w:tr>
      <w:tr w:rsidR="000065A4" w:rsidRPr="00182906" w14:paraId="4B5769E4" w14:textId="77777777" w:rsidTr="00E10D94">
        <w:trPr>
          <w:gridAfter w:val="1"/>
          <w:wAfter w:w="8366" w:type="dxa"/>
          <w:trHeight w:val="9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474CFA1" w14:textId="77777777" w:rsidR="000065A4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4E0E29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1F6FD" w14:textId="77777777" w:rsidR="000065A4" w:rsidRPr="000065A4" w:rsidRDefault="000065A4" w:rsidP="0055185B">
            <w:pPr>
              <w:autoSpaceDE w:val="0"/>
              <w:autoSpaceDN w:val="0"/>
              <w:spacing w:before="98" w:line="276" w:lineRule="auto"/>
              <w:ind w:right="10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Однозначные и многозначные слова (простые случаи, наблюдение).</w:t>
            </w:r>
          </w:p>
        </w:tc>
        <w:tc>
          <w:tcPr>
            <w:tcW w:w="3404" w:type="dxa"/>
          </w:tcPr>
          <w:p w14:paraId="3DED1550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4" w:tgtFrame="_blank" w:history="1"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/6008/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/90930/</w:t>
              </w:r>
            </w:hyperlink>
          </w:p>
        </w:tc>
      </w:tr>
      <w:tr w:rsidR="000065A4" w:rsidRPr="00182906" w14:paraId="79426E01" w14:textId="77777777" w:rsidTr="00E10D94">
        <w:trPr>
          <w:gridAfter w:val="1"/>
          <w:wAfter w:w="8366" w:type="dxa"/>
          <w:trHeight w:val="425"/>
        </w:trPr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22C5" w14:textId="77777777" w:rsidR="000065A4" w:rsidRDefault="000065A4" w:rsidP="0055185B">
            <w:pPr>
              <w:autoSpaceDE w:val="0"/>
              <w:autoSpaceDN w:val="0"/>
              <w:spacing w:before="100" w:line="276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F0E2B0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7558" w14:textId="77777777" w:rsidR="000065A4" w:rsidRPr="000065A4" w:rsidRDefault="000065A4" w:rsidP="0055185B">
            <w:pPr>
              <w:autoSpaceDE w:val="0"/>
              <w:autoSpaceDN w:val="0"/>
              <w:spacing w:before="98" w:line="276" w:lineRule="auto"/>
              <w:ind w:right="10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такое прямое и переносное значение многозначных слов? </w:t>
            </w:r>
          </w:p>
        </w:tc>
        <w:tc>
          <w:tcPr>
            <w:tcW w:w="3404" w:type="dxa"/>
          </w:tcPr>
          <w:p w14:paraId="14E3911B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5" w:tgtFrame="_blank" w:history="1"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/6008/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/90930/</w:t>
              </w:r>
            </w:hyperlink>
          </w:p>
        </w:tc>
      </w:tr>
      <w:tr w:rsidR="000065A4" w:rsidRPr="00182906" w14:paraId="7EB6064B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1B39" w14:textId="77777777" w:rsidR="000065A4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1134" w:type="dxa"/>
          </w:tcPr>
          <w:p w14:paraId="34B7FAC0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7590" w14:textId="77777777" w:rsidR="000065A4" w:rsidRPr="00B01BEE" w:rsidRDefault="000065A4" w:rsidP="0055185B">
            <w:pPr>
              <w:pStyle w:val="a3"/>
              <w:spacing w:line="276" w:lineRule="auto"/>
              <w:jc w:val="both"/>
            </w:pPr>
            <w:r w:rsidRPr="00CF5A92">
              <w:t>Наблюдение за использова</w:t>
            </w:r>
            <w:r>
              <w:t>нием в речи синонимов.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6579D8AC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6" w:tgtFrame="_blank" w:history="1"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/4203/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/201637/</w:t>
              </w:r>
            </w:hyperlink>
          </w:p>
          <w:p w14:paraId="0E7A23A4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7" w:history="1"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Библиотека МЭШ — Синонимы (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)</w:t>
              </w:r>
            </w:hyperlink>
          </w:p>
        </w:tc>
      </w:tr>
      <w:tr w:rsidR="000065A4" w:rsidRPr="00182906" w14:paraId="7237A879" w14:textId="77777777" w:rsidTr="00E10D94">
        <w:trPr>
          <w:gridAfter w:val="1"/>
          <w:wAfter w:w="8366" w:type="dxa"/>
          <w:trHeight w:val="2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6289" w14:textId="77777777" w:rsidR="000065A4" w:rsidRDefault="000065A4" w:rsidP="0055185B">
            <w:pPr>
              <w:autoSpaceDE w:val="0"/>
              <w:autoSpaceDN w:val="0"/>
              <w:spacing w:before="98" w:line="276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FCDBD6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982D" w14:textId="77777777" w:rsidR="000065A4" w:rsidRPr="00302E8C" w:rsidRDefault="000065A4" w:rsidP="0055185B">
            <w:pPr>
              <w:pStyle w:val="a3"/>
              <w:spacing w:line="276" w:lineRule="auto"/>
              <w:jc w:val="both"/>
            </w:pPr>
            <w:r w:rsidRPr="00CF5A92">
              <w:t xml:space="preserve">Наблюдение за </w:t>
            </w:r>
            <w:r>
              <w:t>использованием в речи</w:t>
            </w:r>
            <w:r w:rsidRPr="00CF5A92">
              <w:t xml:space="preserve"> антонимов</w:t>
            </w:r>
            <w:r>
              <w:t>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DFCE4B8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8" w:tgtFrame="_blank" w:history="1"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/4204/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/201700/</w:t>
              </w:r>
            </w:hyperlink>
          </w:p>
          <w:p w14:paraId="29DF2FC0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9" w:history="1"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Библиотека МЭШ — Антонимы (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9438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)</w:t>
              </w:r>
            </w:hyperlink>
          </w:p>
        </w:tc>
      </w:tr>
      <w:tr w:rsidR="000065A4" w:rsidRPr="00182906" w14:paraId="111436A2" w14:textId="77777777" w:rsidTr="00E10D94">
        <w:trPr>
          <w:gridAfter w:val="1"/>
          <w:wAfter w:w="8366" w:type="dxa"/>
          <w:trHeight w:val="52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0DFC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F06945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14:paraId="1E03450D" w14:textId="77777777" w:rsidR="000065A4" w:rsidRPr="00CF5A92" w:rsidRDefault="000065A4" w:rsidP="0055185B">
            <w:pPr>
              <w:pStyle w:val="a3"/>
              <w:spacing w:line="276" w:lineRule="auto"/>
              <w:jc w:val="both"/>
            </w:pPr>
            <w:r w:rsidRPr="006032BD">
              <w:t>Обучающее изложение на основе зрительного восприятия текста по</w:t>
            </w:r>
            <w:r>
              <w:t xml:space="preserve"> вопросам.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E7CB40C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2AA192D2" w14:textId="77777777" w:rsidTr="00E10D94">
        <w:trPr>
          <w:gridAfter w:val="1"/>
          <w:wAfter w:w="8366" w:type="dxa"/>
          <w:trHeight w:val="32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0AB82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407F15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80ED6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0927" w14:textId="77777777" w:rsidR="000065A4" w:rsidRPr="00B01BEE" w:rsidRDefault="000065A4" w:rsidP="0055185B">
            <w:pPr>
              <w:pStyle w:val="a3"/>
              <w:spacing w:line="276" w:lineRule="auto"/>
              <w:jc w:val="both"/>
            </w:pPr>
            <w:r>
              <w:t>Однокорен</w:t>
            </w:r>
            <w:r w:rsidRPr="00241969">
              <w:t>ные (родственные) слова. Признаки о</w:t>
            </w:r>
            <w:r>
              <w:t>днокоренных (родственных) слов.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AF1D5BC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0" w:tgtFrame="_blank" w:history="1"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/4218/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/201796/</w:t>
              </w:r>
            </w:hyperlink>
          </w:p>
        </w:tc>
      </w:tr>
      <w:tr w:rsidR="000065A4" w:rsidRPr="00182906" w14:paraId="3B5DBEC1" w14:textId="77777777" w:rsidTr="00E10D94">
        <w:trPr>
          <w:gridAfter w:val="1"/>
          <w:wAfter w:w="8366" w:type="dxa"/>
          <w:trHeight w:val="744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5025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  <w:p w14:paraId="3C31445A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181147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FCD" w14:textId="77777777" w:rsidR="000065A4" w:rsidRDefault="000065A4" w:rsidP="0055185B">
            <w:pPr>
              <w:pStyle w:val="a3"/>
              <w:spacing w:line="276" w:lineRule="auto"/>
              <w:jc w:val="both"/>
            </w:pPr>
          </w:p>
          <w:p w14:paraId="4774319A" w14:textId="77777777" w:rsidR="000065A4" w:rsidRPr="00B01BEE" w:rsidRDefault="000065A4" w:rsidP="0055185B">
            <w:pPr>
              <w:pStyle w:val="a3"/>
              <w:spacing w:line="276" w:lineRule="auto"/>
              <w:jc w:val="both"/>
            </w:pPr>
            <w:r>
              <w:t>Корень -</w:t>
            </w:r>
            <w:r w:rsidRPr="00241969">
              <w:t xml:space="preserve"> обязательная часть слова. 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4F9FAA86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1" w:tgtFrame="_blank" w:history="1"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/6080/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/179887/</w:t>
              </w:r>
            </w:hyperlink>
          </w:p>
        </w:tc>
      </w:tr>
      <w:tr w:rsidR="000065A4" w:rsidRPr="00182906" w14:paraId="1C05B45C" w14:textId="77777777" w:rsidTr="00E10D94">
        <w:trPr>
          <w:gridAfter w:val="1"/>
          <w:wAfter w:w="8366" w:type="dxa"/>
          <w:trHeight w:val="1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D76B" w14:textId="77777777" w:rsidR="000065A4" w:rsidRDefault="000065A4" w:rsidP="0055185B">
            <w:pPr>
              <w:autoSpaceDE w:val="0"/>
              <w:autoSpaceDN w:val="0"/>
              <w:spacing w:before="10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33ED87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CB9" w14:textId="77777777" w:rsidR="000065A4" w:rsidRPr="00B01BEE" w:rsidRDefault="000065A4" w:rsidP="0055185B">
            <w:pPr>
              <w:pStyle w:val="a3"/>
              <w:spacing w:line="276" w:lineRule="auto"/>
              <w:jc w:val="both"/>
            </w:pPr>
            <w:r>
              <w:t>Окончание - изменяе</w:t>
            </w:r>
            <w:r w:rsidRPr="00241969">
              <w:t xml:space="preserve">мая часть слова. 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056C665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2" w:tgtFrame="_blank" w:history="1">
              <w:r w:rsidR="000065A4" w:rsidRPr="009160E7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9160E7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9160E7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9160E7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9160E7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9160E7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/5315/</w:t>
              </w:r>
              <w:r w:rsidR="000065A4" w:rsidRPr="009160E7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065A4" w:rsidRPr="00182906" w14:paraId="17EF267D" w14:textId="77777777" w:rsidTr="00E10D94">
        <w:trPr>
          <w:gridAfter w:val="1"/>
          <w:wAfter w:w="8366" w:type="dxa"/>
          <w:trHeight w:val="1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4F296" w14:textId="77777777" w:rsidR="000065A4" w:rsidRPr="00445F3A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45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3B1917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74D3" w14:textId="77777777" w:rsidR="000065A4" w:rsidRPr="00B01BEE" w:rsidRDefault="000065A4" w:rsidP="0055185B">
            <w:pPr>
              <w:pStyle w:val="a3"/>
              <w:spacing w:line="276" w:lineRule="auto"/>
              <w:jc w:val="both"/>
            </w:pPr>
            <w:r>
              <w:t>Измене</w:t>
            </w:r>
            <w:r w:rsidRPr="00241969">
              <w:t>ние ф</w:t>
            </w:r>
            <w:r>
              <w:t>ормы слова с помощью окончания.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414AAF4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01178E5D" w14:textId="77777777" w:rsidTr="00E10D94">
        <w:trPr>
          <w:gridAfter w:val="1"/>
          <w:wAfter w:w="8366" w:type="dxa"/>
          <w:trHeight w:val="1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446B3" w14:textId="77777777" w:rsidR="000065A4" w:rsidRPr="00445F3A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3A3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393132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21C9" w14:textId="77777777" w:rsidR="000065A4" w:rsidRPr="00B01BEE" w:rsidRDefault="000065A4" w:rsidP="0055185B">
            <w:pPr>
              <w:pStyle w:val="a3"/>
              <w:spacing w:line="276" w:lineRule="auto"/>
              <w:jc w:val="both"/>
            </w:pPr>
            <w:r w:rsidRPr="003B2DB9">
              <w:t>Что такое состав слова?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819CE99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3" w:tgtFrame="_blank" w:history="1"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/6216/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/201827/</w:t>
              </w:r>
            </w:hyperlink>
          </w:p>
        </w:tc>
      </w:tr>
      <w:tr w:rsidR="000065A4" w:rsidRPr="00182906" w14:paraId="214D2CF5" w14:textId="77777777" w:rsidTr="00E10D94">
        <w:trPr>
          <w:gridAfter w:val="1"/>
          <w:wAfter w:w="8366" w:type="dxa"/>
          <w:trHeight w:val="1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D43E6" w14:textId="77777777" w:rsidR="000065A4" w:rsidRPr="00445F3A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E2BEA7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C17F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Какие бывают слоги? </w:t>
            </w: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Словарный диктант.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55E3DAC9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45FD840F" w14:textId="77777777" w:rsidTr="00E10D94">
        <w:trPr>
          <w:gridAfter w:val="1"/>
          <w:wAfter w:w="8366" w:type="dxa"/>
          <w:trHeight w:val="1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87F9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E7348C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B793" w14:textId="77777777" w:rsidR="000065A4" w:rsidRPr="00340807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определить ударный слог?</w:t>
            </w:r>
            <w:r w:rsidRPr="003408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FAA5EA3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52781DFB" w14:textId="77777777" w:rsidTr="00E10D94">
        <w:trPr>
          <w:gridAfter w:val="1"/>
          <w:wAfter w:w="8366" w:type="dxa"/>
          <w:trHeight w:val="1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FC35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3B3F0A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4EE8" w14:textId="77777777" w:rsidR="000065A4" w:rsidRPr="00340807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переносить слова с одной строки на другую? 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в переносе слов. 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D55DFD1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182906" w14:paraId="2CB4A56B" w14:textId="77777777" w:rsidTr="00E10D94">
        <w:trPr>
          <w:gridAfter w:val="1"/>
          <w:wAfter w:w="8366" w:type="dxa"/>
          <w:trHeight w:val="1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03D8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575142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1803" w14:textId="77777777" w:rsidR="000065A4" w:rsidRPr="000065A4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Контрольный диктант с грамматическим заданием за 1 четверть.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1D06E610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57C4A3DA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B6CA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1134" w:type="dxa"/>
          </w:tcPr>
          <w:p w14:paraId="4C8330B5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7AFA" w14:textId="77777777" w:rsidR="000065A4" w:rsidRPr="0029452C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переносить слова с одной строки на другую? </w:t>
            </w:r>
            <w:r w:rsidRPr="0029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в переносе слов. </w:t>
            </w:r>
          </w:p>
        </w:tc>
        <w:tc>
          <w:tcPr>
            <w:tcW w:w="3404" w:type="dxa"/>
          </w:tcPr>
          <w:p w14:paraId="27AA9FE4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137934C7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BA9D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1134" w:type="dxa"/>
          </w:tcPr>
          <w:p w14:paraId="6ED9D965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F905" w14:textId="77777777" w:rsidR="000065A4" w:rsidRPr="0029452C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3404" w:type="dxa"/>
          </w:tcPr>
          <w:p w14:paraId="66DEFC12" w14:textId="77777777" w:rsid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tgtFrame="_blank" w:history="1">
              <w:r w:rsidR="000065A4" w:rsidRPr="009160E7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https://resh.edu.ru/subject/lesson/5332/start/185902/</w:t>
              </w:r>
            </w:hyperlink>
          </w:p>
        </w:tc>
      </w:tr>
      <w:tr w:rsidR="000065A4" w14:paraId="34B1D059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BEA81E6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1134" w:type="dxa"/>
          </w:tcPr>
          <w:p w14:paraId="5E861298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3A58" w14:textId="77777777" w:rsidR="000065A4" w:rsidRPr="0029452C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Резерв.</w:t>
            </w:r>
          </w:p>
        </w:tc>
        <w:tc>
          <w:tcPr>
            <w:tcW w:w="3404" w:type="dxa"/>
          </w:tcPr>
          <w:p w14:paraId="63BF15BD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250F22F4" w14:textId="77777777" w:rsidTr="00E10D94">
        <w:trPr>
          <w:gridAfter w:val="1"/>
          <w:wAfter w:w="8366" w:type="dxa"/>
          <w:trHeight w:val="3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2B442" w14:textId="77777777" w:rsidR="000065A4" w:rsidRPr="003A319D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A3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1A1E38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26CF" w14:textId="77777777" w:rsidR="000065A4" w:rsidRPr="0029452C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Резерв.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1B0B8C39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182906" w14:paraId="2429BC3B" w14:textId="77777777" w:rsidTr="00E10D94">
        <w:trPr>
          <w:gridAfter w:val="1"/>
          <w:wAfter w:w="8366" w:type="dxa"/>
          <w:trHeight w:val="415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0BC9F9D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Звуки и буквы – 60 ч</w:t>
            </w:r>
            <w:r w:rsidR="00310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6F4433FB" w14:textId="77777777" w:rsidR="00E10D94" w:rsidRPr="00E10D94" w:rsidRDefault="00E10D94" w:rsidP="00E10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268B1E3E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со схемой «Звуки русского языка», характеристика звуков речи с опорой на схему.</w:t>
            </w:r>
          </w:p>
          <w:p w14:paraId="42140651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Дидактическая игра «Определи звук по его характеристике». Практическая работа, в ходе которой необходимо дать характеристику нескольким звукам (гласные ударные/ безударные; согласные твёрдые/мягкие, звонкие/глухие). Упражнение «Приведи пример звука». Работа с рисунками (и́рис — ири́с, за́мок — замо́к, а́тлас — атла́с): наблюдение за смыслоразличительной функцией ударения. Обсуждение различия в значении слов. Составление личного словаря со словами, имеющими переносное значение.</w:t>
            </w:r>
          </w:p>
          <w:p w14:paraId="15432A72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работа: группировка слов по заданному основанию (ударение на первом, втором или третьем слоге). Наблюдение за языковым материалом с целью определения функций ь: показатель мягкости предшествующего согласного в конце и в середине слова или разделительный.</w:t>
            </w:r>
          </w:p>
          <w:p w14:paraId="4CC002CC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работа: характеристика функций ь (разделительный и показатель мягкости предшествующего согласного) в предложенных словах.</w:t>
            </w:r>
          </w:p>
          <w:p w14:paraId="7D382C77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записями на доске: обобщение способов обозначения на письме мягкости согласных звуков. Практическое задание: закрепление на письме способов обозначения мягкости согласных звуков.</w:t>
            </w:r>
          </w:p>
          <w:p w14:paraId="6F0EC1B2" w14:textId="77777777" w:rsidR="00E10D94" w:rsidRPr="0031021F" w:rsidRDefault="00E10D94" w:rsidP="00E10D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диалог о способах обозначения звука [й’].</w:t>
            </w:r>
          </w:p>
        </w:tc>
      </w:tr>
      <w:tr w:rsidR="000065A4" w:rsidRPr="00182906" w14:paraId="291C25ED" w14:textId="77777777" w:rsidTr="00E10D94">
        <w:trPr>
          <w:gridAfter w:val="1"/>
          <w:wAfter w:w="8366" w:type="dxa"/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F2EE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14289F3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01ED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различить звуки и буквы? </w:t>
            </w: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</w:tcBorders>
          </w:tcPr>
          <w:p w14:paraId="3E5DA1FC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2F8F5653" w14:textId="77777777" w:rsidTr="00E10D94">
        <w:trPr>
          <w:gridAfter w:val="1"/>
          <w:wAfter w:w="8366" w:type="dxa"/>
          <w:trHeight w:val="174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5B9" w14:textId="77777777" w:rsidR="000065A4" w:rsidRPr="00336165" w:rsidRDefault="000065A4" w:rsidP="0055185B">
            <w:pPr>
              <w:autoSpaceDE w:val="0"/>
              <w:autoSpaceDN w:val="0"/>
              <w:spacing w:before="100" w:line="23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0EC4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56C2" w14:textId="77777777" w:rsidR="000065A4" w:rsidRPr="00367707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мы используем алфавит?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53D59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3347E44C" w14:textId="77777777" w:rsidTr="00E10D94">
        <w:trPr>
          <w:gridAfter w:val="1"/>
          <w:wAfter w:w="8366" w:type="dxa"/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F8393" w14:textId="77777777" w:rsidR="000065A4" w:rsidRPr="00336165" w:rsidRDefault="000065A4" w:rsidP="0055185B">
            <w:pPr>
              <w:autoSpaceDE w:val="0"/>
              <w:autoSpaceDN w:val="0"/>
              <w:spacing w:before="10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494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71C1" w14:textId="77777777" w:rsidR="000065A4" w:rsidRPr="00367707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мы используем алфавит?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CD79A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182906" w14:paraId="07B34DD6" w14:textId="77777777" w:rsidTr="00E10D94">
        <w:trPr>
          <w:gridAfter w:val="1"/>
          <w:wAfter w:w="8366" w:type="dxa"/>
          <w:trHeight w:val="2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F7AC" w14:textId="77777777" w:rsidR="000065A4" w:rsidRPr="00336165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AE3726F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18E5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слова пишутся с заглавной буквы?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</w:tcPr>
          <w:p w14:paraId="5289B360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424357D1" w14:textId="77777777" w:rsidTr="00E10D94">
        <w:trPr>
          <w:gridAfter w:val="1"/>
          <w:wAfter w:w="8366" w:type="dxa"/>
          <w:trHeight w:val="1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BAB3" w14:textId="77777777" w:rsidR="000065A4" w:rsidRPr="00336165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DB02217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CDFB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слова пишутся с заглавной буквы?</w:t>
            </w: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</w:tcBorders>
          </w:tcPr>
          <w:p w14:paraId="77A2F950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642E1AB9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BA2E" w14:textId="77777777" w:rsidR="000065A4" w:rsidRPr="00336165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DCF349A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D323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определить гласные звуки? Какими буквами на письме обозначаются гласные звуки?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14:paraId="09AD9B5E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5" w:tgtFrame="_blank" w:history="1"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/3539/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/180077/</w:t>
              </w:r>
            </w:hyperlink>
          </w:p>
        </w:tc>
      </w:tr>
      <w:tr w:rsidR="000065A4" w:rsidRPr="00182906" w14:paraId="75D88D8C" w14:textId="77777777" w:rsidTr="00E10D94">
        <w:trPr>
          <w:gridAfter w:val="1"/>
          <w:wAfter w:w="8366" w:type="dxa"/>
          <w:trHeight w:val="6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40BAD" w14:textId="77777777" w:rsidR="000065A4" w:rsidRPr="00336165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700D38D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8AB0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Правописание слов с безударным гласным звуком в корне слова.</w:t>
            </w: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</w:tcBorders>
          </w:tcPr>
          <w:p w14:paraId="169539D6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6" w:tgtFrame="_blank" w:history="1"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/3539/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/180077/</w:t>
              </w:r>
            </w:hyperlink>
          </w:p>
        </w:tc>
      </w:tr>
      <w:tr w:rsidR="000065A4" w:rsidRPr="00182906" w14:paraId="31A5A8C9" w14:textId="77777777" w:rsidTr="00E10D94">
        <w:trPr>
          <w:gridAfter w:val="1"/>
          <w:wAfter w:w="8366" w:type="dxa"/>
          <w:trHeight w:val="371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B26A7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9C692A3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3301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 слова.</w:t>
            </w: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</w:tcBorders>
          </w:tcPr>
          <w:p w14:paraId="4055AB9E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7" w:tgtFrame="_blank" w:history="1"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/3539/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/180077/</w:t>
              </w:r>
            </w:hyperlink>
          </w:p>
        </w:tc>
      </w:tr>
      <w:tr w:rsidR="000065A4" w:rsidRPr="00182906" w14:paraId="11DC4A0A" w14:textId="77777777" w:rsidTr="00E10D94">
        <w:trPr>
          <w:gridAfter w:val="1"/>
          <w:wAfter w:w="8366" w:type="dxa"/>
          <w:trHeight w:val="334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48FF6F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A7C2C0C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C9B0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 слова.</w:t>
            </w: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</w:tcBorders>
          </w:tcPr>
          <w:p w14:paraId="4DF02C32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8" w:tgtFrame="_blank" w:history="1"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/6097/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/220043/</w:t>
              </w:r>
            </w:hyperlink>
          </w:p>
        </w:tc>
      </w:tr>
      <w:tr w:rsidR="000065A4" w14:paraId="7096933E" w14:textId="77777777" w:rsidTr="00E10D94">
        <w:trPr>
          <w:gridAfter w:val="1"/>
          <w:wAfter w:w="8366" w:type="dxa"/>
          <w:trHeight w:val="371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12D3C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</w:t>
            </w:r>
            <w:r w:rsidRPr="008A37F6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6D013B33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FCA6" w14:textId="77777777" w:rsidR="000065A4" w:rsidRPr="00367707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безударным гласным звуком в корне слова. </w:t>
            </w:r>
            <w:r w:rsidRPr="00367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Закрепление.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</w:tcPr>
          <w:p w14:paraId="02116684" w14:textId="77777777" w:rsid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tgtFrame="_blank" w:history="1"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https://resh.edu.ru/subject/lesson/6097/start/220043/</w:t>
              </w:r>
            </w:hyperlink>
          </w:p>
        </w:tc>
      </w:tr>
      <w:tr w:rsidR="000065A4" w14:paraId="7D482292" w14:textId="77777777" w:rsidTr="00E10D94">
        <w:trPr>
          <w:gridAfter w:val="1"/>
          <w:wAfter w:w="8366" w:type="dxa"/>
          <w:trHeight w:val="589"/>
        </w:trPr>
        <w:tc>
          <w:tcPr>
            <w:tcW w:w="850" w:type="dxa"/>
          </w:tcPr>
          <w:p w14:paraId="5B9BA1B1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C96F0EB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5D9C" w14:textId="77777777" w:rsidR="000065A4" w:rsidRPr="00367707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безударным гласным звуком в корне слова. </w:t>
            </w:r>
            <w:r w:rsidRPr="00367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Закрепление. </w:t>
            </w:r>
            <w:r w:rsidRPr="008B31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Словарный диктант.</w:t>
            </w: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</w:tcBorders>
          </w:tcPr>
          <w:p w14:paraId="7404F56C" w14:textId="77777777" w:rsid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tgtFrame="_blank" w:history="1"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https://resh.edu.ru/subject/lesson/6097/start/220043/</w:t>
              </w:r>
            </w:hyperlink>
          </w:p>
        </w:tc>
      </w:tr>
      <w:tr w:rsidR="000065A4" w:rsidRPr="00182906" w14:paraId="778AB1F0" w14:textId="77777777" w:rsidTr="00E10D94">
        <w:trPr>
          <w:gridAfter w:val="1"/>
          <w:wAfter w:w="8366" w:type="dxa"/>
          <w:trHeight w:val="3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426F" w14:textId="77777777" w:rsidR="000065A4" w:rsidRPr="00336165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7EDB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6BED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Когда написание букв, обозначающих безударные гласные звуки в корне слов, надо запомнить?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4512A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1" w:tgtFrame="_blank" w:history="1"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/6097/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/220043/</w:t>
              </w:r>
            </w:hyperlink>
          </w:p>
        </w:tc>
      </w:tr>
      <w:tr w:rsidR="000065A4" w:rsidRPr="00182906" w14:paraId="26FEF5AB" w14:textId="77777777" w:rsidTr="00E10D94">
        <w:trPr>
          <w:gridAfter w:val="1"/>
          <w:wAfter w:w="8366" w:type="dxa"/>
          <w:trHeight w:val="262"/>
        </w:trPr>
        <w:tc>
          <w:tcPr>
            <w:tcW w:w="850" w:type="dxa"/>
          </w:tcPr>
          <w:p w14:paraId="1ED943CB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00A831D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A422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Когда написание букв, обозначающих безударные гласные звуки в корне слов, надо запомнить?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14:paraId="102999D3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2" w:tgtFrame="_blank" w:history="1"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/6097/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/220043/</w:t>
              </w:r>
            </w:hyperlink>
          </w:p>
        </w:tc>
      </w:tr>
      <w:tr w:rsidR="000065A4" w:rsidRPr="00182906" w14:paraId="0000DE69" w14:textId="77777777" w:rsidTr="00E10D94">
        <w:trPr>
          <w:gridAfter w:val="1"/>
          <w:wAfter w:w="8366" w:type="dxa"/>
          <w:trHeight w:val="371"/>
        </w:trPr>
        <w:tc>
          <w:tcPr>
            <w:tcW w:w="850" w:type="dxa"/>
          </w:tcPr>
          <w:p w14:paraId="1E235593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C96A192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4E95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Когда написание букв, обозначающих безударные гласные звуки в корне слов, надо запомнить?</w:t>
            </w: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</w:tcBorders>
          </w:tcPr>
          <w:p w14:paraId="17F07D3A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1AB4D952" w14:textId="77777777" w:rsidTr="00E10D94">
        <w:trPr>
          <w:gridAfter w:val="1"/>
          <w:wAfter w:w="8366" w:type="dxa"/>
        </w:trPr>
        <w:tc>
          <w:tcPr>
            <w:tcW w:w="850" w:type="dxa"/>
          </w:tcPr>
          <w:p w14:paraId="3C61086F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18D5D32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2ABE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Когда написание букв, обозначающих безударные гласные звуки в корне слов, надо запомнить?</w:t>
            </w: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</w:tcBorders>
          </w:tcPr>
          <w:p w14:paraId="609DA44C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21ADC1A6" w14:textId="77777777" w:rsidTr="00E10D94">
        <w:trPr>
          <w:gridAfter w:val="1"/>
          <w:wAfter w:w="8366" w:type="dxa"/>
          <w:trHeight w:val="480"/>
        </w:trPr>
        <w:tc>
          <w:tcPr>
            <w:tcW w:w="850" w:type="dxa"/>
          </w:tcPr>
          <w:p w14:paraId="2701CCDF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B1D55B1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1022" w14:textId="77777777" w:rsidR="000065A4" w:rsidRPr="008B315B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Обучающее сочинение по репродукции картины С.А. Тутунова «Зима пришла. </w:t>
            </w:r>
            <w:r w:rsidRPr="008B31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Детство».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</w:tcPr>
          <w:p w14:paraId="1610E855" w14:textId="77777777" w:rsidR="000065A4" w:rsidRDefault="000065A4" w:rsidP="0055185B">
            <w:pPr>
              <w:spacing w:line="276" w:lineRule="auto"/>
              <w:jc w:val="both"/>
            </w:pPr>
          </w:p>
        </w:tc>
      </w:tr>
      <w:tr w:rsidR="000065A4" w14:paraId="18F4DDA7" w14:textId="77777777" w:rsidTr="00E10D94">
        <w:trPr>
          <w:gridAfter w:val="1"/>
          <w:wAfter w:w="8366" w:type="dxa"/>
          <w:trHeight w:val="4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BCB2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55C5C4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C686" w14:textId="77777777" w:rsidR="000065A4" w:rsidRPr="008B315B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14:paraId="7B1CBFBE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200B14AA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0C70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531E413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A05D" w14:textId="77777777" w:rsidR="000065A4" w:rsidRPr="008B315B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14:paraId="1DA00C78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6F13E0B1" w14:textId="77777777" w:rsidTr="00E10D94">
        <w:trPr>
          <w:gridAfter w:val="1"/>
          <w:wAfter w:w="8366" w:type="dxa"/>
        </w:trPr>
        <w:tc>
          <w:tcPr>
            <w:tcW w:w="850" w:type="dxa"/>
          </w:tcPr>
          <w:p w14:paraId="642472A8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4F7A02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9CE8" w14:textId="77777777" w:rsidR="000065A4" w:rsidRPr="008B315B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1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Проверочная работа.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14:paraId="267845A0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182906" w14:paraId="0A55BC36" w14:textId="77777777" w:rsidTr="00E10D94">
        <w:trPr>
          <w:gridAfter w:val="1"/>
          <w:wAfter w:w="8366" w:type="dxa"/>
        </w:trPr>
        <w:tc>
          <w:tcPr>
            <w:tcW w:w="850" w:type="dxa"/>
          </w:tcPr>
          <w:p w14:paraId="689FD0C6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56191A1D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B0BD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Как определить согласные звуки? Какими буквами на письме обозначаются согласные звуки?</w:t>
            </w: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</w:tcBorders>
          </w:tcPr>
          <w:p w14:paraId="07881336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3" w:tgtFrame="_blank" w:history="1"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/3965/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065A4" w14:paraId="2FB8BD98" w14:textId="77777777" w:rsidTr="00E10D94">
        <w:trPr>
          <w:gridAfter w:val="1"/>
          <w:wAfter w:w="8366" w:type="dxa"/>
          <w:trHeight w:val="559"/>
        </w:trPr>
        <w:tc>
          <w:tcPr>
            <w:tcW w:w="850" w:type="dxa"/>
          </w:tcPr>
          <w:p w14:paraId="162222EF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A2F0F5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C172" w14:textId="77777777" w:rsidR="000065A4" w:rsidRPr="008B315B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1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деформированного текста.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18C3EF1C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182906" w14:paraId="042A0E83" w14:textId="77777777" w:rsidTr="00E10D94">
        <w:trPr>
          <w:gridAfter w:val="1"/>
          <w:wAfter w:w="8366" w:type="dxa"/>
          <w:trHeight w:val="316"/>
        </w:trPr>
        <w:tc>
          <w:tcPr>
            <w:tcW w:w="850" w:type="dxa"/>
          </w:tcPr>
          <w:p w14:paraId="5D4E4171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E3161FF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3439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Согласный звук [Йʼ] и буква И краткое. 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15A55E94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2E798B54" w14:textId="77777777" w:rsidTr="00E10D94">
        <w:trPr>
          <w:gridAfter w:val="1"/>
          <w:wAfter w:w="8366" w:type="dxa"/>
        </w:trPr>
        <w:tc>
          <w:tcPr>
            <w:tcW w:w="850" w:type="dxa"/>
          </w:tcPr>
          <w:p w14:paraId="5C7B7AA6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1D21F4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337A" w14:textId="77777777" w:rsidR="000065A4" w:rsidRPr="008B315B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 с удвоенными согласными. </w:t>
            </w:r>
          </w:p>
        </w:tc>
        <w:tc>
          <w:tcPr>
            <w:tcW w:w="3404" w:type="dxa"/>
          </w:tcPr>
          <w:p w14:paraId="493FC51B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182906" w14:paraId="7004D6DC" w14:textId="77777777" w:rsidTr="00E10D94">
        <w:trPr>
          <w:gridAfter w:val="1"/>
          <w:wAfter w:w="8366" w:type="dxa"/>
          <w:trHeight w:val="756"/>
        </w:trPr>
        <w:tc>
          <w:tcPr>
            <w:tcW w:w="850" w:type="dxa"/>
            <w:tcBorders>
              <w:right w:val="single" w:sz="4" w:space="0" w:color="auto"/>
            </w:tcBorders>
          </w:tcPr>
          <w:p w14:paraId="07E2EC49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6D09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B4CE" w14:textId="77777777" w:rsidR="000065A4" w:rsidRPr="000065A4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Коллективное составление рассказа по опорным словам и репродукции картины А.С. Степанова «Лоси».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14:paraId="4D632810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1B4CCCD3" w14:textId="77777777" w:rsidTr="00E10D94">
        <w:trPr>
          <w:gridAfter w:val="1"/>
          <w:wAfter w:w="8366" w:type="dxa"/>
          <w:trHeight w:val="348"/>
        </w:trPr>
        <w:tc>
          <w:tcPr>
            <w:tcW w:w="850" w:type="dxa"/>
          </w:tcPr>
          <w:p w14:paraId="04B3A917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6A91DF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12E5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и мягкие согласные звуки и буквы для их обозначения.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20C0B0D6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72592D60" w14:textId="77777777" w:rsidTr="00E10D94">
        <w:trPr>
          <w:gridAfter w:val="1"/>
          <w:wAfter w:w="8366" w:type="dxa"/>
        </w:trPr>
        <w:tc>
          <w:tcPr>
            <w:tcW w:w="850" w:type="dxa"/>
          </w:tcPr>
          <w:p w14:paraId="6C5A6E47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134" w:type="dxa"/>
          </w:tcPr>
          <w:p w14:paraId="64457966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3590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чего служит мягкий знак (ь)?</w:t>
            </w:r>
          </w:p>
        </w:tc>
        <w:tc>
          <w:tcPr>
            <w:tcW w:w="3404" w:type="dxa"/>
          </w:tcPr>
          <w:p w14:paraId="71C6CAA6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46797350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AB71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1134" w:type="dxa"/>
          </w:tcPr>
          <w:p w14:paraId="3373F9B9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08B9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мягким знаком (ь) на  конце и середине слова перед согласными.</w:t>
            </w: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4" w:type="dxa"/>
          </w:tcPr>
          <w:p w14:paraId="4A9B64DE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6921A4B8" w14:textId="77777777" w:rsidTr="00E10D94">
        <w:trPr>
          <w:gridAfter w:val="1"/>
          <w:wAfter w:w="8366" w:type="dxa"/>
          <w:trHeight w:val="3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ACAA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</w:pPr>
            <w:r w:rsidRPr="000065A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71BF1C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8EB5" w14:textId="77777777" w:rsidR="000065A4" w:rsidRPr="000065A4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Обучающее изложение по коллективно составленному плану.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0A188136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074C7070" w14:textId="77777777" w:rsidTr="00E10D94">
        <w:trPr>
          <w:gridAfter w:val="1"/>
          <w:wAfter w:w="8366" w:type="dxa"/>
          <w:trHeight w:val="2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1836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E2A2A3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2AF2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знаний о правописании мягкого знака в словах. 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42A56B0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00395F69" w14:textId="77777777" w:rsidTr="00E10D94">
        <w:trPr>
          <w:gridAfter w:val="1"/>
          <w:wAfter w:w="8366" w:type="dxa"/>
          <w:trHeight w:val="284"/>
        </w:trPr>
        <w:tc>
          <w:tcPr>
            <w:tcW w:w="850" w:type="dxa"/>
            <w:tcBorders>
              <w:bottom w:val="single" w:sz="4" w:space="0" w:color="auto"/>
            </w:tcBorders>
          </w:tcPr>
          <w:p w14:paraId="1A822BA4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D0F9D7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569F" w14:textId="77777777" w:rsidR="000065A4" w:rsidRPr="008B315B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</w:t>
            </w:r>
            <w:r w:rsidRPr="008B31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Словарный диктант.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54C0B700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182906" w14:paraId="75E3EF24" w14:textId="77777777" w:rsidTr="00E10D94">
        <w:trPr>
          <w:gridAfter w:val="1"/>
          <w:wAfter w:w="8366" w:type="dxa"/>
          <w:trHeight w:val="3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F28C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AF91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1336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Наши проекты. «Пишем письмо Деду Морозу».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C7AC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57436946" w14:textId="77777777" w:rsidTr="00E10D94">
        <w:trPr>
          <w:gridAfter w:val="1"/>
          <w:wAfter w:w="8366" w:type="dxa"/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3A3B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B08A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866F" w14:textId="77777777" w:rsidR="000065A4" w:rsidRPr="008B315B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242C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182906" w14:paraId="055E39FF" w14:textId="77777777" w:rsidTr="00E10D94">
        <w:trPr>
          <w:gridAfter w:val="1"/>
          <w:wAfter w:w="8366" w:type="dxa"/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9299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CE34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5378" w14:textId="77777777" w:rsidR="000065A4" w:rsidRPr="000065A4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Контрольный диктант с грамматическим заданием за 2 четверть.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ED60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182906" w14:paraId="3239000A" w14:textId="77777777" w:rsidTr="00E10D94">
        <w:trPr>
          <w:gridAfter w:val="1"/>
          <w:wAfter w:w="8366" w:type="dxa"/>
          <w:trHeight w:val="329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8F02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F1E903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F527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Закрепление изученного.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1CBDA393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292283A0" w14:textId="77777777" w:rsidTr="00E10D94">
        <w:trPr>
          <w:gridAfter w:val="1"/>
          <w:wAfter w:w="8366" w:type="dxa"/>
          <w:trHeight w:val="327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35DF8" w14:textId="77777777" w:rsidR="000065A4" w:rsidRDefault="000065A4" w:rsidP="0055185B">
            <w:pPr>
              <w:autoSpaceDE w:val="0"/>
              <w:autoSpaceDN w:val="0"/>
              <w:spacing w:before="10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F8C0DF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F352" w14:textId="77777777" w:rsidR="000065A4" w:rsidRPr="0078182E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3824F21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6917C948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0546A" w14:textId="77777777" w:rsidR="000065A4" w:rsidRPr="004A77CF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1134" w:type="dxa"/>
          </w:tcPr>
          <w:p w14:paraId="6F531E54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62B7" w14:textId="77777777" w:rsidR="000065A4" w:rsidRPr="0078182E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3404" w:type="dxa"/>
          </w:tcPr>
          <w:p w14:paraId="633AFD64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20E2D7A6" w14:textId="77777777" w:rsidTr="00E10D94">
        <w:trPr>
          <w:gridAfter w:val="1"/>
          <w:wAfter w:w="8366" w:type="dxa"/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1B4D5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</w:t>
            </w:r>
            <w:r w:rsidRPr="006124AE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</w:tcPr>
          <w:p w14:paraId="00D33BE1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DAD0" w14:textId="77777777" w:rsidR="000065A4" w:rsidRPr="0078182E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3404" w:type="dxa"/>
          </w:tcPr>
          <w:p w14:paraId="7C53409E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3ED21FBA" w14:textId="77777777" w:rsidTr="00E10D94">
        <w:trPr>
          <w:gridAfter w:val="1"/>
          <w:wAfter w:w="8366" w:type="dxa"/>
          <w:trHeight w:val="393"/>
        </w:trPr>
        <w:tc>
          <w:tcPr>
            <w:tcW w:w="850" w:type="dxa"/>
          </w:tcPr>
          <w:p w14:paraId="3977C4A9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134" w:type="dxa"/>
          </w:tcPr>
          <w:p w14:paraId="42C05A91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37FA" w14:textId="77777777" w:rsidR="000065A4" w:rsidRPr="0078182E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Резерв.</w:t>
            </w:r>
          </w:p>
        </w:tc>
        <w:tc>
          <w:tcPr>
            <w:tcW w:w="3404" w:type="dxa"/>
          </w:tcPr>
          <w:p w14:paraId="27F360B7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54A2A727" w14:textId="77777777" w:rsidTr="00E10D94">
        <w:trPr>
          <w:gridAfter w:val="1"/>
          <w:wAfter w:w="8366" w:type="dxa"/>
        </w:trPr>
        <w:tc>
          <w:tcPr>
            <w:tcW w:w="850" w:type="dxa"/>
          </w:tcPr>
          <w:p w14:paraId="1E17F4D8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818C6E2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795D" w14:textId="77777777" w:rsidR="000065A4" w:rsidRPr="0078182E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Резерв.</w:t>
            </w:r>
          </w:p>
        </w:tc>
        <w:tc>
          <w:tcPr>
            <w:tcW w:w="3404" w:type="dxa"/>
          </w:tcPr>
          <w:p w14:paraId="53468D2C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182906" w14:paraId="003E3FEF" w14:textId="77777777" w:rsidTr="00E10D94">
        <w:trPr>
          <w:gridAfter w:val="1"/>
          <w:wAfter w:w="8366" w:type="dxa"/>
          <w:trHeight w:val="8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58A8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9D2EE6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11D0FCA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с правилами правописания и их применение: сочетания чк, чн, чт, щн, нч.</w:t>
            </w:r>
          </w:p>
        </w:tc>
        <w:tc>
          <w:tcPr>
            <w:tcW w:w="3404" w:type="dxa"/>
          </w:tcPr>
          <w:p w14:paraId="72F370E0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4" w:tgtFrame="_blank" w:history="1"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/4223/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/129970/</w:t>
              </w:r>
            </w:hyperlink>
          </w:p>
        </w:tc>
      </w:tr>
      <w:tr w:rsidR="000065A4" w:rsidRPr="00FB623F" w14:paraId="7865DD74" w14:textId="77777777" w:rsidTr="00E10D94">
        <w:trPr>
          <w:gridAfter w:val="1"/>
          <w:wAfter w:w="8366" w:type="dxa"/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75F5B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82145B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1D53B74F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с правилами правописания и их применение: сочетания чк, чн, чт, щн, нч.</w:t>
            </w:r>
          </w:p>
        </w:tc>
        <w:tc>
          <w:tcPr>
            <w:tcW w:w="3404" w:type="dxa"/>
          </w:tcPr>
          <w:p w14:paraId="2FAC19C8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5" w:tgtFrame="_blank" w:history="1"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/4223/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/129970/</w:t>
              </w:r>
            </w:hyperlink>
          </w:p>
        </w:tc>
      </w:tr>
      <w:tr w:rsidR="000065A4" w14:paraId="49C5EE02" w14:textId="77777777" w:rsidTr="00E10D94">
        <w:trPr>
          <w:gridAfter w:val="1"/>
          <w:wAfter w:w="8366" w:type="dxa"/>
          <w:trHeight w:val="4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9623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A5A53E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4C0FDFC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3">
              <w:rPr>
                <w:rFonts w:ascii="Times New Roman" w:hAnsi="Times New Roman" w:cs="Times New Roman"/>
                <w:sz w:val="24"/>
                <w:szCs w:val="24"/>
              </w:rPr>
              <w:t>Наши проекты. «Рифма».</w:t>
            </w:r>
          </w:p>
        </w:tc>
        <w:tc>
          <w:tcPr>
            <w:tcW w:w="3404" w:type="dxa"/>
          </w:tcPr>
          <w:p w14:paraId="0ADC8ACF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FB623F" w14:paraId="7BC9A0C4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8F27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A8AF7E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5617D4C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ударением), ча, ща, чу, щу.</w:t>
            </w:r>
          </w:p>
        </w:tc>
        <w:tc>
          <w:tcPr>
            <w:tcW w:w="3404" w:type="dxa"/>
          </w:tcPr>
          <w:p w14:paraId="08107E4A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6" w:tgtFrame="_blank" w:history="1">
              <w:r w:rsidR="000065A4" w:rsidRPr="009222C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9222C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9222C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9222C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9222C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9222C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/3722/</w:t>
              </w:r>
              <w:r w:rsidR="000065A4" w:rsidRPr="009222C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/189206/</w:t>
              </w:r>
            </w:hyperlink>
          </w:p>
        </w:tc>
      </w:tr>
      <w:tr w:rsidR="000065A4" w14:paraId="6C02F313" w14:textId="77777777" w:rsidTr="00E10D94">
        <w:trPr>
          <w:gridAfter w:val="1"/>
          <w:wAfter w:w="8366" w:type="dxa"/>
          <w:trHeight w:val="9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6EC7" w14:textId="77777777" w:rsidR="000065A4" w:rsidRPr="00756797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56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D8B673D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69AC" w14:textId="77777777" w:rsidR="000065A4" w:rsidRPr="00E907C8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жи, ши (в положении под ударением), ча, ща, чу, щу. </w:t>
            </w:r>
            <w:r w:rsidRPr="00E907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Проверь себя.</w:t>
            </w:r>
          </w:p>
        </w:tc>
        <w:tc>
          <w:tcPr>
            <w:tcW w:w="3404" w:type="dxa"/>
          </w:tcPr>
          <w:p w14:paraId="3C56E103" w14:textId="77777777" w:rsid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tgtFrame="_blank" w:history="1">
              <w:r w:rsidR="000065A4" w:rsidRPr="009222C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https://resh.edu.ru/subject/lesson/3722/start/189206/</w:t>
              </w:r>
            </w:hyperlink>
          </w:p>
        </w:tc>
      </w:tr>
      <w:tr w:rsidR="000065A4" w:rsidRPr="00FB623F" w14:paraId="06B18815" w14:textId="77777777" w:rsidTr="00E10D94">
        <w:trPr>
          <w:gridAfter w:val="1"/>
          <w:wAfter w:w="8366" w:type="dxa"/>
          <w:trHeight w:val="3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0894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ind w:left="7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134" w:type="dxa"/>
          </w:tcPr>
          <w:p w14:paraId="0F39E62B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AF47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ударением), ча, ща, чу, щу.</w:t>
            </w:r>
          </w:p>
        </w:tc>
        <w:tc>
          <w:tcPr>
            <w:tcW w:w="3404" w:type="dxa"/>
          </w:tcPr>
          <w:p w14:paraId="1533FE5A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8" w:tgtFrame="_blank" w:history="1">
              <w:r w:rsidR="000065A4" w:rsidRPr="009222C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9222C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9222C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9222C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9222C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9222C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/3722/</w:t>
              </w:r>
              <w:r w:rsidR="000065A4" w:rsidRPr="009222C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/189206/</w:t>
              </w:r>
            </w:hyperlink>
          </w:p>
        </w:tc>
      </w:tr>
      <w:tr w:rsidR="000065A4" w:rsidRPr="00FB623F" w14:paraId="77CF2260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48BF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F9AD4B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CAEC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отличить звонкие согласные звуки от глухих?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296A8DD0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45A89F5A" w14:textId="77777777" w:rsidTr="00E10D94">
        <w:trPr>
          <w:gridAfter w:val="1"/>
          <w:wAfter w:w="8366" w:type="dxa"/>
          <w:trHeight w:val="8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66B775" w14:textId="77777777" w:rsidR="000065A4" w:rsidRPr="006124AE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121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E3A3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BFC8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парным по глухости-звонкости согласным звуком на конце слова или перед согласным.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0DC8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9" w:tgtFrame="_blank" w:history="1"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/3965/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065A4" w:rsidRPr="00FB623F" w14:paraId="7E907390" w14:textId="77777777" w:rsidTr="00E10D94">
        <w:trPr>
          <w:gridAfter w:val="1"/>
          <w:wAfter w:w="8366" w:type="dxa"/>
          <w:trHeight w:val="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1689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CB739E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32F7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парным по глухости-звонкости согласным звуком на конце слова или перед согласным.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42F2FAE8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0" w:tgtFrame="_blank" w:history="1"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/5323/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/220163/</w:t>
              </w:r>
            </w:hyperlink>
          </w:p>
        </w:tc>
      </w:tr>
      <w:tr w:rsidR="000065A4" w:rsidRPr="00FB623F" w14:paraId="31E24B25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60FD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1134" w:type="dxa"/>
          </w:tcPr>
          <w:p w14:paraId="6ACB7F2F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0D89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парным по глухости-звонкости согласным звуком на конце слова или перед согласным.</w:t>
            </w:r>
          </w:p>
        </w:tc>
        <w:tc>
          <w:tcPr>
            <w:tcW w:w="3404" w:type="dxa"/>
          </w:tcPr>
          <w:p w14:paraId="3DA30421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1" w:tgtFrame="_blank" w:history="1"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/3582/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/141522/</w:t>
              </w:r>
            </w:hyperlink>
          </w:p>
        </w:tc>
      </w:tr>
      <w:tr w:rsidR="000065A4" w14:paraId="1D1A3325" w14:textId="77777777" w:rsidTr="00E10D94">
        <w:trPr>
          <w:gridAfter w:val="1"/>
          <w:wAfter w:w="8366" w:type="dxa"/>
          <w:trHeight w:val="8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8629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4CA3D1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695D" w14:textId="77777777" w:rsidR="000065A4" w:rsidRPr="002912C3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парным по глухости-звонкости согласным звуком на конце слова или перед согласным.</w:t>
            </w: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2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Словарный диктант.</w:t>
            </w:r>
          </w:p>
        </w:tc>
        <w:tc>
          <w:tcPr>
            <w:tcW w:w="3404" w:type="dxa"/>
          </w:tcPr>
          <w:p w14:paraId="0F17BF7F" w14:textId="77777777" w:rsid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tgtFrame="_blank" w:history="1"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https://resh.edu.ru/subject/lesson/3582/start/141522/</w:t>
              </w:r>
            </w:hyperlink>
          </w:p>
        </w:tc>
      </w:tr>
      <w:tr w:rsidR="000065A4" w:rsidRPr="00FB623F" w14:paraId="262F34CB" w14:textId="77777777" w:rsidTr="00E10D94">
        <w:trPr>
          <w:gridAfter w:val="1"/>
          <w:wAfter w:w="8366" w:type="dxa"/>
          <w:trHeight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DB46" w14:textId="77777777" w:rsidR="000065A4" w:rsidRDefault="000065A4" w:rsidP="0055185B">
            <w:pPr>
              <w:autoSpaceDE w:val="0"/>
              <w:autoSpaceDN w:val="0"/>
              <w:spacing w:before="10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70D52F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5439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парным по глухости-звонкости согласным звуком на конце слова или перед согласным.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573EFAFA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3" w:tgtFrame="_blank" w:history="1"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/3582/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/141522/</w:t>
              </w:r>
            </w:hyperlink>
          </w:p>
        </w:tc>
      </w:tr>
      <w:tr w:rsidR="000065A4" w:rsidRPr="00FB623F" w14:paraId="2B42D0B6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91FC4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A21C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C20D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парным по глухости-звонкости согласным звуком на конце слова или перед согласным.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10D7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4" w:tgtFrame="_blank" w:history="1"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/3582/</w:t>
              </w:r>
              <w:r w:rsidR="000065A4" w:rsidRPr="00E67D0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/141522/</w:t>
              </w:r>
            </w:hyperlink>
          </w:p>
        </w:tc>
      </w:tr>
      <w:tr w:rsidR="000065A4" w:rsidRPr="00FB623F" w14:paraId="00D0BD91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4DB055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7B07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A6B2" w14:textId="77777777" w:rsidR="000065A4" w:rsidRPr="000065A4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Обучающее изложение повествовательного текста по вопросам плана.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A466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6D2DFEF3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5155A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1107F2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A396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Когда в словах пишется разделительный мягкий знак (ь)?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5B126EB5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5" w:tgtFrame="_blank" w:history="1"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/6000/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065A4" w:rsidRPr="00FB623F" w14:paraId="1B565440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B162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1134" w:type="dxa"/>
          </w:tcPr>
          <w:p w14:paraId="0193AEE2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19A8C302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слов с разделительным мягким знаком.</w:t>
            </w:r>
          </w:p>
        </w:tc>
        <w:tc>
          <w:tcPr>
            <w:tcW w:w="3404" w:type="dxa"/>
          </w:tcPr>
          <w:p w14:paraId="7A4DF253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6" w:tgtFrame="_blank" w:history="1"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/5324/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/202489/</w:t>
              </w:r>
            </w:hyperlink>
          </w:p>
        </w:tc>
      </w:tr>
      <w:tr w:rsidR="000065A4" w:rsidRPr="00FB623F" w14:paraId="12448E10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AE14F" w14:textId="77777777" w:rsidR="000065A4" w:rsidRPr="004C060E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4C0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2D2672C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7CCCC3CB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слов с разделительным мягким знаком.</w:t>
            </w:r>
          </w:p>
        </w:tc>
        <w:tc>
          <w:tcPr>
            <w:tcW w:w="3404" w:type="dxa"/>
          </w:tcPr>
          <w:p w14:paraId="56804785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7" w:tgtFrame="_blank" w:history="1"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/5324/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/202489/</w:t>
              </w:r>
            </w:hyperlink>
          </w:p>
        </w:tc>
      </w:tr>
      <w:tr w:rsidR="000065A4" w:rsidRPr="00FB623F" w14:paraId="0336354B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BFFF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747EB8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E2E0DAC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слов с разделительным мягким знаком.</w:t>
            </w:r>
          </w:p>
        </w:tc>
        <w:tc>
          <w:tcPr>
            <w:tcW w:w="3404" w:type="dxa"/>
          </w:tcPr>
          <w:p w14:paraId="17CF3523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8" w:tgtFrame="_blank" w:history="1"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/5324/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/202489/</w:t>
              </w:r>
            </w:hyperlink>
          </w:p>
        </w:tc>
      </w:tr>
      <w:tr w:rsidR="000065A4" w:rsidRPr="00FB623F" w14:paraId="0A0FA32F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2CDA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70804A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17F6603E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рассказа по серии рисунков «Зимние забавы».</w:t>
            </w:r>
          </w:p>
        </w:tc>
        <w:tc>
          <w:tcPr>
            <w:tcW w:w="3404" w:type="dxa"/>
          </w:tcPr>
          <w:p w14:paraId="61D6D754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59FDA83D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40A9C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47AF8D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ACDB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разделительным мягким знаком. </w:t>
            </w:r>
          </w:p>
        </w:tc>
        <w:tc>
          <w:tcPr>
            <w:tcW w:w="3404" w:type="dxa"/>
          </w:tcPr>
          <w:p w14:paraId="74C2387A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9" w:tgtFrame="_blank" w:history="1"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/5324/</w:t>
              </w:r>
              <w:r w:rsidR="000065A4" w:rsidRPr="00B0434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/202489/</w:t>
              </w:r>
            </w:hyperlink>
          </w:p>
        </w:tc>
      </w:tr>
      <w:tr w:rsidR="000065A4" w14:paraId="40A7755A" w14:textId="77777777" w:rsidTr="00E10D94">
        <w:trPr>
          <w:gridAfter w:val="1"/>
          <w:wAfter w:w="8366" w:type="dxa"/>
          <w:trHeight w:val="348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C192E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CEDE90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270A" w14:textId="77777777" w:rsidR="000065A4" w:rsidRPr="00A571F8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2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571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Проверочная работа.</w:t>
            </w:r>
          </w:p>
          <w:p w14:paraId="390F4D53" w14:textId="77777777" w:rsidR="000065A4" w:rsidRPr="0004429E" w:rsidRDefault="000065A4" w:rsidP="0055185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1B1646D1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FB623F" w14:paraId="1D21E6FF" w14:textId="77777777" w:rsidTr="00E10D94">
        <w:trPr>
          <w:gridAfter w:val="1"/>
          <w:wAfter w:w="8366" w:type="dxa"/>
          <w:trHeight w:val="204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4DC4B9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Части речи – 55 ч</w:t>
            </w:r>
            <w:r w:rsidR="00310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0980F4E8" w14:textId="77777777" w:rsidR="00E10D94" w:rsidRPr="00E10D94" w:rsidRDefault="00E10D94" w:rsidP="00E10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334019F6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предложенным набором слов: что обозначают, на какой вопрос отвечают, формулирование вывода, введение понятия «имя существительное».</w:t>
            </w:r>
          </w:p>
          <w:p w14:paraId="3D30B641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работа: разделение имён существительных на две группы в зависимости от того, на какой вопрос отвечают: «что?» или «кто?».</w:t>
            </w:r>
          </w:p>
          <w:p w14:paraId="10CCA4D2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лексическим значением имён существительных.</w:t>
            </w:r>
          </w:p>
          <w:p w14:paraId="15DBD187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Упражнение: находить в тексте слова по заданным основаниям (например, слова, называющие явления природы, черты характера и т. д.).</w:t>
            </w:r>
          </w:p>
          <w:p w14:paraId="2D01D53A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Дифференцированное задание: выявление общего признака группы слов. Практическая работа: различение (по значению и вопросам) одушевлённых и неодушевлённых имён существительных. </w:t>
            </w:r>
          </w:p>
          <w:p w14:paraId="3A5DD9DA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Упражнение: разделение глаголов на две группы в зависимости от того, на какой вопрос отвечают: «что делать?» или «что сделать?».</w:t>
            </w:r>
          </w:p>
          <w:p w14:paraId="3D7B5A7C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Наблюдение за лексическим значением глаголов. Дифференцированное    задание: группировка глаголов в зависимости от того, называют они движение     или чувства. Практическая работа: выписать из набора слов только глаголы.</w:t>
            </w:r>
          </w:p>
          <w:p w14:paraId="404B1C2A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лексическим значением имён прилагательных. Дифференцированное задание: выявление общего признака группы имён прилагательных.</w:t>
            </w:r>
          </w:p>
          <w:p w14:paraId="1C845E49" w14:textId="77777777" w:rsidR="00E10D94" w:rsidRPr="0031021F" w:rsidRDefault="00E10D94" w:rsidP="00E10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работа: выписывание из текста имён прилагательных.</w:t>
            </w:r>
          </w:p>
        </w:tc>
      </w:tr>
      <w:tr w:rsidR="000065A4" w:rsidRPr="00FB623F" w14:paraId="22E45EE0" w14:textId="77777777" w:rsidTr="00E10D94">
        <w:trPr>
          <w:gridAfter w:val="1"/>
          <w:wAfter w:w="8366" w:type="dxa"/>
          <w:trHeight w:val="5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77B43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1134" w:type="dxa"/>
          </w:tcPr>
          <w:p w14:paraId="0C307CC7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A40D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Что такое части речи?</w:t>
            </w:r>
          </w:p>
        </w:tc>
        <w:tc>
          <w:tcPr>
            <w:tcW w:w="3404" w:type="dxa"/>
          </w:tcPr>
          <w:p w14:paraId="2DB564AF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5D497E8B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86DED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3DD990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598E" w14:textId="77777777" w:rsidR="000065A4" w:rsidRPr="00DC0D4A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части речи?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21087A53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0523113E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83C5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FE45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97E0" w14:textId="77777777" w:rsidR="000065A4" w:rsidRPr="00DC0D4A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имя существительное?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53B21" w14:textId="77777777" w:rsid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tgtFrame="_blank" w:history="1"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https://resh.edu.ru/subject/lesson/5338/start/202582/</w:t>
              </w:r>
            </w:hyperlink>
          </w:p>
          <w:p w14:paraId="28BA10CB" w14:textId="77777777" w:rsid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tgtFrame="_blank" w:history="1"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https://www.youtube.com/watch?v=XH1Ol-lUwa8</w:t>
              </w:r>
            </w:hyperlink>
          </w:p>
        </w:tc>
      </w:tr>
      <w:tr w:rsidR="000065A4" w:rsidRPr="00FB623F" w14:paraId="3D79F060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34AB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463FFD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ABC4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Одушевлённые и неодушевлённые имена существительные.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7CF77CC1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2" w:tgtFrame="_blank" w:history="1"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/6005/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/180768/</w:t>
              </w:r>
            </w:hyperlink>
          </w:p>
        </w:tc>
      </w:tr>
      <w:tr w:rsidR="000065A4" w:rsidRPr="00FB623F" w14:paraId="3DF97748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5AE2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1134" w:type="dxa"/>
          </w:tcPr>
          <w:p w14:paraId="573658EE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9194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Одушевлённые и неодушевлённые имена существительные.</w:t>
            </w:r>
          </w:p>
        </w:tc>
        <w:tc>
          <w:tcPr>
            <w:tcW w:w="3404" w:type="dxa"/>
          </w:tcPr>
          <w:p w14:paraId="7323C2EA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3" w:tgtFrame="_blank" w:history="1"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/6005/</w:t>
              </w:r>
              <w:r w:rsidR="000065A4" w:rsidRPr="000F77D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/180768/</w:t>
              </w:r>
            </w:hyperlink>
          </w:p>
        </w:tc>
      </w:tr>
      <w:tr w:rsidR="000065A4" w14:paraId="20B0D041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CAC4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AC913B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379C" w14:textId="77777777" w:rsidR="000065A4" w:rsidRPr="00DC0D4A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Собственные и нарицательные имена существительные. </w:t>
            </w:r>
            <w:r w:rsidRPr="00DC0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собственных имён существительных.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51FE37D5" w14:textId="77777777" w:rsid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tgtFrame="_blank" w:history="1">
              <w:r w:rsidR="000065A4" w:rsidRPr="00E7043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https://resh.edu.ru/subject/lesson/3975/start/180800/</w:t>
              </w:r>
            </w:hyperlink>
          </w:p>
        </w:tc>
      </w:tr>
      <w:tr w:rsidR="000065A4" w14:paraId="51B2F6D3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1A57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295572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C816" w14:textId="77777777" w:rsidR="000065A4" w:rsidRPr="00DC0D4A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Собственные и нарицательные имена существительные. </w:t>
            </w:r>
            <w:r w:rsidRPr="00DC0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собственных имён существительных.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5B6BCD61" w14:textId="77777777" w:rsid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tgtFrame="_blank" w:history="1">
              <w:r w:rsidR="000065A4" w:rsidRPr="00E7043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https://resh.edu.ru/subject/lesson/3975/start/180800/</w:t>
              </w:r>
            </w:hyperlink>
          </w:p>
        </w:tc>
      </w:tr>
      <w:tr w:rsidR="000065A4" w:rsidRPr="00FB623F" w14:paraId="636EBD6A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EEC4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1134" w:type="dxa"/>
          </w:tcPr>
          <w:p w14:paraId="66DBC78B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0062" w14:textId="77777777" w:rsidR="000065A4" w:rsidRPr="000065A4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Обучающее сочинение по картине </w:t>
            </w:r>
          </w:p>
          <w:p w14:paraId="74B25DC1" w14:textId="77777777" w:rsidR="000065A4" w:rsidRPr="000065A4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В.М. Васнецова "Богатыри".</w:t>
            </w:r>
          </w:p>
        </w:tc>
        <w:tc>
          <w:tcPr>
            <w:tcW w:w="3404" w:type="dxa"/>
          </w:tcPr>
          <w:p w14:paraId="79C3B11E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34D39EC8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6C8B" w14:textId="77777777" w:rsidR="000065A4" w:rsidRPr="00D21A5C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D21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001CC98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8A42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 и нарицательные имена существительные. Заглавная буква в именах сказочных героев, в названиях книг, журналов и газет.</w:t>
            </w:r>
          </w:p>
        </w:tc>
        <w:tc>
          <w:tcPr>
            <w:tcW w:w="3404" w:type="dxa"/>
          </w:tcPr>
          <w:p w14:paraId="524ED1CE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6" w:tgtFrame="_blank" w:history="1">
              <w:r w:rsidR="000065A4" w:rsidRPr="007772F1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7772F1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7772F1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7772F1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7772F1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7772F1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/3626/</w:t>
              </w:r>
              <w:r w:rsidR="000065A4" w:rsidRPr="007772F1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/219981/</w:t>
              </w:r>
            </w:hyperlink>
          </w:p>
        </w:tc>
      </w:tr>
      <w:tr w:rsidR="000065A4" w14:paraId="36CD56C6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3B6B" w14:textId="77777777" w:rsidR="000065A4" w:rsidRDefault="000065A4" w:rsidP="0055185B">
            <w:pPr>
              <w:autoSpaceDE w:val="0"/>
              <w:autoSpaceDN w:val="0"/>
              <w:spacing w:before="10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1134" w:type="dxa"/>
          </w:tcPr>
          <w:p w14:paraId="6D174CC3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CD53" w14:textId="77777777" w:rsidR="000065A4" w:rsidRPr="00DC0D4A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Заглавная буква в написании кличек животных</w:t>
            </w: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DC0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Словарный диктант.</w:t>
            </w:r>
          </w:p>
        </w:tc>
        <w:tc>
          <w:tcPr>
            <w:tcW w:w="3404" w:type="dxa"/>
          </w:tcPr>
          <w:p w14:paraId="4B19C5FD" w14:textId="77777777" w:rsid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tgtFrame="_blank" w:history="1">
              <w:r w:rsidR="000065A4" w:rsidRPr="007772F1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https://resh.edu.ru/subject/lesson/3626/start/219981/</w:t>
              </w:r>
            </w:hyperlink>
          </w:p>
        </w:tc>
      </w:tr>
      <w:tr w:rsidR="000065A4" w:rsidRPr="00FB623F" w14:paraId="60F9793A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B7ED" w14:textId="77777777" w:rsidR="000065A4" w:rsidRDefault="000065A4" w:rsidP="0055185B">
            <w:pPr>
              <w:autoSpaceDE w:val="0"/>
              <w:autoSpaceDN w:val="0"/>
              <w:spacing w:before="10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4B02AD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58D4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Заглавная буква в географических названиях.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2606766A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8" w:tgtFrame="_blank" w:history="1">
              <w:r w:rsidR="000065A4" w:rsidRPr="007772F1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7772F1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7772F1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7772F1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7772F1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7772F1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/3626/</w:t>
              </w:r>
              <w:r w:rsidR="000065A4" w:rsidRPr="007772F1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/219981/</w:t>
              </w:r>
            </w:hyperlink>
          </w:p>
        </w:tc>
      </w:tr>
      <w:tr w:rsidR="000065A4" w14:paraId="72B7B0D3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C932A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9E14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4DB7" w14:textId="77777777" w:rsidR="000065A4" w:rsidRPr="00DC446E" w:rsidRDefault="000065A4" w:rsidP="005518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46E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Проверочная работа.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4744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FB623F" w14:paraId="6E1CAA88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7868B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2797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7BF5" w14:textId="77777777" w:rsidR="000065A4" w:rsidRPr="000065A4" w:rsidRDefault="000065A4" w:rsidP="005518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ошибками. Обобщение знаний о написании слов с заглавной буквы.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5760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0C48C50C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0722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A699A90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5FC7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Единственное и множественное число имён существительных. 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6C762A7C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0F4F98DD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C0359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1134" w:type="dxa"/>
          </w:tcPr>
          <w:p w14:paraId="6DD94AB1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4E94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имён существительных.</w:t>
            </w:r>
          </w:p>
        </w:tc>
        <w:tc>
          <w:tcPr>
            <w:tcW w:w="3404" w:type="dxa"/>
          </w:tcPr>
          <w:p w14:paraId="33BA5B5C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3ABC4B67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811DA" w14:textId="77777777" w:rsidR="000065A4" w:rsidRPr="00EE598F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  <w:r w:rsidRPr="00EE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9C1C18B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DA53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существительном.</w:t>
            </w:r>
          </w:p>
        </w:tc>
        <w:tc>
          <w:tcPr>
            <w:tcW w:w="3404" w:type="dxa"/>
          </w:tcPr>
          <w:p w14:paraId="1C065A20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2F863E3D" w14:textId="77777777" w:rsidTr="00B1434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576B9" w14:textId="77777777" w:rsidR="000065A4" w:rsidRPr="00EE598F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  <w:r w:rsidRPr="00EE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C87BE9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7848" w14:textId="77777777" w:rsidR="000065A4" w:rsidRPr="000065A4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Подробное обучающее изложение  повествовательного текста по данным вопросам.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02812572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07CA53E9" w14:textId="77777777" w:rsidTr="00B14344">
        <w:trPr>
          <w:gridAfter w:val="1"/>
          <w:wAfter w:w="8366" w:type="dxa"/>
          <w:trHeight w:val="796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0E6A00" w14:textId="77777777" w:rsidR="000065A4" w:rsidRPr="00EE598F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  <w:r w:rsidRPr="00EE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698D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211C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Закрепление изученного.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5AD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26577D7B" w14:textId="77777777" w:rsidTr="00B14344">
        <w:trPr>
          <w:gridAfter w:val="1"/>
          <w:wAfter w:w="8366" w:type="dxa"/>
          <w:trHeight w:val="4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01BEC0" w14:textId="77777777" w:rsidR="000065A4" w:rsidRPr="00EE598F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Pr="00EE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FFB2EC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0C94" w14:textId="77777777" w:rsidR="000065A4" w:rsidRPr="000065A4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Контрольный диктант с грамматическим заданием за 3 четверть.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646F8BEA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312AC863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99A0" w14:textId="77777777" w:rsidR="000065A4" w:rsidRPr="00EE598F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EE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933C9C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E9F7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Закрепление изученного.</w:t>
            </w:r>
          </w:p>
        </w:tc>
        <w:tc>
          <w:tcPr>
            <w:tcW w:w="3404" w:type="dxa"/>
          </w:tcPr>
          <w:p w14:paraId="61847288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265EA752" w14:textId="77777777" w:rsidTr="00E10D94">
        <w:trPr>
          <w:gridAfter w:val="1"/>
          <w:wAfter w:w="8366" w:type="dxa"/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656E7" w14:textId="77777777" w:rsidR="000065A4" w:rsidRPr="00EE598F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EE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50CD0E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9CED" w14:textId="77777777" w:rsidR="000065A4" w:rsidRPr="00411AA5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40AC2044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748AAEB5" w14:textId="77777777" w:rsidTr="00E10D94">
        <w:trPr>
          <w:gridAfter w:val="1"/>
          <w:wAfter w:w="8366" w:type="dxa"/>
          <w:trHeight w:val="39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5CDBB" w14:textId="77777777" w:rsidR="000065A4" w:rsidRPr="00EE598F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9B6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AF99" w14:textId="77777777" w:rsidR="000065A4" w:rsidRPr="00411AA5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4A51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05D9DC12" w14:textId="77777777" w:rsidTr="00E10D94">
        <w:trPr>
          <w:gridAfter w:val="1"/>
          <w:wAfter w:w="8366" w:type="dxa"/>
        </w:trPr>
        <w:tc>
          <w:tcPr>
            <w:tcW w:w="850" w:type="dxa"/>
          </w:tcPr>
          <w:p w14:paraId="075D592F" w14:textId="77777777" w:rsidR="000065A4" w:rsidRPr="007328E9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330444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7446" w14:textId="77777777" w:rsidR="000065A4" w:rsidRPr="00411AA5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Резерв.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25749DE3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670D2C3F" w14:textId="77777777" w:rsidTr="00E10D94">
        <w:trPr>
          <w:gridAfter w:val="1"/>
          <w:wAfter w:w="8366" w:type="dxa"/>
          <w:trHeight w:val="3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C4069" w14:textId="77777777" w:rsidR="000065A4" w:rsidRPr="007328E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9FB384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B1B6" w14:textId="77777777" w:rsidR="000065A4" w:rsidRPr="00411AA5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Резерв.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11CC5608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1658E0B1" w14:textId="77777777" w:rsidTr="00E10D94">
        <w:trPr>
          <w:gridAfter w:val="1"/>
          <w:wAfter w:w="8366" w:type="dxa"/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F6767B1" w14:textId="77777777" w:rsidR="000065A4" w:rsidRPr="007328E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01E657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66F5" w14:textId="77777777" w:rsidR="000065A4" w:rsidRPr="00411AA5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Резерв.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30F08631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6CEF1885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0A670" w14:textId="77777777" w:rsidR="000065A4" w:rsidRPr="007328E9" w:rsidRDefault="000065A4" w:rsidP="0055185B">
            <w:pPr>
              <w:autoSpaceDE w:val="0"/>
              <w:autoSpaceDN w:val="0"/>
              <w:spacing w:before="10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134" w:type="dxa"/>
          </w:tcPr>
          <w:p w14:paraId="15EE031D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1CA4" w14:textId="77777777" w:rsidR="000065A4" w:rsidRPr="00411AA5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Резерв.</w:t>
            </w:r>
          </w:p>
        </w:tc>
        <w:tc>
          <w:tcPr>
            <w:tcW w:w="3404" w:type="dxa"/>
          </w:tcPr>
          <w:p w14:paraId="2429A6C2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10DADF65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CA16D" w14:textId="77777777" w:rsidR="000065A4" w:rsidRPr="007328E9" w:rsidRDefault="000065A4" w:rsidP="0055185B">
            <w:pPr>
              <w:autoSpaceDE w:val="0"/>
              <w:autoSpaceDN w:val="0"/>
              <w:spacing w:before="10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1134" w:type="dxa"/>
          </w:tcPr>
          <w:p w14:paraId="4D1996DB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3B9A" w14:textId="77777777" w:rsidR="000065A4" w:rsidRPr="00411AA5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Резерв.</w:t>
            </w:r>
          </w:p>
        </w:tc>
        <w:tc>
          <w:tcPr>
            <w:tcW w:w="3404" w:type="dxa"/>
          </w:tcPr>
          <w:p w14:paraId="1BA4804E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2F1C3117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DBDE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C9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D793A3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B2B2" w14:textId="77777777" w:rsidR="000065A4" w:rsidRPr="00411AA5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Резерв.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4F9F58BD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5F5B9290" w14:textId="77777777" w:rsidTr="00E10D94">
        <w:trPr>
          <w:gridAfter w:val="1"/>
          <w:wAfter w:w="8366" w:type="dxa"/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3FE71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C9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3302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9429" w14:textId="77777777" w:rsidR="000065A4" w:rsidRPr="00411AA5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глагол?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F131" w14:textId="77777777" w:rsid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tgtFrame="_blank" w:history="1">
              <w:r w:rsidR="000065A4" w:rsidRPr="00E7043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https://resh.edu.ru/subject/lesson/5340/start/202803/</w:t>
              </w:r>
            </w:hyperlink>
          </w:p>
          <w:p w14:paraId="7753A7DC" w14:textId="77777777" w:rsid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tgtFrame="_blank" w:history="1"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https://www.youtube.com/watch?v=Eq4CWD4Cg3A</w:t>
              </w:r>
            </w:hyperlink>
          </w:p>
        </w:tc>
      </w:tr>
      <w:tr w:rsidR="000065A4" w14:paraId="7DBA45E9" w14:textId="77777777" w:rsidTr="00E10D94">
        <w:trPr>
          <w:gridAfter w:val="1"/>
          <w:wAfter w:w="8366" w:type="dxa"/>
          <w:trHeight w:val="4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9107" w14:textId="77777777" w:rsidR="000065A4" w:rsidRPr="00FF69C9" w:rsidRDefault="000065A4" w:rsidP="0055185B">
            <w:pPr>
              <w:autoSpaceDE w:val="0"/>
              <w:autoSpaceDN w:val="0"/>
              <w:spacing w:before="10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C9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5296E6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0232" w14:textId="77777777" w:rsidR="000065A4" w:rsidRPr="00411AA5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Что такое глагол? Упражнения в распознавании глаголов. </w:t>
            </w:r>
            <w:r w:rsidRPr="00411A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Словарный диктант.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1A850FC2" w14:textId="77777777" w:rsid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tgtFrame="_blank" w:history="1">
              <w:r w:rsidR="000065A4" w:rsidRPr="00E7043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https://resh.edu.ru/subject/lesson/5340/start/202803/</w:t>
              </w:r>
            </w:hyperlink>
          </w:p>
        </w:tc>
      </w:tr>
      <w:tr w:rsidR="000065A4" w:rsidRPr="00FB623F" w14:paraId="0D1BCFCE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03F0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C9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B8F79C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0B63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глаголов.</w:t>
            </w:r>
          </w:p>
        </w:tc>
        <w:tc>
          <w:tcPr>
            <w:tcW w:w="3404" w:type="dxa"/>
          </w:tcPr>
          <w:p w14:paraId="13C1CE80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2" w:tgtFrame="_blank" w:history="1">
              <w:r w:rsidR="000065A4" w:rsidRPr="00E7043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E7043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7043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E7043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7043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E7043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/5340/</w:t>
              </w:r>
              <w:r w:rsidR="000065A4" w:rsidRPr="00E7043C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/202803/</w:t>
              </w:r>
            </w:hyperlink>
          </w:p>
        </w:tc>
      </w:tr>
      <w:tr w:rsidR="000065A4" w:rsidRPr="00FB623F" w14:paraId="3E5A6597" w14:textId="77777777" w:rsidTr="00E10D94">
        <w:trPr>
          <w:gridAfter w:val="1"/>
          <w:wAfter w:w="8366" w:type="dxa"/>
          <w:trHeight w:val="5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FDA5D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C9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691B65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C40A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глаголов.</w:t>
            </w:r>
          </w:p>
        </w:tc>
        <w:tc>
          <w:tcPr>
            <w:tcW w:w="3404" w:type="dxa"/>
          </w:tcPr>
          <w:p w14:paraId="23097F03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7BEC4B40" w14:textId="77777777" w:rsidTr="00E10D94">
        <w:trPr>
          <w:gridAfter w:val="1"/>
          <w:wAfter w:w="8366" w:type="dxa"/>
          <w:trHeight w:val="393"/>
        </w:trPr>
        <w:tc>
          <w:tcPr>
            <w:tcW w:w="850" w:type="dxa"/>
          </w:tcPr>
          <w:p w14:paraId="2CF820FB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160FD4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1F44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глаголами.</w:t>
            </w:r>
          </w:p>
        </w:tc>
        <w:tc>
          <w:tcPr>
            <w:tcW w:w="3404" w:type="dxa"/>
          </w:tcPr>
          <w:p w14:paraId="1D3E5915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40EE328D" w14:textId="77777777" w:rsidTr="00E10D94">
        <w:trPr>
          <w:gridAfter w:val="1"/>
          <w:wAfter w:w="8366" w:type="dxa"/>
          <w:trHeight w:val="327"/>
        </w:trPr>
        <w:tc>
          <w:tcPr>
            <w:tcW w:w="850" w:type="dxa"/>
          </w:tcPr>
          <w:p w14:paraId="330FC12C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72969D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F8E1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глаголами.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2C407C52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2CDA7A8F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right w:val="single" w:sz="4" w:space="0" w:color="auto"/>
            </w:tcBorders>
          </w:tcPr>
          <w:p w14:paraId="0D16201F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F106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29A6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текст – повествование? Какова в нём роль глаголов?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C787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0C533C75" w14:textId="77777777" w:rsidTr="00E10D94">
        <w:trPr>
          <w:gridAfter w:val="1"/>
          <w:wAfter w:w="8366" w:type="dxa"/>
          <w:trHeight w:val="317"/>
        </w:trPr>
        <w:tc>
          <w:tcPr>
            <w:tcW w:w="850" w:type="dxa"/>
            <w:tcBorders>
              <w:right w:val="single" w:sz="4" w:space="0" w:color="auto"/>
            </w:tcBorders>
          </w:tcPr>
          <w:p w14:paraId="549C84BC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F066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3334" w14:textId="77777777" w:rsidR="000065A4" w:rsidRPr="000065A4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Обучающее сочинение по картине </w:t>
            </w:r>
          </w:p>
          <w:p w14:paraId="701C0391" w14:textId="77777777" w:rsidR="000065A4" w:rsidRPr="000065A4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А.К. Маврасова "Грачи прилетели".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BBEC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59669AED" w14:textId="77777777" w:rsidTr="00E10D94">
        <w:trPr>
          <w:gridAfter w:val="1"/>
          <w:wAfter w:w="8366" w:type="dxa"/>
          <w:trHeight w:val="316"/>
        </w:trPr>
        <w:tc>
          <w:tcPr>
            <w:tcW w:w="850" w:type="dxa"/>
          </w:tcPr>
          <w:p w14:paraId="70430162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99053C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B9B8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закрепление знаний по теме «Глагол».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1B63A967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453060A1" w14:textId="77777777" w:rsidTr="00E10D94">
        <w:trPr>
          <w:gridAfter w:val="1"/>
          <w:wAfter w:w="8366" w:type="dxa"/>
        </w:trPr>
        <w:tc>
          <w:tcPr>
            <w:tcW w:w="850" w:type="dxa"/>
          </w:tcPr>
          <w:p w14:paraId="50524D04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98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1134" w:type="dxa"/>
          </w:tcPr>
          <w:p w14:paraId="006160E8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F5E94" w14:textId="77777777" w:rsidR="000065A4" w:rsidRPr="00411AA5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A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Проверочная работа.</w:t>
            </w:r>
          </w:p>
        </w:tc>
        <w:tc>
          <w:tcPr>
            <w:tcW w:w="3404" w:type="dxa"/>
          </w:tcPr>
          <w:p w14:paraId="586C1361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4BD8B824" w14:textId="77777777" w:rsidTr="00E10D94">
        <w:trPr>
          <w:gridAfter w:val="1"/>
          <w:wAfter w:w="8366" w:type="dxa"/>
          <w:trHeight w:val="306"/>
        </w:trPr>
        <w:tc>
          <w:tcPr>
            <w:tcW w:w="850" w:type="dxa"/>
          </w:tcPr>
          <w:p w14:paraId="6BF7EC02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25FBAB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9B2C" w14:textId="77777777" w:rsidR="000065A4" w:rsidRPr="00411AA5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имя прилагательное? </w:t>
            </w:r>
          </w:p>
        </w:tc>
        <w:tc>
          <w:tcPr>
            <w:tcW w:w="3404" w:type="dxa"/>
          </w:tcPr>
          <w:p w14:paraId="0231CED7" w14:textId="77777777" w:rsid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tgtFrame="_blank" w:history="1"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https://resh.edu.ru/subject/lesson/5341/start/220457/</w:t>
              </w:r>
            </w:hyperlink>
          </w:p>
        </w:tc>
      </w:tr>
      <w:tr w:rsidR="000065A4" w:rsidRPr="00FB623F" w14:paraId="7DA8B7DA" w14:textId="77777777" w:rsidTr="00E10D94">
        <w:trPr>
          <w:gridAfter w:val="1"/>
          <w:wAfter w:w="8366" w:type="dxa"/>
          <w:trHeight w:val="3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1319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7284A3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6A43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существительным.</w:t>
            </w:r>
          </w:p>
        </w:tc>
        <w:tc>
          <w:tcPr>
            <w:tcW w:w="3404" w:type="dxa"/>
          </w:tcPr>
          <w:p w14:paraId="3294485C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4" w:tgtFrame="_blank" w:history="1"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/5341/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/220457/</w:t>
              </w:r>
            </w:hyperlink>
          </w:p>
        </w:tc>
      </w:tr>
      <w:tr w:rsidR="000065A4" w:rsidRPr="00FB623F" w14:paraId="16460C79" w14:textId="77777777" w:rsidTr="00E10D94">
        <w:trPr>
          <w:gridAfter w:val="1"/>
          <w:wAfter w:w="836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21C82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1134" w:type="dxa"/>
          </w:tcPr>
          <w:p w14:paraId="022C79E0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4742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Прилагательные близкие и противоположные по значению.</w:t>
            </w:r>
          </w:p>
        </w:tc>
        <w:tc>
          <w:tcPr>
            <w:tcW w:w="3404" w:type="dxa"/>
          </w:tcPr>
          <w:p w14:paraId="2C56BAB9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5" w:tgtFrame="_blank" w:history="1"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PFojqRCVYH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065A4" w:rsidRPr="00FB623F" w14:paraId="76A357E0" w14:textId="77777777" w:rsidTr="00B14344">
        <w:trPr>
          <w:gridAfter w:val="1"/>
          <w:wAfter w:w="8366" w:type="dxa"/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93974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FDD329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9253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имён прилагательных.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51EC7077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6" w:tgtFrame="_blank" w:history="1"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PFojqRCVYH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065A4" w:rsidRPr="00FB623F" w14:paraId="2B2E23F3" w14:textId="77777777" w:rsidTr="00B14344">
        <w:trPr>
          <w:gridAfter w:val="1"/>
          <w:wAfter w:w="8366" w:type="dxa"/>
          <w:trHeight w:val="3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6F13A0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6A8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D34D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имён прилагательных.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1A9F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7" w:tgtFrame="_blank" w:history="1"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065A4" w:rsidRPr="004A50AB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PFojqRCVYH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065A4" w14:paraId="321B7726" w14:textId="77777777" w:rsidTr="00B14344">
        <w:trPr>
          <w:gridAfter w:val="1"/>
          <w:wAfter w:w="8366" w:type="dxa"/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E11E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C3A0C72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555E" w14:textId="77777777" w:rsidR="000065A4" w:rsidRPr="00B14A22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текст-описание? 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063DCD4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FB623F" w14:paraId="159F995C" w14:textId="77777777" w:rsidTr="00E10D94">
        <w:trPr>
          <w:gridAfter w:val="1"/>
          <w:wAfter w:w="8366" w:type="dxa"/>
          <w:trHeight w:val="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C73E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067895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A48D" w14:textId="77777777" w:rsidR="000065A4" w:rsidRPr="000065A4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Обучающее сочинение по картине Ф. П. Толстого «Букет цветов, бабочка и птичка».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1F518672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4804AF1F" w14:textId="77777777" w:rsidTr="00E10D94">
        <w:trPr>
          <w:gridAfter w:val="1"/>
          <w:wAfter w:w="8366" w:type="dxa"/>
          <w:trHeight w:val="19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B1F03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134" w:type="dxa"/>
          </w:tcPr>
          <w:p w14:paraId="59717F98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CB53" w14:textId="77777777" w:rsidR="000065A4" w:rsidRPr="00C748A2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7DD1895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533615F9" w14:textId="77777777" w:rsidTr="00E10D94">
        <w:trPr>
          <w:gridAfter w:val="1"/>
          <w:wAfter w:w="8366" w:type="dxa"/>
          <w:trHeight w:val="1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0B6E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A266CA1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2518" w14:textId="77777777" w:rsidR="000065A4" w:rsidRPr="00C748A2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местоимение?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6BF5E3EE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1B0E095B" w14:textId="77777777" w:rsidTr="00E10D94">
        <w:trPr>
          <w:gridAfter w:val="1"/>
          <w:wAfter w:w="8366" w:type="dxa"/>
          <w:trHeight w:val="2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DCAE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F1FD647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3E2D" w14:textId="77777777" w:rsidR="000065A4" w:rsidRPr="00C748A2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местоимение? 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4A9A4320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234D0715" w14:textId="77777777" w:rsidTr="00E10D94">
        <w:trPr>
          <w:gridAfter w:val="1"/>
          <w:wAfter w:w="8366" w:type="dxa"/>
          <w:trHeight w:val="1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99CAA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4BC681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04CD" w14:textId="77777777" w:rsidR="000065A4" w:rsidRPr="00C748A2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текст-рассуждение?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DC40051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FB623F" w14:paraId="0A2C99B5" w14:textId="77777777" w:rsidTr="00E10D94">
        <w:trPr>
          <w:gridAfter w:val="1"/>
          <w:wAfter w:w="8366" w:type="dxa"/>
          <w:trHeight w:val="2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7A6F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AF2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587E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чего служат предлоги в речи? Как пишутся предлоги со словами?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3A48C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7DE8FAC5" w14:textId="77777777" w:rsidTr="00E10D94">
        <w:trPr>
          <w:gridAfter w:val="1"/>
          <w:wAfter w:w="8366" w:type="dxa"/>
          <w:trHeight w:val="192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15831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4CC7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6D99" w14:textId="77777777" w:rsidR="000065A4" w:rsidRPr="00C748A2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Для чего служат предлоги в речи? Как пишутся предлоги со словами? </w:t>
            </w:r>
            <w:r w:rsidRPr="00C748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Словарный диктант.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516F" w14:textId="77777777" w:rsid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tgtFrame="_blank" w:history="1">
              <w:r w:rsidR="000065A4" w:rsidRPr="00D2226D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https://resh.edu.ru/subject/lesson/4242/start/220863/</w:t>
              </w:r>
            </w:hyperlink>
          </w:p>
        </w:tc>
      </w:tr>
      <w:tr w:rsidR="000065A4" w:rsidRPr="00FB623F" w14:paraId="12767CBC" w14:textId="77777777" w:rsidTr="00E10D94">
        <w:trPr>
          <w:gridAfter w:val="1"/>
          <w:wAfter w:w="8366" w:type="dxa"/>
          <w:trHeight w:val="1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943AF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4F9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ECCC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чего служат предлоги в речи? Как пишутся предлоги со словами?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2DDE" w14:textId="77777777" w:rsidR="000065A4" w:rsidRPr="000065A4" w:rsidRDefault="005F6A42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9" w:tgtFrame="_blank" w:history="1">
              <w:r w:rsidR="000065A4" w:rsidRPr="00D2226D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D2226D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D2226D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D2226D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D2226D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D2226D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/4242/</w:t>
              </w:r>
              <w:r w:rsidR="000065A4" w:rsidRPr="00D2226D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/220863/</w:t>
              </w:r>
            </w:hyperlink>
          </w:p>
        </w:tc>
      </w:tr>
      <w:tr w:rsidR="000065A4" w:rsidRPr="00FB623F" w14:paraId="34B4AB41" w14:textId="77777777" w:rsidTr="00E10D94">
        <w:trPr>
          <w:gridAfter w:val="1"/>
          <w:wAfter w:w="8366" w:type="dxa"/>
          <w:trHeight w:val="1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FF07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939B5E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273B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Наши проекты. «В словари – за частями речи!»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133A0A95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304E8D72" w14:textId="77777777" w:rsidTr="00E10D94">
        <w:trPr>
          <w:gridAfter w:val="1"/>
          <w:wAfter w:w="8366" w:type="dxa"/>
          <w:trHeight w:val="19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AAE23" w14:textId="77777777" w:rsidR="000065A4" w:rsidRPr="00FF69C9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1134" w:type="dxa"/>
          </w:tcPr>
          <w:p w14:paraId="2497402B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8816" w14:textId="77777777" w:rsidR="000065A4" w:rsidRPr="000065A4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Контрольный диктант с грамматическим заданием за 4 четверть.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2C2A55B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572CAE02" w14:textId="77777777" w:rsidTr="00E10D94">
        <w:trPr>
          <w:gridAfter w:val="1"/>
          <w:wAfter w:w="8366" w:type="dxa"/>
          <w:trHeight w:val="456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50BC8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F1C86F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F675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 Закрепление изученного.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44D5BFD2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2471E0CA" w14:textId="77777777" w:rsidTr="00E10D94">
        <w:trPr>
          <w:gridAfter w:val="1"/>
          <w:wAfter w:w="8366" w:type="dxa"/>
          <w:trHeight w:val="372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1C70F2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Повторение – 15 ч</w:t>
            </w:r>
            <w:r w:rsidR="00310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2625D52C" w14:textId="77777777" w:rsidR="00E10D94" w:rsidRPr="00E10D94" w:rsidRDefault="00E10D94" w:rsidP="00E10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146FC9FC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диалог «Как использовать алгоритм порядка действий при списывании?».</w:t>
            </w:r>
          </w:p>
          <w:p w14:paraId="1FA48996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Комментированное письмо: объяснение различия в звукобуквенном составе записываемых слов.</w:t>
            </w:r>
          </w:p>
          <w:p w14:paraId="063F0C73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закрепление правила написания сочетаний жи, ши, ча, ща, чу, щу; чк, чн. Осуществление самоконтроля использования правила.</w:t>
            </w:r>
          </w:p>
          <w:p w14:paraId="3BCD39CC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языковым материалом: формулирование на основе анализа предложенного материала ответа на вопрос, связанный с правилом переноса слов, уточнение правила переноса слов (буквы й, ь, ъ).</w:t>
            </w:r>
          </w:p>
          <w:p w14:paraId="4B2F0C6B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таблицей (в одном столбце слова разделены по слогам, в другом столбце эти же слова разделены для пере­ носа): сопоставление различия деления слов на слоги и для переноса, объяснение разницы.</w:t>
            </w:r>
          </w:p>
          <w:p w14:paraId="66FC3F62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работа: запись слов с делением для переноса, осуществление самоконтроля при делении слов для переноса. Обсуждение особенностей обозначения буквами проверяемых безударных гласных в корне слова в процессе сравнения написания ударных и безударных гласных в однокоренных словах.</w:t>
            </w:r>
          </w:p>
          <w:p w14:paraId="76187C9F" w14:textId="77777777" w:rsidR="00E10D94" w:rsidRPr="0031021F" w:rsidRDefault="00E10D94" w:rsidP="00E10D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диалог «Как планировать порядок действий при выявлении места возможной орфографической ошибки».</w:t>
            </w:r>
          </w:p>
        </w:tc>
      </w:tr>
      <w:tr w:rsidR="000065A4" w:rsidRPr="00FB623F" w14:paraId="55CA3F61" w14:textId="77777777" w:rsidTr="00E10D94">
        <w:trPr>
          <w:gridAfter w:val="1"/>
          <w:wAfter w:w="8366" w:type="dxa"/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C97721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EC0D59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D970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«Текст».  «Предложение».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69D1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69840829" w14:textId="77777777" w:rsidTr="00E10D94">
        <w:trPr>
          <w:gridAfter w:val="1"/>
          <w:wAfter w:w="8366" w:type="dxa"/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5EE1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1134" w:type="dxa"/>
          </w:tcPr>
          <w:p w14:paraId="35BAB422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4063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«Текст».  «Предложение».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BED1B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211FCDCE" w14:textId="77777777" w:rsidTr="00B14344">
        <w:trPr>
          <w:gridAfter w:val="1"/>
          <w:wAfter w:w="8366" w:type="dxa"/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3A078E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409354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AE98" w14:textId="77777777" w:rsidR="000065A4" w:rsidRPr="00C748A2" w:rsidRDefault="000065A4" w:rsidP="005518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48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6216D615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3D8776B4" w14:textId="77777777" w:rsidTr="00B14344">
        <w:trPr>
          <w:gridAfter w:val="1"/>
          <w:wAfter w:w="8366" w:type="dxa"/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71A12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1441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FB25" w14:textId="77777777" w:rsidR="000065A4" w:rsidRPr="00B14A22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промежуточной аттестации.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AC1C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FB623F" w14:paraId="3C7AB465" w14:textId="77777777" w:rsidTr="00B14344">
        <w:trPr>
          <w:gridAfter w:val="1"/>
          <w:wAfter w:w="8366" w:type="dxa"/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1AAA4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5C017D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DCD2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«Текст».  «Предложение».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27137E9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46C79CA6" w14:textId="77777777" w:rsidTr="00E10D94">
        <w:trPr>
          <w:gridAfter w:val="1"/>
          <w:wAfter w:w="8366" w:type="dxa"/>
          <w:trHeight w:val="228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75CDC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623969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7B04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«Слово и его значение».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5C190452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5AAF13C9" w14:textId="77777777" w:rsidTr="00E10D94">
        <w:trPr>
          <w:gridAfter w:val="1"/>
          <w:wAfter w:w="8366" w:type="dxa"/>
          <w:trHeight w:val="348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D1647E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2DF5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F755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«Части речи».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DDC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3A7C5A1A" w14:textId="77777777" w:rsidTr="00E10D94">
        <w:trPr>
          <w:gridAfter w:val="1"/>
          <w:wAfter w:w="8366" w:type="dxa"/>
          <w:trHeight w:val="213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6F152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B48E75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1D21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«Части речи».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7CC7A4B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52C52115" w14:textId="77777777" w:rsidTr="00E10D94">
        <w:trPr>
          <w:gridAfter w:val="1"/>
          <w:wAfter w:w="8366" w:type="dxa"/>
          <w:trHeight w:val="228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95C87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7F9304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D07A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«Звуки и буквы».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E45B1DB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:rsidRPr="00FB623F" w14:paraId="5A2E2005" w14:textId="77777777" w:rsidTr="00E10D94">
        <w:trPr>
          <w:gridAfter w:val="1"/>
          <w:wAfter w:w="8366" w:type="dxa"/>
          <w:trHeight w:val="122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30CA6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1134" w:type="dxa"/>
          </w:tcPr>
          <w:p w14:paraId="77593D54" w14:textId="77777777" w:rsidR="000065A4" w:rsidRPr="008C10AF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B7A0" w14:textId="77777777" w:rsidR="000065A4" w:rsidRPr="000065A4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«Правила правописания».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589B558E" w14:textId="77777777" w:rsidR="000065A4" w:rsidRP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5A4" w14:paraId="2C9B7BF6" w14:textId="77777777" w:rsidTr="00E10D94">
        <w:trPr>
          <w:gridAfter w:val="1"/>
          <w:wAfter w:w="8366" w:type="dxa"/>
          <w:trHeight w:val="158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F4E30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B75045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2FD2" w14:textId="77777777" w:rsidR="000065A4" w:rsidRPr="00B14A22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92A7371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5DC7D5B6" w14:textId="77777777" w:rsidTr="00E10D94">
        <w:trPr>
          <w:gridAfter w:val="1"/>
          <w:wAfter w:w="8366" w:type="dxa"/>
          <w:trHeight w:val="192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F51E6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25D3F8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D51F" w14:textId="77777777" w:rsidR="000065A4" w:rsidRPr="00B14A22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D99BBD7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7835D707" w14:textId="77777777" w:rsidTr="00E10D94">
        <w:trPr>
          <w:gridAfter w:val="1"/>
          <w:wAfter w:w="8366" w:type="dxa"/>
          <w:trHeight w:val="216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E8035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6949F9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8B55" w14:textId="77777777" w:rsidR="000065A4" w:rsidRPr="00B14A22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FB9065B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35745408" w14:textId="77777777" w:rsidTr="00E10D94">
        <w:trPr>
          <w:gridAfter w:val="1"/>
          <w:wAfter w:w="8366" w:type="dxa"/>
          <w:trHeight w:val="158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71F0E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BF2B23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A964" w14:textId="77777777" w:rsidR="000065A4" w:rsidRPr="00B14A22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Резерв.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69FD4CB3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14:paraId="47EF6396" w14:textId="77777777" w:rsidTr="00E10D94">
        <w:trPr>
          <w:gridAfter w:val="1"/>
          <w:wAfter w:w="8366" w:type="dxa"/>
          <w:trHeight w:val="192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8B0D" w14:textId="77777777" w:rsidR="000065A4" w:rsidRDefault="000065A4" w:rsidP="0055185B">
            <w:pPr>
              <w:autoSpaceDE w:val="0"/>
              <w:autoSpaceDN w:val="0"/>
              <w:spacing w:before="9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8B4AE4" w14:textId="77777777" w:rsidR="000065A4" w:rsidRDefault="000065A4" w:rsidP="00551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C627" w14:textId="77777777" w:rsidR="000065A4" w:rsidRPr="00B14A22" w:rsidRDefault="000065A4" w:rsidP="00551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Резерв.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43F277EC" w14:textId="77777777" w:rsidR="000065A4" w:rsidRDefault="000065A4" w:rsidP="00551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CC5CF0" w14:textId="77777777" w:rsidR="000065A4" w:rsidRDefault="000065A4" w:rsidP="00006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64F29" w14:textId="77777777" w:rsidR="000065A4" w:rsidRDefault="000065A4" w:rsidP="00006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W w:w="175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134"/>
        <w:gridCol w:w="4252"/>
        <w:gridCol w:w="3402"/>
        <w:gridCol w:w="2768"/>
        <w:gridCol w:w="2550"/>
        <w:gridCol w:w="2550"/>
      </w:tblGrid>
      <w:tr w:rsidR="000065A4" w:rsidRPr="00A571F8" w14:paraId="2711991B" w14:textId="77777777" w:rsidTr="0055185B">
        <w:trPr>
          <w:gridAfter w:val="3"/>
          <w:wAfter w:w="7868" w:type="dxa"/>
          <w:trHeight w:val="903"/>
        </w:trPr>
        <w:tc>
          <w:tcPr>
            <w:tcW w:w="851" w:type="dxa"/>
          </w:tcPr>
          <w:p w14:paraId="0EE7A7EC" w14:textId="77777777" w:rsid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821BBE9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14:paraId="7132B5C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Колич.</w:t>
            </w:r>
          </w:p>
          <w:p w14:paraId="417589B6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252" w:type="dxa"/>
          </w:tcPr>
          <w:p w14:paraId="5530D7EB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14:paraId="4DD8332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  <w:p w14:paraId="7A30394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5A4" w:rsidRPr="00FB623F" w14:paraId="1CC0C391" w14:textId="77777777" w:rsidTr="0055185B">
        <w:trPr>
          <w:gridAfter w:val="3"/>
          <w:wAfter w:w="7868" w:type="dxa"/>
          <w:trHeight w:val="465"/>
        </w:trPr>
        <w:tc>
          <w:tcPr>
            <w:tcW w:w="9639" w:type="dxa"/>
            <w:gridSpan w:val="4"/>
          </w:tcPr>
          <w:p w14:paraId="692B6BA9" w14:textId="77777777" w:rsid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Наша речь и наш язык  - 2 ч</w:t>
            </w:r>
            <w:r w:rsidR="00310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41CE1DD8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1B5BAD14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Коллективное прочтение статьи 68 Конституции Российской Федерации: «1. Государственным языком Российской Федерации на всей её территории является русский язык как  язык государство-образующего народа, входящего в многонациональный союз равноправных народов Российской Федерации». </w:t>
            </w:r>
          </w:p>
          <w:p w14:paraId="270BA84A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Рассказ­пояснение учителя на тему «Русский язык как государственный язык Российской Федерации». </w:t>
            </w:r>
          </w:p>
          <w:p w14:paraId="0543F86D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диалог,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Федерации.</w:t>
            </w:r>
          </w:p>
          <w:p w14:paraId="1B9E2366" w14:textId="77777777" w:rsidR="00E10D94" w:rsidRPr="000065A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Совместная работа: придумать ситуацию применения русского языка как государственного языка Российской Федерации.</w:t>
            </w:r>
          </w:p>
        </w:tc>
      </w:tr>
      <w:tr w:rsidR="000065A4" w:rsidRPr="00FB623F" w14:paraId="7210855C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A1B5E6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77016F41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D1608A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Знакомство</w:t>
            </w:r>
            <w:r w:rsidRPr="000065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0065A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учебником</w:t>
            </w:r>
          </w:p>
          <w:p w14:paraId="2156A1D9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5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«Русский</w:t>
            </w:r>
            <w:r w:rsidRPr="000065A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язык»</w:t>
            </w:r>
            <w:r w:rsidRPr="000065A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(3</w:t>
            </w:r>
            <w:r w:rsidRPr="000065A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класс). </w:t>
            </w:r>
            <w:r w:rsidRPr="00A5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— отражение культуры </w:t>
            </w:r>
            <w:r w:rsidRPr="00A571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человека.</w:t>
            </w:r>
          </w:p>
        </w:tc>
        <w:tc>
          <w:tcPr>
            <w:tcW w:w="3402" w:type="dxa"/>
            <w:vAlign w:val="center"/>
          </w:tcPr>
          <w:p w14:paraId="138BB7A2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lang w:val="ru-RU" w:eastAsia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30"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/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841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ebc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8</w:t>
              </w:r>
            </w:hyperlink>
          </w:p>
        </w:tc>
      </w:tr>
      <w:tr w:rsidR="000065A4" w:rsidRPr="00FB623F" w14:paraId="139C9BA4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7ED90D82" w14:textId="77777777" w:rsidR="000065A4" w:rsidRPr="00A571F8" w:rsidRDefault="000065A4" w:rsidP="0055185B">
            <w:pPr>
              <w:keepNext/>
              <w:keepLines/>
              <w:spacing w:before="68"/>
              <w:ind w:right="114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67E8346D" w14:textId="77777777" w:rsidR="000065A4" w:rsidRPr="00A571F8" w:rsidRDefault="000065A4" w:rsidP="0055185B">
            <w:pPr>
              <w:keepNext/>
              <w:keepLines/>
              <w:spacing w:before="68"/>
              <w:ind w:right="114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31B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17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Для чего</w:t>
            </w:r>
            <w:r w:rsidRPr="000065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нужен</w:t>
            </w:r>
            <w:r w:rsidRPr="000065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язык?</w:t>
            </w:r>
            <w:r w:rsidRPr="0000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Назначение</w:t>
            </w:r>
            <w:r w:rsidRPr="000065A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языка</w:t>
            </w:r>
            <w:r w:rsidRPr="000065A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</w:t>
            </w:r>
            <w:r w:rsidRPr="000065A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его</w:t>
            </w:r>
            <w:r w:rsidRPr="0000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выбор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соответствии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с </w:t>
            </w:r>
            <w:r w:rsidRPr="0000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целями и условиями </w:t>
            </w:r>
            <w:r w:rsidRPr="0000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общения.</w:t>
            </w:r>
          </w:p>
        </w:tc>
        <w:tc>
          <w:tcPr>
            <w:tcW w:w="3402" w:type="dxa"/>
            <w:vAlign w:val="center"/>
          </w:tcPr>
          <w:p w14:paraId="1DEFCD1D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lang w:val="ru-RU" w:eastAsia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31"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/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84228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ae</w:t>
              </w:r>
            </w:hyperlink>
          </w:p>
        </w:tc>
      </w:tr>
      <w:tr w:rsidR="000065A4" w:rsidRPr="00FB623F" w14:paraId="1D48E6BE" w14:textId="77777777" w:rsidTr="0055185B">
        <w:trPr>
          <w:gridAfter w:val="3"/>
          <w:wAfter w:w="7868" w:type="dxa"/>
          <w:trHeight w:val="465"/>
        </w:trPr>
        <w:tc>
          <w:tcPr>
            <w:tcW w:w="9639" w:type="dxa"/>
            <w:gridSpan w:val="4"/>
          </w:tcPr>
          <w:p w14:paraId="7A0BAEB4" w14:textId="77777777" w:rsidR="000065A4" w:rsidRPr="00B14344" w:rsidRDefault="00E10D94" w:rsidP="00E10D94">
            <w:pPr>
              <w:widowControl w:val="0"/>
              <w:tabs>
                <w:tab w:val="center" w:pos="4654"/>
                <w:tab w:val="left" w:pos="7724"/>
              </w:tabs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="000065A4" w:rsidRPr="00006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065A4"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Текст. Предложение. Словосочетание - </w:t>
            </w:r>
            <w:r w:rsidR="0031021F"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 ч.</w:t>
            </w: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2D3A1E36" w14:textId="77777777" w:rsidR="00E10D94" w:rsidRPr="00E10D94" w:rsidRDefault="00E10D94" w:rsidP="00E10D94">
            <w:pPr>
              <w:widowControl w:val="0"/>
              <w:tabs>
                <w:tab w:val="center" w:pos="4654"/>
                <w:tab w:val="left" w:pos="7724"/>
              </w:tabs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29A5C9F9" w14:textId="77777777" w:rsidR="00E10D94" w:rsidRPr="00E10D94" w:rsidRDefault="00E10D94" w:rsidP="00E10D94">
            <w:pPr>
              <w:widowControl w:val="0"/>
              <w:tabs>
                <w:tab w:val="center" w:pos="4654"/>
                <w:tab w:val="left" w:pos="7724"/>
              </w:tabs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Комментированное выполнение задания: выписать из предложения пары слов, от одного из которых к другому можно задать смысловой (синтаксический) вопрос.</w:t>
            </w:r>
          </w:p>
          <w:p w14:paraId="58420C74" w14:textId="77777777" w:rsidR="00E10D94" w:rsidRPr="00E10D94" w:rsidRDefault="00E10D94" w:rsidP="00E10D94">
            <w:pPr>
              <w:widowControl w:val="0"/>
              <w:tabs>
                <w:tab w:val="center" w:pos="4654"/>
                <w:tab w:val="left" w:pos="7724"/>
              </w:tabs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работа: установление при помощи смысловых (синтаксических) вопросов связи между словами в предложении.</w:t>
            </w:r>
          </w:p>
          <w:p w14:paraId="78E4A46A" w14:textId="77777777" w:rsidR="00E10D94" w:rsidRPr="00E10D94" w:rsidRDefault="00E10D94" w:rsidP="00E10D94">
            <w:pPr>
              <w:widowControl w:val="0"/>
              <w:tabs>
                <w:tab w:val="center" w:pos="4654"/>
                <w:tab w:val="left" w:pos="7724"/>
              </w:tabs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диалог, направленный на актуализацию знаний о видах предложений по цели высказывания и по эмоциональной окраске.</w:t>
            </w:r>
          </w:p>
          <w:p w14:paraId="76847462" w14:textId="77777777" w:rsidR="00E10D94" w:rsidRPr="00E10D94" w:rsidRDefault="00E10D94" w:rsidP="00E10D94">
            <w:pPr>
              <w:widowControl w:val="0"/>
              <w:tabs>
                <w:tab w:val="center" w:pos="4654"/>
                <w:tab w:val="left" w:pos="7724"/>
              </w:tabs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Дифференцированное задание: определение признака классификации предложений.</w:t>
            </w:r>
          </w:p>
          <w:p w14:paraId="5271D9CC" w14:textId="77777777" w:rsidR="00E10D94" w:rsidRPr="00E10D94" w:rsidRDefault="00E10D94" w:rsidP="00E10D94">
            <w:pPr>
              <w:widowControl w:val="0"/>
              <w:tabs>
                <w:tab w:val="center" w:pos="4654"/>
                <w:tab w:val="left" w:pos="7724"/>
              </w:tabs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Упражнение: нахождение в тексте предложений с заданными характеристиками.</w:t>
            </w:r>
          </w:p>
          <w:p w14:paraId="74BD4D3C" w14:textId="77777777" w:rsidR="00E10D94" w:rsidRPr="0031021F" w:rsidRDefault="00E10D94" w:rsidP="00E10D94">
            <w:pPr>
              <w:widowControl w:val="0"/>
              <w:tabs>
                <w:tab w:val="center" w:pos="4654"/>
                <w:tab w:val="left" w:pos="7724"/>
              </w:tabs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таблицей: по горизонтали в строках — вид по эмоциональной окраске, по вертикали в столбцах — вид по цели высказывания, подбор примеров для ячеек таблицы.</w:t>
            </w:r>
          </w:p>
        </w:tc>
      </w:tr>
      <w:tr w:rsidR="000065A4" w:rsidRPr="00FB623F" w14:paraId="1FDFAF0D" w14:textId="77777777" w:rsidTr="000065A4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10C8C8E3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01CF795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66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Текст</w:t>
            </w:r>
            <w:r w:rsidRPr="000065A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как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единица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языка 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и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речи.</w:t>
            </w:r>
            <w:r w:rsidRPr="000065A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571F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Типы</w:t>
            </w:r>
            <w:r w:rsidRPr="00A571F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571F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текстов.</w:t>
            </w: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3402" w:type="dxa"/>
            <w:vAlign w:val="center"/>
          </w:tcPr>
          <w:p w14:paraId="2C890709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lang w:val="ru-RU" w:eastAsia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32"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/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8422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d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40</w:t>
              </w:r>
            </w:hyperlink>
          </w:p>
        </w:tc>
      </w:tr>
      <w:tr w:rsidR="000065A4" w:rsidRPr="00FB623F" w14:paraId="29D8FCBC" w14:textId="77777777" w:rsidTr="0055185B">
        <w:trPr>
          <w:gridAfter w:val="3"/>
          <w:wAfter w:w="7868" w:type="dxa"/>
          <w:trHeight w:val="978"/>
        </w:trPr>
        <w:tc>
          <w:tcPr>
            <w:tcW w:w="851" w:type="dxa"/>
          </w:tcPr>
          <w:p w14:paraId="634B43D6" w14:textId="77777777" w:rsidR="000065A4" w:rsidRPr="00A571F8" w:rsidRDefault="000065A4" w:rsidP="0055185B">
            <w:pPr>
              <w:keepNext/>
              <w:keepLines/>
              <w:ind w:right="114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14:paraId="597658D5" w14:textId="77777777" w:rsidR="000065A4" w:rsidRPr="00A571F8" w:rsidRDefault="000065A4" w:rsidP="0055185B">
            <w:pPr>
              <w:keepNext/>
              <w:keepLines/>
              <w:ind w:right="114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D964" w14:textId="77777777" w:rsidR="000065A4" w:rsidRPr="000065A4" w:rsidRDefault="000065A4" w:rsidP="0055185B">
            <w:pPr>
              <w:keepNext/>
              <w:keepLines/>
              <w:ind w:right="11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sz w:val="24"/>
                <w:szCs w:val="28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3402" w:type="dxa"/>
            <w:vAlign w:val="center"/>
          </w:tcPr>
          <w:p w14:paraId="68B2AE63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lang w:val="ru-RU" w:eastAsia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33"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/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8423038</w:t>
              </w:r>
            </w:hyperlink>
          </w:p>
        </w:tc>
      </w:tr>
      <w:tr w:rsidR="000065A4" w:rsidRPr="00FB623F" w14:paraId="6E2BF615" w14:textId="77777777" w:rsidTr="0055185B">
        <w:trPr>
          <w:gridAfter w:val="3"/>
          <w:wAfter w:w="7868" w:type="dxa"/>
          <w:trHeight w:val="1250"/>
        </w:trPr>
        <w:tc>
          <w:tcPr>
            <w:tcW w:w="851" w:type="dxa"/>
          </w:tcPr>
          <w:p w14:paraId="046479F0" w14:textId="77777777" w:rsidR="000065A4" w:rsidRPr="00A571F8" w:rsidRDefault="000065A4" w:rsidP="0055185B">
            <w:pPr>
              <w:keepNext/>
              <w:keepLines/>
              <w:ind w:right="114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14:paraId="1DA6A429" w14:textId="77777777" w:rsidR="000065A4" w:rsidRPr="00A571F8" w:rsidRDefault="000065A4" w:rsidP="0055185B">
            <w:pPr>
              <w:keepNext/>
              <w:keepLines/>
              <w:ind w:right="114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86AC" w14:textId="77777777" w:rsidR="000065A4" w:rsidRPr="00A571F8" w:rsidRDefault="000065A4" w:rsidP="0055185B">
            <w:pPr>
              <w:keepNext/>
              <w:keepLines/>
              <w:ind w:right="11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Предложение.</w:t>
            </w:r>
            <w:r w:rsidRPr="000065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Повторение</w:t>
            </w:r>
            <w:r w:rsidRPr="000065A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и</w:t>
            </w:r>
            <w:r w:rsidRPr="000065A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уточнение</w:t>
            </w:r>
            <w:r w:rsidRPr="000065A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  <w:t xml:space="preserve"> представлений</w:t>
            </w:r>
            <w:r w:rsidRPr="000065A4"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  <w:lang w:val="ru-RU"/>
              </w:rPr>
              <w:t xml:space="preserve">о </w:t>
            </w:r>
            <w:r w:rsidRPr="000065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предложении</w:t>
            </w:r>
            <w:r w:rsidRPr="000065A4">
              <w:rPr>
                <w:rFonts w:ascii="Times New Roman" w:hAnsi="Times New Roman" w:cs="Times New Roman"/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и</w:t>
            </w:r>
            <w:r w:rsidRPr="000065A4">
              <w:rPr>
                <w:rFonts w:ascii="Times New Roman" w:hAnsi="Times New Roman" w:cs="Times New Roman"/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диалоге. </w:t>
            </w:r>
            <w:r w:rsidRPr="00A571F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Знаки</w:t>
            </w:r>
            <w:r w:rsidRPr="00A571F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A571F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препинания</w:t>
            </w:r>
            <w:r w:rsidRPr="00A571F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A571F8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в </w:t>
            </w:r>
            <w:r w:rsidRPr="00A571F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конце</w:t>
            </w:r>
            <w:r w:rsidRPr="00A571F8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A571F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предложений.</w:t>
            </w:r>
          </w:p>
        </w:tc>
        <w:tc>
          <w:tcPr>
            <w:tcW w:w="3402" w:type="dxa"/>
            <w:vAlign w:val="center"/>
          </w:tcPr>
          <w:p w14:paraId="6BDF3CCA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lang w:val="ru-RU" w:eastAsia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34"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/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8423038</w:t>
              </w:r>
            </w:hyperlink>
          </w:p>
        </w:tc>
      </w:tr>
      <w:tr w:rsidR="000065A4" w:rsidRPr="00FB623F" w14:paraId="7BB8CA68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78C88A1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55624BD9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A8FC" w14:textId="77777777" w:rsidR="000065A4" w:rsidRPr="000065A4" w:rsidRDefault="000065A4" w:rsidP="0055185B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Виды предложений по цели высказывания и интонации. Знаки препинания в конце предложений.</w:t>
            </w:r>
          </w:p>
        </w:tc>
        <w:tc>
          <w:tcPr>
            <w:tcW w:w="3402" w:type="dxa"/>
            <w:vAlign w:val="center"/>
          </w:tcPr>
          <w:p w14:paraId="48D3ADA1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lang w:val="ru-RU" w:eastAsia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35"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/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8423038</w:t>
              </w:r>
            </w:hyperlink>
          </w:p>
        </w:tc>
      </w:tr>
      <w:tr w:rsidR="000065A4" w:rsidRPr="00FB623F" w14:paraId="63CDC9DE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7B39FE93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E844E9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940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D44CF34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lang w:val="ru-RU" w:eastAsia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36"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/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84239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ca</w:t>
              </w:r>
            </w:hyperlink>
          </w:p>
        </w:tc>
      </w:tr>
      <w:tr w:rsidR="000065A4" w:rsidRPr="00FB623F" w14:paraId="505D2D02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68C62A8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7E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94B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Виды</w:t>
            </w:r>
            <w:r w:rsidRPr="000065A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предложений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интонации:</w:t>
            </w:r>
          </w:p>
          <w:p w14:paraId="7FD2081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Восклицательны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е 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невосклицательные. 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Знаки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препинания</w:t>
            </w:r>
            <w:r w:rsidRPr="000065A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конце</w:t>
            </w:r>
            <w:r w:rsidRPr="000065A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предложений.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76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0065A4" w:rsidRPr="00FB623F" w14:paraId="041071AB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1947DD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AC925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3F3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видах предложений.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664CCC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8428268</w:t>
              </w:r>
            </w:hyperlink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FB623F" w14:paraId="72320152" w14:textId="77777777" w:rsidTr="0055185B">
        <w:trPr>
          <w:gridAfter w:val="3"/>
          <w:wAfter w:w="7868" w:type="dxa"/>
          <w:trHeight w:val="436"/>
        </w:trPr>
        <w:tc>
          <w:tcPr>
            <w:tcW w:w="851" w:type="dxa"/>
          </w:tcPr>
          <w:p w14:paraId="05E56745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14:paraId="4CB773B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2A4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Обращение.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Предложения с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обращениями</w:t>
            </w:r>
            <w:r w:rsidRPr="000065A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(общее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представление).</w:t>
            </w:r>
          </w:p>
          <w:p w14:paraId="16C288A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Главные  и второстепенные члены предложения.  </w:t>
            </w:r>
          </w:p>
        </w:tc>
        <w:tc>
          <w:tcPr>
            <w:tcW w:w="3402" w:type="dxa"/>
          </w:tcPr>
          <w:p w14:paraId="40009A7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65A4" w:rsidRPr="00FB623F" w14:paraId="006EC871" w14:textId="77777777" w:rsidTr="0055185B">
        <w:trPr>
          <w:gridAfter w:val="3"/>
          <w:wAfter w:w="7868" w:type="dxa"/>
          <w:trHeight w:val="1142"/>
        </w:trPr>
        <w:tc>
          <w:tcPr>
            <w:tcW w:w="851" w:type="dxa"/>
          </w:tcPr>
          <w:p w14:paraId="036994F0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14:paraId="04836F44" w14:textId="77777777" w:rsidR="000065A4" w:rsidRPr="00A571F8" w:rsidRDefault="000065A4" w:rsidP="0055185B">
            <w:pPr>
              <w:widowControl w:val="0"/>
              <w:tabs>
                <w:tab w:val="left" w:pos="960"/>
              </w:tabs>
              <w:autoSpaceDE w:val="0"/>
              <w:autoSpaceDN w:val="0"/>
              <w:spacing w:after="0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504065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17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Главные  и второстепенные члены предложения. Разбор предложения по членам предложения.  </w:t>
            </w:r>
          </w:p>
        </w:tc>
        <w:tc>
          <w:tcPr>
            <w:tcW w:w="3402" w:type="dxa"/>
          </w:tcPr>
          <w:p w14:paraId="63B3B68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65A4" w:rsidRPr="00FB623F" w14:paraId="44E3BFC5" w14:textId="77777777" w:rsidTr="00B14344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50C57A4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8AF816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2A3D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Разбор предложения по членам предложения.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DCD37D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65A4" w:rsidRPr="00FB623F" w14:paraId="17AC2EA7" w14:textId="77777777" w:rsidTr="00B14344">
        <w:trPr>
          <w:gridAfter w:val="3"/>
          <w:wAfter w:w="7868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7040B6D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355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455F" w14:textId="77777777" w:rsidR="000065A4" w:rsidRPr="00F16B60" w:rsidRDefault="000065A4" w:rsidP="0055185B">
            <w:pPr>
              <w:widowControl w:val="0"/>
              <w:autoSpaceDE w:val="0"/>
              <w:autoSpaceDN w:val="0"/>
              <w:spacing w:after="0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6B6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Словосочетание</w:t>
            </w:r>
            <w:r w:rsidRPr="00F16B6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16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(обще  </w:t>
            </w:r>
            <w:r w:rsidRPr="00F16B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представление).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087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0065A4" w:rsidRPr="00FB623F" w14:paraId="2A7EC066" w14:textId="77777777" w:rsidTr="00B14344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43867996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8F33CD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92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Предложение и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словосочетание.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Коллективное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составление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рассказа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репродукции картины В.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Поленова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«Золотая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осень».</w:t>
            </w: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978CDD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065A4" w:rsidRPr="00FB623F" w14:paraId="507F8A03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bottom w:val="single" w:sz="4" w:space="0" w:color="auto"/>
            </w:tcBorders>
          </w:tcPr>
          <w:p w14:paraId="5BA7E18B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847F31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51A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Простое и сложное предложения (общее 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представление). Запятая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 частями 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сложного</w:t>
            </w:r>
            <w:r w:rsidRPr="000065A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предложения.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D18EE6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065A4" w:rsidRPr="00FB623F" w14:paraId="00F2B5F0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AB1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DD4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4C9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Сложное</w:t>
            </w:r>
            <w:r w:rsidRPr="000065A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предложение.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Союзы</w:t>
            </w:r>
            <w:r w:rsidRPr="000065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065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065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</w:t>
            </w:r>
            <w:r w:rsidRPr="000065A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сложном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предложении. Запятая между частями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сложного</w:t>
            </w:r>
            <w:r w:rsidRPr="000065A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предложения.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61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065A4" w:rsidRPr="00065F5C" w14:paraId="23F8F273" w14:textId="77777777" w:rsidTr="0055185B">
        <w:trPr>
          <w:gridAfter w:val="3"/>
          <w:wAfter w:w="7868" w:type="dxa"/>
          <w:trHeight w:val="46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77A6" w14:textId="77777777" w:rsid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Слово о языке и речи - 17 ч</w:t>
            </w:r>
            <w:r w:rsidR="00310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300D15BD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0107D166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диалог «По каким признакам мы распределяем слова по частям речи?». Составление по результатам диалога таблицы «Части речи», по горизонтали в строках таблицы отражены следующие параметры: «Значение», «Вопросы»,«Какие признаки не изменяются», «Какие признаки изменя­ ются».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Упражнение: группировка предложенного набора слов на основании того,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какой частью речи они являются. </w:t>
            </w: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грамматическими признаками имён существительных, соотнесение сделанных выводов с информацией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учебнике.  </w:t>
            </w: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Совместная работа: нахождение у группы имён существительных грамматического признака, который объединяет эти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имена существительные в группу. </w:t>
            </w: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работа: изменение имён существительных по указанному признаку.</w:t>
            </w:r>
          </w:p>
        </w:tc>
      </w:tr>
      <w:tr w:rsidR="000065A4" w:rsidRPr="00FB623F" w14:paraId="1A8B88B6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E8B1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9524" w14:textId="77777777" w:rsidR="000065A4" w:rsidRPr="00F16B60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F8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Слово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лексическое значение.</w:t>
            </w:r>
            <w:r w:rsidRPr="000065A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Повторение</w:t>
            </w:r>
            <w:r w:rsidRPr="000065A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уточнение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представлений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49F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168</w:t>
              </w:r>
            </w:hyperlink>
          </w:p>
        </w:tc>
      </w:tr>
      <w:tr w:rsidR="000065A4" w:rsidRPr="00FB623F" w14:paraId="2DE54954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</w:tcBorders>
          </w:tcPr>
          <w:p w14:paraId="76086AE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F945DB" w14:textId="77777777" w:rsidR="000065A4" w:rsidRPr="00F16B60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AFC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Распознавание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лексических</w:t>
            </w:r>
            <w:r w:rsidRPr="000065A4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</w:t>
            </w:r>
            <w:r w:rsidRPr="000065A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слов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065A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речи: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синонимы,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антонимы,</w:t>
            </w:r>
            <w:r w:rsidRPr="000065A4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</w:t>
            </w:r>
            <w:r w:rsidRPr="000065A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прямом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переносном значении.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9DA7C7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0065A4" w:rsidRPr="00FB623F" w14:paraId="7A46AC31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503AF78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14:paraId="0136D1FC" w14:textId="77777777" w:rsidR="000065A4" w:rsidRPr="00F16B60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F2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5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Омонимы.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Значение, 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использование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омонимов</w:t>
            </w:r>
            <w:r w:rsidRPr="000065A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065A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речи.</w:t>
            </w:r>
          </w:p>
        </w:tc>
        <w:tc>
          <w:tcPr>
            <w:tcW w:w="3402" w:type="dxa"/>
          </w:tcPr>
          <w:p w14:paraId="54A9344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65A4" w:rsidRPr="00FB623F" w14:paraId="2B446680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0448BEA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14:paraId="75C6C10A" w14:textId="77777777" w:rsidR="000065A4" w:rsidRPr="00F16B60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9B8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4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Слово и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словосочетание. 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 о словосочетании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сложном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названии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предмета</w:t>
            </w:r>
          </w:p>
        </w:tc>
        <w:tc>
          <w:tcPr>
            <w:tcW w:w="3402" w:type="dxa"/>
          </w:tcPr>
          <w:p w14:paraId="4AA4B1C3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49" w:history="1">
              <w:r w:rsidR="000065A4"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A571F8" w14:paraId="148A1994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7A1CFC1C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14:paraId="4500C68B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C73" w14:textId="77777777" w:rsidR="000065A4" w:rsidRPr="00F16B60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 слова. Омонимы. Фразеологизмы</w:t>
            </w:r>
          </w:p>
        </w:tc>
        <w:tc>
          <w:tcPr>
            <w:tcW w:w="3402" w:type="dxa"/>
          </w:tcPr>
          <w:p w14:paraId="6D91FC54" w14:textId="77777777" w:rsidR="000065A4" w:rsidRPr="00F16B60" w:rsidRDefault="005F6A42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0" w:history="1">
              <w:r w:rsidR="000065A4"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https://resh.edu.ru/subject/13/1/</w:t>
              </w:r>
            </w:hyperlink>
            <w:r w:rsidR="000065A4" w:rsidRPr="00F16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65A4" w:rsidRPr="00FB623F" w14:paraId="33A09C47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bottom w:val="single" w:sz="4" w:space="0" w:color="auto"/>
            </w:tcBorders>
          </w:tcPr>
          <w:p w14:paraId="11040E5F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14:paraId="63A8108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8FDA59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5C1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Подробное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изложение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языковым анализом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текста.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B22E22" w14:textId="77777777" w:rsidR="000065A4" w:rsidRPr="000065A4" w:rsidRDefault="005F6A42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51" w:history="1">
              <w:r w:rsidR="000065A4"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065A4"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065A4"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0065A4"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0065A4"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065A4"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065A4"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065A4"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0065A4"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/13/1/</w:t>
              </w:r>
            </w:hyperlink>
            <w:r w:rsidR="000065A4"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065A4" w:rsidRPr="00FB623F" w14:paraId="6F68F81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2609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03BA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FC5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речи.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Обобщение и уточнение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представлений</w:t>
            </w:r>
            <w:r w:rsidRPr="000065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об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изученных</w:t>
            </w:r>
            <w:r w:rsidRPr="000065A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частях</w:t>
            </w:r>
            <w:r w:rsidRPr="000065A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речи.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21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53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065A4" w:rsidRPr="00FB623F" w14:paraId="03FB7E01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</w:tcBorders>
          </w:tcPr>
          <w:p w14:paraId="2903565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1518D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790D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Имя</w:t>
            </w:r>
            <w:r w:rsidRPr="000065A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существительное. Местоимение.  Предлоги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именами существительными.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09BCC5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55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065A4" w:rsidRPr="00FB623F" w14:paraId="1C7D9686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621D8FA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31CE8B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6F4D" w14:textId="77777777" w:rsidR="000065A4" w:rsidRPr="00F16B60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6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Pr="00F16B6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16B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прилагательное. Глагол</w:t>
            </w:r>
          </w:p>
        </w:tc>
        <w:tc>
          <w:tcPr>
            <w:tcW w:w="3402" w:type="dxa"/>
          </w:tcPr>
          <w:p w14:paraId="6F72A70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57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065A4" w:rsidRPr="00FB623F" w14:paraId="11265957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19045F56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7CA12C0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258A" w14:textId="77777777" w:rsidR="000065A4" w:rsidRPr="00F16B60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6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Pr="00F16B6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16B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числительное (общее представление)</w:t>
            </w:r>
          </w:p>
        </w:tc>
        <w:tc>
          <w:tcPr>
            <w:tcW w:w="3402" w:type="dxa"/>
          </w:tcPr>
          <w:p w14:paraId="31331E8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708</w:t>
              </w:r>
            </w:hyperlink>
          </w:p>
        </w:tc>
      </w:tr>
      <w:tr w:rsidR="000065A4" w:rsidRPr="00FB623F" w14:paraId="0910B5F3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073E189B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442960C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3CD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3402" w:type="dxa"/>
          </w:tcPr>
          <w:p w14:paraId="7AC23FA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8421468</w:t>
              </w:r>
            </w:hyperlink>
          </w:p>
        </w:tc>
      </w:tr>
      <w:tr w:rsidR="000065A4" w:rsidRPr="00FB623F" w14:paraId="52C4CD07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6120DB74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48FE97A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C38" w14:textId="77777777" w:rsidR="000065A4" w:rsidRPr="00F16B60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  <w:tc>
          <w:tcPr>
            <w:tcW w:w="3402" w:type="dxa"/>
          </w:tcPr>
          <w:p w14:paraId="7DCD947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61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0065A4" w:rsidRPr="00FB623F" w14:paraId="1852635E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62FA69DF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BBC722B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38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3402" w:type="dxa"/>
          </w:tcPr>
          <w:p w14:paraId="631784E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842009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65A4" w:rsidRPr="00FB623F" w14:paraId="3BEAEA16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BBAD1A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9090E71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FA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5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Правописание слов с парным по глухости‐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звонкости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согласным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звуком</w:t>
            </w:r>
            <w:r w:rsidRPr="000065A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065A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конце</w:t>
            </w:r>
            <w:r w:rsidRPr="000065A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слова</w:t>
            </w:r>
            <w:r w:rsidRPr="000065A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перед согласным в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корне</w:t>
            </w:r>
          </w:p>
        </w:tc>
        <w:tc>
          <w:tcPr>
            <w:tcW w:w="3402" w:type="dxa"/>
          </w:tcPr>
          <w:p w14:paraId="47DB1CC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842009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65A4" w:rsidRPr="00FB623F" w14:paraId="1573B2B9" w14:textId="77777777" w:rsidTr="0031021F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E231CE4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183AE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B01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304AD2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065A4" w:rsidRPr="00FB623F" w14:paraId="7B1C79C9" w14:textId="77777777" w:rsidTr="0031021F">
        <w:trPr>
          <w:gridAfter w:val="3"/>
          <w:wAfter w:w="7868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129C18EF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455F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F7F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CB1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8423272</w:t>
              </w:r>
            </w:hyperlink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66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84234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065A4" w:rsidRPr="00FB623F" w14:paraId="340DF3C6" w14:textId="77777777" w:rsidTr="0031021F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0E79100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68A7B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389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ошибками, допущенными в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изложении</w:t>
            </w:r>
            <w:r w:rsidRPr="000065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2E7074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065A4" w:rsidRPr="00FB623F" w14:paraId="5D608575" w14:textId="77777777" w:rsidTr="0055185B">
        <w:trPr>
          <w:trHeight w:val="465"/>
        </w:trPr>
        <w:tc>
          <w:tcPr>
            <w:tcW w:w="9639" w:type="dxa"/>
            <w:gridSpan w:val="4"/>
          </w:tcPr>
          <w:p w14:paraId="164DBE63" w14:textId="77777777" w:rsidR="000065A4" w:rsidRPr="00B1434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Состав слова - </w:t>
            </w:r>
            <w:r w:rsidR="0031021F"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47 ч.</w:t>
            </w:r>
          </w:p>
          <w:p w14:paraId="3F8D8C12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3443598B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диалог «Чем похожи родственные слова, чем они различаются? Как найти корень слова?». Наблюдение за группами родственных слов, поиск для каждой группы слова, с помощью которого можно объяснить значение родственных слов.</w:t>
            </w:r>
          </w:p>
          <w:p w14:paraId="16CEFC85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Упражнение: выделение корня в предложенных словах с опорой на алгоритм выделения корня.</w:t>
            </w:r>
          </w:p>
          <w:p w14:paraId="1DBA37AF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Комментированный анализ текста: поиск в нём родственных слов. Самостоятельная работа: объединение в группы слов с одним и тем же корнем.</w:t>
            </w:r>
          </w:p>
          <w:p w14:paraId="0BF7055A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Творческое задание: составление собственного словарика родственных слов.</w:t>
            </w:r>
          </w:p>
          <w:p w14:paraId="1E94F9D5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Дифференцированное задание: контролировать правильность объединения родственных слов в группы при работе с группами слов с омонимичными корнями. Объяснение роли и значения суффиксов/приставок. Совместное построение алгоритма разбора слова по составу.</w:t>
            </w:r>
          </w:p>
        </w:tc>
        <w:tc>
          <w:tcPr>
            <w:tcW w:w="2768" w:type="dxa"/>
          </w:tcPr>
          <w:p w14:paraId="54411354" w14:textId="77777777" w:rsidR="000065A4" w:rsidRPr="00E10D94" w:rsidRDefault="000065A4" w:rsidP="0055185B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50" w:type="dxa"/>
          </w:tcPr>
          <w:p w14:paraId="5F8F6B22" w14:textId="77777777" w:rsidR="000065A4" w:rsidRPr="00E10D94" w:rsidRDefault="000065A4" w:rsidP="0055185B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50" w:type="dxa"/>
          </w:tcPr>
          <w:p w14:paraId="1C0DED97" w14:textId="77777777" w:rsidR="000065A4" w:rsidRPr="00B14344" w:rsidRDefault="005F6A42" w:rsidP="0055185B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hyperlink r:id="rId267" w:history="1">
              <w:r w:rsidR="000065A4" w:rsidRPr="00A571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="000065A4" w:rsidRPr="00B143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="000065A4" w:rsidRPr="00A571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r w:rsidR="000065A4" w:rsidRPr="00B143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="000065A4" w:rsidRPr="00A571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r w:rsidR="000065A4" w:rsidRPr="00B143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="000065A4" w:rsidRPr="00A571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="000065A4" w:rsidRPr="00B143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="000065A4" w:rsidRPr="00A571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="000065A4" w:rsidRPr="00B143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/13/1/</w:t>
              </w:r>
            </w:hyperlink>
            <w:r w:rsidR="000065A4" w:rsidRPr="00B143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0065A4" w:rsidRPr="00FB623F" w14:paraId="1551C093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5AECBDE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14:paraId="473E566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78D" w14:textId="77777777" w:rsidR="000065A4" w:rsidRPr="00F16B60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B60">
              <w:rPr>
                <w:rFonts w:ascii="Times New Roman" w:hAnsi="Times New Roman" w:cs="Times New Roman"/>
                <w:sz w:val="24"/>
                <w:szCs w:val="24"/>
              </w:rPr>
              <w:t>Корень</w:t>
            </w:r>
            <w:r w:rsidRPr="00F16B6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16B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слова. Однокоренные</w:t>
            </w:r>
            <w:r w:rsidRPr="00F16B6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16B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слова.</w:t>
            </w:r>
          </w:p>
        </w:tc>
        <w:tc>
          <w:tcPr>
            <w:tcW w:w="3402" w:type="dxa"/>
          </w:tcPr>
          <w:p w14:paraId="4B79A8E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69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</w:tc>
      </w:tr>
      <w:tr w:rsidR="000065A4" w:rsidRPr="00FB623F" w14:paraId="09957968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7C55774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14:paraId="75CDE19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49E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Правописание корня в однокоренных словах. Чередование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гласных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согласных звуков в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корнях</w:t>
            </w:r>
            <w:r w:rsidRPr="000065A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однокоренных слов.</w:t>
            </w:r>
          </w:p>
        </w:tc>
        <w:tc>
          <w:tcPr>
            <w:tcW w:w="3402" w:type="dxa"/>
          </w:tcPr>
          <w:p w14:paraId="4102201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8426080</w:t>
              </w:r>
            </w:hyperlink>
          </w:p>
        </w:tc>
      </w:tr>
      <w:tr w:rsidR="000065A4" w:rsidRPr="00FB623F" w14:paraId="4E9FF2B3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465F51F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D839A3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F1F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Сложные</w:t>
            </w:r>
            <w:r w:rsidRPr="000065A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слова. Соединительные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гласные</w:t>
            </w:r>
            <w:r w:rsidRPr="000065A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065A4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сложных словах.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A79683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 w:history="1"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F16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0065A4" w:rsidRPr="00FB623F" w14:paraId="47223ED7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692EAC5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8F34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9DC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882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0065A4" w:rsidRPr="00FB623F" w14:paraId="76E60BAA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07D1AAA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18D904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C8B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960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65A4" w:rsidRPr="00FB623F" w14:paraId="5AE474C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725A6E64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249F96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914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Слова,</w:t>
            </w:r>
            <w:r w:rsidRPr="000065A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0065A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имеют</w:t>
            </w:r>
            <w:r w:rsidRPr="000065A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окончания.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4F7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65A4" w:rsidRPr="00FB623F" w14:paraId="28E94E5B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0961BDE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BE3FA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88A4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EFA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65A4" w:rsidRPr="00FB623F" w14:paraId="3428B35B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196FC27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F850F8C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5B6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Приставка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значимая часть слова.</w:t>
            </w:r>
          </w:p>
          <w:p w14:paraId="7B696DD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886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84219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065A4" w:rsidRPr="00FB623F" w14:paraId="313FD87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18757F0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9708A1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079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приставки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слове. Образование слов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помощью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приставок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21E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065A4" w:rsidRPr="00FB623F" w14:paraId="18636115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7960FC03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B0FFAB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114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Слова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двумя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.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Употребление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речи слов с приставками.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6F3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065A4" w:rsidRPr="00FB623F" w14:paraId="2346EEF4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7901CD9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AF8FD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113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3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Суффикс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значимая часть слова. Алгоритм выделения в слове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суффикса.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F461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79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84220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ca</w:t>
              </w:r>
            </w:hyperlink>
          </w:p>
        </w:tc>
      </w:tr>
      <w:tr w:rsidR="000065A4" w:rsidRPr="00FB623F" w14:paraId="70915468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7349C594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02DAEC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DC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Значение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суффикса</w:t>
            </w:r>
            <w:r w:rsidRPr="000065A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слове.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Образование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</w:t>
            </w:r>
            <w:r w:rsidRPr="000065A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помощью суффиксов.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D2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84220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065A4" w:rsidRPr="00FB623F" w14:paraId="4879A628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126001B6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2E5433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DB0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Употребление</w:t>
            </w:r>
            <w:r w:rsidRPr="000065A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065A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речи слов с суффиксами.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85B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84220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065A4" w:rsidRPr="00FB623F" w14:paraId="5A276D49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7DE81CDA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A7CC9C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86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99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84300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065A4" w:rsidRPr="00FB623F" w14:paraId="149BB59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5985E0A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5C7B4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1DD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 слова: обобщение. Разбор слов по составу.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CE00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83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84220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ca</w:t>
              </w:r>
            </w:hyperlink>
          </w:p>
        </w:tc>
      </w:tr>
      <w:tr w:rsidR="000065A4" w:rsidRPr="00FB623F" w14:paraId="2883C2D8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492F2D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47A3144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C26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Изменяемые</w:t>
            </w:r>
            <w:r w:rsidRPr="000065A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неизменяемые</w:t>
            </w:r>
            <w:r w:rsidRPr="000065A4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слова,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0065A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употребление</w:t>
            </w:r>
            <w:r w:rsidRPr="000065A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речи.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25A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065A4" w:rsidRPr="00FB623F" w14:paraId="7B81447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61D6B02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42FF620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E11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594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8426238</w:t>
              </w:r>
            </w:hyperlink>
          </w:p>
        </w:tc>
      </w:tr>
      <w:tr w:rsidR="000065A4" w:rsidRPr="00FB623F" w14:paraId="5CDD73B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92D77DB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5BDD8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77FC" w14:textId="77777777" w:rsidR="000065A4" w:rsidRPr="000065A4" w:rsidRDefault="000065A4" w:rsidP="0055185B">
            <w:pPr>
              <w:widowControl w:val="0"/>
              <w:tabs>
                <w:tab w:val="left" w:pos="1050"/>
              </w:tabs>
              <w:autoSpaceDE w:val="0"/>
              <w:autoSpaceDN w:val="0"/>
              <w:spacing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допущенных в изложении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F1D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0065A4" w:rsidRPr="00FB623F" w14:paraId="0347116A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6AE0C4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E1ABC5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262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</w:t>
            </w:r>
            <w:r w:rsidRPr="000065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Pr="000065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правописании слов с орфограммами</w:t>
            </w:r>
            <w:r w:rsidRPr="000065A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значимых</w:t>
            </w:r>
            <w:r w:rsidRPr="000065A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частях</w:t>
            </w:r>
            <w:r w:rsidRPr="000065A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03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242DBAC0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5873C46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34" w:type="dxa"/>
          </w:tcPr>
          <w:p w14:paraId="6C42ACC3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A3A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89556B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 xml:space="preserve">Библиотека ЦОК </w:t>
            </w:r>
            <w:hyperlink r:id="rId288"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7C6F764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096217AB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32AC4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D94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A26C56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 xml:space="preserve">Библиотека ЦОК </w:t>
            </w:r>
            <w:hyperlink r:id="rId289"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8428</w:t>
              </w:r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065A4" w:rsidRPr="00FB623F" w14:paraId="0B2CD6FE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5B1A542B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DA8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206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C65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699C87A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52408A84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54B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91D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6C1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AB4EAB2" w14:textId="77777777" w:rsidR="000065A4" w:rsidRPr="000065A4" w:rsidRDefault="000065A4" w:rsidP="005518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91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8434072</w:t>
              </w:r>
            </w:hyperlink>
          </w:p>
        </w:tc>
      </w:tr>
      <w:tr w:rsidR="000065A4" w:rsidRPr="00FB623F" w14:paraId="03D11056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50DEFF5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BB6A5C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BE4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085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3C26607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92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8434072</w:t>
              </w:r>
            </w:hyperlink>
          </w:p>
        </w:tc>
      </w:tr>
      <w:tr w:rsidR="000065A4" w:rsidRPr="00FB623F" w14:paraId="52E1A7D5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066C550A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134" w:type="dxa"/>
          </w:tcPr>
          <w:p w14:paraId="0507110A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6D2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парных по звонкости-глухости согласных на конце слова и перед согласными.</w:t>
            </w:r>
          </w:p>
        </w:tc>
        <w:tc>
          <w:tcPr>
            <w:tcW w:w="3402" w:type="dxa"/>
          </w:tcPr>
          <w:p w14:paraId="65D90D5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0B513C67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5F07F6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134" w:type="dxa"/>
          </w:tcPr>
          <w:p w14:paraId="66556BC3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F8A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слов</w:t>
            </w:r>
            <w:r w:rsidRPr="00006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звонкости-глухости согласных в корне слова.</w:t>
            </w:r>
          </w:p>
        </w:tc>
        <w:tc>
          <w:tcPr>
            <w:tcW w:w="3402" w:type="dxa"/>
          </w:tcPr>
          <w:p w14:paraId="7736C5D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79E09EC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4686E6C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134" w:type="dxa"/>
          </w:tcPr>
          <w:p w14:paraId="405126D5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37D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Правописание слов с парными по глухости</w:t>
            </w:r>
            <w:r w:rsidRPr="000065A4">
              <w:rPr>
                <w:rFonts w:ascii="Times New Roman" w:eastAsia="Times New Roman" w:cs="Times New Roman"/>
                <w:sz w:val="24"/>
                <w:szCs w:val="24"/>
                <w:lang w:val="ru-RU"/>
              </w:rPr>
              <w:t>‐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звонкости</w:t>
            </w:r>
            <w:r w:rsidRPr="000065A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согласными</w:t>
            </w:r>
            <w:r w:rsidRPr="000065A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на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конце слов и перед согласным в корне. </w:t>
            </w:r>
            <w:r w:rsidRPr="00085A9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текста по сюжетному</w:t>
            </w:r>
            <w:r w:rsidRPr="00085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5A91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рисунку.</w:t>
            </w:r>
          </w:p>
        </w:tc>
        <w:tc>
          <w:tcPr>
            <w:tcW w:w="3402" w:type="dxa"/>
          </w:tcPr>
          <w:p w14:paraId="5FFFF82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0E4E4F8F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939111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134" w:type="dxa"/>
          </w:tcPr>
          <w:p w14:paraId="5D525C13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3D3D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3402" w:type="dxa"/>
          </w:tcPr>
          <w:p w14:paraId="00711C1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0065A4" w:rsidRPr="00FB623F" w14:paraId="291FA3C5" w14:textId="77777777" w:rsidTr="0031021F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6D4EC7D6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554C80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8E0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5A8D5D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dcb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065A4" w:rsidRPr="00FB623F" w14:paraId="5ECB89D0" w14:textId="77777777" w:rsidTr="0031021F">
        <w:trPr>
          <w:gridAfter w:val="3"/>
          <w:wAfter w:w="7868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3DDA852C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C334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49AD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Правописание</w:t>
            </w:r>
            <w:r w:rsidRPr="000065A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слов</w:t>
            </w:r>
            <w:r w:rsidRPr="000065A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с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непроизносимым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согласным</w:t>
            </w:r>
            <w:r w:rsidRPr="000065A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звуком</w:t>
            </w:r>
            <w:r w:rsidRPr="000065A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корне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D0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0065A4" w:rsidRPr="00FB623F" w14:paraId="7B340F09" w14:textId="77777777" w:rsidTr="0031021F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4172CEF9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7AFB33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BE1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написания непроизносимых согласных в корне слова.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B9FC422" w14:textId="77777777" w:rsidR="000065A4" w:rsidRPr="000065A4" w:rsidRDefault="000065A4" w:rsidP="005518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99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92</w:t>
              </w:r>
            </w:hyperlink>
          </w:p>
        </w:tc>
      </w:tr>
      <w:tr w:rsidR="000065A4" w:rsidRPr="00FB623F" w14:paraId="3EDADA7B" w14:textId="77777777" w:rsidTr="00B14344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1731BF70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89E634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53C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607A89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60C1EED5" w14:textId="77777777" w:rsidTr="00B14344">
        <w:trPr>
          <w:gridAfter w:val="3"/>
          <w:wAfter w:w="7868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6CFC7AAC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F81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81D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F0A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065A4" w:rsidRPr="00FB623F" w14:paraId="08A37F4F" w14:textId="77777777" w:rsidTr="00B14344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0AF450E1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CF76A4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68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удвоенными согласными.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1F5AAB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065A4" w:rsidRPr="00FB623F" w14:paraId="2A79E859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0357B61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134" w:type="dxa"/>
          </w:tcPr>
          <w:p w14:paraId="56F179A1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F73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3402" w:type="dxa"/>
          </w:tcPr>
          <w:p w14:paraId="46BF0D9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619BA838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1D36D89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1DD405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A6F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D2077AA" w14:textId="77777777" w:rsidR="000065A4" w:rsidRPr="000065A4" w:rsidRDefault="000065A4" w:rsidP="0055185B">
            <w:pPr>
              <w:rPr>
                <w:rFonts w:ascii="Times New Roman" w:hAnsi="Times New Roman" w:cs="Times New Roman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304"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/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8421</w:t>
              </w:r>
              <w:r w:rsidRPr="00A571F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u w:val="single"/>
                  <w:lang w:val="ru-RU" w:eastAsia="ru-RU"/>
                </w:rPr>
                <w:t>24</w:t>
              </w:r>
            </w:hyperlink>
          </w:p>
        </w:tc>
      </w:tr>
      <w:tr w:rsidR="000065A4" w:rsidRPr="00FB623F" w14:paraId="7B538E05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2B91691A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CE7C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1BD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ок-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510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306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</w:tr>
      <w:tr w:rsidR="000065A4" w:rsidRPr="00FB623F" w14:paraId="1A1E76EA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4F7C3CEB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39DACF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366E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Правописание приставок </w:t>
            </w:r>
            <w:r w:rsidRPr="00085A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085A9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5A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словах.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810DDE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20498073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1DC4A0C3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134" w:type="dxa"/>
          </w:tcPr>
          <w:p w14:paraId="1B5823B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28C0" w14:textId="77777777" w:rsidR="000065A4" w:rsidRPr="000065A4" w:rsidRDefault="000065A4" w:rsidP="0055185B">
            <w:pPr>
              <w:widowControl w:val="0"/>
              <w:tabs>
                <w:tab w:val="left" w:pos="1035"/>
              </w:tabs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3402" w:type="dxa"/>
          </w:tcPr>
          <w:p w14:paraId="7A4E135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332FEC4A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ED16EF4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134" w:type="dxa"/>
          </w:tcPr>
          <w:p w14:paraId="039A62C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3C58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Правописание приставок </w:t>
            </w: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5A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предлогов</w:t>
            </w:r>
          </w:p>
        </w:tc>
        <w:tc>
          <w:tcPr>
            <w:tcW w:w="3402" w:type="dxa"/>
          </w:tcPr>
          <w:p w14:paraId="6090EF0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568C0D96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5088A48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134" w:type="dxa"/>
          </w:tcPr>
          <w:p w14:paraId="251DB4FA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90B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3402" w:type="dxa"/>
          </w:tcPr>
          <w:p w14:paraId="50C5FD1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52EBB618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55F21B5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134" w:type="dxa"/>
          </w:tcPr>
          <w:p w14:paraId="440FCF5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1F2B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402" w:type="dxa"/>
          </w:tcPr>
          <w:p w14:paraId="001F7C2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076AD304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7B59834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134" w:type="dxa"/>
          </w:tcPr>
          <w:p w14:paraId="4C9CD0D1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B82B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Разделительный твёрдый знак. </w:t>
            </w:r>
          </w:p>
        </w:tc>
        <w:tc>
          <w:tcPr>
            <w:tcW w:w="3402" w:type="dxa"/>
          </w:tcPr>
          <w:p w14:paraId="24BD261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313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8424190</w:t>
              </w:r>
            </w:hyperlink>
          </w:p>
        </w:tc>
      </w:tr>
      <w:tr w:rsidR="000065A4" w:rsidRPr="00FB623F" w14:paraId="373FA42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82DFCB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134" w:type="dxa"/>
          </w:tcPr>
          <w:p w14:paraId="07441401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2DF3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Правописание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слов</w:t>
            </w:r>
            <w:r w:rsidRPr="000065A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разделительными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твёрдым</w:t>
            </w:r>
            <w:r w:rsidRPr="000065A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(</w:t>
            </w:r>
            <w:r w:rsidRPr="000065A4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>ъ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)</w:t>
            </w:r>
            <w:r w:rsidRPr="000065A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и</w:t>
            </w:r>
            <w:r w:rsidRPr="000065A4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мягким</w:t>
            </w:r>
            <w:r w:rsidRPr="000065A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(</w:t>
            </w:r>
            <w:r w:rsidRPr="000065A4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>ь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) знаками.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85A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Перенос</w:t>
            </w:r>
            <w:r w:rsidRPr="00085A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5A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слов</w:t>
            </w:r>
            <w:r w:rsidRPr="00085A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5A9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 </w:t>
            </w:r>
            <w:r w:rsidRPr="00085A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разделительным знаком.</w:t>
            </w:r>
          </w:p>
        </w:tc>
        <w:tc>
          <w:tcPr>
            <w:tcW w:w="3402" w:type="dxa"/>
          </w:tcPr>
          <w:p w14:paraId="3CAF96F9" w14:textId="77777777" w:rsidR="000065A4" w:rsidRPr="000065A4" w:rsidRDefault="000065A4" w:rsidP="005518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14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8434072</w:t>
              </w:r>
            </w:hyperlink>
          </w:p>
        </w:tc>
      </w:tr>
      <w:tr w:rsidR="000065A4" w:rsidRPr="00FB623F" w14:paraId="64923382" w14:textId="77777777" w:rsidTr="0031021F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1F8A2465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A30C90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A9EF" w14:textId="77777777" w:rsidR="000065A4" w:rsidRPr="000065A4" w:rsidRDefault="000065A4" w:rsidP="0055185B">
            <w:pPr>
              <w:widowControl w:val="0"/>
              <w:tabs>
                <w:tab w:val="right" w:pos="3869"/>
              </w:tabs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Урок развития речи.</w:t>
            </w: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Знакомство с жанром объявления.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ab/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AF5037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0065A4" w:rsidRPr="00A571F8" w14:paraId="479756AC" w14:textId="77777777" w:rsidTr="0031021F">
        <w:trPr>
          <w:gridAfter w:val="3"/>
          <w:wAfter w:w="7868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57CEEF2C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48DF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5D57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3A4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5A4" w:rsidRPr="00FB623F" w14:paraId="63358E34" w14:textId="77777777" w:rsidTr="0031021F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13E4D1E3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54BD4B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B93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</w:t>
            </w:r>
            <w:r w:rsidRPr="000065A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изученных правил</w:t>
            </w:r>
            <w:r w:rsidRPr="000065A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письма. Рекомендации</w:t>
            </w:r>
            <w:r w:rsidRPr="000065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осуществлению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проектной</w:t>
            </w:r>
            <w:r w:rsidRPr="000065A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«Составляем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орфографический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словарь»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643699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7E33B3AD" w14:textId="77777777" w:rsidTr="0055185B">
        <w:trPr>
          <w:gridAfter w:val="3"/>
          <w:wAfter w:w="7868" w:type="dxa"/>
          <w:trHeight w:val="465"/>
        </w:trPr>
        <w:tc>
          <w:tcPr>
            <w:tcW w:w="9639" w:type="dxa"/>
            <w:gridSpan w:val="4"/>
          </w:tcPr>
          <w:p w14:paraId="189D5961" w14:textId="77777777" w:rsid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Части речи - 74 ч</w:t>
            </w:r>
            <w:r w:rsidR="00310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677A94B6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64A7E5FA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Совместная работа: группировка глаголов на основании изученных грамматических признаков. Наблюдение за ролью местоимений в тексте.</w:t>
            </w:r>
          </w:p>
          <w:p w14:paraId="182E9C30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работа: корректировка текста, заключающаяся в замене повторяющихся в тексте имён существительных соответствующими местоимениями.</w:t>
            </w:r>
          </w:p>
          <w:p w14:paraId="4F2A9449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работа: определение уместности употребления местоимений в тексте, обнаружение речевых ошибок, связанных с неудачным употреблением местоимений. Наблюдение за соотнесением формы имени прилагательного с формой имени существительного, формулирование вывода по результатам наблюдения, соотнесение собственных выводов с информацией в учебнике.</w:t>
            </w:r>
          </w:p>
          <w:p w14:paraId="2F878CDC" w14:textId="77777777" w:rsidR="00E10D94" w:rsidRPr="0031021F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Комментированное выполнение задания на нахождение грамматических признаков имён прилагательных. Работа в группах: объединение имён существительных в группы по определённому признаку (например, род или число). Проверка умения ориентироваться в изученных понятиях: часть речи, склонение, падеж, время, род; умения соотносить понятие с его краткой характеристикой, объяснять своими словами значение изученных понятий, определять изученные грамматические признаки</w:t>
            </w:r>
          </w:p>
        </w:tc>
      </w:tr>
      <w:tr w:rsidR="000065A4" w:rsidRPr="00FB623F" w14:paraId="1F33FC59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080F94C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EE89F6C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84D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Части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речи.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Повторение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уточнение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представлений</w:t>
            </w:r>
            <w:r w:rsidRPr="000065A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об изученных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частях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речи.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7FF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0065A4" w:rsidRPr="00FB623F" w14:paraId="27D39DD1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86493D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5893B3C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3E3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Части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речи.</w:t>
            </w:r>
            <w:r w:rsidRPr="000065A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Распознавание </w:t>
            </w:r>
            <w:r w:rsidRPr="000065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частей</w:t>
            </w:r>
            <w:r w:rsidRPr="000065A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речи</w:t>
            </w:r>
            <w:r w:rsidRPr="000065A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Pr="000065A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изученным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признакам.</w:t>
            </w:r>
          </w:p>
          <w:p w14:paraId="0D0ABB6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63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0065A4" w:rsidRPr="00FB623F" w14:paraId="38C13268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7C5A295F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F22889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CF8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общее значение, вопросы, употребление в речи.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845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0065A4" w:rsidRPr="00FB623F" w14:paraId="43294155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66B7A52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47E685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0E1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0065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употребление имён существительных в речи. </w:t>
            </w: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Начальная форма имени</w:t>
            </w:r>
            <w:r w:rsidRPr="00085A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существительного.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2E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0065A4" w:rsidRPr="00FB623F" w14:paraId="234E8045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0BC30CC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A8D08F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DE9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C67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0065A4" w:rsidRPr="00FB623F" w14:paraId="634E2F49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159B98C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40EF99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8A3D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Подробное изложение по самостоятельно составленному плану. Текст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В. Бочарникова «Мал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0065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0ED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0065A4" w:rsidRPr="00FB623F" w14:paraId="084F1C3F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4978F3F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034FD0A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311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Собственные</w:t>
            </w:r>
            <w:r w:rsidRPr="000065A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0065A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нарицательные</w:t>
            </w:r>
            <w:r w:rsidRPr="000065A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имена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существительные. Правописание имён собственных. Работа над ошибками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BA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0065A4" w:rsidRPr="00FB623F" w14:paraId="22D0422C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5DFB60EC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C214E1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8B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Собственные</w:t>
            </w:r>
            <w:r w:rsidRPr="000065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065A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нарицательные</w:t>
            </w:r>
            <w:r w:rsidRPr="000065A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имена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существительные.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Рекомендации</w:t>
            </w:r>
            <w:r w:rsidRPr="000065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осуществлению</w:t>
            </w:r>
            <w:r w:rsidRPr="000065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проектной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деятельности</w:t>
            </w:r>
            <w:r w:rsidRPr="000065A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«Тайна</w:t>
            </w:r>
            <w:r w:rsidRPr="000065A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имени».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23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0065A4" w:rsidRPr="00FB623F" w14:paraId="2D0A4F27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A87696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E4537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C00A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283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065A4" w:rsidRPr="00FB623F" w14:paraId="48611D61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7F8B5E56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0AEFAE9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853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C27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065A4" w:rsidRPr="00FB623F" w14:paraId="1E0444A3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50B0FD76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0F86EEF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A33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270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065A4" w:rsidRPr="00FB623F" w14:paraId="47BAC8B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4C9D5D1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1C7A0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6D3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имён существительных. Определение рода имен существительных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5E1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2630593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63B3C476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284DFDA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60C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Имена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существительные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общего</w:t>
            </w:r>
            <w:r w:rsidRPr="000065A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рода.</w:t>
            </w:r>
            <w:r w:rsidRPr="000065A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Род</w:t>
            </w:r>
            <w:r w:rsidRPr="000065A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имён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существительных</w:t>
            </w:r>
            <w:r w:rsidRPr="000065A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иноязычного</w:t>
            </w:r>
            <w:r w:rsidRPr="000065A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происхождения.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56B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7D7E65B6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7DC39D3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6A32420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BC9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967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8429906</w:t>
              </w:r>
            </w:hyperlink>
          </w:p>
        </w:tc>
      </w:tr>
      <w:tr w:rsidR="000065A4" w:rsidRPr="00FB623F" w14:paraId="2B5D863C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7510FB70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8AEF80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C61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0F0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065A4" w:rsidRPr="00FB623F" w14:paraId="7A482E61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DF382B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EA74E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AF1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F7E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65A4" w:rsidRPr="00FB623F" w14:paraId="557086E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E282F8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B53F3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F8A6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Проверочный</w:t>
            </w: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(объяснительный)</w:t>
            </w:r>
            <w:r w:rsidRPr="00085A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BFB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0065A4" w:rsidRPr="00FB623F" w14:paraId="4B62F7D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58F51BD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E392C71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2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6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Склонение</w:t>
            </w:r>
            <w:r w:rsidRPr="000065A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(изменение</w:t>
            </w:r>
            <w:r w:rsidRPr="000065A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падежам) имён 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существительных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624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0065A4" w:rsidRPr="00FB623F" w14:paraId="291343EF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ECBC15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9C5CBB9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83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Склонение</w:t>
            </w:r>
            <w:r w:rsidRPr="000065A4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(изменение</w:t>
            </w:r>
            <w:r w:rsidRPr="000065A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падежам) имён 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существительных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1B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0065A4" w:rsidRPr="00FB623F" w14:paraId="481264FF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6321F1E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84B039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804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495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0ED73038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04B9751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9CE914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5663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Падеж имён существительных: именительный падеж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0F00" w14:textId="77777777" w:rsidR="000065A4" w:rsidRPr="000065A4" w:rsidRDefault="000065A4" w:rsidP="0055185B">
            <w:pPr>
              <w:keepNext/>
              <w:keepLines/>
              <w:ind w:right="114"/>
              <w:outlineLvl w:val="0"/>
              <w:rPr>
                <w:rFonts w:ascii="Times New Roman" w:hAnsi="Times New Roman" w:cs="Times New Roman"/>
                <w:bCs/>
                <w:color w:val="2F5496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a</w:t>
              </w:r>
              <w:r w:rsidRPr="000065A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65A4" w:rsidRPr="00FB623F" w14:paraId="6DEF6F8C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shd w:val="clear" w:color="auto" w:fill="FFFFFF"/>
          </w:tcPr>
          <w:p w14:paraId="7061972D" w14:textId="77777777" w:rsidR="000065A4" w:rsidRPr="00085A91" w:rsidRDefault="000065A4" w:rsidP="0055185B">
            <w:pPr>
              <w:keepNext/>
              <w:keepLines/>
              <w:ind w:right="114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bCs/>
                <w:sz w:val="24"/>
                <w:szCs w:val="24"/>
              </w:rPr>
              <w:t>102.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AF19A72" w14:textId="77777777" w:rsidR="000065A4" w:rsidRPr="00085A91" w:rsidRDefault="000065A4" w:rsidP="0055185B">
            <w:pPr>
              <w:keepNext/>
              <w:keepLines/>
              <w:ind w:right="114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066B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Падеж имён существительных: родительный падеж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0C37" w14:textId="77777777" w:rsidR="000065A4" w:rsidRPr="000065A4" w:rsidRDefault="000065A4" w:rsidP="0055185B">
            <w:pPr>
              <w:keepNext/>
              <w:keepLines/>
              <w:ind w:right="114"/>
              <w:outlineLvl w:val="0"/>
              <w:rPr>
                <w:rFonts w:ascii="Times New Roman" w:hAnsi="Times New Roman" w:cs="Times New Roman"/>
                <w:bCs/>
                <w:color w:val="2F5496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b</w:t>
              </w:r>
              <w:r w:rsidRPr="000065A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0065A4" w:rsidRPr="00FB623F" w14:paraId="6C5BD0F4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shd w:val="clear" w:color="auto" w:fill="FFFFFF"/>
          </w:tcPr>
          <w:p w14:paraId="15973856" w14:textId="77777777" w:rsidR="000065A4" w:rsidRPr="00085A91" w:rsidRDefault="000065A4" w:rsidP="0055185B">
            <w:pPr>
              <w:keepNext/>
              <w:keepLines/>
              <w:ind w:right="114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bCs/>
                <w:sz w:val="24"/>
                <w:szCs w:val="24"/>
              </w:rPr>
              <w:t>103.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58F310" w14:textId="77777777" w:rsidR="000065A4" w:rsidRPr="00085A91" w:rsidRDefault="000065A4" w:rsidP="0055185B">
            <w:pPr>
              <w:keepNext/>
              <w:keepLines/>
              <w:ind w:right="114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9304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Падеж имён существительных: дательный падеж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D10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</w:hyperlink>
          </w:p>
        </w:tc>
      </w:tr>
      <w:tr w:rsidR="000065A4" w:rsidRPr="00FB623F" w14:paraId="02B486A0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shd w:val="clear" w:color="auto" w:fill="FFFFFF"/>
          </w:tcPr>
          <w:p w14:paraId="196C0652" w14:textId="77777777" w:rsidR="000065A4" w:rsidRPr="00085A91" w:rsidRDefault="000065A4" w:rsidP="0055185B">
            <w:pPr>
              <w:keepNext/>
              <w:keepLines/>
              <w:ind w:right="114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14:paraId="603B3DFF" w14:textId="77777777" w:rsidR="000065A4" w:rsidRPr="00085A91" w:rsidRDefault="000065A4" w:rsidP="0055185B">
            <w:pPr>
              <w:keepNext/>
              <w:keepLines/>
              <w:ind w:right="114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6410B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Падеж имён существительных: винительный падеж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A21EE" w14:textId="77777777" w:rsidR="000065A4" w:rsidRPr="000065A4" w:rsidRDefault="000065A4" w:rsidP="0055185B">
            <w:pPr>
              <w:keepNext/>
              <w:keepLines/>
              <w:ind w:right="114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2F8FC015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629D4F76" w14:textId="77777777" w:rsidR="000065A4" w:rsidRPr="00085A91" w:rsidRDefault="000065A4" w:rsidP="0055185B">
            <w:pPr>
              <w:keepNext/>
              <w:keepLines/>
              <w:ind w:right="114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bCs/>
                <w:sz w:val="24"/>
                <w:szCs w:val="24"/>
              </w:rPr>
              <w:t>105.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7FE4992" w14:textId="77777777" w:rsidR="000065A4" w:rsidRPr="00085A91" w:rsidRDefault="000065A4" w:rsidP="0055185B">
            <w:pPr>
              <w:keepNext/>
              <w:keepLines/>
              <w:ind w:right="114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3F82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Падеж имён существительных: творительный падеж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0D0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0065A4" w:rsidRPr="00FB623F" w14:paraId="794B30B3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8C8BD72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1893C3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4F0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437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0065A4" w:rsidRPr="00FB623F" w14:paraId="611E9173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549848A0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26F6DE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8D3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9C6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2719E6D3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6CBEE2FC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16C133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B1D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существительном.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901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65A4" w:rsidRPr="00FB623F" w14:paraId="689E961B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7B8FB07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E83153B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6289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Обобщение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знаний</w:t>
            </w:r>
            <w:r w:rsidRPr="000065A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об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имени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существительном. </w:t>
            </w:r>
            <w:r w:rsidRPr="00085A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Морфологический</w:t>
            </w:r>
            <w:r w:rsidRPr="00085A9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85A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разбор.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DD0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65A4" w:rsidRPr="00FB623F" w14:paraId="421FCA33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6F1831F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3FF2AA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124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0065A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065A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выполнению заданий</w:t>
            </w:r>
            <w:r w:rsidRPr="000065A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рубрики «Проверь 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себя».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Проверочный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диктант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(с</w:t>
            </w:r>
            <w:r w:rsidRPr="000065A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грамматическим</w:t>
            </w:r>
            <w:r w:rsidRPr="000065A4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заданием)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730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65A4" w:rsidRPr="00FB623F" w14:paraId="48E832A7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589CE264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5A5FB56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C00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допущенных в диктанте.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7F5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065A4" w:rsidRPr="00FB623F" w14:paraId="700FD757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0EEC08C9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19D1E0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437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CB7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85A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758</w:t>
              </w:r>
            </w:hyperlink>
          </w:p>
        </w:tc>
      </w:tr>
      <w:tr w:rsidR="000065A4" w:rsidRPr="00FB623F" w14:paraId="2F3F976C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AC52482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8166B76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7EB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D4B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0065A4" w:rsidRPr="00FB623F" w14:paraId="6E51C984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5A0D863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9A12BF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1FD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Текст - описание. 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Художественное</w:t>
            </w:r>
            <w:r w:rsidRPr="000065A4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0065A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научное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описание. Роль имён прилагательных</w:t>
            </w:r>
            <w:r w:rsidRPr="000065A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065A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тексте-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описании.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86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1F9A7026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52ACB314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65EF649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173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Составление</w:t>
            </w:r>
            <w:r w:rsidRPr="000065A4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текста-описания</w:t>
            </w:r>
            <w:r w:rsidRPr="000065A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в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научном</w:t>
            </w:r>
            <w:r w:rsidRPr="000065A4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0B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065A4" w:rsidRPr="00FB623F" w14:paraId="1A0BA9D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02CD26F8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5C9E4F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089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113" w:after="0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0065A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065A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репродукцией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картины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М.</w:t>
            </w:r>
            <w:r w:rsidRPr="000065A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А.</w:t>
            </w:r>
            <w:r w:rsidRPr="000065A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Врубеля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«Царевна‐Лебедь».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ECD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61824851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4C803304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D31EEFA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D47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B5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65A4" w:rsidRPr="00FB623F" w14:paraId="7B04AA45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5E1D3419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6499C5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E99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113"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Правописание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родовых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окончаний</w:t>
            </w:r>
            <w:r w:rsidRPr="000065A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имён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прилагательных.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1E1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65A4" w:rsidRPr="00FB623F" w14:paraId="4BAC76E7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7D05246E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9538A78" w14:textId="77777777" w:rsidR="000065A4" w:rsidRPr="00085A91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F6D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Правописание</w:t>
            </w:r>
            <w:r w:rsidRPr="000065A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родовых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окончаний</w:t>
            </w:r>
            <w:r w:rsidRPr="000065A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имён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прилагательных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300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065A4" w:rsidRPr="00FB623F" w14:paraId="51515320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25A4726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683E5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738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Число</w:t>
            </w:r>
            <w:r w:rsidRPr="000065A4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имён</w:t>
            </w:r>
            <w:r w:rsidRPr="000065A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прилагательных.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Pr="000065A4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имён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прилагательных</w:t>
            </w:r>
            <w:r w:rsidRPr="000065A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0065A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числам.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60D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65A4" w:rsidRPr="00FB623F" w14:paraId="498EA3B2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7EEDADA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14EAA1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5C5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Правописание окончаний имен прилагательных в ед. и во мн. числе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8D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065A4" w:rsidRPr="00FB623F" w14:paraId="4F7C8B49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002AD13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A8CD8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5D6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Число</w:t>
            </w:r>
            <w:r w:rsidRPr="000065A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имён</w:t>
            </w:r>
            <w:r w:rsidRPr="000065A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прилагательных. </w:t>
            </w:r>
            <w:r w:rsidRPr="000065A4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Сравнительное</w:t>
            </w:r>
            <w:r w:rsidRPr="000065A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описание.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2AD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8430332</w:t>
              </w:r>
            </w:hyperlink>
          </w:p>
        </w:tc>
      </w:tr>
      <w:tr w:rsidR="000065A4" w:rsidRPr="00FB623F" w14:paraId="0F0AE67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77F856EB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2B68B0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F064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падежам. </w:t>
            </w:r>
            <w:r w:rsidRPr="00C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Начальная форма имени прилагательного.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EF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065A4" w:rsidRPr="00FB623F" w14:paraId="7B540591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0390D7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7C5A58F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1BF2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Начальная форма имени прилагательного.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C0D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065A4" w:rsidRPr="00FB623F" w14:paraId="1B256CD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6166897B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5B50CA0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0E6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имён прилагательных.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226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fbda</w:t>
              </w:r>
            </w:hyperlink>
          </w:p>
        </w:tc>
      </w:tr>
      <w:tr w:rsidR="000065A4" w:rsidRPr="00FB623F" w14:paraId="09F2D309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05CE0A8B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77291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88A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FB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8430332</w:t>
              </w:r>
            </w:hyperlink>
          </w:p>
        </w:tc>
      </w:tr>
      <w:tr w:rsidR="000065A4" w:rsidRPr="00FB623F" w14:paraId="2A9C7C73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4396A98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F389A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6FB5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AC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065A4" w:rsidRPr="00FB623F" w14:paraId="2C1DE05C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505F158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ACAB0E4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FF8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30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A571F8" w14:paraId="79FC3930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1134E83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5BD41B3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40F3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Работа над ошибками.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8AB6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5A4" w:rsidRPr="00FB623F" w14:paraId="026AACF9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5C2AD4C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32D21A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2589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B66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84313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065A4" w:rsidRPr="00FB623F" w14:paraId="10841BEA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517A8E7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B86C6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C85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0065A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местоимений</w:t>
            </w:r>
            <w:r w:rsidRPr="000065A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3-го</w:t>
            </w:r>
            <w:r w:rsidRPr="000065A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лица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единственного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числа.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B2E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</w:tr>
      <w:tr w:rsidR="000065A4" w:rsidRPr="00FB623F" w14:paraId="552D4AE7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72FAB3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AC904B9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049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113"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Употребление</w:t>
            </w:r>
            <w:r w:rsidRPr="000065A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личных местоимений в речи.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4D4D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</w:tr>
      <w:tr w:rsidR="000065A4" w:rsidRPr="00FB623F" w14:paraId="566B2AE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459F6825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6B205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AB34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местоимения. Жанр письма.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B35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</w:tr>
      <w:tr w:rsidR="000065A4" w:rsidRPr="00FB623F" w14:paraId="0DE7B3C2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685AB3A4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AAA89D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198D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409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843233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65A4" w:rsidRPr="00FB623F" w14:paraId="53DA40C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0CE7E276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6E77932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531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68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065A4" w:rsidRPr="00FB623F" w14:paraId="29E48443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76F4E50A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C03B86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265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29D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8432768</w:t>
              </w:r>
            </w:hyperlink>
          </w:p>
        </w:tc>
      </w:tr>
      <w:tr w:rsidR="000065A4" w:rsidRPr="00FB623F" w14:paraId="3A9E34AB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EB2BFA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A7038AC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FCB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и употребление глаголов в речи. Составление текста по сюжетным рисункам.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F23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20EB4696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6257490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99A7C1F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8987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D8D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65A4" w:rsidRPr="00FB623F" w14:paraId="22A720E2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7CFFAED9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7E3AA2C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5730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591BA5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65A4" w:rsidRPr="00FB623F" w14:paraId="08E02DB2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00A54031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E9C5338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66C2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числам.</w:t>
            </w:r>
          </w:p>
        </w:tc>
        <w:tc>
          <w:tcPr>
            <w:tcW w:w="3402" w:type="dxa"/>
          </w:tcPr>
          <w:p w14:paraId="383FF67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065A4" w:rsidRPr="00FB623F" w14:paraId="38670248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1B45CB0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F8B6CD7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5A0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3402" w:type="dxa"/>
          </w:tcPr>
          <w:p w14:paraId="3418D9C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065A4" w:rsidRPr="00FB623F" w14:paraId="4FEBBB59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62CF58F9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79539F9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66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Времена</w:t>
            </w:r>
            <w:r w:rsidRPr="000065A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глаголов: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настоящее,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прошедшее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будущее.</w:t>
            </w:r>
          </w:p>
          <w:p w14:paraId="55DD4BF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25B9472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8433500</w:t>
              </w:r>
            </w:hyperlink>
          </w:p>
        </w:tc>
      </w:tr>
      <w:tr w:rsidR="000065A4" w:rsidRPr="00FB623F" w14:paraId="0FE19A05" w14:textId="77777777" w:rsidTr="00B14344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217F1BCD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5A527A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E557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ADD1E5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843303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065A4" w:rsidRPr="00FB623F" w14:paraId="47356A81" w14:textId="77777777" w:rsidTr="00B14344">
        <w:trPr>
          <w:gridAfter w:val="3"/>
          <w:wAfter w:w="7868" w:type="dxa"/>
          <w:trHeight w:val="465"/>
        </w:trPr>
        <w:tc>
          <w:tcPr>
            <w:tcW w:w="851" w:type="dxa"/>
            <w:tcBorders>
              <w:right w:val="single" w:sz="4" w:space="0" w:color="auto"/>
            </w:tcBorders>
          </w:tcPr>
          <w:p w14:paraId="5CDE5E19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CC55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BE42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A9A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8433500</w:t>
              </w:r>
            </w:hyperlink>
          </w:p>
        </w:tc>
      </w:tr>
      <w:tr w:rsidR="000065A4" w:rsidRPr="00FB623F" w14:paraId="25E6A4A9" w14:textId="77777777" w:rsidTr="00B14344">
        <w:trPr>
          <w:gridAfter w:val="3"/>
          <w:wAfter w:w="7868" w:type="dxa"/>
          <w:trHeight w:val="465"/>
        </w:trPr>
        <w:tc>
          <w:tcPr>
            <w:tcW w:w="851" w:type="dxa"/>
            <w:tcBorders>
              <w:bottom w:val="single" w:sz="4" w:space="0" w:color="auto"/>
            </w:tcBorders>
          </w:tcPr>
          <w:p w14:paraId="6743B86B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06CDBE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C8F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49C940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843337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065A4" w:rsidRPr="00FB623F" w14:paraId="6B41C188" w14:textId="77777777" w:rsidTr="0031021F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A703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D9BD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CB4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3402" w:type="dxa"/>
          </w:tcPr>
          <w:p w14:paraId="04A93AC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0065A4" w:rsidRPr="00FB623F" w14:paraId="27F5C0A8" w14:textId="77777777" w:rsidTr="0031021F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</w:tcBorders>
          </w:tcPr>
          <w:p w14:paraId="54AA704C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A2F10C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203D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3402" w:type="dxa"/>
          </w:tcPr>
          <w:p w14:paraId="650FBDE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065A4" w:rsidRPr="00FB623F" w14:paraId="5924A4CD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19ECB02B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82F31DF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001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Правописание</w:t>
            </w:r>
            <w:r w:rsidRPr="000065A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частицы</w:t>
            </w:r>
            <w:r w:rsidRPr="000065A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0065A4">
              <w:rPr>
                <w:rFonts w:ascii="Times New Roman" w:eastAsia="Times New Roman" w:hAnsi="Times New Roman" w:cs="Times New Roman"/>
                <w:i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глаголами.</w:t>
            </w:r>
          </w:p>
          <w:p w14:paraId="49A5688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69A77AF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84343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065A4" w:rsidRPr="00FB623F" w14:paraId="456E9A55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6DD33538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AADA2FF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020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3402" w:type="dxa"/>
          </w:tcPr>
          <w:p w14:paraId="5580B36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8434784</w:t>
              </w:r>
            </w:hyperlink>
          </w:p>
        </w:tc>
      </w:tr>
      <w:tr w:rsidR="000065A4" w:rsidRPr="00FB623F" w14:paraId="566307AB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F237FA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FE4FC2A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B093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Обобщение знаний о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глаголе.</w:t>
            </w:r>
            <w:r w:rsidRPr="000065A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Морфологический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разбор глагола.</w:t>
            </w:r>
          </w:p>
          <w:p w14:paraId="1544BEA9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0953294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8433924</w:t>
              </w:r>
            </w:hyperlink>
          </w:p>
        </w:tc>
      </w:tr>
      <w:tr w:rsidR="000065A4" w:rsidRPr="00FB623F" w14:paraId="2AF7F4A4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302A0F87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8A270CE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629A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Pr="00CF45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CF45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450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F45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глаголе</w:t>
            </w:r>
          </w:p>
        </w:tc>
        <w:tc>
          <w:tcPr>
            <w:tcW w:w="3402" w:type="dxa"/>
          </w:tcPr>
          <w:p w14:paraId="0AA9B10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065A4" w:rsidRPr="00FB623F" w14:paraId="5F01A741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0570EE6E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877A3F0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0DF3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Проверочная</w:t>
            </w:r>
            <w:r w:rsidRPr="00CF450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F45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работа.</w:t>
            </w:r>
          </w:p>
          <w:p w14:paraId="21F8DC00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1CB2B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8433924</w:t>
              </w:r>
            </w:hyperlink>
          </w:p>
        </w:tc>
      </w:tr>
      <w:tr w:rsidR="000065A4" w:rsidRPr="00A571F8" w14:paraId="2A0A2CAE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</w:tcPr>
          <w:p w14:paraId="5D7A5FBF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AB81B3F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1934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Контрольный</w:t>
            </w:r>
            <w:r w:rsidRPr="00CF45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45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3402" w:type="dxa"/>
          </w:tcPr>
          <w:p w14:paraId="6CA5A725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5A4" w:rsidRPr="00FB623F" w14:paraId="66EC8B9B" w14:textId="77777777" w:rsidTr="0055185B">
        <w:trPr>
          <w:trHeight w:val="403"/>
        </w:trPr>
        <w:tc>
          <w:tcPr>
            <w:tcW w:w="9639" w:type="dxa"/>
            <w:gridSpan w:val="4"/>
          </w:tcPr>
          <w:p w14:paraId="6360DAF6" w14:textId="77777777" w:rsid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Повторение - 16 ч</w:t>
            </w:r>
            <w:r w:rsidR="00310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15BD01B6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0EF75DA4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работа: установление при помощи смысловых (синтаксических) вопросов связи между словами в предложении. Дифференцированное задание: определение признака классификации предложений.</w:t>
            </w:r>
          </w:p>
          <w:p w14:paraId="42D00ABC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Упражнение: нахождение в тексте предложений с заданными характеристиками. Упражнения на нахождение подлежащих и сказуемых. Наблюдение за предложениями с однородными членами. Объяснение выбора нужного союза в предложении с однородными членами.</w:t>
            </w:r>
          </w:p>
          <w:p w14:paraId="4238A3F1" w14:textId="77777777" w:rsidR="00E10D94" w:rsidRPr="00E10D94" w:rsidRDefault="00E10D94" w:rsidP="00E10D94">
            <w:pPr>
              <w:widowControl w:val="0"/>
              <w:autoSpaceDE w:val="0"/>
              <w:autoSpaceDN w:val="0"/>
              <w:spacing w:before="68" w:after="0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Комментированное выполнение задания на нахождение в тексте предложений с однородными членами.</w:t>
            </w:r>
          </w:p>
        </w:tc>
        <w:tc>
          <w:tcPr>
            <w:tcW w:w="2768" w:type="dxa"/>
            <w:tcBorders>
              <w:top w:val="nil"/>
              <w:bottom w:val="nil"/>
            </w:tcBorders>
          </w:tcPr>
          <w:p w14:paraId="11F61FA2" w14:textId="77777777" w:rsidR="000065A4" w:rsidRPr="00E10D94" w:rsidRDefault="000065A4" w:rsidP="0055185B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50" w:type="dxa"/>
          </w:tcPr>
          <w:p w14:paraId="2A283D7B" w14:textId="77777777" w:rsidR="000065A4" w:rsidRPr="00E10D94" w:rsidRDefault="000065A4" w:rsidP="0055185B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50" w:type="dxa"/>
          </w:tcPr>
          <w:p w14:paraId="64CB50ED" w14:textId="77777777" w:rsidR="000065A4" w:rsidRPr="00B14344" w:rsidRDefault="005F6A42" w:rsidP="0055185B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hyperlink r:id="rId386" w:history="1">
              <w:r w:rsidR="000065A4" w:rsidRPr="00A571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="000065A4" w:rsidRPr="00B143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="000065A4" w:rsidRPr="00A571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r w:rsidR="000065A4" w:rsidRPr="00B143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="000065A4" w:rsidRPr="00A571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r w:rsidR="000065A4" w:rsidRPr="00B143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="000065A4" w:rsidRPr="00A571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="000065A4" w:rsidRPr="00B143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="000065A4" w:rsidRPr="00A571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="000065A4" w:rsidRPr="00B143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/13/1/</w:t>
              </w:r>
            </w:hyperlink>
            <w:r w:rsidR="000065A4" w:rsidRPr="00B143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0065A4" w:rsidRPr="00FB623F" w14:paraId="6E497B24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bottom w:val="single" w:sz="4" w:space="0" w:color="auto"/>
            </w:tcBorders>
          </w:tcPr>
          <w:p w14:paraId="1BB4AEA6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9CDB03" w14:textId="77777777" w:rsidR="000065A4" w:rsidRPr="00A571F8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F196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E62C5C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 xml:space="preserve">Библиотека ЦОК </w:t>
            </w:r>
            <w:hyperlink r:id="rId387"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8434</w:t>
              </w:r>
              <w:r w:rsidRPr="00A571F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</w:t>
              </w:r>
            </w:hyperlink>
          </w:p>
        </w:tc>
      </w:tr>
      <w:tr w:rsidR="000065A4" w:rsidRPr="00FB623F" w14:paraId="632E280B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01DA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BFB8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2D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Подробное изложение повествовательного текста или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сочинения на тему «У Вечного огня».</w:t>
            </w:r>
          </w:p>
          <w:p w14:paraId="546D3904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30E8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0065A4" w:rsidRPr="00FB623F" w14:paraId="5A4710B3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2042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8440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8A4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B4E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0065A4" w:rsidRPr="00FB623F" w14:paraId="38D14BD1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919E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5E80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0F8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3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речи: обобщение.</w:t>
            </w:r>
          </w:p>
          <w:p w14:paraId="1D04C3FA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50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0065A4" w:rsidRPr="00FB623F" w14:paraId="1AB182CC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C14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4C3A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023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текста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0065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диктовку. Разбор предложения по членам предложения.</w:t>
            </w:r>
          </w:p>
          <w:p w14:paraId="146509B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706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65A4" w:rsidRPr="00FB623F" w14:paraId="49012A46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971E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1D8E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D19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45A2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0065A4" w:rsidRPr="00FB623F" w14:paraId="0BB9F201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91C7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4AAB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7F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DB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0065A4" w:rsidRPr="00FB623F" w14:paraId="2729D7C4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D21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50BD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5647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слов с изученными в 1-3 классах орфограммами.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FA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0065A4" w:rsidRPr="00FB623F" w14:paraId="15CA0175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2FDB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A22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DF52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слов с изученными в 1-3 классах орфограммами. </w:t>
            </w:r>
            <w:r w:rsidRPr="00C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25E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0065A4" w:rsidRPr="00FB623F" w14:paraId="7B9CA873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B62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A2B7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3573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Однокоренные</w:t>
            </w:r>
            <w:r w:rsidRPr="000065A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слова.</w:t>
            </w:r>
            <w:r w:rsidRPr="000065A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Звуки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речи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</w:t>
            </w:r>
            <w:r w:rsidRPr="000065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природы. </w:t>
            </w:r>
            <w:r w:rsidRPr="00CF45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</w:t>
            </w:r>
            <w:r w:rsidRPr="00CF450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F45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имён </w:t>
            </w:r>
            <w:r w:rsidRPr="00CF45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собственных.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29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065A4" w:rsidRPr="00FB623F" w14:paraId="69639984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434E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E72A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42AC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Подробное изложение повествовательного текста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A99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0065A4" w:rsidRPr="00FB623F" w14:paraId="25CFECC5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409C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6A7A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A0F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F02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0065A4" w:rsidRPr="00FB623F" w14:paraId="41A5403A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FFAF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A64F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CDF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99C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0065A4" w:rsidRPr="00FB623F" w14:paraId="14A0BE22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C0A4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5008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37DE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2E51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0065A4" w:rsidRPr="00FB623F" w14:paraId="7478942C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D69F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7B69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497B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C175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065A4" w:rsidRPr="00FB623F" w14:paraId="334B2177" w14:textId="77777777" w:rsidTr="0055185B">
        <w:trPr>
          <w:gridAfter w:val="3"/>
          <w:wAfter w:w="7868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40B0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E93" w14:textId="77777777" w:rsidR="000065A4" w:rsidRPr="00CF4503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90B0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8E1F" w14:textId="77777777" w:rsidR="000065A4" w:rsidRPr="000065A4" w:rsidRDefault="000065A4" w:rsidP="0055185B">
            <w:pPr>
              <w:widowControl w:val="0"/>
              <w:autoSpaceDE w:val="0"/>
              <w:autoSpaceDN w:val="0"/>
              <w:spacing w:before="68" w:after="0"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CF4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0065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</w:tbl>
    <w:p w14:paraId="644FA2C7" w14:textId="77777777" w:rsidR="000065A4" w:rsidRPr="000065A4" w:rsidRDefault="000065A4" w:rsidP="00006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E24903F" w14:textId="77777777" w:rsidR="000065A4" w:rsidRDefault="000065A4" w:rsidP="00006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4252"/>
        <w:gridCol w:w="3402"/>
      </w:tblGrid>
      <w:tr w:rsidR="000065A4" w14:paraId="7097DCD0" w14:textId="77777777" w:rsidTr="0055185B">
        <w:trPr>
          <w:trHeight w:val="650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BEA691" w14:textId="77777777" w:rsidR="000065A4" w:rsidRDefault="000065A4" w:rsidP="00551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C08CED0" w14:textId="77777777" w:rsidR="000065A4" w:rsidRDefault="000065A4" w:rsidP="0055185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Колич.</w:t>
            </w:r>
          </w:p>
          <w:p w14:paraId="18F2B5A4" w14:textId="77777777" w:rsidR="000065A4" w:rsidRDefault="000065A4" w:rsidP="0055185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2F1145" w14:textId="77777777" w:rsidR="000065A4" w:rsidRDefault="000065A4" w:rsidP="00551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52B662DA" w14:textId="77777777" w:rsidR="000065A4" w:rsidRDefault="000065A4" w:rsidP="0055185B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FB166B" w14:textId="77777777" w:rsidR="000065A4" w:rsidRDefault="000065A4" w:rsidP="00551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0065A4" w:rsidRPr="00FB623F" w14:paraId="6683AEC4" w14:textId="77777777" w:rsidTr="0055185B">
        <w:trPr>
          <w:trHeight w:val="298"/>
        </w:trPr>
        <w:tc>
          <w:tcPr>
            <w:tcW w:w="96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FEFE84" w14:textId="77777777" w:rsidR="000065A4" w:rsidRPr="000065A4" w:rsidRDefault="000065A4" w:rsidP="00551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Общие </w:t>
            </w:r>
            <w:r w:rsidR="00310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сведения о языке - 1 ч.</w:t>
            </w:r>
          </w:p>
          <w:p w14:paraId="2D76D79C" w14:textId="77777777" w:rsidR="000065A4" w:rsidRDefault="000065A4" w:rsidP="00551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(далее продолжается изучение во всех разделах курса)</w:t>
            </w:r>
          </w:p>
          <w:p w14:paraId="433A445A" w14:textId="77777777" w:rsidR="00E10D94" w:rsidRPr="00E10D94" w:rsidRDefault="00E10D94" w:rsidP="00E10D9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10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Характеристика деятельности</w:t>
            </w:r>
          </w:p>
          <w:p w14:paraId="2D5D11E1" w14:textId="77777777" w:rsidR="00E10D94" w:rsidRPr="00E10D94" w:rsidRDefault="00E10D94" w:rsidP="00E10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D94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 «Почему каждому народу важно сохранять свой язык? Как общаться разным народам, проживающим в одной стране?», в ходе диалога формулируются суждения о многообразии языкового пространства России и о значении русского языка как языка межнационального общения.</w:t>
            </w:r>
          </w:p>
        </w:tc>
      </w:tr>
      <w:tr w:rsidR="000065A4" w:rsidRPr="00FB623F" w14:paraId="0AA2F4ED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D480B9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B2C26" w14:textId="77777777" w:rsidR="000065A4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B979B6" w14:textId="77777777" w:rsidR="000065A4" w:rsidRPr="000065A4" w:rsidRDefault="000065A4" w:rsidP="0055185B">
            <w:pPr>
              <w:spacing w:after="0"/>
              <w:ind w:left="135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7EEEAB" w14:textId="77777777" w:rsidR="000065A4" w:rsidRPr="000065A4" w:rsidRDefault="000065A4" w:rsidP="0055185B">
            <w:pPr>
              <w:spacing w:after="0"/>
              <w:rPr>
                <w:rStyle w:val="affb"/>
                <w:rFonts w:ascii="Times New Roman" w:hAnsi="Times New Roman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8434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36</w:t>
              </w:r>
            </w:hyperlink>
          </w:p>
          <w:p w14:paraId="7596EEC2" w14:textId="77777777" w:rsidR="000065A4" w:rsidRPr="000065A4" w:rsidRDefault="005F6A42" w:rsidP="00551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4" w:tgtFrame="_blank" w:history="1"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/3654/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/272006/</w:t>
              </w:r>
            </w:hyperlink>
          </w:p>
          <w:p w14:paraId="3A52841C" w14:textId="77777777" w:rsidR="000065A4" w:rsidRPr="000065A4" w:rsidRDefault="005F6A42" w:rsidP="00551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5" w:tgtFrame="_blank" w:history="1"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/3643/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/123695/</w:t>
              </w:r>
            </w:hyperlink>
          </w:p>
        </w:tc>
      </w:tr>
      <w:tr w:rsidR="00E10D94" w:rsidRPr="00FB623F" w14:paraId="6EE6743B" w14:textId="77777777" w:rsidTr="00E10D94">
        <w:trPr>
          <w:trHeight w:val="144"/>
        </w:trPr>
        <w:tc>
          <w:tcPr>
            <w:tcW w:w="96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9AD7E7" w14:textId="77777777" w:rsidR="00E10D94" w:rsidRPr="00E10D94" w:rsidRDefault="00E10D94" w:rsidP="00551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Синтаксис - 24 ч.</w:t>
            </w:r>
          </w:p>
          <w:p w14:paraId="57598E69" w14:textId="77777777" w:rsidR="00E10D94" w:rsidRPr="00E10D94" w:rsidRDefault="00E10D94" w:rsidP="00E10D9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10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Характеристика деятельности</w:t>
            </w:r>
          </w:p>
          <w:p w14:paraId="21B935A7" w14:textId="77777777" w:rsidR="00E10D94" w:rsidRPr="00E10D94" w:rsidRDefault="00E10D94" w:rsidP="00E10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диалог, в ходе которого сравниваются предложение, словосочетание, слово, обосновываются их сходство и различия. </w:t>
            </w:r>
          </w:p>
          <w:p w14:paraId="594C0389" w14:textId="77777777" w:rsidR="00E10D94" w:rsidRPr="00E10D94" w:rsidRDefault="00E10D94" w:rsidP="00E10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в группах: классификация предложений по цели высказывания и эмоциональной окраске. Наблюдение за различиями простых и сложных предложений. </w:t>
            </w:r>
          </w:p>
          <w:p w14:paraId="54307DA1" w14:textId="77777777" w:rsidR="00E10D94" w:rsidRPr="00E10D94" w:rsidRDefault="00E10D94" w:rsidP="00E10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Упражнение: группировка предложений по определённому признаку. </w:t>
            </w:r>
          </w:p>
          <w:p w14:paraId="635061AD" w14:textId="77777777" w:rsidR="00E10D94" w:rsidRPr="00E10D94" w:rsidRDefault="00E10D94" w:rsidP="00E10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Упражнение: нахождение в тексте предложений с заданными характеристиками. </w:t>
            </w:r>
          </w:p>
          <w:p w14:paraId="1DC02209" w14:textId="77777777" w:rsidR="00E10D94" w:rsidRPr="00E10D94" w:rsidRDefault="00E10D94" w:rsidP="00E10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D9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 (по горизонтали в строках – вид по эмоциональной окраске, по вертикали в столбцах – вид по цели высказывания): подбор примеров для ячеек таблицы.</w:t>
            </w:r>
          </w:p>
        </w:tc>
      </w:tr>
      <w:tr w:rsidR="000065A4" w:rsidRPr="00FB623F" w14:paraId="7F74C335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05E7C8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9B04E" w14:textId="77777777" w:rsidR="000065A4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0D9991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Текст: тема и основная мысль. </w:t>
            </w: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Текст и его план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C94BFC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843565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</w:hyperlink>
          </w:p>
        </w:tc>
      </w:tr>
      <w:tr w:rsidR="000065A4" w:rsidRPr="00FB623F" w14:paraId="0E475E8C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71BF18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CC96B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87F593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Текст: заголовок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E4CADD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843565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</w:hyperlink>
          </w:p>
        </w:tc>
      </w:tr>
      <w:tr w:rsidR="000065A4" w:rsidRPr="00FB623F" w14:paraId="0CEB5B94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02E7AA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E578D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F17A30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E96598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84452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0065A4" w:rsidRPr="00B57C14" w14:paraId="34D6F938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24EAB2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C95C3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1A57A4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A12DE1" w14:textId="77777777" w:rsidR="000065A4" w:rsidRPr="000065A4" w:rsidRDefault="000065A4" w:rsidP="0055185B">
            <w:pPr>
              <w:spacing w:after="0"/>
              <w:rPr>
                <w:rStyle w:val="affb"/>
                <w:rFonts w:ascii="Times New Roman" w:hAnsi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84452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</w:hyperlink>
          </w:p>
          <w:p w14:paraId="236A01E2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</w:p>
        </w:tc>
      </w:tr>
      <w:tr w:rsidR="000065A4" w:rsidRPr="00FB623F" w14:paraId="04DCA0BD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23A313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3DF8E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140149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8217EC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8435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0065A4" w:rsidRPr="00FB623F" w14:paraId="3F9D006A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0F2AA2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356A1" w14:textId="77777777" w:rsidR="000065A4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7F26CB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sz w:val="24"/>
                <w:szCs w:val="24"/>
                <w:lang w:val="ru-RU"/>
              </w:rPr>
              <w:t>Входной контроль. Виды предложений по эмоциональной окраске: восклицательные и невосклицательные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001E74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8435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0065A4" w:rsidRPr="00FB623F" w14:paraId="476DA84A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25A5CC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63AEF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1FA2A9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B0244E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8435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0065A4" w:rsidRPr="00FB623F" w14:paraId="28C567C6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DE04B6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78E2F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C699A2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0065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речи Учимся пересказывать: подробный письменный пересказ текста. </w:t>
            </w:r>
            <w:r w:rsidRPr="00866185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00BFA8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8441466</w:t>
              </w:r>
            </w:hyperlink>
          </w:p>
        </w:tc>
      </w:tr>
      <w:tr w:rsidR="000065A4" w:rsidRPr="00B57C14" w14:paraId="3F416B13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2AE54E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BBB06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32BF47" w14:textId="77777777" w:rsidR="000065A4" w:rsidRPr="00866185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E0E86D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FB623F" w14:paraId="74E4A820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B58AB3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6C3DB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E45F55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2A113F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8435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42</w:t>
              </w:r>
            </w:hyperlink>
          </w:p>
        </w:tc>
      </w:tr>
      <w:tr w:rsidR="000065A4" w:rsidRPr="00FB623F" w14:paraId="36A37D9E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12D8C7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2F53B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568EFC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B82D01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84359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065A4" w:rsidRPr="00FB623F" w14:paraId="2F92BEAD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16F2B6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A0191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CADC29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6CEB7C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fa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251244</w:t>
              </w:r>
            </w:hyperlink>
          </w:p>
        </w:tc>
      </w:tr>
      <w:tr w:rsidR="000065A4" w:rsidRPr="00FB623F" w14:paraId="61AA3626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A9C964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FD34D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79FFE0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59F21E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8438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60</w:t>
              </w:r>
            </w:hyperlink>
          </w:p>
        </w:tc>
      </w:tr>
      <w:tr w:rsidR="000065A4" w:rsidRPr="00FB623F" w14:paraId="2758A1C6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EC340F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5FEA3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568F39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C18001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8438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60</w:t>
              </w:r>
            </w:hyperlink>
          </w:p>
        </w:tc>
      </w:tr>
      <w:tr w:rsidR="000065A4" w:rsidRPr="00FB623F" w14:paraId="595EC299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42E2B4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FC897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BF2159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6F1AA9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8439018</w:t>
              </w:r>
            </w:hyperlink>
          </w:p>
        </w:tc>
      </w:tr>
      <w:tr w:rsidR="000065A4" w:rsidRPr="00FB623F" w14:paraId="10D9A2C4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5C5581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8FB40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DB815F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FED90E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8427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0065A4" w:rsidRPr="00FB623F" w14:paraId="2FC075D2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45E0EB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2552F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1AE6A8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0F9B2A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8427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0065A4" w:rsidRPr="00FB623F" w14:paraId="2AFAAEDF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74D1C9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0ACFC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193CC0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3C7FAC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842809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</w:hyperlink>
          </w:p>
        </w:tc>
      </w:tr>
      <w:tr w:rsidR="000065A4" w:rsidRPr="00FB623F" w14:paraId="6F534354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135C21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43E3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B35CDD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sz w:val="24"/>
                <w:szCs w:val="24"/>
                <w:lang w:val="ru-RU"/>
              </w:rPr>
              <w:t>Развитие речи Написание текста по репродукции картины И. Левитана "Золотая осень"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FE7ECC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3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8445822</w:t>
              </w:r>
            </w:hyperlink>
          </w:p>
        </w:tc>
      </w:tr>
      <w:tr w:rsidR="000065A4" w:rsidRPr="00B57C14" w14:paraId="4F7EE9AB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4AEAF2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42274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4A7C22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88DC79" w14:textId="77777777" w:rsidR="000065A4" w:rsidRPr="00866185" w:rsidRDefault="000065A4" w:rsidP="0055185B">
            <w:pPr>
              <w:spacing w:after="0"/>
              <w:ind w:left="135"/>
              <w:rPr>
                <w:color w:val="FF0000"/>
                <w:sz w:val="24"/>
                <w:szCs w:val="24"/>
              </w:rPr>
            </w:pPr>
          </w:p>
        </w:tc>
      </w:tr>
      <w:tr w:rsidR="000065A4" w:rsidRPr="00B57C14" w14:paraId="12B6E587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D72B8C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E7F50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56F7A7" w14:textId="77777777" w:rsidR="000065A4" w:rsidRPr="00866185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67A878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B57C14" w14:paraId="36DAB2AA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902F08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90837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6D1CAB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F19B2C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FB623F" w14:paraId="7A68E6E5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04E8C3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28C34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A9A166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A19F4B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844436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</w:t>
              </w:r>
            </w:hyperlink>
          </w:p>
        </w:tc>
      </w:tr>
      <w:tr w:rsidR="000065A4" w:rsidRPr="00FB623F" w14:paraId="61250493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6ED98D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CC187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B92093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Простое и сложное предложение. Как отличить сложное предложение от простого предложения с однородным членами?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237AA5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5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844436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</w:t>
              </w:r>
            </w:hyperlink>
          </w:p>
        </w:tc>
      </w:tr>
      <w:tr w:rsidR="000065A4" w:rsidRPr="00FB623F" w14:paraId="24A2A873" w14:textId="77777777" w:rsidTr="0055185B">
        <w:trPr>
          <w:trHeight w:val="144"/>
        </w:trPr>
        <w:tc>
          <w:tcPr>
            <w:tcW w:w="96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2D6653" w14:textId="77777777" w:rsidR="000065A4" w:rsidRPr="00B14344" w:rsidRDefault="000065A4" w:rsidP="00551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="0031021F"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Лексика – 7 ч.</w:t>
            </w:r>
          </w:p>
          <w:p w14:paraId="3CBB5FB6" w14:textId="77777777" w:rsidR="00E10D94" w:rsidRPr="00E10D94" w:rsidRDefault="00E10D94" w:rsidP="00E10D9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10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Характеристика деятельности</w:t>
            </w:r>
          </w:p>
          <w:p w14:paraId="7B538F9F" w14:textId="77777777" w:rsidR="00E10D94" w:rsidRPr="00E10D94" w:rsidRDefault="00E10D94" w:rsidP="00E10D9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D94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Комментированное выполнение задания: выбор из ряда синонимов слова, которое подходит для заполнения пропуска в предложении текста, объяснение своего выбора. Работа с рисунками: соотнесение рисунков с соответствующими им фразеологизмами. Дифференцированное задание: работа со словарём фразеологизмов, выписывание значений 2—3 фразеологизмов.</w:t>
            </w:r>
          </w:p>
          <w:p w14:paraId="4FB9C40B" w14:textId="77777777" w:rsidR="00E10D94" w:rsidRPr="00E10D94" w:rsidRDefault="00E10D94" w:rsidP="00E10D9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D94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Творческое задание: создание собственных шуточных рисунков, основанных на буквальном понимании значения слов, входящих в состав фразеологизма.</w:t>
            </w:r>
          </w:p>
        </w:tc>
      </w:tr>
      <w:tr w:rsidR="000065A4" w:rsidRPr="002A5D0D" w14:paraId="58C9E06B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24FE13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3DE85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EC4FF5" w14:textId="77777777" w:rsidR="000065A4" w:rsidRPr="00BF0E83" w:rsidRDefault="000065A4" w:rsidP="00551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C45A53" w14:textId="77777777" w:rsidR="000065A4" w:rsidRPr="00B07C7E" w:rsidRDefault="005F6A42" w:rsidP="0055185B">
            <w:pPr>
              <w:spacing w:after="0"/>
            </w:pPr>
            <w:hyperlink r:id="rId426" w:tgtFrame="_blank" w:history="1">
              <w:r w:rsidR="000065A4" w:rsidRPr="00F1703A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5C60B4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065A4" w:rsidRPr="00F1703A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r w:rsidR="000065A4" w:rsidRPr="005C60B4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065A4" w:rsidRPr="00F1703A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r w:rsidR="000065A4" w:rsidRPr="005C60B4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065A4" w:rsidRPr="00F1703A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5C60B4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065A4" w:rsidRPr="00F1703A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moderator</w:t>
              </w:r>
              <w:r w:rsidR="000065A4" w:rsidRPr="005C60B4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0065A4" w:rsidRPr="00F1703A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materials</w:t>
              </w:r>
              <w:r w:rsidR="000065A4" w:rsidRPr="005C60B4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065A4" w:rsidRPr="00F1703A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="000065A4" w:rsidRPr="005C60B4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0065A4" w:rsidRPr="00F1703A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0065A4" w:rsidRPr="005C60B4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065A4" w:rsidRPr="00F1703A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atomic</w:t>
              </w:r>
              <w:r w:rsidR="000065A4" w:rsidRPr="005C60B4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0065A4" w:rsidRPr="00F1703A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objects</w:t>
              </w:r>
              <w:r w:rsidR="000065A4" w:rsidRPr="005C60B4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/3299269</w:t>
              </w:r>
            </w:hyperlink>
          </w:p>
        </w:tc>
      </w:tr>
      <w:tr w:rsidR="000065A4" w:rsidRPr="00FB623F" w14:paraId="170C9996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B34089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FB58B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A44CF2" w14:textId="77777777" w:rsidR="000065A4" w:rsidRPr="00154F2C" w:rsidRDefault="000065A4" w:rsidP="0055185B">
            <w:pPr>
              <w:spacing w:after="0"/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154F2C"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28A347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8436656</w:t>
              </w:r>
            </w:hyperlink>
          </w:p>
        </w:tc>
      </w:tr>
      <w:tr w:rsidR="000065A4" w:rsidRPr="00FB623F" w14:paraId="58ADCDC1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6CCB35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CA78A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743992" w14:textId="77777777" w:rsidR="000065A4" w:rsidRDefault="000065A4" w:rsidP="0055185B">
            <w:pPr>
              <w:spacing w:after="0"/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D140BF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8436818</w:t>
              </w:r>
            </w:hyperlink>
          </w:p>
        </w:tc>
      </w:tr>
      <w:tr w:rsidR="000065A4" w:rsidRPr="00FB623F" w14:paraId="2716A411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BB544F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E2375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C3014B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156028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843698</w:t>
              </w:r>
              <w:r>
                <w:rPr>
                  <w:rStyle w:val="affb"/>
                  <w:rFonts w:ascii="Times New Roman" w:hAnsi="Times New Roman"/>
                </w:rPr>
                <w:t>a</w:t>
              </w:r>
            </w:hyperlink>
          </w:p>
        </w:tc>
      </w:tr>
      <w:tr w:rsidR="000065A4" w:rsidRPr="00FB623F" w14:paraId="081E752F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A0E93C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05A17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2D2682" w14:textId="77777777" w:rsidR="000065A4" w:rsidRDefault="000065A4" w:rsidP="00551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2B1055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843698</w:t>
              </w:r>
              <w:r>
                <w:rPr>
                  <w:rStyle w:val="affb"/>
                  <w:rFonts w:ascii="Times New Roman" w:hAnsi="Times New Roman"/>
                </w:rPr>
                <w:t>a</w:t>
              </w:r>
            </w:hyperlink>
          </w:p>
        </w:tc>
      </w:tr>
      <w:tr w:rsidR="000065A4" w:rsidRPr="00FB623F" w14:paraId="53189E4A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82398F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6E03F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357455" w14:textId="77777777" w:rsidR="000065A4" w:rsidRPr="00102BAF" w:rsidRDefault="000065A4" w:rsidP="0055185B">
            <w:pPr>
              <w:spacing w:after="0"/>
            </w:pPr>
            <w:r w:rsidRPr="000065A4">
              <w:rPr>
                <w:rFonts w:ascii="Times New Roman" w:hAnsi="Times New Roman"/>
                <w:sz w:val="24"/>
                <w:lang w:val="ru-RU"/>
              </w:rPr>
              <w:t xml:space="preserve">Развитие речи. Учимся </w:t>
            </w: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пересказывать: подробный письменный пересказ текста. </w:t>
            </w:r>
            <w:r w:rsidRPr="00102BAF"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BC9121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8441466</w:t>
              </w:r>
            </w:hyperlink>
          </w:p>
        </w:tc>
      </w:tr>
      <w:tr w:rsidR="000065A4" w:rsidRPr="00B57C14" w14:paraId="02BFD9CB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7D6E19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5A087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1C4729" w14:textId="77777777" w:rsidR="000065A4" w:rsidRPr="00BF0E83" w:rsidRDefault="000065A4" w:rsidP="0055185B">
            <w:pPr>
              <w:spacing w:after="0"/>
            </w:pPr>
            <w:r w:rsidRPr="00102BA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E2F438" w14:textId="77777777" w:rsidR="000065A4" w:rsidRPr="00BF0E83" w:rsidRDefault="000065A4" w:rsidP="0055185B">
            <w:pPr>
              <w:spacing w:after="0"/>
              <w:ind w:left="135"/>
            </w:pPr>
          </w:p>
        </w:tc>
      </w:tr>
      <w:tr w:rsidR="000065A4" w:rsidRPr="00FB623F" w14:paraId="6A372B99" w14:textId="77777777" w:rsidTr="0055185B">
        <w:trPr>
          <w:trHeight w:val="144"/>
        </w:trPr>
        <w:tc>
          <w:tcPr>
            <w:tcW w:w="96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13053C" w14:textId="77777777" w:rsidR="000065A4" w:rsidRPr="00B14344" w:rsidRDefault="000065A4" w:rsidP="00551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</w:t>
            </w:r>
            <w:r w:rsidR="0031021F"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став слова (морфемика) - 8 ч.</w:t>
            </w:r>
          </w:p>
          <w:p w14:paraId="15BC8307" w14:textId="77777777" w:rsidR="00E10D94" w:rsidRPr="00E10D94" w:rsidRDefault="00E10D94" w:rsidP="00E10D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7BFB5ECF" w14:textId="77777777" w:rsidR="00E10D94" w:rsidRPr="00E10D94" w:rsidRDefault="00E10D94" w:rsidP="00E10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диалог «Что мы помним о частях слова?», в ходе диалога даётся устная характеристика частей слова по заданным признакам (значение, способ выделения, способ обозначения).</w:t>
            </w:r>
          </w:p>
          <w:p w14:paraId="75711F09" w14:textId="77777777" w:rsidR="00E10D94" w:rsidRPr="00E10D94" w:rsidRDefault="00E10D94" w:rsidP="00E10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Упражнение: проведение по предложенному алгоритму разбора слова по составу.</w:t>
            </w:r>
          </w:p>
          <w:p w14:paraId="0FC09595" w14:textId="77777777" w:rsidR="00E10D94" w:rsidRPr="00E10D94" w:rsidRDefault="00E10D94" w:rsidP="00E10D94">
            <w:pPr>
              <w:spacing w:after="0"/>
              <w:rPr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 с последующим самоанализом, отработка умений корректировать свои действия для преодоления ошибок в разборе слов по составу.</w:t>
            </w:r>
          </w:p>
        </w:tc>
      </w:tr>
      <w:tr w:rsidR="000065A4" w:rsidRPr="00FB623F" w14:paraId="376B6DEF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908ECE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36934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A7A6BD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состав слова. Основа слова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B47900" w14:textId="77777777" w:rsidR="000065A4" w:rsidRPr="000065A4" w:rsidRDefault="000065A4" w:rsidP="0055185B">
            <w:pPr>
              <w:spacing w:after="0"/>
              <w:rPr>
                <w:rStyle w:val="affb"/>
                <w:rFonts w:ascii="Times New Roman" w:hAnsi="Times New Roman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8436</w:t>
              </w:r>
              <w:r>
                <w:rPr>
                  <w:rStyle w:val="affb"/>
                  <w:rFonts w:ascii="Times New Roman" w:hAnsi="Times New Roman"/>
                </w:rPr>
                <w:t>b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10</w:t>
              </w:r>
            </w:hyperlink>
          </w:p>
          <w:p w14:paraId="7892EBC2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8436</w:t>
              </w:r>
              <w:r>
                <w:rPr>
                  <w:rStyle w:val="affb"/>
                  <w:rFonts w:ascii="Times New Roman" w:hAnsi="Times New Roman"/>
                </w:rPr>
                <w:t>caa</w:t>
              </w:r>
            </w:hyperlink>
          </w:p>
        </w:tc>
      </w:tr>
      <w:tr w:rsidR="000065A4" w:rsidRPr="00FB623F" w14:paraId="683BC149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65386D" w14:textId="77777777" w:rsidR="000065A4" w:rsidRPr="003A2613" w:rsidRDefault="000065A4" w:rsidP="0055185B">
            <w:pPr>
              <w:spacing w:after="0"/>
              <w:jc w:val="center"/>
            </w:pPr>
            <w:r w:rsidRPr="003A2613">
              <w:rPr>
                <w:rFonts w:ascii="Times New Roman" w:hAnsi="Times New Roman"/>
                <w:color w:val="000000"/>
                <w:sz w:val="24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275D4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DF23BF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6B5F82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8436</w:t>
              </w:r>
              <w:r>
                <w:rPr>
                  <w:rStyle w:val="affb"/>
                  <w:rFonts w:ascii="Times New Roman" w:hAnsi="Times New Roman"/>
                </w:rPr>
                <w:t>ffc</w:t>
              </w:r>
            </w:hyperlink>
          </w:p>
        </w:tc>
      </w:tr>
      <w:tr w:rsidR="000065A4" w:rsidRPr="00FB623F" w14:paraId="028E0530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72FD29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70075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897E4B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BECB68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8445</w:t>
              </w:r>
              <w:r>
                <w:rPr>
                  <w:rStyle w:val="affb"/>
                  <w:rFonts w:ascii="Times New Roman" w:hAnsi="Times New Roman"/>
                </w:rPr>
                <w:t>a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70</w:t>
              </w:r>
            </w:hyperlink>
          </w:p>
        </w:tc>
      </w:tr>
      <w:tr w:rsidR="000065A4" w:rsidRPr="00FB623F" w14:paraId="0DDC171F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69C2F4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8CD2D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943394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гласных и согласных в корне слова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8B94E6" w14:textId="77777777" w:rsidR="000065A4" w:rsidRPr="000065A4" w:rsidRDefault="005F6A42" w:rsidP="0055185B">
            <w:pPr>
              <w:spacing w:after="0"/>
              <w:rPr>
                <w:lang w:val="ru-RU"/>
              </w:rPr>
            </w:pPr>
            <w:hyperlink r:id="rId436" w:tgtFrame="_blank" w:history="1"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/4548/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/204917/</w:t>
              </w:r>
            </w:hyperlink>
          </w:p>
        </w:tc>
      </w:tr>
      <w:tr w:rsidR="000065A4" w:rsidRPr="00FB623F" w14:paraId="02A7F25C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6FB263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B6DAA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4AC33D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гласных и согласных в корне слова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30C2A4" w14:textId="77777777" w:rsidR="000065A4" w:rsidRPr="000065A4" w:rsidRDefault="005F6A42" w:rsidP="0055185B">
            <w:pPr>
              <w:spacing w:after="0"/>
              <w:rPr>
                <w:lang w:val="ru-RU"/>
              </w:rPr>
            </w:pPr>
            <w:hyperlink r:id="rId437" w:tgtFrame="_blank" w:history="1"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/4548/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/204917/</w:t>
              </w:r>
            </w:hyperlink>
          </w:p>
        </w:tc>
      </w:tr>
      <w:tr w:rsidR="000065A4" w:rsidRPr="00FB623F" w14:paraId="1D92F2B7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0972BE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382CD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3D972F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DDAF17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8445</w:t>
              </w:r>
              <w:r>
                <w:rPr>
                  <w:rStyle w:val="affb"/>
                  <w:rFonts w:ascii="Times New Roman" w:hAnsi="Times New Roman"/>
                </w:rPr>
                <w:t>a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70</w:t>
              </w:r>
            </w:hyperlink>
          </w:p>
        </w:tc>
      </w:tr>
      <w:tr w:rsidR="000065A4" w:rsidRPr="00B57C14" w14:paraId="28F7F7BD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76211C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105B7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AA50F73" w14:textId="77777777" w:rsidR="000065A4" w:rsidRPr="00E404C3" w:rsidRDefault="000065A4" w:rsidP="0055185B">
            <w:pPr>
              <w:pStyle w:val="a3"/>
              <w:spacing w:line="276" w:lineRule="auto"/>
              <w:jc w:val="both"/>
              <w:rPr>
                <w:color w:val="FF0000"/>
              </w:rPr>
            </w:pPr>
            <w:r w:rsidRPr="006F342B">
              <w:t>Проверочная работа.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94EA40B" w14:textId="77777777" w:rsidR="000065A4" w:rsidRDefault="000065A4" w:rsidP="00551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A4" w:rsidRPr="00FB623F" w14:paraId="3D3F7835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E7DAE9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600E7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F1D52BD" w14:textId="77777777" w:rsidR="000065A4" w:rsidRPr="00495B64" w:rsidRDefault="000065A4" w:rsidP="0055185B">
            <w:pPr>
              <w:pStyle w:val="a3"/>
              <w:spacing w:line="276" w:lineRule="auto"/>
              <w:jc w:val="both"/>
              <w:rPr>
                <w:color w:val="FF0000"/>
              </w:rPr>
            </w:pPr>
            <w:r w:rsidRPr="00102BAF">
              <w:t>Работа над ошибками</w:t>
            </w:r>
            <w:r>
              <w:t>.</w:t>
            </w:r>
            <w:r w:rsidRPr="00EF51A6">
              <w:t xml:space="preserve"> Закрепление изученного.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2FC1F0A" w14:textId="77777777" w:rsidR="000065A4" w:rsidRPr="000065A4" w:rsidRDefault="005F6A42" w:rsidP="005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9" w:tgtFrame="_blank" w:history="1">
              <w:r w:rsidR="000065A4" w:rsidRPr="00B046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B046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B046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B046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B046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B046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/5332/</w:t>
              </w:r>
              <w:r w:rsidR="000065A4" w:rsidRPr="00B0462E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/185902/</w:t>
              </w:r>
            </w:hyperlink>
          </w:p>
        </w:tc>
      </w:tr>
      <w:tr w:rsidR="000065A4" w:rsidRPr="00FB623F" w14:paraId="54C08DE4" w14:textId="77777777" w:rsidTr="0055185B">
        <w:trPr>
          <w:trHeight w:val="144"/>
        </w:trPr>
        <w:tc>
          <w:tcPr>
            <w:tcW w:w="96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F35E39" w14:textId="77777777" w:rsidR="000065A4" w:rsidRPr="00B14344" w:rsidRDefault="000065A4" w:rsidP="005518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Морфология -  19 </w:t>
            </w:r>
            <w:r w:rsidR="0031021F" w:rsidRPr="00B143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ч.</w:t>
            </w:r>
          </w:p>
          <w:p w14:paraId="017289CD" w14:textId="77777777" w:rsidR="00E10D94" w:rsidRPr="00E10D94" w:rsidRDefault="00E10D94" w:rsidP="00E10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221D2FD4" w14:textId="77777777" w:rsidR="00E10D94" w:rsidRPr="00E10D94" w:rsidRDefault="00E10D94" w:rsidP="00E1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таблицей «Части речи», анализ содержания таблицы, установление основания для сравнения слов, относящихся к разным частям речи.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Упражнение: группировка слов на основании того,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 частью речи они являются.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Дифференцированное задание: классификация частей речи по признаку (самостоят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ельные и служебные части речи).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10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Комментированное выполнение задания, связанного с выбором основания для сравнения слов, относящихся к одной части речи, но различающихся грамматическими признаками.</w:t>
            </w:r>
          </w:p>
        </w:tc>
      </w:tr>
      <w:tr w:rsidR="000065A4" w:rsidRPr="00FB623F" w14:paraId="4C44F8B3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1039CE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6916A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8579D5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9FB08E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84383</w:t>
              </w:r>
              <w:r>
                <w:rPr>
                  <w:rStyle w:val="affb"/>
                  <w:rFonts w:ascii="Times New Roman" w:hAnsi="Times New Roman"/>
                </w:rPr>
                <w:t>ca</w:t>
              </w:r>
            </w:hyperlink>
          </w:p>
        </w:tc>
      </w:tr>
      <w:tr w:rsidR="000065A4" w:rsidRPr="00FB623F" w14:paraId="7D9BA461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05BEF3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B348A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19B57D2" w14:textId="77777777" w:rsidR="000065A4" w:rsidRPr="009C1336" w:rsidRDefault="000065A4" w:rsidP="0055185B">
            <w:pPr>
              <w:pStyle w:val="a3"/>
              <w:spacing w:line="276" w:lineRule="auto"/>
              <w:jc w:val="both"/>
            </w:pPr>
            <w:r w:rsidRPr="009C1336">
              <w:t>Грамматические признаки частей речи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F84C3EB" w14:textId="77777777" w:rsidR="000065A4" w:rsidRPr="000065A4" w:rsidRDefault="005F6A42" w:rsidP="005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1" w:tgtFrame="_blank" w:history="1"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/4498/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/272070/</w:t>
              </w:r>
            </w:hyperlink>
          </w:p>
          <w:p w14:paraId="635CE3CA" w14:textId="77777777" w:rsidR="000065A4" w:rsidRPr="000065A4" w:rsidRDefault="005F6A42" w:rsidP="005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2" w:tgtFrame="_blank" w:history="1"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/4501/</w:t>
              </w:r>
              <w:r w:rsidR="000065A4" w:rsidRPr="00DB0029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/148651/</w:t>
              </w:r>
            </w:hyperlink>
          </w:p>
        </w:tc>
      </w:tr>
      <w:tr w:rsidR="000065A4" w:rsidRPr="00FB623F" w14:paraId="73475908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FE21EF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8C209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E8C8E8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704D03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844304</w:t>
              </w:r>
              <w:r>
                <w:rPr>
                  <w:rStyle w:val="affb"/>
                  <w:rFonts w:ascii="Times New Roman" w:hAnsi="Times New Roman"/>
                </w:rPr>
                <w:t>a</w:t>
              </w:r>
            </w:hyperlink>
          </w:p>
        </w:tc>
      </w:tr>
      <w:tr w:rsidR="000065A4" w:rsidRPr="00FB623F" w14:paraId="049F6FB1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2F8C28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0A4F0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644CD3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E418FC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8443180</w:t>
              </w:r>
            </w:hyperlink>
          </w:p>
        </w:tc>
      </w:tr>
      <w:tr w:rsidR="000065A4" w:rsidRPr="00FB623F" w14:paraId="01E3D436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8C7B64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69DF7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C709A3" w14:textId="77777777" w:rsidR="000065A4" w:rsidRDefault="000065A4" w:rsidP="00551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C98443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8443298</w:t>
              </w:r>
            </w:hyperlink>
          </w:p>
        </w:tc>
      </w:tr>
      <w:tr w:rsidR="000065A4" w:rsidRPr="00FB623F" w14:paraId="4E9601FB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50D53D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152C9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A1E0C2" w14:textId="77777777" w:rsidR="000065A4" w:rsidRDefault="000065A4" w:rsidP="0055185B">
            <w:pPr>
              <w:spacing w:after="0"/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382FFE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8443298</w:t>
              </w:r>
            </w:hyperlink>
          </w:p>
        </w:tc>
      </w:tr>
      <w:tr w:rsidR="000065A4" w:rsidRPr="00B57C14" w14:paraId="6952658D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D6EACC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A948A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21327F" w14:textId="77777777" w:rsidR="000065A4" w:rsidRPr="004B7379" w:rsidRDefault="000065A4" w:rsidP="0055185B">
            <w:pPr>
              <w:spacing w:after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F342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</w:t>
            </w:r>
            <w:r w:rsidRPr="004B7379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9B0D1A" w14:textId="77777777" w:rsidR="000065A4" w:rsidRPr="00BF0E83" w:rsidRDefault="000065A4" w:rsidP="0055185B">
            <w:pPr>
              <w:spacing w:after="0"/>
              <w:ind w:left="135"/>
            </w:pPr>
          </w:p>
        </w:tc>
      </w:tr>
      <w:tr w:rsidR="000065A4" w:rsidRPr="00B57C14" w14:paraId="05CB95FB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0EBA87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67A86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674A56" w14:textId="77777777" w:rsidR="000065A4" w:rsidRDefault="000065A4" w:rsidP="0055185B">
            <w:pPr>
              <w:spacing w:after="0"/>
            </w:pPr>
            <w:r w:rsidRPr="00102BA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9B8F0C" w14:textId="77777777" w:rsidR="000065A4" w:rsidRPr="00BF0E83" w:rsidRDefault="000065A4" w:rsidP="0055185B">
            <w:pPr>
              <w:spacing w:after="0"/>
              <w:ind w:left="135"/>
            </w:pPr>
          </w:p>
        </w:tc>
      </w:tr>
      <w:tr w:rsidR="000065A4" w:rsidRPr="00FB623F" w14:paraId="0666B3E6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4570C2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3B39D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0E9908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>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117949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8439</w:t>
              </w:r>
              <w:r>
                <w:rPr>
                  <w:rStyle w:val="affb"/>
                  <w:rFonts w:ascii="Times New Roman" w:hAnsi="Times New Roman"/>
                </w:rPr>
                <w:t>a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86</w:t>
              </w:r>
            </w:hyperlink>
          </w:p>
        </w:tc>
      </w:tr>
      <w:tr w:rsidR="000065A4" w:rsidRPr="00FB623F" w14:paraId="666CB07D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1031E2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66ED6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E6E960" w14:textId="77777777" w:rsidR="000065A4" w:rsidRDefault="000065A4" w:rsidP="00551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93D559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8439</w:t>
              </w:r>
              <w:r>
                <w:rPr>
                  <w:rStyle w:val="affb"/>
                  <w:rFonts w:ascii="Times New Roman" w:hAnsi="Times New Roman"/>
                </w:rPr>
                <w:t>ff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0065A4" w:rsidRPr="00FB623F" w14:paraId="7FFCC0FF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BBA0AC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FCA97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DBD01C" w14:textId="77777777" w:rsidR="000065A4" w:rsidRDefault="000065A4" w:rsidP="00551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CB8011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8439</w:t>
              </w:r>
              <w:r>
                <w:rPr>
                  <w:rStyle w:val="affb"/>
                  <w:rFonts w:ascii="Times New Roman" w:hAnsi="Times New Roman"/>
                </w:rPr>
                <w:t>e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64</w:t>
              </w:r>
            </w:hyperlink>
          </w:p>
        </w:tc>
      </w:tr>
      <w:tr w:rsidR="000065A4" w:rsidRPr="00FB623F" w14:paraId="38D07AAB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84F904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1C406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DA1583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781BD5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84371</w:t>
              </w:r>
              <w:r>
                <w:rPr>
                  <w:rStyle w:val="affb"/>
                  <w:rFonts w:ascii="Times New Roman" w:hAnsi="Times New Roman"/>
                </w:rPr>
                <w:t>d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0065A4" w:rsidRPr="00FB623F" w14:paraId="29272DC1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FEC61E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33821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8D0B8D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00F796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8437344</w:t>
              </w:r>
            </w:hyperlink>
          </w:p>
        </w:tc>
      </w:tr>
      <w:tr w:rsidR="000065A4" w:rsidRPr="00FB623F" w14:paraId="7F5F6606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130D1E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8EB2717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478C79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E4E630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84374</w:t>
              </w:r>
              <w:r>
                <w:rPr>
                  <w:rStyle w:val="affb"/>
                  <w:rFonts w:ascii="Times New Roman" w:hAnsi="Times New Roman"/>
                </w:rPr>
                <w:t>ac</w:t>
              </w:r>
            </w:hyperlink>
          </w:p>
        </w:tc>
      </w:tr>
      <w:tr w:rsidR="000065A4" w:rsidRPr="00B518DC" w14:paraId="480CDC23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D9E2ED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E3638F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6F2709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sz w:val="24"/>
                <w:lang w:val="ru-RU"/>
              </w:rPr>
              <w:t>Падежные окончания имен существительных 1, 2 и 3-го склонения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39660D" w14:textId="77777777" w:rsidR="000065A4" w:rsidRPr="00020B25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B25">
              <w:rPr>
                <w:rFonts w:ascii="Times New Roman" w:hAnsi="Times New Roman" w:cs="Times New Roman"/>
                <w:sz w:val="24"/>
                <w:szCs w:val="24"/>
              </w:rPr>
              <w:t>ttps://resh.edu.ru/subject/lesson/6335/start/125997/</w:t>
            </w:r>
          </w:p>
        </w:tc>
      </w:tr>
      <w:tr w:rsidR="000065A4" w:rsidRPr="005C60B4" w14:paraId="1007895B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65F545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27F27A4" w14:textId="77777777" w:rsidR="000065A4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2094AB" w14:textId="77777777" w:rsidR="000065A4" w:rsidRPr="006F342B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F45902" w14:textId="77777777" w:rsidR="000065A4" w:rsidRPr="005C60B4" w:rsidRDefault="000065A4" w:rsidP="0055185B">
            <w:pPr>
              <w:spacing w:after="0"/>
              <w:ind w:left="135"/>
            </w:pPr>
          </w:p>
        </w:tc>
      </w:tr>
      <w:tr w:rsidR="000065A4" w:rsidRPr="005C60B4" w14:paraId="0A15ED09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2D238E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AB9BA9B" w14:textId="77777777" w:rsidR="000065A4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3892BF" w14:textId="77777777" w:rsidR="000065A4" w:rsidRPr="006F342B" w:rsidRDefault="000065A4" w:rsidP="0055185B">
            <w:pPr>
              <w:spacing w:after="0"/>
            </w:pPr>
            <w:r w:rsidRPr="006F342B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6252F9" w14:textId="77777777" w:rsidR="000065A4" w:rsidRPr="005C60B4" w:rsidRDefault="000065A4" w:rsidP="0055185B">
            <w:pPr>
              <w:spacing w:after="0"/>
              <w:ind w:left="135"/>
            </w:pPr>
          </w:p>
        </w:tc>
      </w:tr>
      <w:tr w:rsidR="000065A4" w:rsidRPr="00FB623F" w14:paraId="2EE79B77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331CD5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5D172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A0F9DA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речи. </w:t>
            </w:r>
            <w:r w:rsidRPr="000065A4">
              <w:rPr>
                <w:rFonts w:ascii="Times New Roman" w:hAnsi="Times New Roman"/>
                <w:sz w:val="24"/>
                <w:lang w:val="ru-RU"/>
              </w:rPr>
              <w:t>Составление текста по репродукции картины А. Пластова "Первый снег"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9DE859" w14:textId="77777777" w:rsidR="000065A4" w:rsidRPr="000065A4" w:rsidRDefault="000065A4" w:rsidP="0055185B">
            <w:pPr>
              <w:spacing w:after="0"/>
              <w:rPr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 w:history="1">
              <w:r>
                <w:rPr>
                  <w:rStyle w:val="affb"/>
                  <w:rFonts w:ascii="Times New Roman" w:hAnsi="Times New Roman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fb"/>
                  <w:rFonts w:ascii="Times New Roman" w:hAnsi="Times New Roman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ffb"/>
                  <w:rFonts w:ascii="Times New Roman" w:hAnsi="Times New Roman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ffb"/>
                  <w:rFonts w:ascii="Times New Roman" w:hAnsi="Times New Roman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84371</w:t>
              </w:r>
              <w:r>
                <w:rPr>
                  <w:rStyle w:val="affb"/>
                  <w:rFonts w:ascii="Times New Roman" w:hAnsi="Times New Roman"/>
                </w:rPr>
                <w:t>d</w:t>
              </w:r>
              <w:r w:rsidRPr="000065A4">
                <w:rPr>
                  <w:rStyle w:val="affb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0065A4" w:rsidRPr="00B57C14" w14:paraId="61382D48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43E4E6" w14:textId="77777777" w:rsidR="000065A4" w:rsidRPr="006F342B" w:rsidRDefault="000065A4" w:rsidP="0055185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0F5A9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CD57BF" w14:textId="77777777" w:rsidR="000065A4" w:rsidRDefault="000065A4" w:rsidP="0055185B">
            <w:pPr>
              <w:spacing w:after="0"/>
              <w:ind w:left="135"/>
            </w:pPr>
            <w:r w:rsidRPr="00102BA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ABFDE7" w14:textId="77777777" w:rsidR="000065A4" w:rsidRPr="00BF0E83" w:rsidRDefault="000065A4" w:rsidP="0055185B">
            <w:pPr>
              <w:spacing w:after="0"/>
              <w:ind w:left="135"/>
            </w:pPr>
          </w:p>
        </w:tc>
      </w:tr>
      <w:tr w:rsidR="000065A4" w:rsidRPr="00FB623F" w14:paraId="0278E9EA" w14:textId="77777777" w:rsidTr="0055185B">
        <w:trPr>
          <w:trHeight w:val="144"/>
        </w:trPr>
        <w:tc>
          <w:tcPr>
            <w:tcW w:w="96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2DFCFF" w14:textId="77777777" w:rsidR="000065A4" w:rsidRPr="00B14344" w:rsidRDefault="000065A4" w:rsidP="00551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</w:t>
            </w:r>
            <w:r w:rsidR="0031021F" w:rsidRPr="00B143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фография и пунктуация - 22 ч.</w:t>
            </w:r>
          </w:p>
          <w:p w14:paraId="564F9FC6" w14:textId="77777777" w:rsidR="00895718" w:rsidRPr="00895718" w:rsidRDefault="00895718" w:rsidP="008957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57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47B1404D" w14:textId="77777777" w:rsidR="00895718" w:rsidRPr="00895718" w:rsidRDefault="00895718" w:rsidP="0089571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Моделирование предложений, включающих слова с непроверяемыми орфограммами.</w:t>
            </w:r>
          </w:p>
          <w:p w14:paraId="75FCADD9" w14:textId="77777777" w:rsidR="00895718" w:rsidRPr="00895718" w:rsidRDefault="00895718" w:rsidP="0089571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Оценивание собственного результата выполнения орфографической задачи, корректировка с помощью учителя своих действий для преодоления ошибок при списывании текстов и записи под диктовку. Создание ситуации для оценки своих возможностей: выбор упражнений на закрепление орфографического материала.</w:t>
            </w:r>
          </w:p>
          <w:p w14:paraId="79A662E7" w14:textId="77777777" w:rsidR="00895718" w:rsidRPr="00895718" w:rsidRDefault="00895718" w:rsidP="0089571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Проблемная ситуация, требующая использования дополнительных источников информации: уточнение написания слов по орфографическому словарю (в том числе на электрон ном носителе). Самоконтроль правильности записи текста, нахождение неправильно записанных слов и исправление собственных ошибок.</w:t>
            </w:r>
          </w:p>
          <w:p w14:paraId="7F2D2888" w14:textId="77777777" w:rsidR="00E10D94" w:rsidRPr="00895718" w:rsidRDefault="00895718" w:rsidP="00895718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895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Устное высказывание при обосновании правильности написания, при обобщении результатов наблюдения за орфографическим материалом.</w:t>
            </w:r>
          </w:p>
        </w:tc>
      </w:tr>
      <w:tr w:rsidR="000065A4" w:rsidRPr="00FB623F" w14:paraId="2BD413BF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B256E6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CABCC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176D6E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проверки безударных падежных окончаний имен существительных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CDD0E8" w14:textId="77777777" w:rsidR="000065A4" w:rsidRPr="000065A4" w:rsidRDefault="005F6A42" w:rsidP="0055185B">
            <w:pPr>
              <w:spacing w:after="0"/>
              <w:rPr>
                <w:sz w:val="24"/>
                <w:szCs w:val="24"/>
                <w:lang w:val="ru-RU"/>
              </w:rPr>
            </w:pPr>
            <w:hyperlink r:id="rId454" w:tgtFrame="_blank" w:history="1"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moderator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materials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atomic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objects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/1118331</w:t>
              </w:r>
            </w:hyperlink>
          </w:p>
        </w:tc>
      </w:tr>
      <w:tr w:rsidR="000065A4" w:rsidRPr="002A5D0D" w14:paraId="7191E4EE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065A76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90CB3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F912D5" w14:textId="77777777" w:rsidR="000065A4" w:rsidRPr="00866185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54641F" w14:textId="77777777" w:rsidR="000065A4" w:rsidRPr="00866185" w:rsidRDefault="005F6A42" w:rsidP="0055185B">
            <w:pPr>
              <w:spacing w:after="0"/>
              <w:rPr>
                <w:sz w:val="24"/>
                <w:szCs w:val="24"/>
              </w:rPr>
            </w:pPr>
            <w:hyperlink r:id="rId455" w:tgtFrame="_blank" w:history="1"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https://uchebnik.mos.ru/moderator_materials/material_view/atomic_objects/1118331</w:t>
              </w:r>
            </w:hyperlink>
          </w:p>
        </w:tc>
      </w:tr>
      <w:tr w:rsidR="000065A4" w:rsidRPr="002A5D0D" w14:paraId="7D21AFCE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087F57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9F044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533B5E" w14:textId="77777777" w:rsidR="000065A4" w:rsidRPr="00866185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956C0" w14:textId="77777777" w:rsidR="000065A4" w:rsidRPr="00866185" w:rsidRDefault="005F6A42" w:rsidP="0055185B">
            <w:pPr>
              <w:spacing w:after="0"/>
              <w:rPr>
                <w:sz w:val="24"/>
                <w:szCs w:val="24"/>
              </w:rPr>
            </w:pPr>
            <w:hyperlink r:id="rId456" w:tgtFrame="_blank" w:history="1"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https://uchebnik.mos.ru/moderator_materials/material_view/atomic_objects/1118331</w:t>
              </w:r>
            </w:hyperlink>
          </w:p>
        </w:tc>
      </w:tr>
      <w:tr w:rsidR="000065A4" w:rsidRPr="00FB623F" w14:paraId="3F4D9E2A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626A8C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E4850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48FB88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E65B69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7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800</w:t>
              </w:r>
            </w:hyperlink>
          </w:p>
        </w:tc>
      </w:tr>
      <w:tr w:rsidR="000065A4" w:rsidRPr="00FB623F" w14:paraId="6054F9D0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B994FD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57EAF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29D212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6CD5DA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8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84374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ac</w:t>
              </w:r>
            </w:hyperlink>
          </w:p>
        </w:tc>
      </w:tr>
      <w:tr w:rsidR="000065A4" w:rsidRPr="00FB623F" w14:paraId="38175E02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0096E0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8E1F3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F0E132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FC24A9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9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065A4" w:rsidRPr="00FB623F" w14:paraId="793E2F83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7E3ACE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2E6FF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84AFB6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предложном падеже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55A240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0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84374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ac</w:t>
              </w:r>
            </w:hyperlink>
          </w:p>
        </w:tc>
      </w:tr>
      <w:tr w:rsidR="000065A4" w:rsidRPr="00FB623F" w14:paraId="2F6C8FE0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B1B29E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E4551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56202D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1D199E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1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8437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72</w:t>
              </w:r>
            </w:hyperlink>
          </w:p>
        </w:tc>
      </w:tr>
      <w:tr w:rsidR="000065A4" w:rsidRPr="00FB623F" w14:paraId="0C3525CA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D8572B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501CE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733F56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5197B1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2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84371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0065A4" w:rsidRPr="00FB623F" w14:paraId="7EB1A925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F76A9B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1AD4D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223983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054EEC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3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8437344</w:t>
              </w:r>
            </w:hyperlink>
          </w:p>
        </w:tc>
      </w:tr>
      <w:tr w:rsidR="000065A4" w:rsidRPr="00FB623F" w14:paraId="37431B73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B2E290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A5400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656BDA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E7660F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4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84374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ac</w:t>
              </w:r>
            </w:hyperlink>
          </w:p>
        </w:tc>
      </w:tr>
      <w:tr w:rsidR="000065A4" w:rsidRPr="00FB623F" w14:paraId="26906FAF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80E7FD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0AD41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135002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Развитие речи. Изложение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F13BD0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5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84401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0065A4" w:rsidRPr="00B57C14" w14:paraId="1A6DC521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94D3E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4EDA1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0D3CD6" w14:textId="77777777" w:rsidR="000065A4" w:rsidRPr="00866185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E3C79F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B57C14" w14:paraId="56A6BC45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303678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65BE8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20A39C" w14:textId="77777777" w:rsidR="000065A4" w:rsidRPr="00866185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314EBF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B57C14" w14:paraId="1C54465F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917676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A6D13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B75470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2EFAB1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FB623F" w14:paraId="00736113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1C7DD4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42D9F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26ED0D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60DFB7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6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67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0065A4" w:rsidRPr="00FB623F" w14:paraId="28613089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5FD776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9C79A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CB15F1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 именительном падеже во множественном числе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15A4D5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7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67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0065A4" w:rsidRPr="00FB623F" w14:paraId="0828C3A8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8FB13E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F5737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119B97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 родительном падеже во множественном числе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8ADC0E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8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67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0065A4" w:rsidRPr="00FB623F" w14:paraId="2F974079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E6AAD9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4FDC2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F7B46D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 винительном падеже во множественном числе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D16EDF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9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67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0065A4" w:rsidRPr="00FB623F" w14:paraId="0BB722D0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91252B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BB9D6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253111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D82958" w14:textId="77777777" w:rsidR="000065A4" w:rsidRPr="000065A4" w:rsidRDefault="000065A4" w:rsidP="005518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0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8437768</w:t>
              </w:r>
            </w:hyperlink>
          </w:p>
        </w:tc>
      </w:tr>
      <w:tr w:rsidR="000065A4" w:rsidRPr="00FB623F" w14:paraId="38A34715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BF3333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BD064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167440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76B8FA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1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10</w:t>
              </w:r>
            </w:hyperlink>
          </w:p>
        </w:tc>
      </w:tr>
      <w:tr w:rsidR="000065A4" w:rsidRPr="00FB623F" w14:paraId="02F1A8DA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EAB8A2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A0E0B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B9AB1E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E65FAF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2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843760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0065A4" w:rsidRPr="00FB623F" w14:paraId="5D8C6816" w14:textId="77777777" w:rsidTr="0055185B">
        <w:trPr>
          <w:trHeight w:val="144"/>
        </w:trPr>
        <w:tc>
          <w:tcPr>
            <w:tcW w:w="96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E7695F" w14:textId="77777777" w:rsidR="000065A4" w:rsidRPr="00B14344" w:rsidRDefault="000065A4" w:rsidP="0055185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143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Морф</w:t>
            </w:r>
            <w:r w:rsidR="0031021F" w:rsidRPr="00B143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ология и Орфография -  89 ч.</w:t>
            </w:r>
          </w:p>
          <w:p w14:paraId="47C22181" w14:textId="77777777" w:rsidR="00895718" w:rsidRPr="00895718" w:rsidRDefault="00895718" w:rsidP="0089571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9571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7D8C20FA" w14:textId="77777777" w:rsidR="00895718" w:rsidRPr="00895718" w:rsidRDefault="00895718" w:rsidP="0089571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957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работа: определение грамматических признаков имён прилагательных. </w:t>
            </w:r>
          </w:p>
          <w:p w14:paraId="03DA008C" w14:textId="77777777" w:rsidR="00895718" w:rsidRPr="00895718" w:rsidRDefault="00895718" w:rsidP="0089571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957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Комментированное выполнение задания по соотнесению формы имени прилагательного с формой имени существительного </w:t>
            </w:r>
          </w:p>
          <w:p w14:paraId="5D53B9B9" w14:textId="77777777" w:rsidR="00895718" w:rsidRPr="00895718" w:rsidRDefault="00895718" w:rsidP="0089571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957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в группах: анализ дидактического текста, поиск ошибок на согласование имён существительных и имён прилагательных, исправление найденных ошибок. </w:t>
            </w:r>
          </w:p>
          <w:p w14:paraId="7008D741" w14:textId="77777777" w:rsidR="00895718" w:rsidRPr="00895718" w:rsidRDefault="00895718" w:rsidP="0089571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957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работа: определение грамматических признаков глаголов. </w:t>
            </w:r>
          </w:p>
          <w:p w14:paraId="1E36CBC8" w14:textId="77777777" w:rsidR="00895718" w:rsidRPr="00895718" w:rsidRDefault="00895718" w:rsidP="0089571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957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Комментированное выполнение задания: соотнесение глаголов и их грамматических характеристик. </w:t>
            </w:r>
          </w:p>
          <w:p w14:paraId="3734722D" w14:textId="77777777" w:rsidR="00895718" w:rsidRPr="00895718" w:rsidRDefault="00895718" w:rsidP="0089571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957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в группах: объединение глаголов в группы по определённому признаку (например, время, спряжение). </w:t>
            </w:r>
          </w:p>
          <w:p w14:paraId="720CFCDD" w14:textId="77777777" w:rsidR="00895718" w:rsidRPr="00895718" w:rsidRDefault="00895718" w:rsidP="0089571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957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Моделирование в процессе коллективной работы алгоритма определения спряжения глаголов с безударными личными окончаниями, следование данному алгоритму при определении спряжения глагола. </w:t>
            </w:r>
          </w:p>
          <w:p w14:paraId="774DA64A" w14:textId="77777777" w:rsidR="00895718" w:rsidRPr="00895718" w:rsidRDefault="00895718" w:rsidP="0089571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957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Совместное выполнение задания: анализ текста на наличие в нём глаголов, грамматические характеристики которых даны. </w:t>
            </w:r>
          </w:p>
          <w:p w14:paraId="78F15665" w14:textId="77777777" w:rsidR="00895718" w:rsidRPr="00895718" w:rsidRDefault="00895718" w:rsidP="0089571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957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таблицей, обобщающей результаты работы с грамматическими характеристиками глаголов: чтение таблицы, дополнение примерами. Наблюдение за наречиями: установление значения и особенностей употребления наречий в речи. Практическая работа: проведение морфологического анализа имён существительных, имён прилагательных, глаголов по предложенным в учебнике алгоритмам.</w:t>
            </w:r>
          </w:p>
        </w:tc>
      </w:tr>
      <w:tr w:rsidR="000065A4" w:rsidRPr="00FB623F" w14:paraId="19A6972E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81F685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B470D" w14:textId="77777777" w:rsidR="000065A4" w:rsidRPr="00731997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 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418595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AE6007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3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5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0065A4" w:rsidRPr="00FB623F" w14:paraId="17E91CED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0280C1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229B5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D6C412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Род и число имен прилагательных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2CACAC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4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ae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9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75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afda</w:t>
              </w:r>
            </w:hyperlink>
          </w:p>
        </w:tc>
      </w:tr>
      <w:tr w:rsidR="000065A4" w:rsidRPr="00FB623F" w14:paraId="47943919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076CCA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5602A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A722D8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F08E6A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6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b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818</w:t>
              </w:r>
            </w:hyperlink>
          </w:p>
        </w:tc>
      </w:tr>
      <w:tr w:rsidR="000065A4" w:rsidRPr="00FB623F" w14:paraId="510579EE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5F3D97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A849A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4DCB01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</w:t>
            </w:r>
            <w:r w:rsidRPr="000065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Пишем сочинение по картине В.Серова «Мика Морозов».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71D501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7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b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67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</w:t>
              </w:r>
            </w:hyperlink>
          </w:p>
        </w:tc>
      </w:tr>
      <w:tr w:rsidR="000065A4" w:rsidRPr="00B57C14" w14:paraId="6BE36158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236EE2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1C2A0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742487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AA35EC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FB623F" w14:paraId="6693842C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1A592B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B8530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914F9C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A81752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8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8438122</w:t>
              </w:r>
            </w:hyperlink>
          </w:p>
        </w:tc>
      </w:tr>
      <w:tr w:rsidR="000065A4" w:rsidRPr="00FB623F" w14:paraId="04E3C336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426E97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97231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BEABBF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именительном падеже в единственном числе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CFB872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9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bac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</w:hyperlink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80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bc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28</w:t>
              </w:r>
            </w:hyperlink>
          </w:p>
        </w:tc>
      </w:tr>
      <w:tr w:rsidR="000065A4" w:rsidRPr="00FB623F" w14:paraId="542B223C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C4A145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BA5D1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C4FCEB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родительном падеже в единственном числе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27B3D6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1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bac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</w:hyperlink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82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bc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28</w:t>
              </w:r>
            </w:hyperlink>
          </w:p>
        </w:tc>
      </w:tr>
      <w:tr w:rsidR="000065A4" w:rsidRPr="00FB623F" w14:paraId="6E3BE4AE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CD3DA1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1F731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350B5D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дательном падеже в единственном числе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01AC4D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3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bac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</w:hyperlink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84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bc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28</w:t>
              </w:r>
            </w:hyperlink>
          </w:p>
        </w:tc>
      </w:tr>
      <w:tr w:rsidR="000065A4" w:rsidRPr="00FB623F" w14:paraId="37CA35B0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C0D7D5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4BA28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0657B6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именительном, винительном и родительном падежах в единственном числе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5FD063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5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bac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</w:hyperlink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86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bc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28</w:t>
              </w:r>
            </w:hyperlink>
          </w:p>
        </w:tc>
      </w:tr>
      <w:tr w:rsidR="000065A4" w:rsidRPr="00FB623F" w14:paraId="088DE64C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7A84F7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BE460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851F3F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творительном и предложном падежах в единственном числе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0CB523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7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bac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</w:hyperlink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88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bc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28</w:t>
              </w:r>
            </w:hyperlink>
          </w:p>
        </w:tc>
      </w:tr>
      <w:tr w:rsidR="000065A4" w:rsidRPr="00FB623F" w14:paraId="74DF13A2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C89846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684C8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A0ADD7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имен прилагательных женского рода в единственном числе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E3A125B" w14:textId="77777777" w:rsidR="000065A4" w:rsidRPr="000065A4" w:rsidRDefault="005F6A42" w:rsidP="005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9" w:tgtFrame="_blank" w:history="1"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CXO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fF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nOPs</w:t>
              </w:r>
            </w:hyperlink>
          </w:p>
        </w:tc>
      </w:tr>
      <w:tr w:rsidR="000065A4" w:rsidRPr="00FB623F" w14:paraId="0322AE09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01213E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516E0" w14:textId="77777777" w:rsidR="000065A4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2B5091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имен прилагательных женского рода в единственном числе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CBE7F34" w14:textId="77777777" w:rsidR="000065A4" w:rsidRPr="000065A4" w:rsidRDefault="005F6A42" w:rsidP="005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0" w:tgtFrame="_blank" w:history="1"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CXO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fF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nOPs</w:t>
              </w:r>
            </w:hyperlink>
          </w:p>
        </w:tc>
      </w:tr>
      <w:tr w:rsidR="000065A4" w:rsidRPr="00FB623F" w14:paraId="48C388A6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7B2EF6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58D33" w14:textId="77777777" w:rsidR="000065A4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C6DBB6" w14:textId="77777777" w:rsidR="000065A4" w:rsidRPr="000065A4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имен прилагательных женского рода в единственном числе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CE78419" w14:textId="77777777" w:rsidR="000065A4" w:rsidRPr="000065A4" w:rsidRDefault="005F6A42" w:rsidP="005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1" w:tgtFrame="_blank" w:history="1"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CXO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fF</w:t>
              </w:r>
              <w:r w:rsidR="000065A4" w:rsidRPr="000065A4">
                <w:rPr>
                  <w:rStyle w:val="aff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="000065A4" w:rsidRPr="00866185">
                <w:rPr>
                  <w:rStyle w:val="affb"/>
                  <w:rFonts w:ascii="Times New Roman" w:hAnsi="Times New Roman" w:cs="Times New Roman"/>
                  <w:sz w:val="24"/>
                  <w:szCs w:val="24"/>
                </w:rPr>
                <w:t>nOPs</w:t>
              </w:r>
            </w:hyperlink>
          </w:p>
        </w:tc>
      </w:tr>
      <w:tr w:rsidR="000065A4" w:rsidRPr="00FB623F" w14:paraId="6B85D5D2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5E32C8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EDA68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9D80A8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</w:t>
            </w:r>
            <w:r w:rsidRPr="000065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5D5B56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2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843966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</w:hyperlink>
          </w:p>
        </w:tc>
      </w:tr>
      <w:tr w:rsidR="000065A4" w:rsidRPr="00FB623F" w14:paraId="6F7BE0C4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68D97F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C8885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BE36AD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4454F5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3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984</w:t>
              </w:r>
            </w:hyperlink>
          </w:p>
        </w:tc>
      </w:tr>
      <w:tr w:rsidR="000065A4" w:rsidRPr="00FB623F" w14:paraId="0A84D524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6AAE05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2FF75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2F1F44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 (именительный и винительный падежи)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CF65E6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4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7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0065A4" w:rsidRPr="00FB623F" w14:paraId="3CA17D05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F17C7A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12936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D6F51A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 (родительный и предложный падежи)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85C349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5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7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0065A4" w:rsidRPr="00FB623F" w14:paraId="61327F51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45F6D2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A8D24" w14:textId="77777777" w:rsidR="000065A4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A5500E" w14:textId="77777777" w:rsidR="000065A4" w:rsidRPr="000065A4" w:rsidRDefault="000065A4" w:rsidP="005518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 (дательный и творительный падежи)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FD08D9" w14:textId="77777777" w:rsidR="000065A4" w:rsidRPr="000065A4" w:rsidRDefault="000065A4" w:rsidP="0055185B">
            <w:pPr>
              <w:spacing w:after="0"/>
              <w:rPr>
                <w:rStyle w:val="affb"/>
                <w:rFonts w:ascii="Times New Roman" w:hAnsi="Times New Roman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6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42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  <w:p w14:paraId="1049258E" w14:textId="77777777" w:rsidR="000065A4" w:rsidRPr="000065A4" w:rsidRDefault="000065A4" w:rsidP="005518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7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caec</w:t>
              </w:r>
            </w:hyperlink>
          </w:p>
        </w:tc>
      </w:tr>
      <w:tr w:rsidR="000065A4" w:rsidRPr="00FB623F" w14:paraId="11EEEAC7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4B323F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38357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625C06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712D97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8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42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0065A4" w:rsidRPr="00B57C14" w14:paraId="1191FF59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B17D95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B73D3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07566A" w14:textId="77777777" w:rsidR="000065A4" w:rsidRPr="00866185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8B2EDF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B57C14" w14:paraId="27DCF74A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FDC71C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C457B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923E05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624AD0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FB623F" w14:paraId="692012E4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0790BF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8D870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A40D7D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</w:t>
            </w:r>
            <w:r w:rsidRPr="000065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Написание текста по репродукции картины И. Грабаря "Февральская лазурь"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A65537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9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843617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</w:t>
              </w:r>
            </w:hyperlink>
          </w:p>
        </w:tc>
      </w:tr>
      <w:tr w:rsidR="000065A4" w:rsidRPr="00B57C14" w14:paraId="066E7ADD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81B4F5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7E5B6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042E44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6FB48F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FB623F" w14:paraId="786F8CF9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6C2A81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775DF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61D224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Местоимение. Личные местоимения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C778BB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0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40</w:t>
              </w:r>
            </w:hyperlink>
          </w:p>
        </w:tc>
      </w:tr>
      <w:tr w:rsidR="000065A4" w:rsidRPr="00FB623F" w14:paraId="736F861B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803400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7D477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7ECBB8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личных местоимений 1-го и 2-го лица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5A40A9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1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cda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0065A4" w:rsidRPr="00FB623F" w14:paraId="7915D1CD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78BD9C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ED0A0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668ADA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E9A96F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2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05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03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424</w:t>
              </w:r>
            </w:hyperlink>
          </w:p>
        </w:tc>
      </w:tr>
      <w:tr w:rsidR="000065A4" w:rsidRPr="00FB623F" w14:paraId="45ECFD45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1E9471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18D58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0817BA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82FB3D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4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cefc</w:t>
              </w:r>
            </w:hyperlink>
          </w:p>
        </w:tc>
      </w:tr>
      <w:tr w:rsidR="000065A4" w:rsidRPr="00FB623F" w14:paraId="3686229A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BD1D0E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06586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138B70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местоимений для устранения неоправданного повтора слов в тексте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D925A6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5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5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0065A4" w:rsidRPr="00FB623F" w14:paraId="59DD526D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EA4ADB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69665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044436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B982D8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6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84351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</w:hyperlink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07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6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065A4" w:rsidRPr="00FB623F" w14:paraId="5BB39F6C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AFF967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F9F76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9550CD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49A7B5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8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05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09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424</w:t>
              </w:r>
            </w:hyperlink>
          </w:p>
        </w:tc>
      </w:tr>
      <w:tr w:rsidR="000065A4" w:rsidRPr="00B57C14" w14:paraId="234B042F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F7D5D1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275C4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FC9494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Развитие речи. Изложение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DCCA56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B57C14" w14:paraId="229C33E8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EC48BB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EF69C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37C638" w14:textId="77777777" w:rsidR="000065A4" w:rsidRPr="00866185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BC1C73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B57C14" w14:paraId="1E7EE867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8013BC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205F1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A9E95" w14:textId="77777777" w:rsidR="000065A4" w:rsidRPr="00866185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127E2A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FB623F" w14:paraId="431E8E84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A6746A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CB470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3313CB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8B03D2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0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866</w:t>
              </w:r>
            </w:hyperlink>
          </w:p>
        </w:tc>
      </w:tr>
      <w:tr w:rsidR="000065A4" w:rsidRPr="00FB623F" w14:paraId="57BB9D9B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4E4848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79BF8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673A34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30D72C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1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dce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065A4" w:rsidRPr="00FB623F" w14:paraId="754CD376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9A2F5B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78D0D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8B0123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B79E9D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2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210</w:t>
              </w:r>
            </w:hyperlink>
          </w:p>
        </w:tc>
      </w:tr>
      <w:tr w:rsidR="000065A4" w:rsidRPr="00FB623F" w14:paraId="6D711B11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593B53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59088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C67FC8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20F558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3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84419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0065A4" w:rsidRPr="00B57C14" w14:paraId="7CA0018A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283CCF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19EC0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240584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F463A9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FB623F" w14:paraId="475ADF12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67FF59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BC8AF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0EA2C4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86EDBB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4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8441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08</w:t>
              </w:r>
            </w:hyperlink>
          </w:p>
        </w:tc>
      </w:tr>
      <w:tr w:rsidR="000065A4" w:rsidRPr="00FB623F" w14:paraId="16D60767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2CA1F7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E2DD6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4151EB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F082C8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5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8441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08</w:t>
              </w:r>
            </w:hyperlink>
          </w:p>
        </w:tc>
      </w:tr>
      <w:tr w:rsidR="000065A4" w:rsidRPr="00FB623F" w14:paraId="34DB04F1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E6BE9B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AFF06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86644A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C2664A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6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84422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b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0065A4" w:rsidRPr="00FB623F" w14:paraId="33123361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596625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0760D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ADBE0C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речи. </w:t>
            </w: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608670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7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844052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0065A4" w:rsidRPr="00B57C14" w14:paraId="17D1FB62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49EF05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38A68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C1675C" w14:textId="77777777" w:rsidR="000065A4" w:rsidRPr="00866185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A71B60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FB623F" w14:paraId="5FFEA1B5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A59958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8AE66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47220C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F1F987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8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7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065A4" w:rsidRPr="00FB623F" w14:paraId="388786D9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8E8BB9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3126B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368762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F4A5C1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9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90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</w:t>
              </w:r>
            </w:hyperlink>
          </w:p>
        </w:tc>
      </w:tr>
      <w:tr w:rsidR="000065A4" w:rsidRPr="00FB623F" w14:paraId="1ABFBB0A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4D1357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BC8A6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7D4C30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E0BD01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0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fa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44</w:t>
              </w:r>
            </w:hyperlink>
          </w:p>
        </w:tc>
      </w:tr>
      <w:tr w:rsidR="000065A4" w:rsidRPr="00B57C14" w14:paraId="6C18D565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7722DC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11C8E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3123C3" w14:textId="77777777" w:rsidR="000065A4" w:rsidRPr="00866185" w:rsidRDefault="000065A4" w:rsidP="0055185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35E82C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B57C14" w14:paraId="12B9BF53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BF75BC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47275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77BF15" w14:textId="77777777" w:rsidR="000065A4" w:rsidRPr="00866185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EA5489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FB623F" w14:paraId="3C895D04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ED856D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4A23C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70802E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F2613F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1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84402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0065A4" w:rsidRPr="00FB623F" w14:paraId="1D5CA56C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C245F4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2AA3C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499EBB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5B4B17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2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8440408</w:t>
              </w:r>
            </w:hyperlink>
          </w:p>
        </w:tc>
      </w:tr>
      <w:tr w:rsidR="000065A4" w:rsidRPr="00FB623F" w14:paraId="4C0D038C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42E193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486DD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46AA8B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0983AB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3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844052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0065A4" w:rsidRPr="00FB623F" w14:paraId="3B9C887F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4DF631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A7199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14AC1C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1B8A7D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4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844052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0065A4" w:rsidRPr="00FB623F" w14:paraId="5FC41675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2D349E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8A0BD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4B3891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C5FE92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5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844052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0065A4" w:rsidRPr="00FB623F" w14:paraId="2BC7E9F2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9E643E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85AEA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44AC49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923354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6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844052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0065A4" w:rsidRPr="00FB623F" w14:paraId="5A7BFFFF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66A6E2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CE7E6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F91415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8445F1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7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84410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0065A4" w:rsidRPr="00FB623F" w14:paraId="2393E410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18C47C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6A3A2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306ED8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192B03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8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8440732</w:t>
              </w:r>
            </w:hyperlink>
          </w:p>
        </w:tc>
      </w:tr>
      <w:tr w:rsidR="000065A4" w:rsidRPr="00FB623F" w14:paraId="0665970A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A108B5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81238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3FE1F5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CC5855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9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844087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</w:hyperlink>
          </w:p>
        </w:tc>
      </w:tr>
      <w:tr w:rsidR="000065A4" w:rsidRPr="00FB623F" w14:paraId="7F09B055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600C2A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F5D35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678BB3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речи. </w:t>
            </w: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6753E2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0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bd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72</w:t>
              </w:r>
            </w:hyperlink>
          </w:p>
        </w:tc>
      </w:tr>
      <w:tr w:rsidR="000065A4" w:rsidRPr="00B57C14" w14:paraId="0995860F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BEA5AA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63D1A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C30031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EB0117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FB623F" w14:paraId="33CDBD2D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44917D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E506A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AFAA7B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2BFE75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1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8440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0065A4" w:rsidRPr="00FB623F" w14:paraId="43DEEDD5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DF25C3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88F71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63C794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EC5753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2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84412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065A4" w:rsidRPr="00FB623F" w14:paraId="64A75330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56E6AF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CAD67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F51C7C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возвратные глаголы?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52B99C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3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fb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98</w:t>
              </w:r>
            </w:hyperlink>
          </w:p>
        </w:tc>
      </w:tr>
      <w:tr w:rsidR="000065A4" w:rsidRPr="00FB623F" w14:paraId="2CC012F2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2F3727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3770E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DB5484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46232B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4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fcd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0065A4" w:rsidRPr="00FB623F" w14:paraId="270263AA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A39E16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49978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B06484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0CE037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5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84400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ac</w:t>
              </w:r>
            </w:hyperlink>
          </w:p>
        </w:tc>
      </w:tr>
      <w:tr w:rsidR="000065A4" w:rsidRPr="00FB623F" w14:paraId="79EACC95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B647C0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B662B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BB5C29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Частица НЕ, её значение (повторение)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CB50E3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6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db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72</w:t>
              </w:r>
            </w:hyperlink>
          </w:p>
        </w:tc>
      </w:tr>
      <w:tr w:rsidR="000065A4" w:rsidRPr="00FB623F" w14:paraId="4623FF0F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B77234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51B50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15D7E2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07AA7B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7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8439306</w:t>
              </w:r>
            </w:hyperlink>
          </w:p>
        </w:tc>
      </w:tr>
      <w:tr w:rsidR="000065A4" w:rsidRPr="00FB623F" w14:paraId="2C6A1E60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FCBC23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A74D1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F03131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9C18A5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8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bd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72</w:t>
              </w:r>
            </w:hyperlink>
          </w:p>
        </w:tc>
      </w:tr>
      <w:tr w:rsidR="000065A4" w:rsidRPr="00FB623F" w14:paraId="618F05BF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1C17B2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60B2B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A71BB4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DEB33E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9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bd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72</w:t>
              </w:r>
            </w:hyperlink>
          </w:p>
        </w:tc>
      </w:tr>
      <w:tr w:rsidR="000065A4" w:rsidRPr="00FB623F" w14:paraId="706E3311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DC6161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09CC9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DB76A1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0065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речи. Пишем подробный пересказ текста. </w:t>
            </w:r>
            <w:r w:rsidRPr="00866185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62CD64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0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84418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0065A4" w:rsidRPr="00B57C14" w14:paraId="255EE1D8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AA06CA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357B6" w14:textId="77777777" w:rsidR="000065A4" w:rsidRPr="00BF0E83" w:rsidRDefault="000065A4" w:rsidP="005518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D8C346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C82C79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FB623F" w14:paraId="0FE17927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0AE4AC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38614" w14:textId="77777777" w:rsidR="000065A4" w:rsidRPr="00BF0E83" w:rsidRDefault="000065A4" w:rsidP="005518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6BA72C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F93134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1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844179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0065A4" w:rsidRPr="00FB623F" w14:paraId="683D72DC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F177CD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DDADF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29054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37AEE5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2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8442078</w:t>
              </w:r>
            </w:hyperlink>
          </w:p>
        </w:tc>
      </w:tr>
      <w:tr w:rsidR="000065A4" w:rsidRPr="00FB623F" w14:paraId="4293B483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6C62E0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9F602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FF5AE8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4F4840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3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8442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cb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0065A4" w:rsidRPr="00FB623F" w14:paraId="51E4126C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80E9C5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4FEC9" w14:textId="77777777" w:rsidR="000065A4" w:rsidRPr="00154F2C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FF4527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0CC4BB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4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fa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25110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</w:t>
              </w:r>
            </w:hyperlink>
          </w:p>
        </w:tc>
      </w:tr>
      <w:tr w:rsidR="000065A4" w:rsidRPr="00FB623F" w14:paraId="4B6AF711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A3A6EE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7CF4D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E8AAD0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/>
                <w:color w:val="000000"/>
                <w:sz w:val="24"/>
                <w:szCs w:val="24"/>
              </w:rPr>
              <w:t>Глагол: систематизация знаний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EDF8B5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5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844219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0065A4" w:rsidRPr="00B57C14" w14:paraId="404E59D8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9533AC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C27ED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C46BCB" w14:textId="77777777" w:rsidR="000065A4" w:rsidRPr="00866185" w:rsidRDefault="000065A4" w:rsidP="00551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68032A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FB623F" w14:paraId="528295E0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D9896A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96818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9B5097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sz w:val="24"/>
                <w:szCs w:val="24"/>
                <w:lang w:val="ru-RU"/>
              </w:rPr>
              <w:t>Урок по разделу морфология: Проверь себя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6F6BAD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6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8436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12</w:t>
              </w:r>
            </w:hyperlink>
          </w:p>
        </w:tc>
      </w:tr>
      <w:tr w:rsidR="000065A4" w:rsidRPr="00FB623F" w14:paraId="2FE04777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BC9DE5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24D22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55DD68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1BA045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7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9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0065A4" w:rsidRPr="00FB623F" w14:paraId="2ECC4DA7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22763F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F3CCF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6C9694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sz w:val="24"/>
                <w:szCs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D9B39D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8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84424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ec</w:t>
              </w:r>
            </w:hyperlink>
          </w:p>
        </w:tc>
      </w:tr>
      <w:tr w:rsidR="000065A4" w:rsidRPr="00FB623F" w14:paraId="39979004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CBBB4F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DB605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9C9C16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0065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Резервный урок по разделу морфология: Глагол. </w:t>
            </w:r>
            <w:r w:rsidRPr="00866185">
              <w:rPr>
                <w:rFonts w:ascii="Times New Roman" w:hAnsi="Times New Roman"/>
                <w:sz w:val="24"/>
                <w:szCs w:val="24"/>
              </w:rPr>
              <w:t>Отработка материала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1CA94B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9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8442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b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90</w:t>
              </w:r>
            </w:hyperlink>
          </w:p>
        </w:tc>
      </w:tr>
      <w:tr w:rsidR="000065A4" w:rsidRPr="00FB623F" w14:paraId="1B9339CD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7CC758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81EEE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C797DA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sz w:val="24"/>
                <w:szCs w:val="24"/>
                <w:lang w:val="ru-RU"/>
              </w:rPr>
              <w:t>Развитие речи. Как сделать текст интереснее. Составление текста по репродукции картины И. Шишкина "Рожь"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198F18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0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84424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ec</w:t>
              </w:r>
            </w:hyperlink>
          </w:p>
        </w:tc>
      </w:tr>
      <w:tr w:rsidR="000065A4" w:rsidRPr="00B57C14" w14:paraId="3E95C6EC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1D3C25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94D01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2BF90D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FE51D2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FB623F" w14:paraId="795350E6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FD1937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CFF6B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9F5454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731E04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1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fa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251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c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12</w:t>
              </w:r>
            </w:hyperlink>
          </w:p>
        </w:tc>
      </w:tr>
      <w:tr w:rsidR="000065A4" w:rsidRPr="00FB623F" w14:paraId="7AF3CE23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537268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8B427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043B18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5BFC89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2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8442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6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</w:t>
              </w:r>
            </w:hyperlink>
          </w:p>
        </w:tc>
      </w:tr>
      <w:tr w:rsidR="000065A4" w:rsidRPr="00B57C14" w14:paraId="1CCEC405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3801A8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48E6E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F8EA4E" w14:textId="77777777" w:rsidR="000065A4" w:rsidRPr="00866185" w:rsidRDefault="000065A4" w:rsidP="0055185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416BBB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B57C14" w14:paraId="196C0581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42BA8D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B78AE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5193A9" w14:textId="77777777" w:rsidR="000065A4" w:rsidRPr="00866185" w:rsidRDefault="000065A4" w:rsidP="0055185B">
            <w:pPr>
              <w:spacing w:after="0"/>
              <w:rPr>
                <w:sz w:val="24"/>
                <w:szCs w:val="24"/>
              </w:rPr>
            </w:pPr>
            <w:r w:rsidRPr="008661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9A9C53" w14:textId="77777777" w:rsidR="000065A4" w:rsidRPr="00866185" w:rsidRDefault="000065A4" w:rsidP="005518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065A4" w:rsidRPr="00FB623F" w14:paraId="778B0185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1BE853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C966A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132750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D81ADA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3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84423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d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065A4" w:rsidRPr="00FB623F" w14:paraId="66107BA4" w14:textId="77777777" w:rsidTr="0055185B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C653D6" w14:textId="77777777" w:rsidR="000065A4" w:rsidRDefault="000065A4" w:rsidP="0055185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B10C9" w14:textId="77777777" w:rsidR="000065A4" w:rsidRPr="00BF0E83" w:rsidRDefault="000065A4" w:rsidP="005518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0FB2E8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4F377C" w14:textId="77777777" w:rsidR="000065A4" w:rsidRPr="000065A4" w:rsidRDefault="000065A4" w:rsidP="0055185B">
            <w:pPr>
              <w:spacing w:after="0"/>
              <w:rPr>
                <w:sz w:val="24"/>
                <w:szCs w:val="24"/>
                <w:lang w:val="ru-RU"/>
              </w:rPr>
            </w:pPr>
            <w:r w:rsidRPr="000065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4" w:history="1"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https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m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edsoo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ru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f</w:t>
              </w:r>
              <w:r w:rsidRPr="000065A4">
                <w:rPr>
                  <w:rStyle w:val="affb"/>
                  <w:rFonts w:ascii="Times New Roman" w:hAnsi="Times New Roman"/>
                  <w:sz w:val="24"/>
                  <w:szCs w:val="24"/>
                  <w:lang w:val="ru-RU"/>
                </w:rPr>
                <w:t>843639</w:t>
              </w:r>
              <w:r w:rsidRPr="00866185">
                <w:rPr>
                  <w:rStyle w:val="aff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0065A4" w:rsidRPr="00FB623F" w14:paraId="1D714F32" w14:textId="77777777" w:rsidTr="0055185B">
        <w:trPr>
          <w:trHeight w:val="144"/>
        </w:trPr>
        <w:tc>
          <w:tcPr>
            <w:tcW w:w="96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643C7D" w14:textId="77777777" w:rsidR="000065A4" w:rsidRPr="000065A4" w:rsidRDefault="000065A4" w:rsidP="005518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 Развитие речи – 14 часов (изучается во всех разделах курса)</w:t>
            </w:r>
          </w:p>
        </w:tc>
      </w:tr>
    </w:tbl>
    <w:p w14:paraId="1EF7E517" w14:textId="77777777" w:rsidR="000065A4" w:rsidRDefault="000065A4" w:rsidP="000065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271C787A" w14:textId="77777777" w:rsidR="00357532" w:rsidRPr="00357532" w:rsidRDefault="00D928ED" w:rsidP="00B065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8. </w:t>
      </w:r>
      <w:r w:rsidR="00357532" w:rsidRPr="00357532">
        <w:rPr>
          <w:rFonts w:ascii="Times New Roman" w:hAnsi="Times New Roman" w:cs="Times New Roman"/>
          <w:b/>
          <w:sz w:val="24"/>
          <w:szCs w:val="24"/>
          <w:lang w:val="ru-RU" w:eastAsia="ru-RU"/>
        </w:rPr>
        <w:t>Мате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риально-техническое обеспечение</w:t>
      </w:r>
    </w:p>
    <w:p w14:paraId="0A46A0FD" w14:textId="77777777" w:rsidR="00357532" w:rsidRPr="00357532" w:rsidRDefault="00357532" w:rsidP="00DE3B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57532">
        <w:rPr>
          <w:rFonts w:ascii="Times New Roman" w:hAnsi="Times New Roman" w:cs="Times New Roman"/>
          <w:b/>
          <w:sz w:val="24"/>
          <w:szCs w:val="24"/>
          <w:lang w:val="ru-RU" w:eastAsia="ru-RU"/>
        </w:rPr>
        <w:t>Комплект демонстрационных таблиц с методическими рекомендациями.</w:t>
      </w:r>
    </w:p>
    <w:p w14:paraId="529AB405" w14:textId="77777777" w:rsidR="00357532" w:rsidRPr="00357532" w:rsidRDefault="00357532" w:rsidP="00313D1D">
      <w:pPr>
        <w:numPr>
          <w:ilvl w:val="0"/>
          <w:numId w:val="3"/>
        </w:num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532">
        <w:rPr>
          <w:rFonts w:ascii="Times New Roman" w:hAnsi="Times New Roman" w:cs="Times New Roman"/>
          <w:sz w:val="24"/>
          <w:szCs w:val="24"/>
          <w:lang w:val="ru-RU"/>
        </w:rPr>
        <w:t>Лента букв, образцы письменных строчных и заглавных букв, слоговые таблицы, тетради с разлиновкой в сетку, прописи.</w:t>
      </w:r>
    </w:p>
    <w:p w14:paraId="13F900CE" w14:textId="77777777" w:rsidR="00357532" w:rsidRPr="00357532" w:rsidRDefault="00357532" w:rsidP="00313D1D">
      <w:pPr>
        <w:numPr>
          <w:ilvl w:val="0"/>
          <w:numId w:val="3"/>
        </w:num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57532">
        <w:rPr>
          <w:rFonts w:ascii="Times New Roman" w:hAnsi="Times New Roman" w:cs="Times New Roman"/>
          <w:sz w:val="24"/>
          <w:szCs w:val="24"/>
          <w:lang w:val="ru-RU" w:eastAsia="ru-RU"/>
        </w:rPr>
        <w:t>Таблицы к основным разделам грамматического материала, содержащегося в программе по русскому языку.</w:t>
      </w:r>
    </w:p>
    <w:p w14:paraId="52A0A245" w14:textId="77777777" w:rsidR="00357532" w:rsidRPr="00357532" w:rsidRDefault="00357532" w:rsidP="00313D1D">
      <w:pPr>
        <w:numPr>
          <w:ilvl w:val="0"/>
          <w:numId w:val="3"/>
        </w:num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57532">
        <w:rPr>
          <w:rFonts w:ascii="Times New Roman" w:hAnsi="Times New Roman" w:cs="Times New Roman"/>
          <w:sz w:val="24"/>
          <w:szCs w:val="24"/>
          <w:lang w:val="ru-RU" w:eastAsia="ru-RU"/>
        </w:rPr>
        <w:t>Наборы сюжетных (предметных) картинок в соответствии с тематикой.</w:t>
      </w:r>
    </w:p>
    <w:p w14:paraId="777E1D2F" w14:textId="77777777" w:rsidR="00357532" w:rsidRPr="00357532" w:rsidRDefault="00357532" w:rsidP="00313D1D">
      <w:pPr>
        <w:numPr>
          <w:ilvl w:val="0"/>
          <w:numId w:val="3"/>
        </w:num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57532">
        <w:rPr>
          <w:rFonts w:ascii="Times New Roman" w:hAnsi="Times New Roman" w:cs="Times New Roman"/>
          <w:sz w:val="24"/>
          <w:szCs w:val="24"/>
          <w:lang w:val="ru-RU" w:eastAsia="ru-RU"/>
        </w:rPr>
        <w:t>Словари по русскому языку.</w:t>
      </w:r>
    </w:p>
    <w:p w14:paraId="3C329866" w14:textId="77777777" w:rsidR="00357532" w:rsidRPr="00357532" w:rsidRDefault="00357532" w:rsidP="00313D1D">
      <w:pPr>
        <w:numPr>
          <w:ilvl w:val="0"/>
          <w:numId w:val="3"/>
        </w:num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57532">
        <w:rPr>
          <w:rFonts w:ascii="Times New Roman" w:hAnsi="Times New Roman" w:cs="Times New Roman"/>
          <w:sz w:val="24"/>
          <w:szCs w:val="24"/>
          <w:lang w:val="ru-RU" w:eastAsia="ru-RU"/>
        </w:rPr>
        <w:t>Репродукции картин в соответствии с тематикой и видами работ.</w:t>
      </w:r>
    </w:p>
    <w:p w14:paraId="7C0D5280" w14:textId="77777777" w:rsidR="00357532" w:rsidRPr="00357532" w:rsidRDefault="00D928ED" w:rsidP="004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Технические средства обучения</w:t>
      </w:r>
    </w:p>
    <w:p w14:paraId="2622E35A" w14:textId="77777777" w:rsidR="00357532" w:rsidRPr="00357532" w:rsidRDefault="00357532" w:rsidP="00313D1D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532">
        <w:rPr>
          <w:rFonts w:ascii="Times New Roman" w:hAnsi="Times New Roman" w:cs="Times New Roman"/>
          <w:sz w:val="24"/>
          <w:szCs w:val="24"/>
          <w:lang w:val="ru-RU"/>
        </w:rPr>
        <w:t>Классная магнитная доска с набором приспособлений для крепления таблиц, картинок</w:t>
      </w:r>
      <w:r w:rsidR="004A611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78A812" w14:textId="77777777" w:rsidR="00357532" w:rsidRPr="00357532" w:rsidRDefault="00357532" w:rsidP="00313D1D">
      <w:pPr>
        <w:numPr>
          <w:ilvl w:val="0"/>
          <w:numId w:val="2"/>
        </w:num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57532">
        <w:rPr>
          <w:rFonts w:ascii="Times New Roman" w:hAnsi="Times New Roman" w:cs="Times New Roman"/>
          <w:sz w:val="24"/>
          <w:szCs w:val="24"/>
          <w:lang w:val="ru-RU" w:eastAsia="ru-RU"/>
        </w:rPr>
        <w:t>Мультимедийный проектор</w:t>
      </w:r>
      <w:r w:rsidR="004A6114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66D4931A" w14:textId="77777777" w:rsidR="00357532" w:rsidRPr="00357532" w:rsidRDefault="00357532" w:rsidP="00313D1D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532">
        <w:rPr>
          <w:rFonts w:ascii="Times New Roman" w:hAnsi="Times New Roman" w:cs="Times New Roman"/>
          <w:sz w:val="24"/>
          <w:szCs w:val="24"/>
          <w:lang w:val="ru-RU"/>
        </w:rPr>
        <w:t>Мультимедийные образовательные ресурсы (презентации), соответствующие тематике программы по русскому языку</w:t>
      </w:r>
      <w:r w:rsidR="004A611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41C411D" w14:textId="77777777" w:rsidR="00357532" w:rsidRPr="00357532" w:rsidRDefault="00357532" w:rsidP="00313D1D">
      <w:pPr>
        <w:numPr>
          <w:ilvl w:val="0"/>
          <w:numId w:val="2"/>
        </w:num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57532">
        <w:rPr>
          <w:rFonts w:ascii="Times New Roman" w:hAnsi="Times New Roman" w:cs="Times New Roman"/>
          <w:sz w:val="24"/>
          <w:szCs w:val="24"/>
          <w:lang w:val="ru-RU" w:eastAsia="ru-RU"/>
        </w:rPr>
        <w:t>Экран</w:t>
      </w:r>
      <w:r w:rsidR="004A6114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4AFAA1E4" w14:textId="77777777" w:rsidR="00357532" w:rsidRPr="00357532" w:rsidRDefault="00357532" w:rsidP="00313D1D">
      <w:pPr>
        <w:numPr>
          <w:ilvl w:val="0"/>
          <w:numId w:val="2"/>
        </w:num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57532">
        <w:rPr>
          <w:rFonts w:ascii="Times New Roman" w:hAnsi="Times New Roman" w:cs="Times New Roman"/>
          <w:sz w:val="24"/>
          <w:szCs w:val="24"/>
          <w:lang w:val="ru-RU" w:eastAsia="ru-RU"/>
        </w:rPr>
        <w:t>Компьютер</w:t>
      </w:r>
      <w:r w:rsidR="004A6114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0C21960D" w14:textId="77777777" w:rsidR="00357532" w:rsidRPr="007A30CA" w:rsidRDefault="00357532" w:rsidP="00DE3B67">
      <w:pPr>
        <w:pStyle w:val="Default"/>
        <w:ind w:firstLine="851"/>
        <w:jc w:val="both"/>
        <w:rPr>
          <w:rFonts w:ascii="Times New Roman" w:hAnsi="Times New Roman" w:cs="Times New Roman"/>
          <w:b/>
          <w:bCs/>
          <w:color w:val="C00000"/>
          <w:u w:val="single"/>
        </w:rPr>
      </w:pPr>
    </w:p>
    <w:sectPr w:rsidR="00357532" w:rsidRPr="007A30CA" w:rsidSect="006B7814">
      <w:footerReference w:type="default" r:id="rId555"/>
      <w:pgSz w:w="11906" w:h="16838"/>
      <w:pgMar w:top="1134" w:right="84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DE78" w14:textId="77777777" w:rsidR="005F6A42" w:rsidRDefault="005F6A42" w:rsidP="00DE3B67">
      <w:pPr>
        <w:spacing w:after="0" w:line="240" w:lineRule="auto"/>
      </w:pPr>
      <w:r>
        <w:separator/>
      </w:r>
    </w:p>
  </w:endnote>
  <w:endnote w:type="continuationSeparator" w:id="0">
    <w:p w14:paraId="286AFBA0" w14:textId="77777777" w:rsidR="005F6A42" w:rsidRDefault="005F6A42" w:rsidP="00DE3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590321"/>
      <w:docPartObj>
        <w:docPartGallery w:val="Page Numbers (Bottom of Page)"/>
        <w:docPartUnique/>
      </w:docPartObj>
    </w:sdtPr>
    <w:sdtEndPr/>
    <w:sdtContent>
      <w:p w14:paraId="3EE37375" w14:textId="77777777" w:rsidR="00E10D94" w:rsidRDefault="00E10D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23F" w:rsidRPr="00FB623F">
          <w:rPr>
            <w:noProof/>
            <w:lang w:val="ru-RU"/>
          </w:rPr>
          <w:t>5</w:t>
        </w:r>
        <w:r>
          <w:rPr>
            <w:noProof/>
            <w:lang w:val="ru-RU"/>
          </w:rPr>
          <w:fldChar w:fldCharType="end"/>
        </w:r>
      </w:p>
    </w:sdtContent>
  </w:sdt>
  <w:p w14:paraId="36D12E70" w14:textId="77777777" w:rsidR="00E10D94" w:rsidRDefault="00E10D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6B15" w14:textId="77777777" w:rsidR="005F6A42" w:rsidRDefault="005F6A42" w:rsidP="00DE3B67">
      <w:pPr>
        <w:spacing w:after="0" w:line="240" w:lineRule="auto"/>
      </w:pPr>
      <w:r>
        <w:separator/>
      </w:r>
    </w:p>
  </w:footnote>
  <w:footnote w:type="continuationSeparator" w:id="0">
    <w:p w14:paraId="570FD6C2" w14:textId="77777777" w:rsidR="005F6A42" w:rsidRDefault="005F6A42" w:rsidP="00DE3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/>
    </w:pict>
  </w:numPicBullet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5C"/>
    <w:multiLevelType w:val="multilevel"/>
    <w:tmpl w:val="0000005C"/>
    <w:name w:val="WW8Num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3852592D"/>
    <w:multiLevelType w:val="hybridMultilevel"/>
    <w:tmpl w:val="B5CE0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6410F"/>
    <w:multiLevelType w:val="hybridMultilevel"/>
    <w:tmpl w:val="1B6A0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A5380"/>
    <w:multiLevelType w:val="multilevel"/>
    <w:tmpl w:val="18665CB4"/>
    <w:lvl w:ilvl="0">
      <w:start w:val="1"/>
      <w:numFmt w:val="bullet"/>
      <w:pStyle w:val="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A41DE"/>
    <w:multiLevelType w:val="hybridMultilevel"/>
    <w:tmpl w:val="AAD2DD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4A07FF"/>
    <w:multiLevelType w:val="hybridMultilevel"/>
    <w:tmpl w:val="EC343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2D2"/>
    <w:rsid w:val="00000855"/>
    <w:rsid w:val="000065A4"/>
    <w:rsid w:val="00012B0B"/>
    <w:rsid w:val="00014A34"/>
    <w:rsid w:val="00041156"/>
    <w:rsid w:val="00051666"/>
    <w:rsid w:val="000624E2"/>
    <w:rsid w:val="00062E52"/>
    <w:rsid w:val="00065F5C"/>
    <w:rsid w:val="00066BEA"/>
    <w:rsid w:val="000708D5"/>
    <w:rsid w:val="00071A8A"/>
    <w:rsid w:val="00077C86"/>
    <w:rsid w:val="000821FF"/>
    <w:rsid w:val="00090B3B"/>
    <w:rsid w:val="00093C68"/>
    <w:rsid w:val="000A16D4"/>
    <w:rsid w:val="000C2635"/>
    <w:rsid w:val="000D3B0E"/>
    <w:rsid w:val="000D5432"/>
    <w:rsid w:val="000D5A19"/>
    <w:rsid w:val="000D62F0"/>
    <w:rsid w:val="000E644C"/>
    <w:rsid w:val="000F405C"/>
    <w:rsid w:val="00141F77"/>
    <w:rsid w:val="00143711"/>
    <w:rsid w:val="00146D5E"/>
    <w:rsid w:val="00152841"/>
    <w:rsid w:val="00153389"/>
    <w:rsid w:val="001535FA"/>
    <w:rsid w:val="001564E6"/>
    <w:rsid w:val="00160783"/>
    <w:rsid w:val="00174A27"/>
    <w:rsid w:val="0017579C"/>
    <w:rsid w:val="00182906"/>
    <w:rsid w:val="0018621C"/>
    <w:rsid w:val="00193B96"/>
    <w:rsid w:val="001A1D56"/>
    <w:rsid w:val="001A1EF6"/>
    <w:rsid w:val="001C075C"/>
    <w:rsid w:val="001E2C6A"/>
    <w:rsid w:val="001F2678"/>
    <w:rsid w:val="00206073"/>
    <w:rsid w:val="00207A98"/>
    <w:rsid w:val="0023395A"/>
    <w:rsid w:val="00233EF6"/>
    <w:rsid w:val="00255D4E"/>
    <w:rsid w:val="002761EC"/>
    <w:rsid w:val="002838D3"/>
    <w:rsid w:val="002923EA"/>
    <w:rsid w:val="002937E1"/>
    <w:rsid w:val="00293A74"/>
    <w:rsid w:val="002A717C"/>
    <w:rsid w:val="002A7715"/>
    <w:rsid w:val="002A7CFF"/>
    <w:rsid w:val="002B1987"/>
    <w:rsid w:val="002B248B"/>
    <w:rsid w:val="002D19AA"/>
    <w:rsid w:val="002D31B1"/>
    <w:rsid w:val="002E3C19"/>
    <w:rsid w:val="00300FBB"/>
    <w:rsid w:val="003038A1"/>
    <w:rsid w:val="003066AF"/>
    <w:rsid w:val="0031021F"/>
    <w:rsid w:val="00312877"/>
    <w:rsid w:val="00313D1D"/>
    <w:rsid w:val="00322B08"/>
    <w:rsid w:val="00332CD4"/>
    <w:rsid w:val="00335691"/>
    <w:rsid w:val="00357532"/>
    <w:rsid w:val="00364C34"/>
    <w:rsid w:val="003661C4"/>
    <w:rsid w:val="00370E11"/>
    <w:rsid w:val="003745E6"/>
    <w:rsid w:val="00374F02"/>
    <w:rsid w:val="003872D2"/>
    <w:rsid w:val="003A03DC"/>
    <w:rsid w:val="003A6B58"/>
    <w:rsid w:val="003B06B4"/>
    <w:rsid w:val="003C4B3B"/>
    <w:rsid w:val="003D3F3F"/>
    <w:rsid w:val="003E093B"/>
    <w:rsid w:val="003E4F78"/>
    <w:rsid w:val="003F2B3F"/>
    <w:rsid w:val="003F7627"/>
    <w:rsid w:val="00400C4F"/>
    <w:rsid w:val="00400C9E"/>
    <w:rsid w:val="004029E1"/>
    <w:rsid w:val="00406FB6"/>
    <w:rsid w:val="00410D9A"/>
    <w:rsid w:val="0041379B"/>
    <w:rsid w:val="00414A03"/>
    <w:rsid w:val="00416B2E"/>
    <w:rsid w:val="0042516C"/>
    <w:rsid w:val="0043304A"/>
    <w:rsid w:val="00464444"/>
    <w:rsid w:val="00471311"/>
    <w:rsid w:val="00474099"/>
    <w:rsid w:val="00474355"/>
    <w:rsid w:val="004826D6"/>
    <w:rsid w:val="0048337A"/>
    <w:rsid w:val="00490805"/>
    <w:rsid w:val="004A6114"/>
    <w:rsid w:val="004C1F8A"/>
    <w:rsid w:val="004C4F52"/>
    <w:rsid w:val="004C5170"/>
    <w:rsid w:val="004D499C"/>
    <w:rsid w:val="004E6390"/>
    <w:rsid w:val="004F5ECA"/>
    <w:rsid w:val="004F5F61"/>
    <w:rsid w:val="00500B04"/>
    <w:rsid w:val="00503065"/>
    <w:rsid w:val="00503CFA"/>
    <w:rsid w:val="0050568F"/>
    <w:rsid w:val="00505804"/>
    <w:rsid w:val="00511AED"/>
    <w:rsid w:val="005209F2"/>
    <w:rsid w:val="00525BFA"/>
    <w:rsid w:val="005314BF"/>
    <w:rsid w:val="005326C7"/>
    <w:rsid w:val="00532C0B"/>
    <w:rsid w:val="0053301F"/>
    <w:rsid w:val="0055185B"/>
    <w:rsid w:val="00556A29"/>
    <w:rsid w:val="00567244"/>
    <w:rsid w:val="005778C2"/>
    <w:rsid w:val="005A066D"/>
    <w:rsid w:val="005D1940"/>
    <w:rsid w:val="005D29FB"/>
    <w:rsid w:val="005D3D7D"/>
    <w:rsid w:val="005D7450"/>
    <w:rsid w:val="005F6A42"/>
    <w:rsid w:val="00601555"/>
    <w:rsid w:val="00610C9E"/>
    <w:rsid w:val="00620873"/>
    <w:rsid w:val="0063254A"/>
    <w:rsid w:val="0066377B"/>
    <w:rsid w:val="006657FD"/>
    <w:rsid w:val="0066709E"/>
    <w:rsid w:val="00672A59"/>
    <w:rsid w:val="006842E2"/>
    <w:rsid w:val="0068523D"/>
    <w:rsid w:val="00697EB1"/>
    <w:rsid w:val="006A651E"/>
    <w:rsid w:val="006B7814"/>
    <w:rsid w:val="006D65A1"/>
    <w:rsid w:val="006D7AE7"/>
    <w:rsid w:val="006E488E"/>
    <w:rsid w:val="006F396E"/>
    <w:rsid w:val="006F63B4"/>
    <w:rsid w:val="00707481"/>
    <w:rsid w:val="00707B9F"/>
    <w:rsid w:val="00716EA3"/>
    <w:rsid w:val="0074735F"/>
    <w:rsid w:val="00747E44"/>
    <w:rsid w:val="00754455"/>
    <w:rsid w:val="00760AE2"/>
    <w:rsid w:val="00773EEA"/>
    <w:rsid w:val="00782E48"/>
    <w:rsid w:val="00785521"/>
    <w:rsid w:val="0078764D"/>
    <w:rsid w:val="007A30CA"/>
    <w:rsid w:val="007A3227"/>
    <w:rsid w:val="007C0527"/>
    <w:rsid w:val="007C44E0"/>
    <w:rsid w:val="007C554B"/>
    <w:rsid w:val="007C6BD4"/>
    <w:rsid w:val="007C7FD6"/>
    <w:rsid w:val="007D5761"/>
    <w:rsid w:val="007E1D55"/>
    <w:rsid w:val="007F4809"/>
    <w:rsid w:val="00806B34"/>
    <w:rsid w:val="008143E8"/>
    <w:rsid w:val="00816D38"/>
    <w:rsid w:val="008233A7"/>
    <w:rsid w:val="00827BAA"/>
    <w:rsid w:val="00851062"/>
    <w:rsid w:val="00874A4F"/>
    <w:rsid w:val="00895718"/>
    <w:rsid w:val="00896FAB"/>
    <w:rsid w:val="008A200E"/>
    <w:rsid w:val="008A38C2"/>
    <w:rsid w:val="008A5C66"/>
    <w:rsid w:val="008B6246"/>
    <w:rsid w:val="008B744E"/>
    <w:rsid w:val="008D3D96"/>
    <w:rsid w:val="008D659A"/>
    <w:rsid w:val="008E2369"/>
    <w:rsid w:val="008F3247"/>
    <w:rsid w:val="00902C08"/>
    <w:rsid w:val="00915C9B"/>
    <w:rsid w:val="0091797F"/>
    <w:rsid w:val="00941475"/>
    <w:rsid w:val="0094670F"/>
    <w:rsid w:val="00950E23"/>
    <w:rsid w:val="0095656D"/>
    <w:rsid w:val="0097466B"/>
    <w:rsid w:val="009926E9"/>
    <w:rsid w:val="009A1EAB"/>
    <w:rsid w:val="009A2C7D"/>
    <w:rsid w:val="009A7192"/>
    <w:rsid w:val="009B56AD"/>
    <w:rsid w:val="009B7E67"/>
    <w:rsid w:val="009C2123"/>
    <w:rsid w:val="009D0574"/>
    <w:rsid w:val="009D700B"/>
    <w:rsid w:val="009E75CA"/>
    <w:rsid w:val="009F32A5"/>
    <w:rsid w:val="009F6668"/>
    <w:rsid w:val="00A02E1D"/>
    <w:rsid w:val="00A26C87"/>
    <w:rsid w:val="00A46675"/>
    <w:rsid w:val="00A71C5C"/>
    <w:rsid w:val="00A83624"/>
    <w:rsid w:val="00A87B4B"/>
    <w:rsid w:val="00AD70C1"/>
    <w:rsid w:val="00AE478B"/>
    <w:rsid w:val="00AE7CC3"/>
    <w:rsid w:val="00AF2FD0"/>
    <w:rsid w:val="00AF54CD"/>
    <w:rsid w:val="00AF58B8"/>
    <w:rsid w:val="00AF73EF"/>
    <w:rsid w:val="00B065FB"/>
    <w:rsid w:val="00B14344"/>
    <w:rsid w:val="00B144DC"/>
    <w:rsid w:val="00B3148F"/>
    <w:rsid w:val="00B33A63"/>
    <w:rsid w:val="00B60AB9"/>
    <w:rsid w:val="00B61B27"/>
    <w:rsid w:val="00B7213F"/>
    <w:rsid w:val="00B97D7C"/>
    <w:rsid w:val="00B97DF2"/>
    <w:rsid w:val="00BA6E1D"/>
    <w:rsid w:val="00BB0DD1"/>
    <w:rsid w:val="00BB1EAF"/>
    <w:rsid w:val="00BD10E3"/>
    <w:rsid w:val="00BD7623"/>
    <w:rsid w:val="00BE62C4"/>
    <w:rsid w:val="00BE7033"/>
    <w:rsid w:val="00BE7555"/>
    <w:rsid w:val="00BE7922"/>
    <w:rsid w:val="00BF1F67"/>
    <w:rsid w:val="00BF48C6"/>
    <w:rsid w:val="00C26D15"/>
    <w:rsid w:val="00C317B8"/>
    <w:rsid w:val="00C377C9"/>
    <w:rsid w:val="00C56445"/>
    <w:rsid w:val="00C75BD2"/>
    <w:rsid w:val="00C81B52"/>
    <w:rsid w:val="00CB35C5"/>
    <w:rsid w:val="00CD5C97"/>
    <w:rsid w:val="00CE110A"/>
    <w:rsid w:val="00CE2496"/>
    <w:rsid w:val="00CF4937"/>
    <w:rsid w:val="00D045FC"/>
    <w:rsid w:val="00D13941"/>
    <w:rsid w:val="00D1551E"/>
    <w:rsid w:val="00D42B7B"/>
    <w:rsid w:val="00D579E9"/>
    <w:rsid w:val="00D631D2"/>
    <w:rsid w:val="00D713CA"/>
    <w:rsid w:val="00D83D61"/>
    <w:rsid w:val="00D90E41"/>
    <w:rsid w:val="00D928ED"/>
    <w:rsid w:val="00D9450E"/>
    <w:rsid w:val="00DA280A"/>
    <w:rsid w:val="00DB1C9D"/>
    <w:rsid w:val="00DB3A20"/>
    <w:rsid w:val="00DE3B67"/>
    <w:rsid w:val="00E011B6"/>
    <w:rsid w:val="00E10B7A"/>
    <w:rsid w:val="00E10D94"/>
    <w:rsid w:val="00E205F6"/>
    <w:rsid w:val="00E20A27"/>
    <w:rsid w:val="00E319DB"/>
    <w:rsid w:val="00E3455C"/>
    <w:rsid w:val="00E610E0"/>
    <w:rsid w:val="00E6463E"/>
    <w:rsid w:val="00E661D8"/>
    <w:rsid w:val="00E84B5A"/>
    <w:rsid w:val="00EA7AE5"/>
    <w:rsid w:val="00EB25C5"/>
    <w:rsid w:val="00EB5E64"/>
    <w:rsid w:val="00EC5662"/>
    <w:rsid w:val="00ED3F6D"/>
    <w:rsid w:val="00F10F58"/>
    <w:rsid w:val="00F23169"/>
    <w:rsid w:val="00F40DDC"/>
    <w:rsid w:val="00F42D21"/>
    <w:rsid w:val="00F46D26"/>
    <w:rsid w:val="00F643FC"/>
    <w:rsid w:val="00F83FD3"/>
    <w:rsid w:val="00F90BBC"/>
    <w:rsid w:val="00F91256"/>
    <w:rsid w:val="00FA27A0"/>
    <w:rsid w:val="00FB3CF3"/>
    <w:rsid w:val="00FB623F"/>
    <w:rsid w:val="00FC47A1"/>
    <w:rsid w:val="00FD061F"/>
    <w:rsid w:val="00FD3966"/>
    <w:rsid w:val="00FD4983"/>
    <w:rsid w:val="00FD61FE"/>
    <w:rsid w:val="00FE1C36"/>
    <w:rsid w:val="00FE7B43"/>
    <w:rsid w:val="00FF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ACA2"/>
  <w15:docId w15:val="{FAA7BED0-9017-4F52-ADB7-2FBB1E05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C9E"/>
    <w:rPr>
      <w:rFonts w:ascii="Calibri" w:eastAsia="Calibri" w:hAnsi="Calibri" w:cs="Calibri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83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0">
    <w:name w:val="heading 2"/>
    <w:basedOn w:val="a"/>
    <w:next w:val="a"/>
    <w:link w:val="21"/>
    <w:uiPriority w:val="9"/>
    <w:qFormat/>
    <w:rsid w:val="00F83FD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link w:val="30"/>
    <w:qFormat/>
    <w:rsid w:val="00F83F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qFormat/>
    <w:rsid w:val="00F83FD3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F83FD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F83FD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F83FD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F83F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F83FD3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F83FD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83F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F83FD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83FD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3F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3FD3"/>
    <w:rPr>
      <w:rFonts w:ascii="Arial" w:eastAsia="Times New Roman" w:hAnsi="Arial" w:cs="Arial"/>
      <w:lang w:eastAsia="ru-RU"/>
    </w:rPr>
  </w:style>
  <w:style w:type="paragraph" w:styleId="a3">
    <w:name w:val="No Spacing"/>
    <w:link w:val="a4"/>
    <w:uiPriority w:val="1"/>
    <w:qFormat/>
    <w:rsid w:val="00F8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83F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5">
    <w:name w:val="footnote reference"/>
    <w:uiPriority w:val="99"/>
    <w:rsid w:val="00F83FD3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F83FD3"/>
    <w:pPr>
      <w:ind w:left="720"/>
      <w:contextualSpacing/>
    </w:pPr>
  </w:style>
  <w:style w:type="paragraph" w:styleId="a7">
    <w:name w:val="header"/>
    <w:basedOn w:val="a"/>
    <w:link w:val="a8"/>
    <w:rsid w:val="00F8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F83FD3"/>
    <w:rPr>
      <w:rFonts w:ascii="Calibri" w:eastAsia="Calibri" w:hAnsi="Calibri" w:cs="Calibri"/>
      <w:lang w:val="en-US"/>
    </w:rPr>
  </w:style>
  <w:style w:type="paragraph" w:styleId="a9">
    <w:name w:val="footer"/>
    <w:basedOn w:val="a"/>
    <w:link w:val="aa"/>
    <w:rsid w:val="00F8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F83FD3"/>
    <w:rPr>
      <w:rFonts w:ascii="Calibri" w:eastAsia="Calibri" w:hAnsi="Calibri" w:cs="Calibri"/>
      <w:lang w:val="en-US"/>
    </w:rPr>
  </w:style>
  <w:style w:type="table" w:styleId="ab">
    <w:name w:val="Table Grid"/>
    <w:basedOn w:val="a1"/>
    <w:uiPriority w:val="39"/>
    <w:rsid w:val="00F83F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83FD3"/>
    <w:pPr>
      <w:ind w:left="720"/>
    </w:pPr>
    <w:rPr>
      <w:rFonts w:eastAsia="Times New Roman"/>
    </w:rPr>
  </w:style>
  <w:style w:type="character" w:customStyle="1" w:styleId="NoSpacingChar">
    <w:name w:val="No Spacing Char"/>
    <w:link w:val="12"/>
    <w:uiPriority w:val="99"/>
    <w:locked/>
    <w:rsid w:val="00F83FD3"/>
    <w:rPr>
      <w:lang w:val="en-US"/>
    </w:rPr>
  </w:style>
  <w:style w:type="paragraph" w:customStyle="1" w:styleId="12">
    <w:name w:val="Без интервала1"/>
    <w:basedOn w:val="a"/>
    <w:link w:val="NoSpacingChar"/>
    <w:uiPriority w:val="99"/>
    <w:rsid w:val="00F83FD3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c">
    <w:name w:val="Subtitle"/>
    <w:basedOn w:val="a"/>
    <w:next w:val="a"/>
    <w:link w:val="ad"/>
    <w:uiPriority w:val="11"/>
    <w:qFormat/>
    <w:rsid w:val="00F83FD3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uiPriority w:val="11"/>
    <w:rsid w:val="00F83FD3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e">
    <w:name w:val="Основной Знак"/>
    <w:link w:val="af"/>
    <w:locked/>
    <w:rsid w:val="00F83FD3"/>
    <w:rPr>
      <w:rFonts w:ascii="NewtonCSanPin" w:hAnsi="NewtonCSanPin"/>
      <w:color w:val="000000"/>
      <w:sz w:val="21"/>
    </w:rPr>
  </w:style>
  <w:style w:type="paragraph" w:customStyle="1" w:styleId="af">
    <w:name w:val="Основной"/>
    <w:basedOn w:val="a"/>
    <w:link w:val="ae"/>
    <w:rsid w:val="00F83FD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lang w:val="ru-RU"/>
    </w:rPr>
  </w:style>
  <w:style w:type="character" w:customStyle="1" w:styleId="af0">
    <w:name w:val="Буллит Знак"/>
    <w:link w:val="af1"/>
    <w:locked/>
    <w:rsid w:val="00F83FD3"/>
  </w:style>
  <w:style w:type="paragraph" w:customStyle="1" w:styleId="af1">
    <w:name w:val="Буллит"/>
    <w:basedOn w:val="af"/>
    <w:link w:val="af0"/>
    <w:rsid w:val="00F83FD3"/>
    <w:pPr>
      <w:ind w:firstLine="244"/>
    </w:pPr>
    <w:rPr>
      <w:rFonts w:asciiTheme="minorHAnsi" w:hAnsiTheme="minorHAnsi"/>
      <w:color w:val="auto"/>
      <w:sz w:val="22"/>
    </w:rPr>
  </w:style>
  <w:style w:type="paragraph" w:customStyle="1" w:styleId="41">
    <w:name w:val="Заг 4"/>
    <w:basedOn w:val="a"/>
    <w:rsid w:val="00F83FD3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val="ru-RU" w:eastAsia="ru-RU"/>
    </w:rPr>
  </w:style>
  <w:style w:type="character" w:customStyle="1" w:styleId="af2">
    <w:name w:val="Буллит Курсив Знак"/>
    <w:link w:val="af3"/>
    <w:uiPriority w:val="99"/>
    <w:locked/>
    <w:rsid w:val="00F83FD3"/>
    <w:rPr>
      <w:rFonts w:ascii="NewtonCSanPin" w:hAnsi="NewtonCSanPin"/>
      <w:i/>
      <w:color w:val="000000"/>
      <w:sz w:val="21"/>
    </w:rPr>
  </w:style>
  <w:style w:type="paragraph" w:customStyle="1" w:styleId="af3">
    <w:name w:val="Буллит Курсив"/>
    <w:basedOn w:val="af1"/>
    <w:link w:val="af2"/>
    <w:uiPriority w:val="99"/>
    <w:rsid w:val="00F83FD3"/>
    <w:rPr>
      <w:rFonts w:ascii="NewtonCSanPin" w:hAnsi="NewtonCSanPin"/>
      <w:i/>
      <w:color w:val="000000"/>
      <w:sz w:val="21"/>
    </w:rPr>
  </w:style>
  <w:style w:type="paragraph" w:customStyle="1" w:styleId="210">
    <w:name w:val="Средняя сетка 21"/>
    <w:basedOn w:val="a"/>
    <w:uiPriority w:val="1"/>
    <w:qFormat/>
    <w:rsid w:val="00F83FD3"/>
    <w:pPr>
      <w:tabs>
        <w:tab w:val="num" w:pos="720"/>
      </w:tabs>
      <w:spacing w:after="0" w:line="360" w:lineRule="auto"/>
      <w:ind w:left="720" w:hanging="360"/>
      <w:contextualSpacing/>
      <w:jc w:val="both"/>
      <w:outlineLvl w:val="1"/>
    </w:pPr>
    <w:rPr>
      <w:rFonts w:ascii="Times New Roman" w:hAnsi="Times New Roman" w:cs="Times New Roman"/>
      <w:sz w:val="28"/>
      <w:szCs w:val="24"/>
      <w:lang w:val="ru-RU" w:eastAsia="ru-RU"/>
    </w:rPr>
  </w:style>
  <w:style w:type="paragraph" w:customStyle="1" w:styleId="Zag3">
    <w:name w:val="Zag_3"/>
    <w:basedOn w:val="a"/>
    <w:uiPriority w:val="99"/>
    <w:rsid w:val="00F83FD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Zag11">
    <w:name w:val="Zag_11"/>
    <w:rsid w:val="00F83FD3"/>
    <w:rPr>
      <w:color w:val="000000"/>
      <w:w w:val="100"/>
    </w:rPr>
  </w:style>
  <w:style w:type="paragraph" w:styleId="af4">
    <w:name w:val="footnote text"/>
    <w:aliases w:val="F1"/>
    <w:basedOn w:val="a"/>
    <w:link w:val="af5"/>
    <w:uiPriority w:val="99"/>
    <w:rsid w:val="00F83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5">
    <w:name w:val="Текст сноски Знак"/>
    <w:aliases w:val="F1 Знак"/>
    <w:basedOn w:val="a0"/>
    <w:link w:val="af4"/>
    <w:uiPriority w:val="99"/>
    <w:rsid w:val="00F83F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nhideWhenUsed/>
    <w:rsid w:val="00F83FD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styleId="af7">
    <w:name w:val="Strong"/>
    <w:basedOn w:val="a0"/>
    <w:qFormat/>
    <w:rsid w:val="00F83FD3"/>
    <w:rPr>
      <w:b/>
      <w:bCs/>
    </w:rPr>
  </w:style>
  <w:style w:type="character" w:styleId="af8">
    <w:name w:val="Emphasis"/>
    <w:basedOn w:val="a0"/>
    <w:qFormat/>
    <w:rsid w:val="00F83FD3"/>
    <w:rPr>
      <w:i/>
      <w:iCs/>
    </w:rPr>
  </w:style>
  <w:style w:type="paragraph" w:customStyle="1" w:styleId="msonormalcxspmiddle">
    <w:name w:val="msonormalcxspmiddle"/>
    <w:basedOn w:val="a"/>
    <w:uiPriority w:val="99"/>
    <w:rsid w:val="00F83FD3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msonormalcxspmiddlecxsplast">
    <w:name w:val="msonormalcxspmiddlecxsplast"/>
    <w:basedOn w:val="a"/>
    <w:rsid w:val="00F83FD3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msonormalcxspmiddlecxspmiddle">
    <w:name w:val="msonormalcxspmiddlecxspmiddle"/>
    <w:basedOn w:val="a"/>
    <w:uiPriority w:val="99"/>
    <w:rsid w:val="00F83FD3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F83FD3"/>
  </w:style>
  <w:style w:type="paragraph" w:customStyle="1" w:styleId="u-2-msonormal">
    <w:name w:val="u-2-msonormal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9">
    <w:name w:val="page number"/>
    <w:basedOn w:val="a0"/>
    <w:rsid w:val="00F83FD3"/>
  </w:style>
  <w:style w:type="paragraph" w:styleId="afa">
    <w:name w:val="Body Text"/>
    <w:basedOn w:val="a"/>
    <w:link w:val="afb"/>
    <w:rsid w:val="00F83F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b">
    <w:name w:val="Основной текст Знак"/>
    <w:basedOn w:val="a0"/>
    <w:link w:val="afa"/>
    <w:rsid w:val="00F83F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g-header-from">
    <w:name w:val="msg-header-from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2">
    <w:name w:val="Body Text 2"/>
    <w:basedOn w:val="a"/>
    <w:link w:val="23"/>
    <w:rsid w:val="00F83F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link w:val="22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3">
    <w:name w:val="Table Grid 1"/>
    <w:basedOn w:val="a1"/>
    <w:rsid w:val="00F83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endnote text"/>
    <w:basedOn w:val="a"/>
    <w:link w:val="afd"/>
    <w:semiHidden/>
    <w:rsid w:val="00F83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F83F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semiHidden/>
    <w:rsid w:val="00F83FD3"/>
    <w:rPr>
      <w:vertAlign w:val="superscript"/>
    </w:rPr>
  </w:style>
  <w:style w:type="character" w:customStyle="1" w:styleId="aff">
    <w:name w:val="Заголовок Знак"/>
    <w:basedOn w:val="a0"/>
    <w:link w:val="aff0"/>
    <w:uiPriority w:val="10"/>
    <w:locked/>
    <w:rsid w:val="00F83FD3"/>
    <w:rPr>
      <w:b/>
      <w:bCs/>
      <w:sz w:val="24"/>
      <w:szCs w:val="24"/>
    </w:rPr>
  </w:style>
  <w:style w:type="paragraph" w:styleId="aff0">
    <w:name w:val="Title"/>
    <w:basedOn w:val="a"/>
    <w:link w:val="aff"/>
    <w:uiPriority w:val="10"/>
    <w:qFormat/>
    <w:rsid w:val="00F83FD3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4"/>
      <w:szCs w:val="24"/>
      <w:lang w:val="ru-RU"/>
    </w:rPr>
  </w:style>
  <w:style w:type="character" w:customStyle="1" w:styleId="14">
    <w:name w:val="Название Знак1"/>
    <w:basedOn w:val="a0"/>
    <w:uiPriority w:val="10"/>
    <w:rsid w:val="00F83F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a0"/>
    <w:locked/>
    <w:rsid w:val="00F83FD3"/>
    <w:rPr>
      <w:b/>
      <w:bCs/>
      <w:sz w:val="24"/>
      <w:szCs w:val="24"/>
      <w:lang w:eastAsia="ru-RU" w:bidi="ar-SA"/>
    </w:rPr>
  </w:style>
  <w:style w:type="paragraph" w:styleId="aff1">
    <w:name w:val="Body Text Indent"/>
    <w:basedOn w:val="a"/>
    <w:link w:val="aff2"/>
    <w:rsid w:val="00F83F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2">
    <w:name w:val="Основной текст с отступом Знак"/>
    <w:basedOn w:val="a0"/>
    <w:link w:val="aff1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F83FD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32">
    <w:name w:val="Основной текст 3 Знак"/>
    <w:basedOn w:val="a0"/>
    <w:link w:val="31"/>
    <w:rsid w:val="00F83FD3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locked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Balloon Text"/>
    <w:basedOn w:val="a"/>
    <w:link w:val="aff4"/>
    <w:unhideWhenUsed/>
    <w:rsid w:val="00F83FD3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ff4">
    <w:name w:val="Текст выноски Знак"/>
    <w:basedOn w:val="a0"/>
    <w:link w:val="aff3"/>
    <w:rsid w:val="00F83FD3"/>
    <w:rPr>
      <w:rFonts w:ascii="Tahoma" w:eastAsia="Calibri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6"/>
    <w:semiHidden/>
    <w:rsid w:val="00F83FD3"/>
    <w:rPr>
      <w:rFonts w:ascii="Tahoma" w:hAnsi="Tahoma"/>
      <w:shd w:val="clear" w:color="auto" w:fill="000080"/>
    </w:rPr>
  </w:style>
  <w:style w:type="paragraph" w:styleId="aff6">
    <w:name w:val="Document Map"/>
    <w:basedOn w:val="a"/>
    <w:link w:val="aff5"/>
    <w:semiHidden/>
    <w:rsid w:val="00F83FD3"/>
    <w:pPr>
      <w:shd w:val="clear" w:color="auto" w:fill="000080"/>
      <w:spacing w:after="0" w:line="240" w:lineRule="auto"/>
    </w:pPr>
    <w:rPr>
      <w:rFonts w:ascii="Tahoma" w:eastAsiaTheme="minorHAnsi" w:hAnsi="Tahoma" w:cstheme="minorBidi"/>
      <w:shd w:val="clear" w:color="auto" w:fill="000080"/>
      <w:lang w:val="ru-RU"/>
    </w:rPr>
  </w:style>
  <w:style w:type="character" w:customStyle="1" w:styleId="15">
    <w:name w:val="Схема документа Знак1"/>
    <w:basedOn w:val="a0"/>
    <w:uiPriority w:val="99"/>
    <w:semiHidden/>
    <w:rsid w:val="00F83FD3"/>
    <w:rPr>
      <w:rFonts w:ascii="Tahoma" w:eastAsia="Calibri" w:hAnsi="Tahoma" w:cs="Tahoma"/>
      <w:sz w:val="16"/>
      <w:szCs w:val="16"/>
      <w:lang w:val="en-US"/>
    </w:rPr>
  </w:style>
  <w:style w:type="paragraph" w:styleId="24">
    <w:name w:val="Body Text Indent 2"/>
    <w:basedOn w:val="a"/>
    <w:link w:val="25"/>
    <w:rsid w:val="00F83FD3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F83F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7">
    <w:name w:val="Знак"/>
    <w:basedOn w:val="a"/>
    <w:rsid w:val="00F83FD3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8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6">
    <w:name w:val="c36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0">
    <w:name w:val="c20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6">
    <w:name w:val="c26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F83FD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F83F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rsid w:val="00F83FD3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F83FD3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F83FD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F83FD3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rsid w:val="00F83FD3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F83FD3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character" w:customStyle="1" w:styleId="16">
    <w:name w:val="Заголовок №1_"/>
    <w:basedOn w:val="a0"/>
    <w:link w:val="17"/>
    <w:locked/>
    <w:rsid w:val="00F83FD3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17">
    <w:name w:val="Заголовок №1"/>
    <w:basedOn w:val="a"/>
    <w:link w:val="16"/>
    <w:rsid w:val="00F83FD3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Arial" w:eastAsiaTheme="minorHAnsi" w:hAnsi="Arial" w:cs="Arial"/>
      <w:b/>
      <w:bCs/>
      <w:sz w:val="23"/>
      <w:szCs w:val="23"/>
      <w:lang w:val="ru-RU"/>
    </w:rPr>
  </w:style>
  <w:style w:type="character" w:customStyle="1" w:styleId="aff8">
    <w:name w:val="Подпись к таблице_"/>
    <w:basedOn w:val="a0"/>
    <w:link w:val="aff9"/>
    <w:locked/>
    <w:rsid w:val="00F83FD3"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aff9">
    <w:name w:val="Подпись к таблице"/>
    <w:basedOn w:val="a"/>
    <w:link w:val="aff8"/>
    <w:rsid w:val="00F83FD3"/>
    <w:pPr>
      <w:widowControl w:val="0"/>
      <w:shd w:val="clear" w:color="auto" w:fill="FFFFFF"/>
      <w:spacing w:after="0" w:line="240" w:lineRule="atLeast"/>
    </w:pPr>
    <w:rPr>
      <w:rFonts w:ascii="Arial" w:eastAsiaTheme="minorHAnsi" w:hAnsi="Arial" w:cs="Arial"/>
      <w:i/>
      <w:iCs/>
      <w:sz w:val="18"/>
      <w:szCs w:val="18"/>
      <w:lang w:val="ru-RU"/>
    </w:rPr>
  </w:style>
  <w:style w:type="character" w:customStyle="1" w:styleId="Arial">
    <w:name w:val="Основной текст + Arial"/>
    <w:aliases w:val="9,5 pt,Основной текст + Lucida Sans Unicode,8,Интервал 0 pt"/>
    <w:basedOn w:val="a0"/>
    <w:uiPriority w:val="99"/>
    <w:rsid w:val="00F83FD3"/>
    <w:rPr>
      <w:rFonts w:ascii="Arial" w:hAnsi="Arial" w:cs="Arial" w:hint="default"/>
      <w:sz w:val="19"/>
      <w:szCs w:val="19"/>
      <w:lang w:bidi="ar-SA"/>
    </w:rPr>
  </w:style>
  <w:style w:type="character" w:customStyle="1" w:styleId="Arial1">
    <w:name w:val="Основной текст + Arial1"/>
    <w:aliases w:val="9 pt,Полужирный"/>
    <w:basedOn w:val="a0"/>
    <w:rsid w:val="00F83FD3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affa">
    <w:name w:val="Подпись к таблице + Полужирный"/>
    <w:aliases w:val="Не курсив"/>
    <w:basedOn w:val="aff8"/>
    <w:rsid w:val="00F83FD3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numbering" w:customStyle="1" w:styleId="18">
    <w:name w:val="Нет списка1"/>
    <w:next w:val="a2"/>
    <w:uiPriority w:val="99"/>
    <w:semiHidden/>
    <w:rsid w:val="00F83FD3"/>
  </w:style>
  <w:style w:type="character" w:styleId="affb">
    <w:name w:val="Hyperlink"/>
    <w:basedOn w:val="a0"/>
    <w:rsid w:val="00F83FD3"/>
    <w:rPr>
      <w:color w:val="0000FF"/>
      <w:u w:val="single"/>
    </w:rPr>
  </w:style>
  <w:style w:type="table" w:customStyle="1" w:styleId="19">
    <w:name w:val="Сетка таблицы1"/>
    <w:basedOn w:val="a1"/>
    <w:next w:val="ab"/>
    <w:uiPriority w:val="59"/>
    <w:rsid w:val="00F83F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rsid w:val="00F83FD3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83FD3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F83FD3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basedOn w:val="a0"/>
    <w:uiPriority w:val="99"/>
    <w:rsid w:val="00F83FD3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F83FD3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zagbig">
    <w:name w:val="zag_big"/>
    <w:basedOn w:val="a"/>
    <w:rsid w:val="00F83F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val="ru-RU" w:eastAsia="ru-RU"/>
    </w:rPr>
  </w:style>
  <w:style w:type="paragraph" w:customStyle="1" w:styleId="body">
    <w:name w:val="body"/>
    <w:basedOn w:val="a"/>
    <w:rsid w:val="00F83FD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basedOn w:val="a0"/>
    <w:rsid w:val="00F83FD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basedOn w:val="a0"/>
    <w:uiPriority w:val="99"/>
    <w:rsid w:val="00F83FD3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rsid w:val="00F83FD3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F83FD3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rsid w:val="00F83FD3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F83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basedOn w:val="a0"/>
    <w:uiPriority w:val="99"/>
    <w:semiHidden/>
    <w:rsid w:val="00F83FD3"/>
    <w:rPr>
      <w:rFonts w:ascii="Consolas" w:eastAsia="Calibri" w:hAnsi="Consolas" w:cs="Consolas"/>
      <w:sz w:val="20"/>
      <w:szCs w:val="20"/>
      <w:lang w:val="en-US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0"/>
    <w:link w:val="HTML"/>
    <w:rsid w:val="00F83FD3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F83FD3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styleId="2">
    <w:name w:val="List Bullet 2"/>
    <w:basedOn w:val="a"/>
    <w:rsid w:val="00F83FD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3">
    <w:name w:val="Стиль3"/>
    <w:basedOn w:val="a"/>
    <w:link w:val="34"/>
    <w:rsid w:val="00F83FD3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val="ru-RU" w:eastAsia="ru-RU"/>
    </w:rPr>
  </w:style>
  <w:style w:type="character" w:customStyle="1" w:styleId="34">
    <w:name w:val="Стиль3 Знак"/>
    <w:basedOn w:val="a0"/>
    <w:link w:val="33"/>
    <w:rsid w:val="00F83FD3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c">
    <w:name w:val="Новый"/>
    <w:basedOn w:val="a"/>
    <w:rsid w:val="00F83FD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35">
    <w:name w:val="Заголовок 3+"/>
    <w:basedOn w:val="a"/>
    <w:rsid w:val="00F83FD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numbering" w:customStyle="1" w:styleId="26">
    <w:name w:val="Нет списка2"/>
    <w:next w:val="a2"/>
    <w:semiHidden/>
    <w:rsid w:val="00F83FD3"/>
  </w:style>
  <w:style w:type="table" w:customStyle="1" w:styleId="27">
    <w:name w:val="Сетка таблицы2"/>
    <w:basedOn w:val="a1"/>
    <w:next w:val="ab"/>
    <w:rsid w:val="00F83F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5c0">
    <w:name w:val="c15 c0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1">
    <w:name w:val="c21"/>
    <w:basedOn w:val="a0"/>
    <w:rsid w:val="00F83FD3"/>
  </w:style>
  <w:style w:type="character" w:customStyle="1" w:styleId="c35c21">
    <w:name w:val="c35 c21"/>
    <w:basedOn w:val="a0"/>
    <w:rsid w:val="00F83FD3"/>
  </w:style>
  <w:style w:type="paragraph" w:customStyle="1" w:styleId="c32c0">
    <w:name w:val="c32 c0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1c8c9">
    <w:name w:val="c21 c8 c9"/>
    <w:basedOn w:val="a0"/>
    <w:rsid w:val="00F83FD3"/>
  </w:style>
  <w:style w:type="paragraph" w:customStyle="1" w:styleId="c0c32">
    <w:name w:val="c0 c3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">
    <w:name w:val="c17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F83FD3"/>
  </w:style>
  <w:style w:type="character" w:customStyle="1" w:styleId="c1c24c7">
    <w:name w:val="c1 c24 c7"/>
    <w:basedOn w:val="a0"/>
    <w:rsid w:val="00F83FD3"/>
  </w:style>
  <w:style w:type="paragraph" w:customStyle="1" w:styleId="c7">
    <w:name w:val="c7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c12">
    <w:name w:val="c1 c12"/>
    <w:basedOn w:val="a0"/>
    <w:rsid w:val="00F83FD3"/>
  </w:style>
  <w:style w:type="character" w:customStyle="1" w:styleId="c1c12c3">
    <w:name w:val="c1 c12 c3"/>
    <w:basedOn w:val="a0"/>
    <w:rsid w:val="00F83FD3"/>
  </w:style>
  <w:style w:type="character" w:customStyle="1" w:styleId="c1c3">
    <w:name w:val="c1 c3"/>
    <w:basedOn w:val="a0"/>
    <w:rsid w:val="00F83FD3"/>
  </w:style>
  <w:style w:type="paragraph" w:customStyle="1" w:styleId="1a">
    <w:name w:val="Стиль1"/>
    <w:basedOn w:val="a"/>
    <w:rsid w:val="00F83FD3"/>
    <w:pPr>
      <w:spacing w:after="0" w:line="240" w:lineRule="auto"/>
      <w:jc w:val="both"/>
    </w:pPr>
    <w:rPr>
      <w:rFonts w:ascii="Arial" w:eastAsia="Times New Roman" w:hAnsi="Arial" w:cs="Arial"/>
      <w:color w:val="444444"/>
      <w:lang w:val="ru-RU" w:eastAsia="ru-RU"/>
    </w:rPr>
  </w:style>
  <w:style w:type="paragraph" w:customStyle="1" w:styleId="28">
    <w:name w:val="Стиль2"/>
    <w:basedOn w:val="a"/>
    <w:rsid w:val="00F83FD3"/>
    <w:pPr>
      <w:spacing w:after="0" w:line="240" w:lineRule="auto"/>
      <w:ind w:firstLine="708"/>
      <w:jc w:val="both"/>
    </w:pPr>
    <w:rPr>
      <w:rFonts w:ascii="Arial" w:eastAsia="Times New Roman" w:hAnsi="Arial" w:cs="Arial"/>
      <w:lang w:val="ru-RU" w:eastAsia="ru-RU"/>
    </w:rPr>
  </w:style>
  <w:style w:type="paragraph" w:customStyle="1" w:styleId="western">
    <w:name w:val="western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d">
    <w:name w:val="List"/>
    <w:basedOn w:val="a"/>
    <w:rsid w:val="00F83FD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9">
    <w:name w:val="List 2"/>
    <w:basedOn w:val="a"/>
    <w:rsid w:val="00F83FD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a">
    <w:name w:val="List Continue 2"/>
    <w:basedOn w:val="a"/>
    <w:rsid w:val="00F83FD3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e">
    <w:name w:val="Внутренний адрес"/>
    <w:basedOn w:val="a"/>
    <w:rsid w:val="00F8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">
    <w:name w:val="caption"/>
    <w:basedOn w:val="a"/>
    <w:next w:val="a"/>
    <w:qFormat/>
    <w:rsid w:val="00F83FD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ff0">
    <w:name w:val="Body Text First Indent"/>
    <w:basedOn w:val="afa"/>
    <w:link w:val="afff1"/>
    <w:rsid w:val="00F83FD3"/>
    <w:pPr>
      <w:spacing w:after="120"/>
      <w:ind w:firstLine="210"/>
    </w:pPr>
    <w:rPr>
      <w:sz w:val="24"/>
    </w:rPr>
  </w:style>
  <w:style w:type="character" w:customStyle="1" w:styleId="afff1">
    <w:name w:val="Красная строка Знак"/>
    <w:basedOn w:val="afb"/>
    <w:link w:val="afff0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f1"/>
    <w:link w:val="2c"/>
    <w:rsid w:val="00F83FD3"/>
    <w:pPr>
      <w:ind w:firstLine="210"/>
    </w:pPr>
  </w:style>
  <w:style w:type="character" w:customStyle="1" w:styleId="2c">
    <w:name w:val="Красная строка 2 Знак"/>
    <w:basedOn w:val="aff2"/>
    <w:link w:val="2b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2">
    <w:name w:val="c3 c22"/>
    <w:basedOn w:val="a0"/>
    <w:rsid w:val="00F83FD3"/>
  </w:style>
  <w:style w:type="character" w:customStyle="1" w:styleId="c3">
    <w:name w:val="c3"/>
    <w:basedOn w:val="a0"/>
    <w:rsid w:val="00F83FD3"/>
  </w:style>
  <w:style w:type="paragraph" w:customStyle="1" w:styleId="42">
    <w:name w:val="Стиль4"/>
    <w:basedOn w:val="a"/>
    <w:rsid w:val="00F83FD3"/>
    <w:pPr>
      <w:spacing w:after="0" w:line="240" w:lineRule="auto"/>
      <w:ind w:firstLine="708"/>
      <w:jc w:val="both"/>
    </w:pPr>
    <w:rPr>
      <w:rFonts w:ascii="Arial" w:eastAsia="Times New Roman" w:hAnsi="Arial" w:cs="Arial"/>
      <w:shd w:val="clear" w:color="auto" w:fill="FFFFFF"/>
      <w:lang w:val="ru-RU" w:eastAsia="ru-RU"/>
    </w:rPr>
  </w:style>
  <w:style w:type="paragraph" w:customStyle="1" w:styleId="Style46">
    <w:name w:val="Style46"/>
    <w:basedOn w:val="a"/>
    <w:rsid w:val="00F83FD3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val="ru-RU" w:eastAsia="ru-RU"/>
    </w:rPr>
  </w:style>
  <w:style w:type="character" w:customStyle="1" w:styleId="FontStyle97">
    <w:name w:val="Font Style97"/>
    <w:rsid w:val="00F83FD3"/>
    <w:rPr>
      <w:rFonts w:ascii="Arial Black" w:hAnsi="Arial Black" w:cs="Arial Black"/>
      <w:sz w:val="16"/>
      <w:szCs w:val="16"/>
    </w:rPr>
  </w:style>
  <w:style w:type="numbering" w:customStyle="1" w:styleId="36">
    <w:name w:val="Нет списка3"/>
    <w:next w:val="a2"/>
    <w:semiHidden/>
    <w:rsid w:val="00F83FD3"/>
  </w:style>
  <w:style w:type="table" w:customStyle="1" w:styleId="37">
    <w:name w:val="Сетка таблицы3"/>
    <w:basedOn w:val="a1"/>
    <w:next w:val="ab"/>
    <w:rsid w:val="00F83F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2">
    <w:name w:val="Стиль"/>
    <w:rsid w:val="00F83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F83FD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83FD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F83FD3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c2">
    <w:name w:val="c2"/>
    <w:basedOn w:val="a0"/>
    <w:rsid w:val="00F83FD3"/>
  </w:style>
  <w:style w:type="character" w:customStyle="1" w:styleId="c42">
    <w:name w:val="c42"/>
    <w:basedOn w:val="a0"/>
    <w:rsid w:val="00F83FD3"/>
  </w:style>
  <w:style w:type="character" w:customStyle="1" w:styleId="c8">
    <w:name w:val="c8"/>
    <w:basedOn w:val="a0"/>
    <w:rsid w:val="00F83FD3"/>
  </w:style>
  <w:style w:type="paragraph" w:customStyle="1" w:styleId="c6">
    <w:name w:val="c6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3">
    <w:name w:val="Курсив"/>
    <w:basedOn w:val="af"/>
    <w:uiPriority w:val="99"/>
    <w:rsid w:val="00F83FD3"/>
    <w:rPr>
      <w:i/>
      <w:iCs/>
    </w:rPr>
  </w:style>
  <w:style w:type="paragraph" w:customStyle="1" w:styleId="c28">
    <w:name w:val="c28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">
    <w:name w:val="c27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3">
    <w:name w:val="c33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8">
    <w:name w:val="c18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">
    <w:name w:val="c14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4">
    <w:name w:val="c24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2">
    <w:name w:val="c2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8">
    <w:name w:val="c38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5">
    <w:name w:val="c35"/>
    <w:basedOn w:val="a0"/>
    <w:rsid w:val="00F83FD3"/>
  </w:style>
  <w:style w:type="character" w:customStyle="1" w:styleId="c0">
    <w:name w:val="c0"/>
    <w:basedOn w:val="a0"/>
    <w:rsid w:val="00F83FD3"/>
  </w:style>
  <w:style w:type="character" w:customStyle="1" w:styleId="c4">
    <w:name w:val="c4"/>
    <w:rsid w:val="00F83FD3"/>
  </w:style>
  <w:style w:type="paragraph" w:customStyle="1" w:styleId="Zag2">
    <w:name w:val="Zag_2"/>
    <w:basedOn w:val="a"/>
    <w:rsid w:val="00F83FD3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paragraph" w:customStyle="1" w:styleId="211">
    <w:name w:val="Основной текст с отступом 21"/>
    <w:basedOn w:val="a"/>
    <w:rsid w:val="00FA27A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b">
    <w:name w:val="Основной шрифт абзаца1"/>
    <w:rsid w:val="00FA27A0"/>
  </w:style>
  <w:style w:type="paragraph" w:customStyle="1" w:styleId="TableParagraph">
    <w:name w:val="Table Paragraph"/>
    <w:basedOn w:val="a"/>
    <w:qFormat/>
    <w:rsid w:val="00D713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c15">
    <w:name w:val="c15"/>
    <w:basedOn w:val="a0"/>
    <w:rsid w:val="00B61B27"/>
  </w:style>
  <w:style w:type="character" w:styleId="afff4">
    <w:name w:val="FollowedHyperlink"/>
    <w:basedOn w:val="a0"/>
    <w:uiPriority w:val="99"/>
    <w:semiHidden/>
    <w:unhideWhenUsed/>
    <w:rsid w:val="00357532"/>
    <w:rPr>
      <w:color w:val="800080" w:themeColor="followedHyperlink"/>
      <w:u w:val="single"/>
    </w:rPr>
  </w:style>
  <w:style w:type="numbering" w:customStyle="1" w:styleId="43">
    <w:name w:val="Нет списка4"/>
    <w:next w:val="a2"/>
    <w:uiPriority w:val="99"/>
    <w:semiHidden/>
    <w:unhideWhenUsed/>
    <w:rsid w:val="00D928ED"/>
  </w:style>
  <w:style w:type="character" w:customStyle="1" w:styleId="1c">
    <w:name w:val="Текст сноски Знак1"/>
    <w:aliases w:val="F1 Знак1"/>
    <w:basedOn w:val="a0"/>
    <w:uiPriority w:val="99"/>
    <w:semiHidden/>
    <w:locked/>
    <w:rsid w:val="00D928ED"/>
    <w:rPr>
      <w:rFonts w:ascii="Calibri" w:hAnsi="Calibri" w:cs="Times New Roman"/>
      <w:sz w:val="20"/>
      <w:szCs w:val="20"/>
    </w:rPr>
  </w:style>
  <w:style w:type="paragraph" w:customStyle="1" w:styleId="ConsPlusNormal">
    <w:name w:val="ConsPlusNormal"/>
    <w:uiPriority w:val="99"/>
    <w:semiHidden/>
    <w:rsid w:val="00D928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8">
    <w:name w:val="Основной текст3"/>
    <w:basedOn w:val="a"/>
    <w:uiPriority w:val="99"/>
    <w:semiHidden/>
    <w:rsid w:val="00D928ED"/>
    <w:pPr>
      <w:suppressAutoHyphens/>
      <w:ind w:right="176"/>
    </w:pPr>
    <w:rPr>
      <w:rFonts w:ascii="Times New Roman" w:eastAsia="Times New Roman" w:hAnsi="Times New Roman" w:cs="Times New Roman"/>
      <w:bCs/>
      <w:kern w:val="2"/>
      <w:sz w:val="24"/>
      <w:szCs w:val="24"/>
      <w:lang w:val="ru-RU" w:eastAsia="ar-SA"/>
    </w:rPr>
  </w:style>
  <w:style w:type="paragraph" w:customStyle="1" w:styleId="p6">
    <w:name w:val="p6"/>
    <w:basedOn w:val="a"/>
    <w:uiPriority w:val="99"/>
    <w:semiHidden/>
    <w:rsid w:val="00D9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semiHidden/>
    <w:rsid w:val="00D9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Style">
    <w:name w:val="Paragraph Style"/>
    <w:rsid w:val="00D928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2d">
    <w:name w:val="Абзац списка2"/>
    <w:basedOn w:val="a"/>
    <w:uiPriority w:val="99"/>
    <w:semiHidden/>
    <w:rsid w:val="00D92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m1">
    <w:name w:val="em1"/>
    <w:basedOn w:val="a0"/>
    <w:uiPriority w:val="99"/>
    <w:rsid w:val="00D928ED"/>
    <w:rPr>
      <w:rFonts w:ascii="Times New Roman" w:hAnsi="Times New Roman" w:cs="Times New Roman"/>
    </w:rPr>
  </w:style>
  <w:style w:type="character" w:customStyle="1" w:styleId="BodyTextIndentChar1">
    <w:name w:val="Body Text Indent Char1"/>
    <w:uiPriority w:val="99"/>
    <w:locked/>
    <w:rsid w:val="00D928ED"/>
    <w:rPr>
      <w:sz w:val="24"/>
      <w:lang w:val="ru-RU" w:eastAsia="ru-RU"/>
    </w:rPr>
  </w:style>
  <w:style w:type="character" w:customStyle="1" w:styleId="92">
    <w:name w:val="Основной текст + 92"/>
    <w:aliases w:val="5 pt2,Полужирный1,Интервал 0 pt2,Интервал 0 pt5,Основной текст + 7 pt1,Интервал 0 pt3,Основной текст + Курсив1,5 pt3,Полужирный9,Интервал 0 pt13,Основной текст + 8 pt,Интервал 0 pt8,Основной текст (8) + 7"/>
    <w:basedOn w:val="a0"/>
    <w:rsid w:val="00D928ED"/>
    <w:rPr>
      <w:rFonts w:cs="Times New Roman"/>
      <w:b/>
      <w:bCs/>
      <w:spacing w:val="7"/>
      <w:sz w:val="19"/>
      <w:szCs w:val="19"/>
      <w:lang w:val="ru-RU" w:eastAsia="ru-RU" w:bidi="ar-SA"/>
    </w:rPr>
  </w:style>
  <w:style w:type="character" w:customStyle="1" w:styleId="91">
    <w:name w:val="Основной текст + 91"/>
    <w:aliases w:val="5 pt1,Интервал 0 pt1,Основной текст + Курсив,Интервал 0 pt14,Основной текст + 4 pt,Курсив1,Основной текст + 7,Основной текст + 71,Полужирный2,Основной текст + Tahoma,4 pt,5 pt8,Интервал 0 pt29,Основной текст + Trebuchet MS,7"/>
    <w:basedOn w:val="a0"/>
    <w:rsid w:val="00D928ED"/>
    <w:rPr>
      <w:rFonts w:cs="Times New Roman"/>
      <w:i/>
      <w:iCs/>
      <w:spacing w:val="1"/>
      <w:sz w:val="19"/>
      <w:szCs w:val="19"/>
      <w:lang w:val="ru-RU" w:eastAsia="ru-RU" w:bidi="ar-SA"/>
    </w:rPr>
  </w:style>
  <w:style w:type="character" w:customStyle="1" w:styleId="1d">
    <w:name w:val="Основной текст с отступом Знак1"/>
    <w:basedOn w:val="a0"/>
    <w:uiPriority w:val="99"/>
    <w:semiHidden/>
    <w:locked/>
    <w:rsid w:val="00D928ED"/>
    <w:rPr>
      <w:rFonts w:ascii="Times New Roman" w:hAnsi="Times New Roman" w:cs="Times New Roman"/>
      <w:sz w:val="24"/>
      <w:szCs w:val="24"/>
    </w:rPr>
  </w:style>
  <w:style w:type="table" w:customStyle="1" w:styleId="44">
    <w:name w:val="Сетка таблицы4"/>
    <w:basedOn w:val="a1"/>
    <w:next w:val="ab"/>
    <w:uiPriority w:val="99"/>
    <w:rsid w:val="00D928E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1">
    <w:name w:val="Title Char1"/>
    <w:uiPriority w:val="99"/>
    <w:locked/>
    <w:rsid w:val="00D928ED"/>
    <w:rPr>
      <w:rFonts w:ascii="Arial" w:hAnsi="Arial"/>
      <w:b/>
      <w:kern w:val="28"/>
      <w:sz w:val="32"/>
      <w:lang w:val="ru-RU" w:eastAsia="ru-RU"/>
    </w:rPr>
  </w:style>
  <w:style w:type="paragraph" w:customStyle="1" w:styleId="220">
    <w:name w:val="Основной текст с отступом 22"/>
    <w:basedOn w:val="a"/>
    <w:rsid w:val="00D928E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310">
    <w:name w:val="Основной текст с отступом 31"/>
    <w:basedOn w:val="a"/>
    <w:rsid w:val="00D928ED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customStyle="1" w:styleId="320">
    <w:name w:val="Основной текст 32"/>
    <w:basedOn w:val="a"/>
    <w:rsid w:val="00D928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ru-RU" w:eastAsia="zh-CN"/>
    </w:rPr>
  </w:style>
  <w:style w:type="paragraph" w:customStyle="1" w:styleId="afff5">
    <w:name w:val="Содержимое таблицы"/>
    <w:basedOn w:val="a"/>
    <w:rsid w:val="00D928E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fff6">
    <w:name w:val="Block Text"/>
    <w:basedOn w:val="a"/>
    <w:rsid w:val="00D928ED"/>
    <w:pPr>
      <w:shd w:val="clear" w:color="auto" w:fill="FFFFFF"/>
      <w:spacing w:after="0" w:line="252" w:lineRule="exact"/>
      <w:ind w:left="14" w:right="-5" w:firstLine="166"/>
    </w:pPr>
    <w:rPr>
      <w:rFonts w:ascii="Times New Roman" w:eastAsia="Times New Roman" w:hAnsi="Times New Roman" w:cs="Times New Roman"/>
      <w:lang w:val="ru-RU" w:eastAsia="ru-RU"/>
    </w:rPr>
  </w:style>
  <w:style w:type="paragraph" w:styleId="39">
    <w:name w:val="Body Text Indent 3"/>
    <w:basedOn w:val="a"/>
    <w:link w:val="3a"/>
    <w:rsid w:val="00D928ED"/>
    <w:pPr>
      <w:tabs>
        <w:tab w:val="left" w:pos="284"/>
      </w:tabs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a">
    <w:name w:val="Основной текст с отступом 3 Знак"/>
    <w:basedOn w:val="a0"/>
    <w:link w:val="39"/>
    <w:rsid w:val="00D928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7">
    <w:name w:val="Основной текст + Полужирный"/>
    <w:rsid w:val="00D928ED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b">
    <w:name w:val="Основной текст (3)_"/>
    <w:link w:val="311"/>
    <w:rsid w:val="00D928ED"/>
    <w:rPr>
      <w:rFonts w:ascii="Bookman Old Style" w:hAnsi="Bookman Old Style"/>
      <w:sz w:val="15"/>
      <w:szCs w:val="15"/>
      <w:shd w:val="clear" w:color="auto" w:fill="FFFFFF"/>
    </w:rPr>
  </w:style>
  <w:style w:type="character" w:customStyle="1" w:styleId="3c">
    <w:name w:val="Основной текст (3)"/>
    <w:basedOn w:val="3b"/>
    <w:rsid w:val="00D928ED"/>
    <w:rPr>
      <w:rFonts w:ascii="Bookman Old Style" w:hAnsi="Bookman Old Style"/>
      <w:sz w:val="15"/>
      <w:szCs w:val="15"/>
      <w:shd w:val="clear" w:color="auto" w:fill="FFFFFF"/>
    </w:rPr>
  </w:style>
  <w:style w:type="character" w:customStyle="1" w:styleId="38pt">
    <w:name w:val="Основной текст (3) + 8 pt"/>
    <w:rsid w:val="00D928ED"/>
    <w:rPr>
      <w:rFonts w:ascii="Bookman Old Style" w:hAnsi="Bookman Old Style"/>
      <w:sz w:val="16"/>
      <w:szCs w:val="16"/>
      <w:shd w:val="clear" w:color="auto" w:fill="FFFFFF"/>
    </w:rPr>
  </w:style>
  <w:style w:type="character" w:customStyle="1" w:styleId="81">
    <w:name w:val="Основной текст (8)_"/>
    <w:link w:val="810"/>
    <w:rsid w:val="00D928ED"/>
    <w:rPr>
      <w:rFonts w:ascii="Bookman Old Style" w:hAnsi="Bookman Old Style"/>
      <w:sz w:val="16"/>
      <w:szCs w:val="16"/>
      <w:shd w:val="clear" w:color="auto" w:fill="FFFFFF"/>
    </w:rPr>
  </w:style>
  <w:style w:type="character" w:customStyle="1" w:styleId="82">
    <w:name w:val="Основной текст (8)"/>
    <w:basedOn w:val="81"/>
    <w:rsid w:val="00D928ED"/>
    <w:rPr>
      <w:rFonts w:ascii="Bookman Old Style" w:hAnsi="Bookman Old Style"/>
      <w:sz w:val="16"/>
      <w:szCs w:val="16"/>
      <w:shd w:val="clear" w:color="auto" w:fill="FFFFFF"/>
    </w:rPr>
  </w:style>
  <w:style w:type="paragraph" w:customStyle="1" w:styleId="311">
    <w:name w:val="Основной текст (3)1"/>
    <w:basedOn w:val="a"/>
    <w:link w:val="3b"/>
    <w:rsid w:val="00D928ED"/>
    <w:pPr>
      <w:shd w:val="clear" w:color="auto" w:fill="FFFFFF"/>
      <w:spacing w:after="240" w:line="86" w:lineRule="exact"/>
      <w:jc w:val="both"/>
    </w:pPr>
    <w:rPr>
      <w:rFonts w:ascii="Bookman Old Style" w:eastAsiaTheme="minorHAnsi" w:hAnsi="Bookman Old Style" w:cstheme="minorBidi"/>
      <w:sz w:val="15"/>
      <w:szCs w:val="15"/>
      <w:lang w:val="ru-RU"/>
    </w:rPr>
  </w:style>
  <w:style w:type="paragraph" w:customStyle="1" w:styleId="810">
    <w:name w:val="Основной текст (8)1"/>
    <w:basedOn w:val="a"/>
    <w:link w:val="81"/>
    <w:rsid w:val="00D928ED"/>
    <w:pPr>
      <w:shd w:val="clear" w:color="auto" w:fill="FFFFFF"/>
      <w:spacing w:after="60" w:line="130" w:lineRule="exact"/>
      <w:jc w:val="both"/>
    </w:pPr>
    <w:rPr>
      <w:rFonts w:ascii="Bookman Old Style" w:eastAsiaTheme="minorHAnsi" w:hAnsi="Bookman Old Style" w:cstheme="minorBidi"/>
      <w:sz w:val="16"/>
      <w:szCs w:val="16"/>
      <w:lang w:val="ru-RU"/>
    </w:rPr>
  </w:style>
  <w:style w:type="character" w:customStyle="1" w:styleId="9pt">
    <w:name w:val="Основной текст + 9 pt"/>
    <w:rsid w:val="00D928ED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1e">
    <w:name w:val="Основной текст + Полужирный1"/>
    <w:rsid w:val="00D928ED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200">
    <w:name w:val="Основной текст (20)_"/>
    <w:link w:val="201"/>
    <w:rsid w:val="00D928ED"/>
    <w:rPr>
      <w:spacing w:val="10"/>
      <w:sz w:val="15"/>
      <w:szCs w:val="15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D928ED"/>
    <w:pPr>
      <w:shd w:val="clear" w:color="auto" w:fill="FFFFFF"/>
      <w:spacing w:before="60" w:after="420" w:line="240" w:lineRule="atLeast"/>
    </w:pPr>
    <w:rPr>
      <w:rFonts w:asciiTheme="minorHAnsi" w:eastAsiaTheme="minorHAnsi" w:hAnsiTheme="minorHAnsi" w:cstheme="minorBidi"/>
      <w:spacing w:val="10"/>
      <w:sz w:val="15"/>
      <w:szCs w:val="15"/>
      <w:lang w:val="ru-RU"/>
    </w:rPr>
  </w:style>
  <w:style w:type="paragraph" w:customStyle="1" w:styleId="Style4">
    <w:name w:val="Style4"/>
    <w:basedOn w:val="a"/>
    <w:rsid w:val="00D928ED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Style16">
    <w:name w:val="Style16"/>
    <w:basedOn w:val="a"/>
    <w:rsid w:val="00D928ED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FontStyle21">
    <w:name w:val="Font Style21"/>
    <w:rsid w:val="00D928ED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D928ED"/>
    <w:rPr>
      <w:rFonts w:ascii="Arial" w:hAnsi="Arial" w:cs="Arial"/>
      <w:b/>
      <w:bCs/>
      <w:sz w:val="18"/>
      <w:szCs w:val="18"/>
    </w:rPr>
  </w:style>
  <w:style w:type="character" w:customStyle="1" w:styleId="FontStyle28">
    <w:name w:val="Font Style28"/>
    <w:uiPriority w:val="99"/>
    <w:rsid w:val="00D928ED"/>
    <w:rPr>
      <w:rFonts w:ascii="Times New Roman" w:hAnsi="Times New Roman" w:cs="Times New Roman"/>
      <w:b/>
      <w:bCs/>
      <w:sz w:val="12"/>
      <w:szCs w:val="12"/>
    </w:rPr>
  </w:style>
  <w:style w:type="paragraph" w:customStyle="1" w:styleId="212">
    <w:name w:val="Основной текст 21"/>
    <w:basedOn w:val="a"/>
    <w:rsid w:val="00D928ED"/>
    <w:pPr>
      <w:suppressAutoHyphens/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customStyle="1" w:styleId="3d">
    <w:name w:val="Абзац списка3"/>
    <w:basedOn w:val="a"/>
    <w:rsid w:val="00D928ED"/>
    <w:pPr>
      <w:suppressAutoHyphens/>
      <w:ind w:left="720"/>
    </w:pPr>
    <w:rPr>
      <w:rFonts w:ascii="Times New Roman" w:eastAsia="Times New Roman" w:hAnsi="Times New Roman" w:cs="Times New Roman"/>
      <w:sz w:val="28"/>
      <w:lang w:val="ru-RU" w:eastAsia="zh-CN"/>
    </w:rPr>
  </w:style>
  <w:style w:type="character" w:customStyle="1" w:styleId="BodyTextChar">
    <w:name w:val="Body Text Char"/>
    <w:locked/>
    <w:rsid w:val="00D928ED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Heading1Char">
    <w:name w:val="Heading 1 Char"/>
    <w:locked/>
    <w:rsid w:val="00D928E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locked/>
    <w:rsid w:val="00D928ED"/>
    <w:rPr>
      <w:rFonts w:ascii="Times New Roman" w:hAnsi="Times New Roman" w:cs="Times New Roman"/>
      <w:b/>
      <w:bCs/>
      <w:sz w:val="20"/>
      <w:u w:val="single"/>
      <w:shd w:val="clear" w:color="auto" w:fill="FFFFFF"/>
      <w:lang w:eastAsia="ru-RU"/>
    </w:rPr>
  </w:style>
  <w:style w:type="character" w:customStyle="1" w:styleId="Heading5Char">
    <w:name w:val="Heading 5 Char"/>
    <w:locked/>
    <w:rsid w:val="00D928ED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locked/>
    <w:rsid w:val="00D928ED"/>
    <w:rPr>
      <w:rFonts w:ascii="Times New Roman" w:hAnsi="Times New Roman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Heading7Char">
    <w:name w:val="Heading 7 Char"/>
    <w:locked/>
    <w:rsid w:val="00D928ED"/>
    <w:rPr>
      <w:rFonts w:ascii="Times New Roman" w:hAnsi="Times New Roman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Heading8Char">
    <w:name w:val="Heading 8 Char"/>
    <w:locked/>
    <w:rsid w:val="00D928ED"/>
    <w:rPr>
      <w:rFonts w:ascii="Times New Roman" w:hAnsi="Times New Roman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Heading9Char">
    <w:name w:val="Heading 9 Char"/>
    <w:locked/>
    <w:rsid w:val="00D928ED"/>
    <w:rPr>
      <w:rFonts w:ascii="Times New Roman" w:hAnsi="Times New Roman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BodyTextIndent2Char">
    <w:name w:val="Body Text Indent 2 Char"/>
    <w:locked/>
    <w:rsid w:val="00D928ED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locked/>
    <w:rsid w:val="00D928ED"/>
    <w:rPr>
      <w:rFonts w:ascii="Times New Roman" w:hAnsi="Times New Roman" w:cs="Times New Roman"/>
      <w:lang w:eastAsia="ru-RU"/>
    </w:rPr>
  </w:style>
  <w:style w:type="character" w:customStyle="1" w:styleId="BodyTextIndentChar">
    <w:name w:val="Body Text Indent Char"/>
    <w:locked/>
    <w:rsid w:val="00D928E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Indent3Char">
    <w:name w:val="Body Text Indent 3 Char"/>
    <w:locked/>
    <w:rsid w:val="00D928ED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928ED"/>
  </w:style>
  <w:style w:type="paragraph" w:customStyle="1" w:styleId="afff8">
    <w:name w:val="А_основной"/>
    <w:basedOn w:val="a"/>
    <w:link w:val="afff9"/>
    <w:qFormat/>
    <w:rsid w:val="00D928ED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afff9">
    <w:name w:val="А_основной Знак"/>
    <w:link w:val="afff8"/>
    <w:rsid w:val="00D928ED"/>
    <w:rPr>
      <w:rFonts w:ascii="Times New Roman" w:eastAsia="Calibri" w:hAnsi="Times New Roman" w:cs="Times New Roman"/>
      <w:sz w:val="28"/>
      <w:szCs w:val="28"/>
    </w:rPr>
  </w:style>
  <w:style w:type="paragraph" w:customStyle="1" w:styleId="afffa">
    <w:name w:val="Ξαϋχνϋι"/>
    <w:basedOn w:val="a"/>
    <w:uiPriority w:val="99"/>
    <w:rsid w:val="00D928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b">
    <w:name w:val="Plain Text"/>
    <w:basedOn w:val="a"/>
    <w:link w:val="afffc"/>
    <w:rsid w:val="00D928ED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ffc">
    <w:name w:val="Текст Знак"/>
    <w:basedOn w:val="a0"/>
    <w:link w:val="afffb"/>
    <w:rsid w:val="00D928E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45">
    <w:name w:val="toc 4"/>
    <w:basedOn w:val="a"/>
    <w:autoRedefine/>
    <w:uiPriority w:val="99"/>
    <w:unhideWhenUsed/>
    <w:rsid w:val="00D928ED"/>
    <w:pPr>
      <w:widowControl w:val="0"/>
      <w:autoSpaceDE w:val="0"/>
      <w:autoSpaceDN w:val="0"/>
      <w:spacing w:before="11" w:after="0" w:line="240" w:lineRule="auto"/>
      <w:ind w:left="863" w:hanging="193"/>
    </w:pPr>
    <w:rPr>
      <w:rFonts w:ascii="Times New Roman" w:eastAsia="Times New Roman" w:hAnsi="Times New Roman" w:cs="Times New Roman"/>
      <w:sz w:val="21"/>
      <w:szCs w:val="21"/>
      <w:lang w:val="ru-RU"/>
    </w:rPr>
  </w:style>
  <w:style w:type="paragraph" w:customStyle="1" w:styleId="c14c5">
    <w:name w:val="c14 c5"/>
    <w:basedOn w:val="a"/>
    <w:uiPriority w:val="99"/>
    <w:rsid w:val="00D9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c10">
    <w:name w:val="c5 c10"/>
    <w:basedOn w:val="a"/>
    <w:uiPriority w:val="99"/>
    <w:rsid w:val="00D9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9c7">
    <w:name w:val="c19 c7"/>
    <w:uiPriority w:val="99"/>
    <w:rsid w:val="00D928ED"/>
    <w:rPr>
      <w:rFonts w:ascii="Times New Roman" w:hAnsi="Times New Roman" w:cs="Times New Roman" w:hint="default"/>
    </w:rPr>
  </w:style>
  <w:style w:type="numbering" w:customStyle="1" w:styleId="51">
    <w:name w:val="Нет списка5"/>
    <w:next w:val="a2"/>
    <w:uiPriority w:val="99"/>
    <w:semiHidden/>
    <w:unhideWhenUsed/>
    <w:rsid w:val="003745E6"/>
  </w:style>
  <w:style w:type="table" w:customStyle="1" w:styleId="52">
    <w:name w:val="Сетка таблицы5"/>
    <w:basedOn w:val="a1"/>
    <w:next w:val="ab"/>
    <w:uiPriority w:val="99"/>
    <w:rsid w:val="003745E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745E6"/>
  </w:style>
  <w:style w:type="paragraph" w:customStyle="1" w:styleId="1f">
    <w:name w:val="Верхний колонтитул1"/>
    <w:basedOn w:val="a"/>
    <w:next w:val="a7"/>
    <w:uiPriority w:val="99"/>
    <w:unhideWhenUsed/>
    <w:rsid w:val="000065A4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 w:cstheme="minorBidi"/>
      <w:lang w:val="ru-RU" w:eastAsia="ru-RU"/>
    </w:rPr>
  </w:style>
  <w:style w:type="paragraph" w:customStyle="1" w:styleId="1f0">
    <w:name w:val="Нижний колонтитул1"/>
    <w:basedOn w:val="a"/>
    <w:next w:val="a9"/>
    <w:uiPriority w:val="99"/>
    <w:unhideWhenUsed/>
    <w:rsid w:val="000065A4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 w:cstheme="minorBidi"/>
      <w:lang w:val="ru-RU" w:eastAsia="ru-RU"/>
    </w:rPr>
  </w:style>
  <w:style w:type="character" w:customStyle="1" w:styleId="1f1">
    <w:name w:val="Верхний колонтитул Знак1"/>
    <w:basedOn w:val="a0"/>
    <w:uiPriority w:val="99"/>
    <w:semiHidden/>
    <w:rsid w:val="000065A4"/>
  </w:style>
  <w:style w:type="character" w:customStyle="1" w:styleId="1f2">
    <w:name w:val="Нижний колонтитул Знак1"/>
    <w:basedOn w:val="a0"/>
    <w:uiPriority w:val="99"/>
    <w:semiHidden/>
    <w:rsid w:val="000065A4"/>
  </w:style>
  <w:style w:type="character" w:customStyle="1" w:styleId="1f3">
    <w:name w:val="Заголовок Знак1"/>
    <w:basedOn w:val="a0"/>
    <w:uiPriority w:val="10"/>
    <w:rsid w:val="00006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4">
    <w:name w:val="Подзаголовок Знак1"/>
    <w:basedOn w:val="a0"/>
    <w:uiPriority w:val="11"/>
    <w:rsid w:val="000065A4"/>
    <w:rPr>
      <w:rFonts w:eastAsiaTheme="minorEastAsia"/>
      <w:color w:val="5A5A5A" w:themeColor="text1" w:themeTint="A5"/>
      <w:spacing w:val="15"/>
    </w:rPr>
  </w:style>
  <w:style w:type="paragraph" w:styleId="1f5">
    <w:name w:val="toc 1"/>
    <w:basedOn w:val="a"/>
    <w:rsid w:val="000065A4"/>
    <w:pPr>
      <w:widowControl w:val="0"/>
      <w:autoSpaceDE w:val="0"/>
      <w:autoSpaceDN w:val="0"/>
      <w:spacing w:before="170" w:after="0" w:line="240" w:lineRule="auto"/>
      <w:ind w:left="254"/>
    </w:pPr>
    <w:rPr>
      <w:rFonts w:eastAsia="Times New Roman"/>
      <w:b/>
      <w:bCs/>
      <w:sz w:val="28"/>
      <w:szCs w:val="28"/>
      <w:lang w:val="ru-RU"/>
    </w:rPr>
  </w:style>
  <w:style w:type="paragraph" w:customStyle="1" w:styleId="111">
    <w:name w:val="Заголовок 11"/>
    <w:basedOn w:val="a"/>
    <w:next w:val="a"/>
    <w:rsid w:val="000065A4"/>
    <w:pPr>
      <w:keepNext/>
      <w:keepLines/>
      <w:spacing w:before="480"/>
      <w:outlineLvl w:val="0"/>
    </w:pPr>
    <w:rPr>
      <w:rFonts w:ascii="Calibri Light" w:hAnsi="Calibri Light" w:cs="Times New Roman"/>
      <w:b/>
      <w:bCs/>
      <w:color w:val="2F549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56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8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4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9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2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6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6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0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2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1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1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0456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667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5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9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6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12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5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8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7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5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4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9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4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2647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897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6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3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1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5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1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8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8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796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3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1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6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7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0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1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3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1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6932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8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0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6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4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9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1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1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5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5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4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3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8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73019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2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2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0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3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7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3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2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2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1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5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7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3850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6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3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1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0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5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2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3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0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13/1/" TargetMode="External"/><Relationship Id="rId21" Type="http://schemas.openxmlformats.org/officeDocument/2006/relationships/hyperlink" Target="https://resh.edu.ru/subject/13/1/" TargetMode="External"/><Relationship Id="rId324" Type="http://schemas.openxmlformats.org/officeDocument/2006/relationships/hyperlink" Target="https://m.edsoo.ru/f842c750" TargetMode="External"/><Relationship Id="rId531" Type="http://schemas.openxmlformats.org/officeDocument/2006/relationships/hyperlink" Target="https://m.edsoo.ru/f8440a2a" TargetMode="External"/><Relationship Id="rId170" Type="http://schemas.openxmlformats.org/officeDocument/2006/relationships/hyperlink" Target="https://resh.edu.ru/subject/lesson/3519/start/201605/" TargetMode="External"/><Relationship Id="rId268" Type="http://schemas.openxmlformats.org/officeDocument/2006/relationships/hyperlink" Target="https://m.edsoo.ru/f8421800" TargetMode="External"/><Relationship Id="rId475" Type="http://schemas.openxmlformats.org/officeDocument/2006/relationships/hyperlink" Target="https://m.edsoo.ru/f843afda" TargetMode="External"/><Relationship Id="rId32" Type="http://schemas.openxmlformats.org/officeDocument/2006/relationships/hyperlink" Target="https://resh.edu.ru/subject/13/1/" TargetMode="External"/><Relationship Id="rId128" Type="http://schemas.openxmlformats.org/officeDocument/2006/relationships/hyperlink" Target="https://resh.edu.ru/subject/13/1/" TargetMode="External"/><Relationship Id="rId335" Type="http://schemas.openxmlformats.org/officeDocument/2006/relationships/hyperlink" Target="https://m.edsoo.ru/f842a086" TargetMode="External"/><Relationship Id="rId542" Type="http://schemas.openxmlformats.org/officeDocument/2006/relationships/hyperlink" Target="https://m.edsoo.ru/f8442078" TargetMode="External"/><Relationship Id="rId181" Type="http://schemas.openxmlformats.org/officeDocument/2006/relationships/hyperlink" Target="https://resh.edu.ru/subject/lesson/6080/start/179887/" TargetMode="External"/><Relationship Id="rId402" Type="http://schemas.openxmlformats.org/officeDocument/2006/relationships/hyperlink" Target="https://m.edsoo.ru/f841ef10" TargetMode="External"/><Relationship Id="rId279" Type="http://schemas.openxmlformats.org/officeDocument/2006/relationships/hyperlink" Target="https://m.edsoo.ru/f84220ca" TargetMode="External"/><Relationship Id="rId486" Type="http://schemas.openxmlformats.org/officeDocument/2006/relationships/hyperlink" Target="https://m.edsoo.ru/f843bc28" TargetMode="External"/><Relationship Id="rId43" Type="http://schemas.openxmlformats.org/officeDocument/2006/relationships/hyperlink" Target="https://resh.edu.ru/subject/13/1/" TargetMode="External"/><Relationship Id="rId139" Type="http://schemas.openxmlformats.org/officeDocument/2006/relationships/hyperlink" Target="https://resh.edu.ru/subject/13/1/" TargetMode="External"/><Relationship Id="rId346" Type="http://schemas.openxmlformats.org/officeDocument/2006/relationships/hyperlink" Target="https://m.edsoo.ru/f8428e2a" TargetMode="External"/><Relationship Id="rId553" Type="http://schemas.openxmlformats.org/officeDocument/2006/relationships/hyperlink" Target="https://m.edsoo.ru/f84423d4" TargetMode="External"/><Relationship Id="rId192" Type="http://schemas.openxmlformats.org/officeDocument/2006/relationships/hyperlink" Target="https://resh.edu.ru/subject/lesson/6097/start/220043/" TargetMode="External"/><Relationship Id="rId206" Type="http://schemas.openxmlformats.org/officeDocument/2006/relationships/hyperlink" Target="https://resh.edu.ru/subject/lesson/5324/start/202489/" TargetMode="External"/><Relationship Id="rId413" Type="http://schemas.openxmlformats.org/officeDocument/2006/relationships/hyperlink" Target="https://m.edsoo.ru/f8441466" TargetMode="External"/><Relationship Id="rId497" Type="http://schemas.openxmlformats.org/officeDocument/2006/relationships/hyperlink" Target="https://m.edsoo.ru/f843caec" TargetMode="External"/><Relationship Id="rId357" Type="http://schemas.openxmlformats.org/officeDocument/2006/relationships/hyperlink" Target="https://m.edsoo.ru/f842f3a6" TargetMode="External"/><Relationship Id="rId54" Type="http://schemas.openxmlformats.org/officeDocument/2006/relationships/hyperlink" Target="https://resh.edu.ru/subject/13/1/" TargetMode="External"/><Relationship Id="rId217" Type="http://schemas.openxmlformats.org/officeDocument/2006/relationships/hyperlink" Target="https://resh.edu.ru/subject/lesson/3626/start/219981/" TargetMode="External"/><Relationship Id="rId259" Type="http://schemas.openxmlformats.org/officeDocument/2006/relationships/hyperlink" Target="https://m.edsoo.ru/f8421468" TargetMode="External"/><Relationship Id="rId424" Type="http://schemas.openxmlformats.org/officeDocument/2006/relationships/hyperlink" Target="https://m.edsoo.ru/f844436e" TargetMode="External"/><Relationship Id="rId466" Type="http://schemas.openxmlformats.org/officeDocument/2006/relationships/hyperlink" Target="https://m.edsoo.ru/f843a67a" TargetMode="External"/><Relationship Id="rId23" Type="http://schemas.openxmlformats.org/officeDocument/2006/relationships/hyperlink" Target="https://resh.edu.ru/subject/13/1/" TargetMode="External"/><Relationship Id="rId119" Type="http://schemas.openxmlformats.org/officeDocument/2006/relationships/hyperlink" Target="https://resh.edu.ru/subject/13/1/" TargetMode="External"/><Relationship Id="rId270" Type="http://schemas.openxmlformats.org/officeDocument/2006/relationships/hyperlink" Target="https://m.edsoo.ru/f8426080" TargetMode="External"/><Relationship Id="rId326" Type="http://schemas.openxmlformats.org/officeDocument/2006/relationships/hyperlink" Target="https://m.edsoo.ru/f8429ec4" TargetMode="External"/><Relationship Id="rId533" Type="http://schemas.openxmlformats.org/officeDocument/2006/relationships/hyperlink" Target="https://m.edsoo.ru/f843fb98" TargetMode="External"/><Relationship Id="rId65" Type="http://schemas.openxmlformats.org/officeDocument/2006/relationships/hyperlink" Target="https://resh.edu.ru/subject/13/1/" TargetMode="External"/><Relationship Id="rId130" Type="http://schemas.openxmlformats.org/officeDocument/2006/relationships/hyperlink" Target="https://resh.edu.ru/subject/13/1/" TargetMode="External"/><Relationship Id="rId368" Type="http://schemas.openxmlformats.org/officeDocument/2006/relationships/hyperlink" Target="https://m.edsoo.ru/f84321b4" TargetMode="External"/><Relationship Id="rId172" Type="http://schemas.openxmlformats.org/officeDocument/2006/relationships/hyperlink" Target="https://resh.edu.ru/subject/lesson/4216/start/92450/" TargetMode="External"/><Relationship Id="rId228" Type="http://schemas.openxmlformats.org/officeDocument/2006/relationships/hyperlink" Target="https://resh.edu.ru/subject/lesson/4242/start/220863/" TargetMode="External"/><Relationship Id="rId435" Type="http://schemas.openxmlformats.org/officeDocument/2006/relationships/hyperlink" Target="https://m.edsoo.ru/f8445a70" TargetMode="External"/><Relationship Id="rId477" Type="http://schemas.openxmlformats.org/officeDocument/2006/relationships/hyperlink" Target="https://m.edsoo.ru/f843b67e" TargetMode="External"/><Relationship Id="rId281" Type="http://schemas.openxmlformats.org/officeDocument/2006/relationships/hyperlink" Target="https://m.edsoo.ru/f84220ca" TargetMode="External"/><Relationship Id="rId337" Type="http://schemas.openxmlformats.org/officeDocument/2006/relationships/hyperlink" Target="https://m.edsoo.ru/f842a23e" TargetMode="External"/><Relationship Id="rId502" Type="http://schemas.openxmlformats.org/officeDocument/2006/relationships/hyperlink" Target="https://m.edsoo.ru/f843d05a" TargetMode="External"/><Relationship Id="rId34" Type="http://schemas.openxmlformats.org/officeDocument/2006/relationships/hyperlink" Target="https://resh.edu.ru/subject/13/1/" TargetMode="External"/><Relationship Id="rId76" Type="http://schemas.openxmlformats.org/officeDocument/2006/relationships/hyperlink" Target="https://resh.edu.ru/subject/13/1/" TargetMode="External"/><Relationship Id="rId141" Type="http://schemas.openxmlformats.org/officeDocument/2006/relationships/hyperlink" Target="https://resh.edu.ru/subject/13/1/" TargetMode="External"/><Relationship Id="rId379" Type="http://schemas.openxmlformats.org/officeDocument/2006/relationships/hyperlink" Target="https://m.edsoo.ru/f8433e88" TargetMode="External"/><Relationship Id="rId544" Type="http://schemas.openxmlformats.org/officeDocument/2006/relationships/hyperlink" Target="https://m.edsoo.ru/fa25110e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resh.edu.ru/subject/lesson/6216/start/201827/" TargetMode="External"/><Relationship Id="rId239" Type="http://schemas.openxmlformats.org/officeDocument/2006/relationships/hyperlink" Target="https://m.edsoo.ru/f8423d3a" TargetMode="External"/><Relationship Id="rId390" Type="http://schemas.openxmlformats.org/officeDocument/2006/relationships/hyperlink" Target="https://m.edsoo.ru/f8434c84" TargetMode="External"/><Relationship Id="rId404" Type="http://schemas.openxmlformats.org/officeDocument/2006/relationships/hyperlink" Target="https://resh.edu.ru/subject/lesson/3654/start/272006/" TargetMode="External"/><Relationship Id="rId446" Type="http://schemas.openxmlformats.org/officeDocument/2006/relationships/hyperlink" Target="https://m.edsoo.ru/f8443298" TargetMode="External"/><Relationship Id="rId250" Type="http://schemas.openxmlformats.org/officeDocument/2006/relationships/hyperlink" Target="https://resh.edu.ru/subject/13/1/" TargetMode="External"/><Relationship Id="rId292" Type="http://schemas.openxmlformats.org/officeDocument/2006/relationships/hyperlink" Target="https://m.edsoo.ru/f8434072" TargetMode="External"/><Relationship Id="rId306" Type="http://schemas.openxmlformats.org/officeDocument/2006/relationships/hyperlink" Target="https://m.edsoo.ru/f842b648" TargetMode="External"/><Relationship Id="rId488" Type="http://schemas.openxmlformats.org/officeDocument/2006/relationships/hyperlink" Target="https://m.edsoo.ru/f843bc28" TargetMode="External"/><Relationship Id="rId45" Type="http://schemas.openxmlformats.org/officeDocument/2006/relationships/hyperlink" Target="https://resh.edu.ru/subject/13/1/" TargetMode="External"/><Relationship Id="rId87" Type="http://schemas.openxmlformats.org/officeDocument/2006/relationships/hyperlink" Target="https://resh.edu.ru/subject/13/1/" TargetMode="External"/><Relationship Id="rId110" Type="http://schemas.openxmlformats.org/officeDocument/2006/relationships/hyperlink" Target="https://resh.edu.ru/subject/13/1/" TargetMode="External"/><Relationship Id="rId348" Type="http://schemas.openxmlformats.org/officeDocument/2006/relationships/hyperlink" Target="https://m.edsoo.ru/f842f036" TargetMode="External"/><Relationship Id="rId513" Type="http://schemas.openxmlformats.org/officeDocument/2006/relationships/hyperlink" Target="https://m.edsoo.ru/f84419e8" TargetMode="External"/><Relationship Id="rId555" Type="http://schemas.openxmlformats.org/officeDocument/2006/relationships/footer" Target="footer1.xml"/><Relationship Id="rId152" Type="http://schemas.openxmlformats.org/officeDocument/2006/relationships/hyperlink" Target="https://resh.edu.ru/subject/13/1/" TargetMode="External"/><Relationship Id="rId194" Type="http://schemas.openxmlformats.org/officeDocument/2006/relationships/hyperlink" Target="https://resh.edu.ru/subject/lesson/4223/start/129970/" TargetMode="External"/><Relationship Id="rId208" Type="http://schemas.openxmlformats.org/officeDocument/2006/relationships/hyperlink" Target="https://resh.edu.ru/subject/lesson/5324/start/202489/" TargetMode="External"/><Relationship Id="rId415" Type="http://schemas.openxmlformats.org/officeDocument/2006/relationships/hyperlink" Target="https://m.edsoo.ru/f84359a4" TargetMode="External"/><Relationship Id="rId457" Type="http://schemas.openxmlformats.org/officeDocument/2006/relationships/hyperlink" Target="https://m.edsoo.ru/f843a800" TargetMode="External"/><Relationship Id="rId261" Type="http://schemas.openxmlformats.org/officeDocument/2006/relationships/hyperlink" Target="https://m.edsoo.ru/f841fe24" TargetMode="External"/><Relationship Id="rId499" Type="http://schemas.openxmlformats.org/officeDocument/2006/relationships/hyperlink" Target="https://m.edsoo.ru/f843617e" TargetMode="External"/><Relationship Id="rId14" Type="http://schemas.openxmlformats.org/officeDocument/2006/relationships/hyperlink" Target="https://resh.edu.ru/subject/13/1/" TargetMode="External"/><Relationship Id="rId56" Type="http://schemas.openxmlformats.org/officeDocument/2006/relationships/hyperlink" Target="https://resh.edu.ru/subject/13/1/" TargetMode="External"/><Relationship Id="rId317" Type="http://schemas.openxmlformats.org/officeDocument/2006/relationships/hyperlink" Target="https://m.edsoo.ru/f8428aec" TargetMode="External"/><Relationship Id="rId359" Type="http://schemas.openxmlformats.org/officeDocument/2006/relationships/hyperlink" Target="https://m.edsoo.ru/f842fbda" TargetMode="External"/><Relationship Id="rId524" Type="http://schemas.openxmlformats.org/officeDocument/2006/relationships/hyperlink" Target="https://m.edsoo.ru/f844052a" TargetMode="External"/><Relationship Id="rId98" Type="http://schemas.openxmlformats.org/officeDocument/2006/relationships/hyperlink" Target="https://resh.edu.ru/subject/13/1/" TargetMode="External"/><Relationship Id="rId121" Type="http://schemas.openxmlformats.org/officeDocument/2006/relationships/hyperlink" Target="https://resh.edu.ru/subject/13/1/" TargetMode="External"/><Relationship Id="rId163" Type="http://schemas.openxmlformats.org/officeDocument/2006/relationships/hyperlink" Target="https://resh.edu.ru/subject/lesson/3953/start/178188/" TargetMode="External"/><Relationship Id="rId219" Type="http://schemas.openxmlformats.org/officeDocument/2006/relationships/hyperlink" Target="https://resh.edu.ru/subject/lesson/5340/start/202803/" TargetMode="External"/><Relationship Id="rId370" Type="http://schemas.openxmlformats.org/officeDocument/2006/relationships/hyperlink" Target="https://m.edsoo.ru/f8434072" TargetMode="External"/><Relationship Id="rId426" Type="http://schemas.openxmlformats.org/officeDocument/2006/relationships/hyperlink" Target="https://uchebnik.mos.ru/moderator_materials/material_view/atomic_objects/3299269" TargetMode="External"/><Relationship Id="rId230" Type="http://schemas.openxmlformats.org/officeDocument/2006/relationships/hyperlink" Target="https://m.edsoo.ru/f841ebc8" TargetMode="External"/><Relationship Id="rId468" Type="http://schemas.openxmlformats.org/officeDocument/2006/relationships/hyperlink" Target="https://m.edsoo.ru/f843a67a" TargetMode="External"/><Relationship Id="rId25" Type="http://schemas.openxmlformats.org/officeDocument/2006/relationships/hyperlink" Target="https://resh.edu.ru/subject/13/1/" TargetMode="External"/><Relationship Id="rId67" Type="http://schemas.openxmlformats.org/officeDocument/2006/relationships/hyperlink" Target="https://resh.edu.ru/subject/13/1/" TargetMode="External"/><Relationship Id="rId272" Type="http://schemas.openxmlformats.org/officeDocument/2006/relationships/hyperlink" Target="https://m.edsoo.ru/f842c110" TargetMode="External"/><Relationship Id="rId328" Type="http://schemas.openxmlformats.org/officeDocument/2006/relationships/hyperlink" Target="https://m.edsoo.ru/f8434072" TargetMode="External"/><Relationship Id="rId535" Type="http://schemas.openxmlformats.org/officeDocument/2006/relationships/hyperlink" Target="https://m.edsoo.ru/f84400ac" TargetMode="External"/><Relationship Id="rId132" Type="http://schemas.openxmlformats.org/officeDocument/2006/relationships/hyperlink" Target="https://resh.edu.ru/subject/13/1/" TargetMode="External"/><Relationship Id="rId174" Type="http://schemas.openxmlformats.org/officeDocument/2006/relationships/hyperlink" Target="https://resh.edu.ru/subject/lesson/6008/start/90930/" TargetMode="External"/><Relationship Id="rId381" Type="http://schemas.openxmlformats.org/officeDocument/2006/relationships/hyperlink" Target="https://m.edsoo.ru/f84343e2" TargetMode="External"/><Relationship Id="rId241" Type="http://schemas.openxmlformats.org/officeDocument/2006/relationships/hyperlink" Target="https://m.edsoo.ru/f8423d3a" TargetMode="External"/><Relationship Id="rId437" Type="http://schemas.openxmlformats.org/officeDocument/2006/relationships/hyperlink" Target="https://resh.edu.ru/subject/lesson/4548/start/204917/" TargetMode="External"/><Relationship Id="rId479" Type="http://schemas.openxmlformats.org/officeDocument/2006/relationships/hyperlink" Target="https://m.edsoo.ru/f843bac0" TargetMode="External"/><Relationship Id="rId36" Type="http://schemas.openxmlformats.org/officeDocument/2006/relationships/hyperlink" Target="https://resh.edu.ru/subject/13/1/" TargetMode="External"/><Relationship Id="rId283" Type="http://schemas.openxmlformats.org/officeDocument/2006/relationships/hyperlink" Target="https://m.edsoo.ru/f84220ca" TargetMode="External"/><Relationship Id="rId339" Type="http://schemas.openxmlformats.org/officeDocument/2006/relationships/hyperlink" Target="https://m.edsoo.ru/f842b878" TargetMode="External"/><Relationship Id="rId490" Type="http://schemas.openxmlformats.org/officeDocument/2006/relationships/hyperlink" Target="https://www.youtube.com/watch?v=CXO0fF4nOPs" TargetMode="External"/><Relationship Id="rId504" Type="http://schemas.openxmlformats.org/officeDocument/2006/relationships/hyperlink" Target="https://m.edsoo.ru/f843cefc" TargetMode="External"/><Relationship Id="rId546" Type="http://schemas.openxmlformats.org/officeDocument/2006/relationships/hyperlink" Target="https://m.edsoo.ru/f8436e12" TargetMode="External"/><Relationship Id="rId78" Type="http://schemas.openxmlformats.org/officeDocument/2006/relationships/hyperlink" Target="https://resh.edu.ru/subject/13/1/" TargetMode="External"/><Relationship Id="rId101" Type="http://schemas.openxmlformats.org/officeDocument/2006/relationships/hyperlink" Target="https://resh.edu.ru/subject/13/1/" TargetMode="External"/><Relationship Id="rId143" Type="http://schemas.openxmlformats.org/officeDocument/2006/relationships/hyperlink" Target="https://resh.edu.ru/subject/13/1/" TargetMode="External"/><Relationship Id="rId185" Type="http://schemas.openxmlformats.org/officeDocument/2006/relationships/hyperlink" Target="https://resh.edu.ru/subject/lesson/3539/start/180077/" TargetMode="External"/><Relationship Id="rId350" Type="http://schemas.openxmlformats.org/officeDocument/2006/relationships/hyperlink" Target="https://m.edsoo.ru/f8434072" TargetMode="External"/><Relationship Id="rId406" Type="http://schemas.openxmlformats.org/officeDocument/2006/relationships/hyperlink" Target="https://m.edsoo.ru/f843565c" TargetMode="External"/><Relationship Id="rId9" Type="http://schemas.openxmlformats.org/officeDocument/2006/relationships/hyperlink" Target="https://docs.cntd.ru/document/573500115" TargetMode="External"/><Relationship Id="rId210" Type="http://schemas.openxmlformats.org/officeDocument/2006/relationships/hyperlink" Target="https://resh.edu.ru/subject/lesson/5338/start/202582/" TargetMode="External"/><Relationship Id="rId392" Type="http://schemas.openxmlformats.org/officeDocument/2006/relationships/hyperlink" Target="https://m.edsoo.ru/f8434c84" TargetMode="External"/><Relationship Id="rId448" Type="http://schemas.openxmlformats.org/officeDocument/2006/relationships/hyperlink" Target="https://m.edsoo.ru/f8439ff4" TargetMode="External"/><Relationship Id="rId252" Type="http://schemas.openxmlformats.org/officeDocument/2006/relationships/hyperlink" Target="https://m.edsoo.ru/f844369e" TargetMode="External"/><Relationship Id="rId294" Type="http://schemas.openxmlformats.org/officeDocument/2006/relationships/hyperlink" Target="https://m.edsoo.ru/f8434072" TargetMode="External"/><Relationship Id="rId308" Type="http://schemas.openxmlformats.org/officeDocument/2006/relationships/hyperlink" Target="https://m.edsoo.ru/f8434072" TargetMode="External"/><Relationship Id="rId515" Type="http://schemas.openxmlformats.org/officeDocument/2006/relationships/hyperlink" Target="https://m.edsoo.ru/f8441d08" TargetMode="External"/><Relationship Id="rId47" Type="http://schemas.openxmlformats.org/officeDocument/2006/relationships/hyperlink" Target="https://resh.edu.ru/subject/13/1/" TargetMode="External"/><Relationship Id="rId89" Type="http://schemas.openxmlformats.org/officeDocument/2006/relationships/hyperlink" Target="https://resh.edu.ru/subject/13/1/" TargetMode="External"/><Relationship Id="rId112" Type="http://schemas.openxmlformats.org/officeDocument/2006/relationships/hyperlink" Target="https://resh.edu.ru/subject/13/1/" TargetMode="External"/><Relationship Id="rId154" Type="http://schemas.openxmlformats.org/officeDocument/2006/relationships/hyperlink" Target="https://resh.edu.ru/subject/13/1/" TargetMode="External"/><Relationship Id="rId361" Type="http://schemas.openxmlformats.org/officeDocument/2006/relationships/hyperlink" Target="https://m.edsoo.ru/f842fea0" TargetMode="External"/><Relationship Id="rId557" Type="http://schemas.openxmlformats.org/officeDocument/2006/relationships/theme" Target="theme/theme1.xml"/><Relationship Id="rId196" Type="http://schemas.openxmlformats.org/officeDocument/2006/relationships/hyperlink" Target="https://resh.edu.ru/subject/lesson/3722/start/189206/" TargetMode="External"/><Relationship Id="rId417" Type="http://schemas.openxmlformats.org/officeDocument/2006/relationships/hyperlink" Target="https://m.edsoo.ru/f8438e60" TargetMode="External"/><Relationship Id="rId459" Type="http://schemas.openxmlformats.org/officeDocument/2006/relationships/hyperlink" Target="https://m.edsoo.ru/f843a2c4" TargetMode="External"/><Relationship Id="rId16" Type="http://schemas.openxmlformats.org/officeDocument/2006/relationships/hyperlink" Target="https://resh.edu.ru/subject/13/1/" TargetMode="External"/><Relationship Id="rId221" Type="http://schemas.openxmlformats.org/officeDocument/2006/relationships/hyperlink" Target="https://resh.edu.ru/subject/lesson/5340/start/202803/" TargetMode="External"/><Relationship Id="rId263" Type="http://schemas.openxmlformats.org/officeDocument/2006/relationships/hyperlink" Target="https://m.edsoo.ru/f842009a" TargetMode="External"/><Relationship Id="rId319" Type="http://schemas.openxmlformats.org/officeDocument/2006/relationships/hyperlink" Target="https://m.edsoo.ru/f8428aec" TargetMode="External"/><Relationship Id="rId470" Type="http://schemas.openxmlformats.org/officeDocument/2006/relationships/hyperlink" Target="https://m.edsoo.ru/f8437768" TargetMode="External"/><Relationship Id="rId526" Type="http://schemas.openxmlformats.org/officeDocument/2006/relationships/hyperlink" Target="https://m.edsoo.ru/f844052a" TargetMode="External"/><Relationship Id="rId58" Type="http://schemas.openxmlformats.org/officeDocument/2006/relationships/hyperlink" Target="https://resh.edu.ru/subject/13/1/" TargetMode="External"/><Relationship Id="rId123" Type="http://schemas.openxmlformats.org/officeDocument/2006/relationships/hyperlink" Target="https://resh.edu.ru/subject/13/1/" TargetMode="External"/><Relationship Id="rId330" Type="http://schemas.openxmlformats.org/officeDocument/2006/relationships/hyperlink" Target="https://m.edsoo.ru/f8429906" TargetMode="External"/><Relationship Id="rId165" Type="http://schemas.openxmlformats.org/officeDocument/2006/relationships/hyperlink" Target="https://resh.edu.ru/subject/lesson/3487/start/178281/" TargetMode="External"/><Relationship Id="rId372" Type="http://schemas.openxmlformats.org/officeDocument/2006/relationships/hyperlink" Target="https://m.edsoo.ru/f8432a1a" TargetMode="External"/><Relationship Id="rId428" Type="http://schemas.openxmlformats.org/officeDocument/2006/relationships/hyperlink" Target="https://m.edsoo.ru/f8436818" TargetMode="External"/><Relationship Id="rId232" Type="http://schemas.openxmlformats.org/officeDocument/2006/relationships/hyperlink" Target="https://m.edsoo.ru/f8422d40" TargetMode="External"/><Relationship Id="rId274" Type="http://schemas.openxmlformats.org/officeDocument/2006/relationships/hyperlink" Target="https://m.edsoo.ru/f842163e" TargetMode="External"/><Relationship Id="rId481" Type="http://schemas.openxmlformats.org/officeDocument/2006/relationships/hyperlink" Target="https://m.edsoo.ru/f843bac0" TargetMode="External"/><Relationship Id="rId27" Type="http://schemas.openxmlformats.org/officeDocument/2006/relationships/hyperlink" Target="https://resh.edu.ru/subject/13/1/" TargetMode="External"/><Relationship Id="rId69" Type="http://schemas.openxmlformats.org/officeDocument/2006/relationships/hyperlink" Target="https://resh.edu.ru/subject/13/1/" TargetMode="External"/><Relationship Id="rId134" Type="http://schemas.openxmlformats.org/officeDocument/2006/relationships/hyperlink" Target="https://resh.edu.ru/subject/13/1/" TargetMode="External"/><Relationship Id="rId537" Type="http://schemas.openxmlformats.org/officeDocument/2006/relationships/hyperlink" Target="https://m.edsoo.ru/f8439306" TargetMode="External"/><Relationship Id="rId80" Type="http://schemas.openxmlformats.org/officeDocument/2006/relationships/hyperlink" Target="https://resh.edu.ru/subject/13/1/" TargetMode="External"/><Relationship Id="rId176" Type="http://schemas.openxmlformats.org/officeDocument/2006/relationships/hyperlink" Target="https://resh.edu.ru/subject/lesson/4203/start/201637/" TargetMode="External"/><Relationship Id="rId341" Type="http://schemas.openxmlformats.org/officeDocument/2006/relationships/hyperlink" Target="https://m.edsoo.ru/f842ba62" TargetMode="External"/><Relationship Id="rId383" Type="http://schemas.openxmlformats.org/officeDocument/2006/relationships/hyperlink" Target="https://m.edsoo.ru/f8433924" TargetMode="External"/><Relationship Id="rId439" Type="http://schemas.openxmlformats.org/officeDocument/2006/relationships/hyperlink" Target="https://resh.edu.ru/subject/lesson/5332/start/185902/" TargetMode="External"/><Relationship Id="rId201" Type="http://schemas.openxmlformats.org/officeDocument/2006/relationships/hyperlink" Target="https://resh.edu.ru/subject/lesson/3582/start/141522/" TargetMode="External"/><Relationship Id="rId243" Type="http://schemas.openxmlformats.org/officeDocument/2006/relationships/hyperlink" Target="https://m.edsoo.ru/f8422ac0" TargetMode="External"/><Relationship Id="rId285" Type="http://schemas.openxmlformats.org/officeDocument/2006/relationships/hyperlink" Target="https://m.edsoo.ru/f8426238" TargetMode="External"/><Relationship Id="rId450" Type="http://schemas.openxmlformats.org/officeDocument/2006/relationships/hyperlink" Target="https://m.edsoo.ru/f84371d2" TargetMode="External"/><Relationship Id="rId506" Type="http://schemas.openxmlformats.org/officeDocument/2006/relationships/hyperlink" Target="https://m.edsoo.ru/f84351f2" TargetMode="External"/><Relationship Id="rId38" Type="http://schemas.openxmlformats.org/officeDocument/2006/relationships/hyperlink" Target="https://resh.edu.ru/subject/13/1/" TargetMode="External"/><Relationship Id="rId103" Type="http://schemas.openxmlformats.org/officeDocument/2006/relationships/hyperlink" Target="https://resh.edu.ru/subject/13/1/" TargetMode="External"/><Relationship Id="rId310" Type="http://schemas.openxmlformats.org/officeDocument/2006/relationships/hyperlink" Target="https://m.edsoo.ru/f8434072" TargetMode="External"/><Relationship Id="rId492" Type="http://schemas.openxmlformats.org/officeDocument/2006/relationships/hyperlink" Target="https://m.edsoo.ru/f843966c" TargetMode="External"/><Relationship Id="rId548" Type="http://schemas.openxmlformats.org/officeDocument/2006/relationships/hyperlink" Target="https://m.edsoo.ru/f84424ec" TargetMode="External"/><Relationship Id="rId91" Type="http://schemas.openxmlformats.org/officeDocument/2006/relationships/hyperlink" Target="https://resh.edu.ru/subject/13/1/" TargetMode="External"/><Relationship Id="rId145" Type="http://schemas.openxmlformats.org/officeDocument/2006/relationships/hyperlink" Target="https://resh.edu.ru/subject/13/1/" TargetMode="External"/><Relationship Id="rId187" Type="http://schemas.openxmlformats.org/officeDocument/2006/relationships/hyperlink" Target="https://resh.edu.ru/subject/lesson/3539/start/180077/" TargetMode="External"/><Relationship Id="rId352" Type="http://schemas.openxmlformats.org/officeDocument/2006/relationships/hyperlink" Target="https://m.edsoo.ru/f842eb5e" TargetMode="External"/><Relationship Id="rId394" Type="http://schemas.openxmlformats.org/officeDocument/2006/relationships/hyperlink" Target="https://m.edsoo.ru/f8434c84" TargetMode="External"/><Relationship Id="rId408" Type="http://schemas.openxmlformats.org/officeDocument/2006/relationships/hyperlink" Target="https://m.edsoo.ru/f84452d2" TargetMode="External"/><Relationship Id="rId212" Type="http://schemas.openxmlformats.org/officeDocument/2006/relationships/hyperlink" Target="https://resh.edu.ru/subject/lesson/6005/start/180768/" TargetMode="External"/><Relationship Id="rId254" Type="http://schemas.openxmlformats.org/officeDocument/2006/relationships/hyperlink" Target="https://m.edsoo.ru/f844369e" TargetMode="External"/><Relationship Id="rId49" Type="http://schemas.openxmlformats.org/officeDocument/2006/relationships/hyperlink" Target="https://resh.edu.ru/subject/13/1/" TargetMode="External"/><Relationship Id="rId114" Type="http://schemas.openxmlformats.org/officeDocument/2006/relationships/hyperlink" Target="https://resh.edu.ru/subject/13/1/" TargetMode="External"/><Relationship Id="rId296" Type="http://schemas.openxmlformats.org/officeDocument/2006/relationships/hyperlink" Target="https://m.edsoo.ru/f842da88" TargetMode="External"/><Relationship Id="rId461" Type="http://schemas.openxmlformats.org/officeDocument/2006/relationships/hyperlink" Target="https://m.edsoo.ru/f8437c72" TargetMode="External"/><Relationship Id="rId517" Type="http://schemas.openxmlformats.org/officeDocument/2006/relationships/hyperlink" Target="https://m.edsoo.ru/f844052a" TargetMode="External"/><Relationship Id="rId60" Type="http://schemas.openxmlformats.org/officeDocument/2006/relationships/hyperlink" Target="https://resh.edu.ru/subject/13/1/" TargetMode="External"/><Relationship Id="rId156" Type="http://schemas.openxmlformats.org/officeDocument/2006/relationships/hyperlink" Target="https://resh.edu.ru/subject/13/1/" TargetMode="External"/><Relationship Id="rId198" Type="http://schemas.openxmlformats.org/officeDocument/2006/relationships/hyperlink" Target="https://resh.edu.ru/subject/lesson/3722/start/189206/" TargetMode="External"/><Relationship Id="rId321" Type="http://schemas.openxmlformats.org/officeDocument/2006/relationships/hyperlink" Target="https://m.edsoo.ru/f842c750" TargetMode="External"/><Relationship Id="rId363" Type="http://schemas.openxmlformats.org/officeDocument/2006/relationships/hyperlink" Target="https://m.edsoo.ru/f84313a4" TargetMode="External"/><Relationship Id="rId419" Type="http://schemas.openxmlformats.org/officeDocument/2006/relationships/hyperlink" Target="https://m.edsoo.ru/f8439018" TargetMode="External"/><Relationship Id="rId223" Type="http://schemas.openxmlformats.org/officeDocument/2006/relationships/hyperlink" Target="https://resh.edu.ru/subject/lesson/5341/start/220457/" TargetMode="External"/><Relationship Id="rId430" Type="http://schemas.openxmlformats.org/officeDocument/2006/relationships/hyperlink" Target="https://m.edsoo.ru/f843698a" TargetMode="External"/><Relationship Id="rId18" Type="http://schemas.openxmlformats.org/officeDocument/2006/relationships/hyperlink" Target="https://resh.edu.ru/subject/13/1/" TargetMode="External"/><Relationship Id="rId265" Type="http://schemas.openxmlformats.org/officeDocument/2006/relationships/hyperlink" Target="https://m.edsoo.ru/f8423272" TargetMode="External"/><Relationship Id="rId472" Type="http://schemas.openxmlformats.org/officeDocument/2006/relationships/hyperlink" Target="https://m.edsoo.ru/f843760a" TargetMode="External"/><Relationship Id="rId528" Type="http://schemas.openxmlformats.org/officeDocument/2006/relationships/hyperlink" Target="https://m.edsoo.ru/f8440732" TargetMode="External"/><Relationship Id="rId125" Type="http://schemas.openxmlformats.org/officeDocument/2006/relationships/hyperlink" Target="https://resh.edu.ru/subject/13/1/" TargetMode="External"/><Relationship Id="rId167" Type="http://schemas.openxmlformats.org/officeDocument/2006/relationships/hyperlink" Target="https://resh.edu.ru/subject/lesson/5289/start/201290/" TargetMode="External"/><Relationship Id="rId332" Type="http://schemas.openxmlformats.org/officeDocument/2006/relationships/hyperlink" Target="https://m.edsoo.ru/f842900a" TargetMode="External"/><Relationship Id="rId374" Type="http://schemas.openxmlformats.org/officeDocument/2006/relationships/hyperlink" Target="https://m.edsoo.ru/f8432d80" TargetMode="External"/><Relationship Id="rId71" Type="http://schemas.openxmlformats.org/officeDocument/2006/relationships/hyperlink" Target="https://resh.edu.ru/subject/13/1/" TargetMode="External"/><Relationship Id="rId234" Type="http://schemas.openxmlformats.org/officeDocument/2006/relationships/hyperlink" Target="https://m.edsoo.ru/f842303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13/1/" TargetMode="External"/><Relationship Id="rId276" Type="http://schemas.openxmlformats.org/officeDocument/2006/relationships/hyperlink" Target="https://m.edsoo.ru/f84219d6" TargetMode="External"/><Relationship Id="rId441" Type="http://schemas.openxmlformats.org/officeDocument/2006/relationships/hyperlink" Target="https://resh.edu.ru/subject/lesson/4498/start/272070/" TargetMode="External"/><Relationship Id="rId483" Type="http://schemas.openxmlformats.org/officeDocument/2006/relationships/hyperlink" Target="https://m.edsoo.ru/f843bac0" TargetMode="External"/><Relationship Id="rId539" Type="http://schemas.openxmlformats.org/officeDocument/2006/relationships/hyperlink" Target="https://m.edsoo.ru/f843bd72" TargetMode="External"/><Relationship Id="rId40" Type="http://schemas.openxmlformats.org/officeDocument/2006/relationships/hyperlink" Target="https://resh.edu.ru/subject/13/1/" TargetMode="External"/><Relationship Id="rId136" Type="http://schemas.openxmlformats.org/officeDocument/2006/relationships/hyperlink" Target="https://resh.edu.ru/subject/13/1/" TargetMode="External"/><Relationship Id="rId178" Type="http://schemas.openxmlformats.org/officeDocument/2006/relationships/hyperlink" Target="https://resh.edu.ru/subject/lesson/4204/start/201700/" TargetMode="External"/><Relationship Id="rId301" Type="http://schemas.openxmlformats.org/officeDocument/2006/relationships/hyperlink" Target="https://m.edsoo.ru/f842a6b2" TargetMode="External"/><Relationship Id="rId343" Type="http://schemas.openxmlformats.org/officeDocument/2006/relationships/hyperlink" Target="https://m.edsoo.ru/f8434072" TargetMode="External"/><Relationship Id="rId550" Type="http://schemas.openxmlformats.org/officeDocument/2006/relationships/hyperlink" Target="https://m.edsoo.ru/f84424ec" TargetMode="External"/><Relationship Id="rId82" Type="http://schemas.openxmlformats.org/officeDocument/2006/relationships/hyperlink" Target="https://resh.edu.ru/subject/13/1/" TargetMode="External"/><Relationship Id="rId203" Type="http://schemas.openxmlformats.org/officeDocument/2006/relationships/hyperlink" Target="https://resh.edu.ru/subject/lesson/3582/start/141522/" TargetMode="External"/><Relationship Id="rId385" Type="http://schemas.openxmlformats.org/officeDocument/2006/relationships/hyperlink" Target="https://m.edsoo.ru/f8433924" TargetMode="External"/><Relationship Id="rId245" Type="http://schemas.openxmlformats.org/officeDocument/2006/relationships/hyperlink" Target="https://m.edsoo.ru/f8426f80" TargetMode="External"/><Relationship Id="rId287" Type="http://schemas.openxmlformats.org/officeDocument/2006/relationships/hyperlink" Target="https://m.edsoo.ru/f8434072" TargetMode="External"/><Relationship Id="rId410" Type="http://schemas.openxmlformats.org/officeDocument/2006/relationships/hyperlink" Target="https://m.edsoo.ru/f8435af8" TargetMode="External"/><Relationship Id="rId452" Type="http://schemas.openxmlformats.org/officeDocument/2006/relationships/hyperlink" Target="https://m.edsoo.ru/f84374ac" TargetMode="External"/><Relationship Id="rId494" Type="http://schemas.openxmlformats.org/officeDocument/2006/relationships/hyperlink" Target="https://m.edsoo.ru/f843c7c2" TargetMode="External"/><Relationship Id="rId508" Type="http://schemas.openxmlformats.org/officeDocument/2006/relationships/hyperlink" Target="https://m.edsoo.ru/f843d05a" TargetMode="External"/><Relationship Id="rId105" Type="http://schemas.openxmlformats.org/officeDocument/2006/relationships/hyperlink" Target="https://resh.edu.ru/subject/13/1/" TargetMode="External"/><Relationship Id="rId147" Type="http://schemas.openxmlformats.org/officeDocument/2006/relationships/hyperlink" Target="https://resh.edu.ru/subject/13/1/" TargetMode="External"/><Relationship Id="rId312" Type="http://schemas.openxmlformats.org/officeDocument/2006/relationships/hyperlink" Target="https://m.edsoo.ru/f8423f9c" TargetMode="External"/><Relationship Id="rId354" Type="http://schemas.openxmlformats.org/officeDocument/2006/relationships/hyperlink" Target="https://m.edsoo.ru/f842fa4a" TargetMode="External"/><Relationship Id="rId51" Type="http://schemas.openxmlformats.org/officeDocument/2006/relationships/hyperlink" Target="https://resh.edu.ru/subject/13/1/" TargetMode="External"/><Relationship Id="rId93" Type="http://schemas.openxmlformats.org/officeDocument/2006/relationships/hyperlink" Target="https://resh.edu.ru/subject/13/1/" TargetMode="External"/><Relationship Id="rId189" Type="http://schemas.openxmlformats.org/officeDocument/2006/relationships/hyperlink" Target="https://resh.edu.ru/subject/lesson/6097/start/220043/" TargetMode="External"/><Relationship Id="rId396" Type="http://schemas.openxmlformats.org/officeDocument/2006/relationships/hyperlink" Target="https://m.edsoo.ru/f8423b6e" TargetMode="External"/><Relationship Id="rId214" Type="http://schemas.openxmlformats.org/officeDocument/2006/relationships/hyperlink" Target="https://resh.edu.ru/subject/lesson/3975/start/180800/" TargetMode="External"/><Relationship Id="rId256" Type="http://schemas.openxmlformats.org/officeDocument/2006/relationships/hyperlink" Target="https://m.edsoo.ru/f844369e" TargetMode="External"/><Relationship Id="rId298" Type="http://schemas.openxmlformats.org/officeDocument/2006/relationships/hyperlink" Target="https://m.edsoo.ru/f842df92" TargetMode="External"/><Relationship Id="rId421" Type="http://schemas.openxmlformats.org/officeDocument/2006/relationships/hyperlink" Target="https://m.edsoo.ru/f8427ef8" TargetMode="External"/><Relationship Id="rId463" Type="http://schemas.openxmlformats.org/officeDocument/2006/relationships/hyperlink" Target="https://m.edsoo.ru/f8437344" TargetMode="External"/><Relationship Id="rId519" Type="http://schemas.openxmlformats.org/officeDocument/2006/relationships/hyperlink" Target="https://m.edsoo.ru/f843f90e" TargetMode="External"/><Relationship Id="rId116" Type="http://schemas.openxmlformats.org/officeDocument/2006/relationships/hyperlink" Target="https://resh.edu.ru/subject/13/1/" TargetMode="External"/><Relationship Id="rId158" Type="http://schemas.openxmlformats.org/officeDocument/2006/relationships/hyperlink" Target="https://resh.edu.ru/subject/13/1/" TargetMode="External"/><Relationship Id="rId323" Type="http://schemas.openxmlformats.org/officeDocument/2006/relationships/hyperlink" Target="https://m.edsoo.ru/f842c750" TargetMode="External"/><Relationship Id="rId530" Type="http://schemas.openxmlformats.org/officeDocument/2006/relationships/hyperlink" Target="https://m.edsoo.ru/f843bd72" TargetMode="External"/><Relationship Id="rId20" Type="http://schemas.openxmlformats.org/officeDocument/2006/relationships/hyperlink" Target="https://resh.edu.ru/subject/13/1/" TargetMode="External"/><Relationship Id="rId62" Type="http://schemas.openxmlformats.org/officeDocument/2006/relationships/hyperlink" Target="https://resh.edu.ru/subject/13/1/" TargetMode="External"/><Relationship Id="rId365" Type="http://schemas.openxmlformats.org/officeDocument/2006/relationships/hyperlink" Target="https://m.edsoo.ru/f8431746" TargetMode="External"/><Relationship Id="rId225" Type="http://schemas.openxmlformats.org/officeDocument/2006/relationships/hyperlink" Target="https://www.youtube.com/watch?v=PFojqRCVYH4" TargetMode="External"/><Relationship Id="rId267" Type="http://schemas.openxmlformats.org/officeDocument/2006/relationships/hyperlink" Target="https://resh.edu.ru/subject/13/1/" TargetMode="External"/><Relationship Id="rId432" Type="http://schemas.openxmlformats.org/officeDocument/2006/relationships/hyperlink" Target="https://m.edsoo.ru/f8436b10" TargetMode="External"/><Relationship Id="rId474" Type="http://schemas.openxmlformats.org/officeDocument/2006/relationships/hyperlink" Target="https://m.edsoo.ru/f843ae9a" TargetMode="External"/><Relationship Id="rId127" Type="http://schemas.openxmlformats.org/officeDocument/2006/relationships/hyperlink" Target="https://resh.edu.ru/subject/13/1/" TargetMode="External"/><Relationship Id="rId31" Type="http://schemas.openxmlformats.org/officeDocument/2006/relationships/hyperlink" Target="https://resh.edu.ru/subject/13/1/" TargetMode="External"/><Relationship Id="rId73" Type="http://schemas.openxmlformats.org/officeDocument/2006/relationships/hyperlink" Target="https://resh.edu.ru/subject/13/1/" TargetMode="External"/><Relationship Id="rId169" Type="http://schemas.openxmlformats.org/officeDocument/2006/relationships/hyperlink" Target="https://resh.edu.ru/subject/lesson/5289/start/201290/" TargetMode="External"/><Relationship Id="rId334" Type="http://schemas.openxmlformats.org/officeDocument/2006/relationships/hyperlink" Target="https://m.edsoo.ru/f842a086" TargetMode="External"/><Relationship Id="rId376" Type="http://schemas.openxmlformats.org/officeDocument/2006/relationships/hyperlink" Target="https://m.edsoo.ru/f843303c" TargetMode="External"/><Relationship Id="rId541" Type="http://schemas.openxmlformats.org/officeDocument/2006/relationships/hyperlink" Target="https://m.edsoo.ru/f844179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resh.edu.ru/subject/lesson/4218/start/201796/" TargetMode="External"/><Relationship Id="rId236" Type="http://schemas.openxmlformats.org/officeDocument/2006/relationships/hyperlink" Target="https://m.edsoo.ru/f84239ca" TargetMode="External"/><Relationship Id="rId278" Type="http://schemas.openxmlformats.org/officeDocument/2006/relationships/hyperlink" Target="https://m.edsoo.ru/f84222d2" TargetMode="External"/><Relationship Id="rId401" Type="http://schemas.openxmlformats.org/officeDocument/2006/relationships/hyperlink" Target="https://m.edsoo.ru/f8434dd8" TargetMode="External"/><Relationship Id="rId443" Type="http://schemas.openxmlformats.org/officeDocument/2006/relationships/hyperlink" Target="https://m.edsoo.ru/f844304a" TargetMode="External"/><Relationship Id="rId303" Type="http://schemas.openxmlformats.org/officeDocument/2006/relationships/hyperlink" Target="https://m.edsoo.ru/f8434072" TargetMode="External"/><Relationship Id="rId485" Type="http://schemas.openxmlformats.org/officeDocument/2006/relationships/hyperlink" Target="https://m.edsoo.ru/f843bac0" TargetMode="External"/><Relationship Id="rId42" Type="http://schemas.openxmlformats.org/officeDocument/2006/relationships/hyperlink" Target="https://resh.edu.ru/subject/13/1/" TargetMode="External"/><Relationship Id="rId84" Type="http://schemas.openxmlformats.org/officeDocument/2006/relationships/hyperlink" Target="https://resh.edu.ru/subject/13/1/" TargetMode="External"/><Relationship Id="rId138" Type="http://schemas.openxmlformats.org/officeDocument/2006/relationships/hyperlink" Target="https://resh.edu.ru/subject/13/1/" TargetMode="External"/><Relationship Id="rId345" Type="http://schemas.openxmlformats.org/officeDocument/2006/relationships/hyperlink" Target="https://m.edsoo.ru/f8428e2a" TargetMode="External"/><Relationship Id="rId387" Type="http://schemas.openxmlformats.org/officeDocument/2006/relationships/hyperlink" Target="https://m.edsoo.ru/f8434c84" TargetMode="External"/><Relationship Id="rId510" Type="http://schemas.openxmlformats.org/officeDocument/2006/relationships/hyperlink" Target="https://m.edsoo.ru/f843d866" TargetMode="External"/><Relationship Id="rId552" Type="http://schemas.openxmlformats.org/officeDocument/2006/relationships/hyperlink" Target="https://m.edsoo.ru/f8442a6e" TargetMode="External"/><Relationship Id="rId191" Type="http://schemas.openxmlformats.org/officeDocument/2006/relationships/hyperlink" Target="https://resh.edu.ru/subject/lesson/6097/start/220043/" TargetMode="External"/><Relationship Id="rId205" Type="http://schemas.openxmlformats.org/officeDocument/2006/relationships/hyperlink" Target="https://resh.edu.ru/subject/lesson/6000/start/" TargetMode="External"/><Relationship Id="rId247" Type="http://schemas.openxmlformats.org/officeDocument/2006/relationships/hyperlink" Target="https://m.edsoo.ru/f841f938" TargetMode="External"/><Relationship Id="rId412" Type="http://schemas.openxmlformats.org/officeDocument/2006/relationships/hyperlink" Target="https://m.edsoo.ru/f8435af8" TargetMode="External"/><Relationship Id="rId107" Type="http://schemas.openxmlformats.org/officeDocument/2006/relationships/hyperlink" Target="https://resh.edu.ru/subject/13/1/" TargetMode="External"/><Relationship Id="rId289" Type="http://schemas.openxmlformats.org/officeDocument/2006/relationships/hyperlink" Target="https://m.edsoo.ru/f8428c7c" TargetMode="External"/><Relationship Id="rId454" Type="http://schemas.openxmlformats.org/officeDocument/2006/relationships/hyperlink" Target="https://uchebnik.mos.ru/moderator_materials/material_view/atomic_objects/1118331" TargetMode="External"/><Relationship Id="rId496" Type="http://schemas.openxmlformats.org/officeDocument/2006/relationships/hyperlink" Target="https://m.edsoo.ru/f843c42a" TargetMode="External"/><Relationship Id="rId11" Type="http://schemas.openxmlformats.org/officeDocument/2006/relationships/hyperlink" Target="https://docs.cntd.ru/document/566085656" TargetMode="External"/><Relationship Id="rId53" Type="http://schemas.openxmlformats.org/officeDocument/2006/relationships/hyperlink" Target="https://resh.edu.ru/subject/13/1/" TargetMode="External"/><Relationship Id="rId149" Type="http://schemas.openxmlformats.org/officeDocument/2006/relationships/hyperlink" Target="https://resh.edu.ru/subject/13/1/" TargetMode="External"/><Relationship Id="rId314" Type="http://schemas.openxmlformats.org/officeDocument/2006/relationships/hyperlink" Target="https://m.edsoo.ru/f8434072" TargetMode="External"/><Relationship Id="rId356" Type="http://schemas.openxmlformats.org/officeDocument/2006/relationships/hyperlink" Target="https://m.edsoo.ru/f8430332" TargetMode="External"/><Relationship Id="rId398" Type="http://schemas.openxmlformats.org/officeDocument/2006/relationships/hyperlink" Target="https://m.edsoo.ru/f8425cca" TargetMode="External"/><Relationship Id="rId521" Type="http://schemas.openxmlformats.org/officeDocument/2006/relationships/hyperlink" Target="https://m.edsoo.ru/f84402f0" TargetMode="External"/><Relationship Id="rId95" Type="http://schemas.openxmlformats.org/officeDocument/2006/relationships/hyperlink" Target="https://resh.edu.ru/subject/13/1/" TargetMode="External"/><Relationship Id="rId160" Type="http://schemas.openxmlformats.org/officeDocument/2006/relationships/hyperlink" Target="https://resh.edu.ru/subject/lesson/4202/start/123206/" TargetMode="External"/><Relationship Id="rId216" Type="http://schemas.openxmlformats.org/officeDocument/2006/relationships/hyperlink" Target="https://resh.edu.ru/subject/lesson/3626/start/219981/" TargetMode="External"/><Relationship Id="rId423" Type="http://schemas.openxmlformats.org/officeDocument/2006/relationships/hyperlink" Target="https://m.edsoo.ru/f8445822" TargetMode="External"/><Relationship Id="rId258" Type="http://schemas.openxmlformats.org/officeDocument/2006/relationships/hyperlink" Target="https://m.edsoo.ru/f841f708" TargetMode="External"/><Relationship Id="rId465" Type="http://schemas.openxmlformats.org/officeDocument/2006/relationships/hyperlink" Target="https://m.edsoo.ru/f84401e2" TargetMode="External"/><Relationship Id="rId22" Type="http://schemas.openxmlformats.org/officeDocument/2006/relationships/hyperlink" Target="https://resh.edu.ru/subject/13/1/" TargetMode="External"/><Relationship Id="rId64" Type="http://schemas.openxmlformats.org/officeDocument/2006/relationships/hyperlink" Target="https://resh.edu.ru/subject/13/1/" TargetMode="External"/><Relationship Id="rId118" Type="http://schemas.openxmlformats.org/officeDocument/2006/relationships/hyperlink" Target="https://resh.edu.ru/subject/13/1/" TargetMode="External"/><Relationship Id="rId325" Type="http://schemas.openxmlformats.org/officeDocument/2006/relationships/hyperlink" Target="https://m.edsoo.ru/f84296c2" TargetMode="External"/><Relationship Id="rId367" Type="http://schemas.openxmlformats.org/officeDocument/2006/relationships/hyperlink" Target="https://m.edsoo.ru/f843233a" TargetMode="External"/><Relationship Id="rId532" Type="http://schemas.openxmlformats.org/officeDocument/2006/relationships/hyperlink" Target="https://m.edsoo.ru/f84412f4" TargetMode="External"/><Relationship Id="rId171" Type="http://schemas.openxmlformats.org/officeDocument/2006/relationships/hyperlink" Target="https://resh.edu.ru/subject/lesson/5128/start/271820/" TargetMode="External"/><Relationship Id="rId227" Type="http://schemas.openxmlformats.org/officeDocument/2006/relationships/hyperlink" Target="https://www.youtube.com/watch?v=PFojqRCVYH4" TargetMode="External"/><Relationship Id="rId269" Type="http://schemas.openxmlformats.org/officeDocument/2006/relationships/hyperlink" Target="https://m.edsoo.ru/f8421238" TargetMode="External"/><Relationship Id="rId434" Type="http://schemas.openxmlformats.org/officeDocument/2006/relationships/hyperlink" Target="https://m.edsoo.ru/f8436ffc" TargetMode="External"/><Relationship Id="rId476" Type="http://schemas.openxmlformats.org/officeDocument/2006/relationships/hyperlink" Target="https://m.edsoo.ru/f843b818" TargetMode="External"/><Relationship Id="rId33" Type="http://schemas.openxmlformats.org/officeDocument/2006/relationships/hyperlink" Target="https://resh.edu.ru/subject/13/1/" TargetMode="External"/><Relationship Id="rId129" Type="http://schemas.openxmlformats.org/officeDocument/2006/relationships/hyperlink" Target="https://resh.edu.ru/subject/13/1/" TargetMode="External"/><Relationship Id="rId280" Type="http://schemas.openxmlformats.org/officeDocument/2006/relationships/hyperlink" Target="https://m.edsoo.ru/f84220ca" TargetMode="External"/><Relationship Id="rId336" Type="http://schemas.openxmlformats.org/officeDocument/2006/relationships/hyperlink" Target="https://m.edsoo.ru/f8434072" TargetMode="External"/><Relationship Id="rId501" Type="http://schemas.openxmlformats.org/officeDocument/2006/relationships/hyperlink" Target="https://m.edsoo.ru/f843cda8" TargetMode="External"/><Relationship Id="rId543" Type="http://schemas.openxmlformats.org/officeDocument/2006/relationships/hyperlink" Target="https://m.edsoo.ru/f8442cb2" TargetMode="External"/><Relationship Id="rId75" Type="http://schemas.openxmlformats.org/officeDocument/2006/relationships/hyperlink" Target="https://resh.edu.ru/subject/13/1/" TargetMode="External"/><Relationship Id="rId140" Type="http://schemas.openxmlformats.org/officeDocument/2006/relationships/hyperlink" Target="https://resh.edu.ru/subject/13/1/" TargetMode="External"/><Relationship Id="rId182" Type="http://schemas.openxmlformats.org/officeDocument/2006/relationships/hyperlink" Target="https://resh.edu.ru/subject/lesson/5315/start/" TargetMode="External"/><Relationship Id="rId378" Type="http://schemas.openxmlformats.org/officeDocument/2006/relationships/hyperlink" Target="https://m.edsoo.ru/f843337a" TargetMode="External"/><Relationship Id="rId403" Type="http://schemas.openxmlformats.org/officeDocument/2006/relationships/hyperlink" Target="https://m.edsoo.ru/f8434f36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8428268" TargetMode="External"/><Relationship Id="rId445" Type="http://schemas.openxmlformats.org/officeDocument/2006/relationships/hyperlink" Target="https://m.edsoo.ru/f8443298" TargetMode="External"/><Relationship Id="rId487" Type="http://schemas.openxmlformats.org/officeDocument/2006/relationships/hyperlink" Target="https://m.edsoo.ru/f843bac0" TargetMode="External"/><Relationship Id="rId291" Type="http://schemas.openxmlformats.org/officeDocument/2006/relationships/hyperlink" Target="https://m.edsoo.ru/f8434072" TargetMode="External"/><Relationship Id="rId305" Type="http://schemas.openxmlformats.org/officeDocument/2006/relationships/hyperlink" Target="https://m.edsoo.ru/f842b42c" TargetMode="External"/><Relationship Id="rId347" Type="http://schemas.openxmlformats.org/officeDocument/2006/relationships/hyperlink" Target="https://m.edsoo.ru/f842e758" TargetMode="External"/><Relationship Id="rId512" Type="http://schemas.openxmlformats.org/officeDocument/2006/relationships/hyperlink" Target="https://m.edsoo.ru/f843f210" TargetMode="External"/><Relationship Id="rId44" Type="http://schemas.openxmlformats.org/officeDocument/2006/relationships/hyperlink" Target="https://resh.edu.ru/subject/13/1/" TargetMode="External"/><Relationship Id="rId86" Type="http://schemas.openxmlformats.org/officeDocument/2006/relationships/hyperlink" Target="https://resh.edu.ru/subject/13/1/" TargetMode="External"/><Relationship Id="rId151" Type="http://schemas.openxmlformats.org/officeDocument/2006/relationships/hyperlink" Target="https://resh.edu.ru/subject/13/1/" TargetMode="External"/><Relationship Id="rId389" Type="http://schemas.openxmlformats.org/officeDocument/2006/relationships/hyperlink" Target="https://m.edsoo.ru/f8434c84" TargetMode="External"/><Relationship Id="rId554" Type="http://schemas.openxmlformats.org/officeDocument/2006/relationships/hyperlink" Target="https://m.edsoo.ru/f843639a" TargetMode="External"/><Relationship Id="rId193" Type="http://schemas.openxmlformats.org/officeDocument/2006/relationships/hyperlink" Target="https://resh.edu.ru/subject/lesson/3965/start/" TargetMode="External"/><Relationship Id="rId207" Type="http://schemas.openxmlformats.org/officeDocument/2006/relationships/hyperlink" Target="https://resh.edu.ru/subject/lesson/5324/start/202489/" TargetMode="External"/><Relationship Id="rId249" Type="http://schemas.openxmlformats.org/officeDocument/2006/relationships/hyperlink" Target="https://resh.edu.ru/subject/13/1/" TargetMode="External"/><Relationship Id="rId414" Type="http://schemas.openxmlformats.org/officeDocument/2006/relationships/hyperlink" Target="https://m.edsoo.ru/f8435c42" TargetMode="External"/><Relationship Id="rId456" Type="http://schemas.openxmlformats.org/officeDocument/2006/relationships/hyperlink" Target="https://uchebnik.mos.ru/moderator_materials/material_view/atomic_objects/1118331" TargetMode="External"/><Relationship Id="rId498" Type="http://schemas.openxmlformats.org/officeDocument/2006/relationships/hyperlink" Target="https://m.edsoo.ru/f843c42a" TargetMode="External"/><Relationship Id="rId13" Type="http://schemas.openxmlformats.org/officeDocument/2006/relationships/hyperlink" Target="https://resh.edu.ru/subject/13/1/" TargetMode="External"/><Relationship Id="rId109" Type="http://schemas.openxmlformats.org/officeDocument/2006/relationships/hyperlink" Target="https://resh.edu.ru/subject/13/1/" TargetMode="External"/><Relationship Id="rId260" Type="http://schemas.openxmlformats.org/officeDocument/2006/relationships/hyperlink" Target="https://m.edsoo.ru/f841fb4a" TargetMode="External"/><Relationship Id="rId316" Type="http://schemas.openxmlformats.org/officeDocument/2006/relationships/hyperlink" Target="https://m.edsoo.ru/f8434072" TargetMode="External"/><Relationship Id="rId523" Type="http://schemas.openxmlformats.org/officeDocument/2006/relationships/hyperlink" Target="https://m.edsoo.ru/f844052a" TargetMode="External"/><Relationship Id="rId55" Type="http://schemas.openxmlformats.org/officeDocument/2006/relationships/hyperlink" Target="https://resh.edu.ru/subject/13/1/" TargetMode="External"/><Relationship Id="rId97" Type="http://schemas.openxmlformats.org/officeDocument/2006/relationships/hyperlink" Target="https://resh.edu.ru/subject/13/1/" TargetMode="External"/><Relationship Id="rId120" Type="http://schemas.openxmlformats.org/officeDocument/2006/relationships/hyperlink" Target="https://resh.edu.ru/subject/13/1/" TargetMode="External"/><Relationship Id="rId358" Type="http://schemas.openxmlformats.org/officeDocument/2006/relationships/hyperlink" Target="https://m.edsoo.ru/f842f3a6" TargetMode="External"/><Relationship Id="rId162" Type="http://schemas.openxmlformats.org/officeDocument/2006/relationships/hyperlink" Target="https://resh.edu.ru/subject/lesson/4202/start/123206/" TargetMode="External"/><Relationship Id="rId218" Type="http://schemas.openxmlformats.org/officeDocument/2006/relationships/hyperlink" Target="https://resh.edu.ru/subject/lesson/3626/start/219981/" TargetMode="External"/><Relationship Id="rId425" Type="http://schemas.openxmlformats.org/officeDocument/2006/relationships/hyperlink" Target="https://m.edsoo.ru/f844436e" TargetMode="External"/><Relationship Id="rId467" Type="http://schemas.openxmlformats.org/officeDocument/2006/relationships/hyperlink" Target="https://m.edsoo.ru/f843a67a" TargetMode="External"/><Relationship Id="rId271" Type="http://schemas.openxmlformats.org/officeDocument/2006/relationships/hyperlink" Target="https://m.edsoo.ru/f8421c24" TargetMode="External"/><Relationship Id="rId24" Type="http://schemas.openxmlformats.org/officeDocument/2006/relationships/hyperlink" Target="https://resh.edu.ru/subject/13/1/" TargetMode="External"/><Relationship Id="rId66" Type="http://schemas.openxmlformats.org/officeDocument/2006/relationships/hyperlink" Target="https://resh.edu.ru/subject/13/1/" TargetMode="External"/><Relationship Id="rId131" Type="http://schemas.openxmlformats.org/officeDocument/2006/relationships/hyperlink" Target="https://resh.edu.ru/subject/13/1/" TargetMode="External"/><Relationship Id="rId327" Type="http://schemas.openxmlformats.org/officeDocument/2006/relationships/hyperlink" Target="https://m.edsoo.ru/f84291f4" TargetMode="External"/><Relationship Id="rId369" Type="http://schemas.openxmlformats.org/officeDocument/2006/relationships/hyperlink" Target="https://m.edsoo.ru/f8432768" TargetMode="External"/><Relationship Id="rId534" Type="http://schemas.openxmlformats.org/officeDocument/2006/relationships/hyperlink" Target="https://m.edsoo.ru/f843fcd8" TargetMode="External"/><Relationship Id="rId173" Type="http://schemas.openxmlformats.org/officeDocument/2006/relationships/hyperlink" Target="https://resh.edu.ru/subject/lesson/5128/start/271820/" TargetMode="External"/><Relationship Id="rId229" Type="http://schemas.openxmlformats.org/officeDocument/2006/relationships/hyperlink" Target="https://resh.edu.ru/subject/lesson/4242/start/220863/" TargetMode="External"/><Relationship Id="rId380" Type="http://schemas.openxmlformats.org/officeDocument/2006/relationships/hyperlink" Target="https://m.edsoo.ru/f8434072" TargetMode="External"/><Relationship Id="rId436" Type="http://schemas.openxmlformats.org/officeDocument/2006/relationships/hyperlink" Target="https://resh.edu.ru/subject/lesson/4548/start/204917/" TargetMode="External"/><Relationship Id="rId240" Type="http://schemas.openxmlformats.org/officeDocument/2006/relationships/hyperlink" Target="https://m.edsoo.ru/f8423d3a" TargetMode="External"/><Relationship Id="rId478" Type="http://schemas.openxmlformats.org/officeDocument/2006/relationships/hyperlink" Target="https://m.edsoo.ru/f8438122" TargetMode="External"/><Relationship Id="rId35" Type="http://schemas.openxmlformats.org/officeDocument/2006/relationships/hyperlink" Target="https://resh.edu.ru/subject/13/1/" TargetMode="External"/><Relationship Id="rId77" Type="http://schemas.openxmlformats.org/officeDocument/2006/relationships/hyperlink" Target="https://resh.edu.ru/subject/13/1/" TargetMode="External"/><Relationship Id="rId100" Type="http://schemas.openxmlformats.org/officeDocument/2006/relationships/hyperlink" Target="https://resh.edu.ru/subject/13/1/" TargetMode="External"/><Relationship Id="rId282" Type="http://schemas.openxmlformats.org/officeDocument/2006/relationships/hyperlink" Target="https://m.edsoo.ru/f84300e4" TargetMode="External"/><Relationship Id="rId338" Type="http://schemas.openxmlformats.org/officeDocument/2006/relationships/hyperlink" Target="https://m.edsoo.ru/f842b152" TargetMode="External"/><Relationship Id="rId503" Type="http://schemas.openxmlformats.org/officeDocument/2006/relationships/hyperlink" Target="https://m.edsoo.ru/f843d424" TargetMode="External"/><Relationship Id="rId545" Type="http://schemas.openxmlformats.org/officeDocument/2006/relationships/hyperlink" Target="https://m.edsoo.ru/f844219a" TargetMode="External"/><Relationship Id="rId8" Type="http://schemas.openxmlformats.org/officeDocument/2006/relationships/hyperlink" Target="https://rulaws.ru/acts/Prikaz-Minprosvescheniya-Rossii-ot-30.09.2022-N-874/" TargetMode="External"/><Relationship Id="rId142" Type="http://schemas.openxmlformats.org/officeDocument/2006/relationships/hyperlink" Target="https://resh.edu.ru/subject/13/1/" TargetMode="External"/><Relationship Id="rId184" Type="http://schemas.openxmlformats.org/officeDocument/2006/relationships/hyperlink" Target="https://resh.edu.ru/subject/lesson/5332/start/185902/" TargetMode="External"/><Relationship Id="rId391" Type="http://schemas.openxmlformats.org/officeDocument/2006/relationships/hyperlink" Target="https://m.edsoo.ru/f8423b6e" TargetMode="External"/><Relationship Id="rId405" Type="http://schemas.openxmlformats.org/officeDocument/2006/relationships/hyperlink" Target="https://resh.edu.ru/subject/lesson/3643/start/123695/" TargetMode="External"/><Relationship Id="rId447" Type="http://schemas.openxmlformats.org/officeDocument/2006/relationships/hyperlink" Target="https://m.edsoo.ru/f8439a86" TargetMode="External"/><Relationship Id="rId251" Type="http://schemas.openxmlformats.org/officeDocument/2006/relationships/hyperlink" Target="https://resh.edu.ru/subject/13/1/" TargetMode="External"/><Relationship Id="rId489" Type="http://schemas.openxmlformats.org/officeDocument/2006/relationships/hyperlink" Target="https://www.youtube.com/watch?v=CXO0fF4nOPs" TargetMode="External"/><Relationship Id="rId46" Type="http://schemas.openxmlformats.org/officeDocument/2006/relationships/hyperlink" Target="https://resh.edu.ru/subject/13/1/" TargetMode="External"/><Relationship Id="rId293" Type="http://schemas.openxmlformats.org/officeDocument/2006/relationships/hyperlink" Target="https://m.edsoo.ru/f8434072" TargetMode="External"/><Relationship Id="rId307" Type="http://schemas.openxmlformats.org/officeDocument/2006/relationships/hyperlink" Target="https://m.edsoo.ru/f8434072" TargetMode="External"/><Relationship Id="rId349" Type="http://schemas.openxmlformats.org/officeDocument/2006/relationships/hyperlink" Target="https://m.edsoo.ru/f8434072" TargetMode="External"/><Relationship Id="rId514" Type="http://schemas.openxmlformats.org/officeDocument/2006/relationships/hyperlink" Target="https://m.edsoo.ru/f8441d08" TargetMode="External"/><Relationship Id="rId556" Type="http://schemas.openxmlformats.org/officeDocument/2006/relationships/fontTable" Target="fontTable.xml"/><Relationship Id="rId88" Type="http://schemas.openxmlformats.org/officeDocument/2006/relationships/hyperlink" Target="https://resh.edu.ru/subject/13/1/" TargetMode="External"/><Relationship Id="rId111" Type="http://schemas.openxmlformats.org/officeDocument/2006/relationships/hyperlink" Target="https://resh.edu.ru/subject/13/1/" TargetMode="External"/><Relationship Id="rId153" Type="http://schemas.openxmlformats.org/officeDocument/2006/relationships/hyperlink" Target="https://resh.edu.ru/subject/13/1/" TargetMode="External"/><Relationship Id="rId195" Type="http://schemas.openxmlformats.org/officeDocument/2006/relationships/hyperlink" Target="https://resh.edu.ru/subject/lesson/4223/start/129970/" TargetMode="External"/><Relationship Id="rId209" Type="http://schemas.openxmlformats.org/officeDocument/2006/relationships/hyperlink" Target="https://resh.edu.ru/subject/lesson/5324/start/202489/" TargetMode="External"/><Relationship Id="rId360" Type="http://schemas.openxmlformats.org/officeDocument/2006/relationships/hyperlink" Target="https://m.edsoo.ru/f8430332" TargetMode="External"/><Relationship Id="rId416" Type="http://schemas.openxmlformats.org/officeDocument/2006/relationships/hyperlink" Target="https://m.edsoo.ru/fa251244" TargetMode="External"/><Relationship Id="rId220" Type="http://schemas.openxmlformats.org/officeDocument/2006/relationships/hyperlink" Target="https://www.youtube.com/watch?v=Eq4CWD4Cg3A" TargetMode="External"/><Relationship Id="rId458" Type="http://schemas.openxmlformats.org/officeDocument/2006/relationships/hyperlink" Target="https://m.edsoo.ru/f84374ac" TargetMode="External"/><Relationship Id="rId15" Type="http://schemas.openxmlformats.org/officeDocument/2006/relationships/hyperlink" Target="https://resh.edu.ru/subject/13/1/" TargetMode="External"/><Relationship Id="rId57" Type="http://schemas.openxmlformats.org/officeDocument/2006/relationships/hyperlink" Target="https://resh.edu.ru/subject/13/1/" TargetMode="External"/><Relationship Id="rId262" Type="http://schemas.openxmlformats.org/officeDocument/2006/relationships/hyperlink" Target="https://m.edsoo.ru/f842009a" TargetMode="External"/><Relationship Id="rId318" Type="http://schemas.openxmlformats.org/officeDocument/2006/relationships/hyperlink" Target="https://m.edsoo.ru/f8428aec" TargetMode="External"/><Relationship Id="rId525" Type="http://schemas.openxmlformats.org/officeDocument/2006/relationships/hyperlink" Target="https://m.edsoo.ru/f844052a" TargetMode="External"/><Relationship Id="rId99" Type="http://schemas.openxmlformats.org/officeDocument/2006/relationships/hyperlink" Target="https://resh.edu.ru/subject/13/1/" TargetMode="External"/><Relationship Id="rId122" Type="http://schemas.openxmlformats.org/officeDocument/2006/relationships/hyperlink" Target="https://resh.edu.ru/subject/13/1/" TargetMode="External"/><Relationship Id="rId164" Type="http://schemas.openxmlformats.org/officeDocument/2006/relationships/hyperlink" Target="https://resh.edu.ru/subject/lesson/4225/start/203386/" TargetMode="External"/><Relationship Id="rId371" Type="http://schemas.openxmlformats.org/officeDocument/2006/relationships/hyperlink" Target="https://m.edsoo.ru/f8432a1a" TargetMode="External"/><Relationship Id="rId427" Type="http://schemas.openxmlformats.org/officeDocument/2006/relationships/hyperlink" Target="https://m.edsoo.ru/f8436656" TargetMode="External"/><Relationship Id="rId469" Type="http://schemas.openxmlformats.org/officeDocument/2006/relationships/hyperlink" Target="https://m.edsoo.ru/f843a67a" TargetMode="External"/><Relationship Id="rId26" Type="http://schemas.openxmlformats.org/officeDocument/2006/relationships/hyperlink" Target="https://resh.edu.ru/subject/13/1/" TargetMode="External"/><Relationship Id="rId231" Type="http://schemas.openxmlformats.org/officeDocument/2006/relationships/hyperlink" Target="https://m.edsoo.ru/f84228ae" TargetMode="External"/><Relationship Id="rId273" Type="http://schemas.openxmlformats.org/officeDocument/2006/relationships/hyperlink" Target="https://m.edsoo.ru/f842163e" TargetMode="External"/><Relationship Id="rId329" Type="http://schemas.openxmlformats.org/officeDocument/2006/relationships/hyperlink" Target="https://m.edsoo.ru/f8434072" TargetMode="External"/><Relationship Id="rId480" Type="http://schemas.openxmlformats.org/officeDocument/2006/relationships/hyperlink" Target="https://m.edsoo.ru/f843bc28" TargetMode="External"/><Relationship Id="rId536" Type="http://schemas.openxmlformats.org/officeDocument/2006/relationships/hyperlink" Target="https://m.edsoo.ru/f843db72" TargetMode="External"/><Relationship Id="rId68" Type="http://schemas.openxmlformats.org/officeDocument/2006/relationships/hyperlink" Target="https://resh.edu.ru/subject/13/1/" TargetMode="External"/><Relationship Id="rId133" Type="http://schemas.openxmlformats.org/officeDocument/2006/relationships/hyperlink" Target="https://resh.edu.ru/subject/13/1/" TargetMode="External"/><Relationship Id="rId175" Type="http://schemas.openxmlformats.org/officeDocument/2006/relationships/hyperlink" Target="https://resh.edu.ru/subject/lesson/6008/start/90930/" TargetMode="External"/><Relationship Id="rId340" Type="http://schemas.openxmlformats.org/officeDocument/2006/relationships/hyperlink" Target="https://m.edsoo.ru/f8434072" TargetMode="External"/><Relationship Id="rId200" Type="http://schemas.openxmlformats.org/officeDocument/2006/relationships/hyperlink" Target="https://resh.edu.ru/subject/lesson/5323/start/220163/" TargetMode="External"/><Relationship Id="rId382" Type="http://schemas.openxmlformats.org/officeDocument/2006/relationships/hyperlink" Target="https://m.edsoo.ru/f8434784" TargetMode="External"/><Relationship Id="rId438" Type="http://schemas.openxmlformats.org/officeDocument/2006/relationships/hyperlink" Target="https://m.edsoo.ru/f8445a70" TargetMode="External"/><Relationship Id="rId242" Type="http://schemas.openxmlformats.org/officeDocument/2006/relationships/hyperlink" Target="https://m.edsoo.ru/f8423682" TargetMode="External"/><Relationship Id="rId284" Type="http://schemas.openxmlformats.org/officeDocument/2006/relationships/hyperlink" Target="https://m.edsoo.ru/f8428c7c" TargetMode="External"/><Relationship Id="rId491" Type="http://schemas.openxmlformats.org/officeDocument/2006/relationships/hyperlink" Target="https://www.youtube.com/watch?v=CXO0fF4nOPs" TargetMode="External"/><Relationship Id="rId505" Type="http://schemas.openxmlformats.org/officeDocument/2006/relationships/hyperlink" Target="https://m.edsoo.ru/f843d5a0" TargetMode="External"/><Relationship Id="rId37" Type="http://schemas.openxmlformats.org/officeDocument/2006/relationships/hyperlink" Target="https://resh.edu.ru/subject/13/1/" TargetMode="External"/><Relationship Id="rId79" Type="http://schemas.openxmlformats.org/officeDocument/2006/relationships/hyperlink" Target="https://resh.edu.ru/subject/13/1/" TargetMode="External"/><Relationship Id="rId102" Type="http://schemas.openxmlformats.org/officeDocument/2006/relationships/hyperlink" Target="https://resh.edu.ru/subject/13/1/" TargetMode="External"/><Relationship Id="rId144" Type="http://schemas.openxmlformats.org/officeDocument/2006/relationships/hyperlink" Target="https://resh.edu.ru/subject/13/1/" TargetMode="External"/><Relationship Id="rId547" Type="http://schemas.openxmlformats.org/officeDocument/2006/relationships/hyperlink" Target="https://m.edsoo.ru/f843d9e2" TargetMode="External"/><Relationship Id="rId90" Type="http://schemas.openxmlformats.org/officeDocument/2006/relationships/hyperlink" Target="https://resh.edu.ru/subject/13/1/" TargetMode="External"/><Relationship Id="rId186" Type="http://schemas.openxmlformats.org/officeDocument/2006/relationships/hyperlink" Target="https://resh.edu.ru/subject/lesson/3539/start/180077/" TargetMode="External"/><Relationship Id="rId351" Type="http://schemas.openxmlformats.org/officeDocument/2006/relationships/hyperlink" Target="https://m.edsoo.ru/f842eb5e" TargetMode="External"/><Relationship Id="rId393" Type="http://schemas.openxmlformats.org/officeDocument/2006/relationships/hyperlink" Target="https://m.edsoo.ru/f8434c84" TargetMode="External"/><Relationship Id="rId407" Type="http://schemas.openxmlformats.org/officeDocument/2006/relationships/hyperlink" Target="https://m.edsoo.ru/f843565c" TargetMode="External"/><Relationship Id="rId449" Type="http://schemas.openxmlformats.org/officeDocument/2006/relationships/hyperlink" Target="https://m.edsoo.ru/f8439e64" TargetMode="External"/><Relationship Id="rId211" Type="http://schemas.openxmlformats.org/officeDocument/2006/relationships/hyperlink" Target="https://www.youtube.com/watch?v=XH1Ol-lUwa8" TargetMode="External"/><Relationship Id="rId253" Type="http://schemas.openxmlformats.org/officeDocument/2006/relationships/hyperlink" Target="https://m.edsoo.ru/f84437ca" TargetMode="External"/><Relationship Id="rId295" Type="http://schemas.openxmlformats.org/officeDocument/2006/relationships/hyperlink" Target="https://m.edsoo.ru/f8434072" TargetMode="External"/><Relationship Id="rId309" Type="http://schemas.openxmlformats.org/officeDocument/2006/relationships/hyperlink" Target="https://m.edsoo.ru/f8434072" TargetMode="External"/><Relationship Id="rId460" Type="http://schemas.openxmlformats.org/officeDocument/2006/relationships/hyperlink" Target="https://m.edsoo.ru/f84374ac" TargetMode="External"/><Relationship Id="rId516" Type="http://schemas.openxmlformats.org/officeDocument/2006/relationships/hyperlink" Target="https://m.edsoo.ru/f84422b2" TargetMode="External"/><Relationship Id="rId48" Type="http://schemas.openxmlformats.org/officeDocument/2006/relationships/hyperlink" Target="https://resh.edu.ru/subject/13/1/" TargetMode="External"/><Relationship Id="rId113" Type="http://schemas.openxmlformats.org/officeDocument/2006/relationships/hyperlink" Target="https://resh.edu.ru/subject/13/1/" TargetMode="External"/><Relationship Id="rId320" Type="http://schemas.openxmlformats.org/officeDocument/2006/relationships/hyperlink" Target="https://m.edsoo.ru/f8428aec" TargetMode="External"/><Relationship Id="rId155" Type="http://schemas.openxmlformats.org/officeDocument/2006/relationships/hyperlink" Target="https://resh.edu.ru/subject/13/1/" TargetMode="External"/><Relationship Id="rId197" Type="http://schemas.openxmlformats.org/officeDocument/2006/relationships/hyperlink" Target="https://resh.edu.ru/subject/lesson/3722/start/189206/" TargetMode="External"/><Relationship Id="rId362" Type="http://schemas.openxmlformats.org/officeDocument/2006/relationships/hyperlink" Target="https://m.edsoo.ru/f8434072" TargetMode="External"/><Relationship Id="rId418" Type="http://schemas.openxmlformats.org/officeDocument/2006/relationships/hyperlink" Target="https://m.edsoo.ru/f8438e60" TargetMode="External"/><Relationship Id="rId222" Type="http://schemas.openxmlformats.org/officeDocument/2006/relationships/hyperlink" Target="https://resh.edu.ru/subject/lesson/5340/start/202803/" TargetMode="External"/><Relationship Id="rId264" Type="http://schemas.openxmlformats.org/officeDocument/2006/relationships/hyperlink" Target="https://m.edsoo.ru/f8423f9c" TargetMode="External"/><Relationship Id="rId471" Type="http://schemas.openxmlformats.org/officeDocument/2006/relationships/hyperlink" Target="https://m.edsoo.ru/f843ac10" TargetMode="External"/><Relationship Id="rId17" Type="http://schemas.openxmlformats.org/officeDocument/2006/relationships/hyperlink" Target="https://resh.edu.ru/subject/13/1/" TargetMode="External"/><Relationship Id="rId59" Type="http://schemas.openxmlformats.org/officeDocument/2006/relationships/hyperlink" Target="https://resh.edu.ru/subject/13/1/" TargetMode="External"/><Relationship Id="rId124" Type="http://schemas.openxmlformats.org/officeDocument/2006/relationships/hyperlink" Target="https://resh.edu.ru/subject/13/1/" TargetMode="External"/><Relationship Id="rId527" Type="http://schemas.openxmlformats.org/officeDocument/2006/relationships/hyperlink" Target="https://m.edsoo.ru/f84410a6" TargetMode="External"/><Relationship Id="rId70" Type="http://schemas.openxmlformats.org/officeDocument/2006/relationships/hyperlink" Target="https://resh.edu.ru/subject/13/1/" TargetMode="External"/><Relationship Id="rId166" Type="http://schemas.openxmlformats.org/officeDocument/2006/relationships/hyperlink" Target="https://resh.edu.ru/subject/lesson/5292/start/179824/" TargetMode="External"/><Relationship Id="rId331" Type="http://schemas.openxmlformats.org/officeDocument/2006/relationships/hyperlink" Target="https://m.edsoo.ru/f8429cd0" TargetMode="External"/><Relationship Id="rId373" Type="http://schemas.openxmlformats.org/officeDocument/2006/relationships/hyperlink" Target="https://m.edsoo.ru/f8432d80" TargetMode="External"/><Relationship Id="rId429" Type="http://schemas.openxmlformats.org/officeDocument/2006/relationships/hyperlink" Target="https://m.edsoo.ru/f843698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f8423038" TargetMode="External"/><Relationship Id="rId440" Type="http://schemas.openxmlformats.org/officeDocument/2006/relationships/hyperlink" Target="https://m.edsoo.ru/f84383ca" TargetMode="External"/><Relationship Id="rId28" Type="http://schemas.openxmlformats.org/officeDocument/2006/relationships/hyperlink" Target="https://resh.edu.ru/subject/13/1/" TargetMode="External"/><Relationship Id="rId275" Type="http://schemas.openxmlformats.org/officeDocument/2006/relationships/hyperlink" Target="https://m.edsoo.ru/f842163e" TargetMode="External"/><Relationship Id="rId300" Type="http://schemas.openxmlformats.org/officeDocument/2006/relationships/hyperlink" Target="https://m.edsoo.ru/f8434072" TargetMode="External"/><Relationship Id="rId482" Type="http://schemas.openxmlformats.org/officeDocument/2006/relationships/hyperlink" Target="https://m.edsoo.ru/f843bc28" TargetMode="External"/><Relationship Id="rId538" Type="http://schemas.openxmlformats.org/officeDocument/2006/relationships/hyperlink" Target="https://m.edsoo.ru/f843bd72" TargetMode="External"/><Relationship Id="rId81" Type="http://schemas.openxmlformats.org/officeDocument/2006/relationships/hyperlink" Target="https://resh.edu.ru/subject/13/1/" TargetMode="External"/><Relationship Id="rId135" Type="http://schemas.openxmlformats.org/officeDocument/2006/relationships/hyperlink" Target="https://resh.edu.ru/subject/13/1/" TargetMode="External"/><Relationship Id="rId177" Type="http://schemas.openxmlformats.org/officeDocument/2006/relationships/hyperlink" Target="https://uchebnik.mos.ru/moderator_materials/material_view/atomic_objects/2812718" TargetMode="External"/><Relationship Id="rId342" Type="http://schemas.openxmlformats.org/officeDocument/2006/relationships/hyperlink" Target="https://m.edsoo.ru/f842bd28" TargetMode="External"/><Relationship Id="rId384" Type="http://schemas.openxmlformats.org/officeDocument/2006/relationships/hyperlink" Target="https://m.edsoo.ru/f8433af0" TargetMode="External"/><Relationship Id="rId202" Type="http://schemas.openxmlformats.org/officeDocument/2006/relationships/hyperlink" Target="https://resh.edu.ru/subject/lesson/3582/start/141522/" TargetMode="External"/><Relationship Id="rId244" Type="http://schemas.openxmlformats.org/officeDocument/2006/relationships/hyperlink" Target="https://m.edsoo.ru/f8426dd2" TargetMode="External"/><Relationship Id="rId39" Type="http://schemas.openxmlformats.org/officeDocument/2006/relationships/hyperlink" Target="https://resh.edu.ru/subject/13/1/" TargetMode="External"/><Relationship Id="rId286" Type="http://schemas.openxmlformats.org/officeDocument/2006/relationships/hyperlink" Target="https://m.edsoo.ru/f8421e54" TargetMode="External"/><Relationship Id="rId451" Type="http://schemas.openxmlformats.org/officeDocument/2006/relationships/hyperlink" Target="https://m.edsoo.ru/f8437344" TargetMode="External"/><Relationship Id="rId493" Type="http://schemas.openxmlformats.org/officeDocument/2006/relationships/hyperlink" Target="https://m.edsoo.ru/f843c984" TargetMode="External"/><Relationship Id="rId507" Type="http://schemas.openxmlformats.org/officeDocument/2006/relationships/hyperlink" Target="https://m.edsoo.ru/f843d6f4" TargetMode="External"/><Relationship Id="rId549" Type="http://schemas.openxmlformats.org/officeDocument/2006/relationships/hyperlink" Target="https://m.edsoo.ru/f8442b90" TargetMode="External"/><Relationship Id="rId50" Type="http://schemas.openxmlformats.org/officeDocument/2006/relationships/hyperlink" Target="https://resh.edu.ru/subject/13/1/" TargetMode="External"/><Relationship Id="rId104" Type="http://schemas.openxmlformats.org/officeDocument/2006/relationships/hyperlink" Target="https://resh.edu.ru/subject/13/1/" TargetMode="External"/><Relationship Id="rId146" Type="http://schemas.openxmlformats.org/officeDocument/2006/relationships/hyperlink" Target="https://resh.edu.ru/subject/13/1/" TargetMode="External"/><Relationship Id="rId188" Type="http://schemas.openxmlformats.org/officeDocument/2006/relationships/hyperlink" Target="https://resh.edu.ru/subject/lesson/6097/start/220043/" TargetMode="External"/><Relationship Id="rId311" Type="http://schemas.openxmlformats.org/officeDocument/2006/relationships/hyperlink" Target="https://m.edsoo.ru/f8434072" TargetMode="External"/><Relationship Id="rId353" Type="http://schemas.openxmlformats.org/officeDocument/2006/relationships/hyperlink" Target="https://m.edsoo.ru/f842f3a6" TargetMode="External"/><Relationship Id="rId395" Type="http://schemas.openxmlformats.org/officeDocument/2006/relationships/hyperlink" Target="https://m.edsoo.ru/f8434c84" TargetMode="External"/><Relationship Id="rId409" Type="http://schemas.openxmlformats.org/officeDocument/2006/relationships/hyperlink" Target="https://m.edsoo.ru/f84452d2" TargetMode="External"/><Relationship Id="rId92" Type="http://schemas.openxmlformats.org/officeDocument/2006/relationships/hyperlink" Target="https://resh.edu.ru/subject/13/1/" TargetMode="External"/><Relationship Id="rId213" Type="http://schemas.openxmlformats.org/officeDocument/2006/relationships/hyperlink" Target="https://resh.edu.ru/subject/lesson/6005/start/180768/" TargetMode="External"/><Relationship Id="rId420" Type="http://schemas.openxmlformats.org/officeDocument/2006/relationships/hyperlink" Target="https://m.edsoo.ru/f8427ef8" TargetMode="External"/><Relationship Id="rId255" Type="http://schemas.openxmlformats.org/officeDocument/2006/relationships/hyperlink" Target="https://m.edsoo.ru/f84437ca" TargetMode="External"/><Relationship Id="rId297" Type="http://schemas.openxmlformats.org/officeDocument/2006/relationships/hyperlink" Target="https://m.edsoo.ru/f842dcb8" TargetMode="External"/><Relationship Id="rId462" Type="http://schemas.openxmlformats.org/officeDocument/2006/relationships/hyperlink" Target="https://m.edsoo.ru/f84371d2" TargetMode="External"/><Relationship Id="rId518" Type="http://schemas.openxmlformats.org/officeDocument/2006/relationships/hyperlink" Target="https://m.edsoo.ru/f843f7c4" TargetMode="External"/><Relationship Id="rId115" Type="http://schemas.openxmlformats.org/officeDocument/2006/relationships/hyperlink" Target="https://resh.edu.ru/subject/13/1/" TargetMode="External"/><Relationship Id="rId157" Type="http://schemas.openxmlformats.org/officeDocument/2006/relationships/hyperlink" Target="https://resh.edu.ru/subject/13/1/" TargetMode="External"/><Relationship Id="rId322" Type="http://schemas.openxmlformats.org/officeDocument/2006/relationships/hyperlink" Target="https://m.edsoo.ru/f842c750" TargetMode="External"/><Relationship Id="rId364" Type="http://schemas.openxmlformats.org/officeDocument/2006/relationships/hyperlink" Target="https://m.edsoo.ru/f8431746" TargetMode="External"/><Relationship Id="rId61" Type="http://schemas.openxmlformats.org/officeDocument/2006/relationships/hyperlink" Target="https://resh.edu.ru/subject/13/1/" TargetMode="External"/><Relationship Id="rId199" Type="http://schemas.openxmlformats.org/officeDocument/2006/relationships/hyperlink" Target="https://resh.edu.ru/subject/lesson/3965/start/" TargetMode="External"/><Relationship Id="rId19" Type="http://schemas.openxmlformats.org/officeDocument/2006/relationships/hyperlink" Target="https://resh.edu.ru/subject/13/1/" TargetMode="External"/><Relationship Id="rId224" Type="http://schemas.openxmlformats.org/officeDocument/2006/relationships/hyperlink" Target="https://resh.edu.ru/subject/lesson/5341/start/220457/" TargetMode="External"/><Relationship Id="rId266" Type="http://schemas.openxmlformats.org/officeDocument/2006/relationships/hyperlink" Target="https://m.edsoo.ru/f84234ca" TargetMode="External"/><Relationship Id="rId431" Type="http://schemas.openxmlformats.org/officeDocument/2006/relationships/hyperlink" Target="https://m.edsoo.ru/f8441466" TargetMode="External"/><Relationship Id="rId473" Type="http://schemas.openxmlformats.org/officeDocument/2006/relationships/hyperlink" Target="https://m.edsoo.ru/f843ad5a" TargetMode="External"/><Relationship Id="rId529" Type="http://schemas.openxmlformats.org/officeDocument/2006/relationships/hyperlink" Target="https://m.edsoo.ru/f844087c" TargetMode="External"/><Relationship Id="rId30" Type="http://schemas.openxmlformats.org/officeDocument/2006/relationships/hyperlink" Target="https://resh.edu.ru/subject/13/1/" TargetMode="External"/><Relationship Id="rId126" Type="http://schemas.openxmlformats.org/officeDocument/2006/relationships/hyperlink" Target="https://resh.edu.ru/subject/13/1/" TargetMode="External"/><Relationship Id="rId168" Type="http://schemas.openxmlformats.org/officeDocument/2006/relationships/hyperlink" Target="https://resh.edu.ru/subject/lesson/5289/start/201290/" TargetMode="External"/><Relationship Id="rId333" Type="http://schemas.openxmlformats.org/officeDocument/2006/relationships/hyperlink" Target="https://m.edsoo.ru/f8429adc" TargetMode="External"/><Relationship Id="rId540" Type="http://schemas.openxmlformats.org/officeDocument/2006/relationships/hyperlink" Target="https://m.edsoo.ru/f84418c6" TargetMode="External"/><Relationship Id="rId72" Type="http://schemas.openxmlformats.org/officeDocument/2006/relationships/hyperlink" Target="https://resh.edu.ru/subject/13/1/" TargetMode="External"/><Relationship Id="rId375" Type="http://schemas.openxmlformats.org/officeDocument/2006/relationships/hyperlink" Target="https://m.edsoo.ru/f8433500" TargetMode="External"/><Relationship Id="rId3" Type="http://schemas.openxmlformats.org/officeDocument/2006/relationships/styles" Target="styles.xml"/><Relationship Id="rId235" Type="http://schemas.openxmlformats.org/officeDocument/2006/relationships/hyperlink" Target="https://m.edsoo.ru/f8423038" TargetMode="External"/><Relationship Id="rId277" Type="http://schemas.openxmlformats.org/officeDocument/2006/relationships/hyperlink" Target="https://m.edsoo.ru/f84222d2" TargetMode="External"/><Relationship Id="rId400" Type="http://schemas.openxmlformats.org/officeDocument/2006/relationships/hyperlink" Target="https://m.edsoo.ru/f8425cca" TargetMode="External"/><Relationship Id="rId442" Type="http://schemas.openxmlformats.org/officeDocument/2006/relationships/hyperlink" Target="https://resh.edu.ru/subject/lesson/4501/start/148651/" TargetMode="External"/><Relationship Id="rId484" Type="http://schemas.openxmlformats.org/officeDocument/2006/relationships/hyperlink" Target="https://m.edsoo.ru/f843bc28" TargetMode="External"/><Relationship Id="rId137" Type="http://schemas.openxmlformats.org/officeDocument/2006/relationships/hyperlink" Target="https://resh.edu.ru/subject/13/1/" TargetMode="External"/><Relationship Id="rId302" Type="http://schemas.openxmlformats.org/officeDocument/2006/relationships/hyperlink" Target="https://m.edsoo.ru/f842a6b2" TargetMode="External"/><Relationship Id="rId344" Type="http://schemas.openxmlformats.org/officeDocument/2006/relationships/hyperlink" Target="https://m.edsoo.ru/f8428e2a" TargetMode="External"/><Relationship Id="rId41" Type="http://schemas.openxmlformats.org/officeDocument/2006/relationships/hyperlink" Target="https://resh.edu.ru/subject/13/1/" TargetMode="External"/><Relationship Id="rId83" Type="http://schemas.openxmlformats.org/officeDocument/2006/relationships/hyperlink" Target="https://resh.edu.ru/subject/13/1/" TargetMode="External"/><Relationship Id="rId179" Type="http://schemas.openxmlformats.org/officeDocument/2006/relationships/hyperlink" Target="https://uchebnik.mos.ru/moderator_materials/material_view/atomic_objects/5512877" TargetMode="External"/><Relationship Id="rId386" Type="http://schemas.openxmlformats.org/officeDocument/2006/relationships/hyperlink" Target="https://resh.edu.ru/subject/13/1/" TargetMode="External"/><Relationship Id="rId551" Type="http://schemas.openxmlformats.org/officeDocument/2006/relationships/hyperlink" Target="https://m.edsoo.ru/fa251c12" TargetMode="External"/><Relationship Id="rId190" Type="http://schemas.openxmlformats.org/officeDocument/2006/relationships/hyperlink" Target="https://resh.edu.ru/subject/lesson/6097/start/220043/" TargetMode="External"/><Relationship Id="rId204" Type="http://schemas.openxmlformats.org/officeDocument/2006/relationships/hyperlink" Target="https://resh.edu.ru/subject/lesson/3582/start/141522/" TargetMode="External"/><Relationship Id="rId246" Type="http://schemas.openxmlformats.org/officeDocument/2006/relationships/hyperlink" Target="https://m.edsoo.ru/f841f168" TargetMode="External"/><Relationship Id="rId288" Type="http://schemas.openxmlformats.org/officeDocument/2006/relationships/hyperlink" Target="https://m.edsoo.ru/f8434072" TargetMode="External"/><Relationship Id="rId411" Type="http://schemas.openxmlformats.org/officeDocument/2006/relationships/hyperlink" Target="https://m.edsoo.ru/f8435af8" TargetMode="External"/><Relationship Id="rId453" Type="http://schemas.openxmlformats.org/officeDocument/2006/relationships/hyperlink" Target="https://m.edsoo.ru/f84371d2" TargetMode="External"/><Relationship Id="rId509" Type="http://schemas.openxmlformats.org/officeDocument/2006/relationships/hyperlink" Target="https://m.edsoo.ru/f843d424" TargetMode="External"/><Relationship Id="rId106" Type="http://schemas.openxmlformats.org/officeDocument/2006/relationships/hyperlink" Target="https://resh.edu.ru/subject/13/1/" TargetMode="External"/><Relationship Id="rId313" Type="http://schemas.openxmlformats.org/officeDocument/2006/relationships/hyperlink" Target="https://m.edsoo.ru/f8424190" TargetMode="External"/><Relationship Id="rId495" Type="http://schemas.openxmlformats.org/officeDocument/2006/relationships/hyperlink" Target="https://m.edsoo.ru/f843c7c2" TargetMode="External"/><Relationship Id="rId10" Type="http://schemas.openxmlformats.org/officeDocument/2006/relationships/hyperlink" Target="https://docs.cntd.ru/document/573500115" TargetMode="External"/><Relationship Id="rId52" Type="http://schemas.openxmlformats.org/officeDocument/2006/relationships/hyperlink" Target="https://resh.edu.ru/subject/13/1/" TargetMode="External"/><Relationship Id="rId94" Type="http://schemas.openxmlformats.org/officeDocument/2006/relationships/hyperlink" Target="https://resh.edu.ru/subject/13/1/" TargetMode="External"/><Relationship Id="rId148" Type="http://schemas.openxmlformats.org/officeDocument/2006/relationships/hyperlink" Target="https://resh.edu.ru/subject/13/1/" TargetMode="External"/><Relationship Id="rId355" Type="http://schemas.openxmlformats.org/officeDocument/2006/relationships/hyperlink" Target="https://m.edsoo.ru/f842fea0" TargetMode="External"/><Relationship Id="rId397" Type="http://schemas.openxmlformats.org/officeDocument/2006/relationships/hyperlink" Target="https://m.edsoo.ru/f8434c84" TargetMode="External"/><Relationship Id="rId520" Type="http://schemas.openxmlformats.org/officeDocument/2006/relationships/hyperlink" Target="https://m.edsoo.ru/f843fa44" TargetMode="External"/><Relationship Id="rId215" Type="http://schemas.openxmlformats.org/officeDocument/2006/relationships/hyperlink" Target="https://resh.edu.ru/subject/lesson/3975/start/180800/" TargetMode="External"/><Relationship Id="rId257" Type="http://schemas.openxmlformats.org/officeDocument/2006/relationships/hyperlink" Target="https://m.edsoo.ru/f84437ca" TargetMode="External"/><Relationship Id="rId422" Type="http://schemas.openxmlformats.org/officeDocument/2006/relationships/hyperlink" Target="https://m.edsoo.ru/f842809c" TargetMode="External"/><Relationship Id="rId464" Type="http://schemas.openxmlformats.org/officeDocument/2006/relationships/hyperlink" Target="https://m.edsoo.ru/f84374ac" TargetMode="External"/><Relationship Id="rId299" Type="http://schemas.openxmlformats.org/officeDocument/2006/relationships/hyperlink" Target="https://m.edsoo.ru/f842df92" TargetMode="External"/><Relationship Id="rId63" Type="http://schemas.openxmlformats.org/officeDocument/2006/relationships/hyperlink" Target="https://resh.edu.ru/subject/13/1/" TargetMode="External"/><Relationship Id="rId159" Type="http://schemas.openxmlformats.org/officeDocument/2006/relationships/hyperlink" Target="https://resh.edu.ru/subject/13/1/" TargetMode="External"/><Relationship Id="rId366" Type="http://schemas.openxmlformats.org/officeDocument/2006/relationships/hyperlink" Target="https://m.edsoo.ru/f8431746" TargetMode="External"/><Relationship Id="rId226" Type="http://schemas.openxmlformats.org/officeDocument/2006/relationships/hyperlink" Target="https://www.youtube.com/watch?v=PFojqRCVYH4" TargetMode="External"/><Relationship Id="rId433" Type="http://schemas.openxmlformats.org/officeDocument/2006/relationships/hyperlink" Target="https://m.edsoo.ru/f8436caa" TargetMode="External"/><Relationship Id="rId74" Type="http://schemas.openxmlformats.org/officeDocument/2006/relationships/hyperlink" Target="https://resh.edu.ru/subject/13/1/" TargetMode="External"/><Relationship Id="rId377" Type="http://schemas.openxmlformats.org/officeDocument/2006/relationships/hyperlink" Target="https://m.edsoo.ru/f8433500" TargetMode="External"/><Relationship Id="rId500" Type="http://schemas.openxmlformats.org/officeDocument/2006/relationships/hyperlink" Target="https://m.edsoo.ru/f843cc4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f8423682" TargetMode="External"/><Relationship Id="rId444" Type="http://schemas.openxmlformats.org/officeDocument/2006/relationships/hyperlink" Target="https://m.edsoo.ru/f8443180" TargetMode="External"/><Relationship Id="rId290" Type="http://schemas.openxmlformats.org/officeDocument/2006/relationships/hyperlink" Target="https://m.edsoo.ru/f8434072" TargetMode="External"/><Relationship Id="rId304" Type="http://schemas.openxmlformats.org/officeDocument/2006/relationships/hyperlink" Target="https://m.edsoo.ru/f8421c24" TargetMode="External"/><Relationship Id="rId388" Type="http://schemas.openxmlformats.org/officeDocument/2006/relationships/hyperlink" Target="https://m.edsoo.ru/f8434c84" TargetMode="External"/><Relationship Id="rId511" Type="http://schemas.openxmlformats.org/officeDocument/2006/relationships/hyperlink" Target="https://m.edsoo.ru/f843dce4" TargetMode="External"/><Relationship Id="rId85" Type="http://schemas.openxmlformats.org/officeDocument/2006/relationships/hyperlink" Target="https://resh.edu.ru/subject/13/1/" TargetMode="External"/><Relationship Id="rId150" Type="http://schemas.openxmlformats.org/officeDocument/2006/relationships/hyperlink" Target="https://resh.edu.ru/subject/13/1/" TargetMode="External"/><Relationship Id="rId248" Type="http://schemas.openxmlformats.org/officeDocument/2006/relationships/hyperlink" Target="https://m.edsoo.ru/f841f50a" TargetMode="External"/><Relationship Id="rId455" Type="http://schemas.openxmlformats.org/officeDocument/2006/relationships/hyperlink" Target="https://uchebnik.mos.ru/moderator_materials/material_view/atomic_objects/1118331" TargetMode="External"/><Relationship Id="rId12" Type="http://schemas.openxmlformats.org/officeDocument/2006/relationships/hyperlink" Target="https://docs.cntd.ru/document/566085656" TargetMode="External"/><Relationship Id="rId108" Type="http://schemas.openxmlformats.org/officeDocument/2006/relationships/hyperlink" Target="https://resh.edu.ru/subject/13/1/" TargetMode="External"/><Relationship Id="rId315" Type="http://schemas.openxmlformats.org/officeDocument/2006/relationships/hyperlink" Target="https://m.edsoo.ru/f8430904" TargetMode="External"/><Relationship Id="rId522" Type="http://schemas.openxmlformats.org/officeDocument/2006/relationships/hyperlink" Target="https://m.edsoo.ru/f8440408" TargetMode="External"/><Relationship Id="rId96" Type="http://schemas.openxmlformats.org/officeDocument/2006/relationships/hyperlink" Target="https://resh.edu.ru/subject/13/1/" TargetMode="External"/><Relationship Id="rId161" Type="http://schemas.openxmlformats.org/officeDocument/2006/relationships/hyperlink" Target="https://resh.edu.ru/subject/lesson/3953/start/178188/" TargetMode="External"/><Relationship Id="rId399" Type="http://schemas.openxmlformats.org/officeDocument/2006/relationships/hyperlink" Target="https://m.edsoo.ru/f8425c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8F92A-16CD-4D48-9EE3-FED82CDA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1</Pages>
  <Words>26362</Words>
  <Characters>150267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37</cp:revision>
  <dcterms:created xsi:type="dcterms:W3CDTF">2017-10-30T08:51:00Z</dcterms:created>
  <dcterms:modified xsi:type="dcterms:W3CDTF">2025-12-18T11:40:00Z</dcterms:modified>
</cp:coreProperties>
</file>