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B2425" w14:textId="4F0C44F7" w:rsidR="006C0CDA" w:rsidRDefault="006C0CDA" w:rsidP="006C0CDA">
      <w:pPr>
        <w:jc w:val="center"/>
        <w:rPr>
          <w:rFonts w:ascii="Times New Roman" w:hAnsi="Times New Roman" w:cs="Times New Roman"/>
          <w:lang w:val="ru-RU"/>
        </w:rPr>
      </w:pPr>
    </w:p>
    <w:p w14:paraId="24BEA5BA" w14:textId="40E89CEC" w:rsidR="00693B27" w:rsidRDefault="00693B27" w:rsidP="006C0CDA">
      <w:pPr>
        <w:jc w:val="center"/>
        <w:rPr>
          <w:rFonts w:ascii="Times New Roman" w:hAnsi="Times New Roman" w:cs="Times New Roman"/>
          <w:lang w:val="ru-RU"/>
        </w:rPr>
      </w:pPr>
    </w:p>
    <w:p w14:paraId="36D8E719" w14:textId="77777777" w:rsidR="00693B27" w:rsidRPr="006C0CDA" w:rsidRDefault="00693B27" w:rsidP="006C0CDA">
      <w:pPr>
        <w:jc w:val="center"/>
        <w:rPr>
          <w:lang w:val="ru-RU"/>
        </w:rPr>
      </w:pPr>
    </w:p>
    <w:p w14:paraId="474676CF" w14:textId="77777777" w:rsidR="006C0CDA" w:rsidRPr="006C0CDA" w:rsidRDefault="006C0CDA" w:rsidP="006C0CDA">
      <w:pPr>
        <w:jc w:val="center"/>
        <w:rPr>
          <w:lang w:val="ru-RU"/>
        </w:rPr>
      </w:pPr>
    </w:p>
    <w:p w14:paraId="7548B518" w14:textId="77777777" w:rsidR="00713E2E" w:rsidRPr="00446027" w:rsidRDefault="00713E2E" w:rsidP="00713E2E">
      <w:pPr>
        <w:jc w:val="center"/>
        <w:rPr>
          <w:rFonts w:ascii="Times New Roman" w:hAnsi="Times New Roman" w:cs="Times New Roman"/>
          <w:b/>
          <w:sz w:val="28"/>
          <w:szCs w:val="28"/>
          <w:lang w:val="ru-RU"/>
        </w:rPr>
      </w:pPr>
      <w:r w:rsidRPr="00446027">
        <w:rPr>
          <w:rFonts w:ascii="Times New Roman" w:hAnsi="Times New Roman" w:cs="Times New Roman"/>
          <w:b/>
          <w:sz w:val="28"/>
          <w:szCs w:val="28"/>
          <w:lang w:val="ru-RU"/>
        </w:rPr>
        <w:t>Рабочая программа</w:t>
      </w:r>
    </w:p>
    <w:p w14:paraId="01584804" w14:textId="77777777" w:rsidR="00713E2E" w:rsidRPr="00446027" w:rsidRDefault="00713E2E" w:rsidP="00713E2E">
      <w:pPr>
        <w:jc w:val="center"/>
        <w:rPr>
          <w:rFonts w:ascii="Times New Roman" w:hAnsi="Times New Roman" w:cs="Times New Roman"/>
          <w:b/>
          <w:bCs/>
          <w:sz w:val="28"/>
          <w:szCs w:val="28"/>
          <w:lang w:val="ru-RU"/>
        </w:rPr>
      </w:pPr>
      <w:r w:rsidRPr="00446027">
        <w:rPr>
          <w:rFonts w:ascii="Times New Roman" w:hAnsi="Times New Roman" w:cs="Times New Roman"/>
          <w:b/>
          <w:sz w:val="28"/>
          <w:szCs w:val="28"/>
          <w:lang w:val="ru-RU"/>
        </w:rPr>
        <w:t xml:space="preserve">по </w:t>
      </w:r>
      <w:r w:rsidR="008134FD">
        <w:rPr>
          <w:rFonts w:ascii="Times New Roman" w:hAnsi="Times New Roman" w:cs="Times New Roman"/>
          <w:b/>
          <w:sz w:val="28"/>
          <w:szCs w:val="28"/>
          <w:lang w:val="ru-RU"/>
        </w:rPr>
        <w:t>труду</w:t>
      </w:r>
    </w:p>
    <w:p w14:paraId="32CF8351" w14:textId="77777777" w:rsidR="00713E2E" w:rsidRPr="00446027" w:rsidRDefault="00713E2E" w:rsidP="00713E2E">
      <w:pPr>
        <w:jc w:val="center"/>
        <w:rPr>
          <w:rFonts w:ascii="Times New Roman" w:hAnsi="Times New Roman" w:cs="Times New Roman"/>
          <w:sz w:val="28"/>
          <w:szCs w:val="28"/>
          <w:lang w:val="ru-RU"/>
        </w:rPr>
      </w:pPr>
      <w:r w:rsidRPr="00446027">
        <w:rPr>
          <w:rFonts w:ascii="Times New Roman" w:hAnsi="Times New Roman" w:cs="Times New Roman"/>
          <w:sz w:val="28"/>
          <w:szCs w:val="28"/>
          <w:lang w:val="ru-RU"/>
        </w:rPr>
        <w:t xml:space="preserve">для </w:t>
      </w:r>
      <w:proofErr w:type="gramStart"/>
      <w:r w:rsidRPr="00446027">
        <w:rPr>
          <w:rFonts w:ascii="Times New Roman" w:hAnsi="Times New Roman" w:cs="Times New Roman"/>
          <w:sz w:val="28"/>
          <w:szCs w:val="28"/>
          <w:lang w:val="ru-RU"/>
        </w:rPr>
        <w:t>обучающихся  1</w:t>
      </w:r>
      <w:proofErr w:type="gramEnd"/>
      <w:r w:rsidRPr="00446027">
        <w:rPr>
          <w:rFonts w:ascii="Times New Roman" w:hAnsi="Times New Roman" w:cs="Times New Roman"/>
          <w:sz w:val="28"/>
          <w:szCs w:val="28"/>
          <w:lang w:val="ru-RU"/>
        </w:rPr>
        <w:t>-4 классов с ОВЗ</w:t>
      </w:r>
    </w:p>
    <w:p w14:paraId="5DED874D" w14:textId="77777777" w:rsidR="00713E2E" w:rsidRPr="00446027" w:rsidRDefault="00713E2E" w:rsidP="00713E2E">
      <w:pPr>
        <w:jc w:val="center"/>
        <w:rPr>
          <w:rFonts w:ascii="Times New Roman" w:hAnsi="Times New Roman" w:cs="Times New Roman"/>
          <w:sz w:val="28"/>
          <w:szCs w:val="28"/>
          <w:lang w:val="ru-RU"/>
        </w:rPr>
      </w:pPr>
    </w:p>
    <w:p w14:paraId="7C6C883F" w14:textId="77777777" w:rsidR="00713E2E" w:rsidRPr="00446027" w:rsidRDefault="00713E2E" w:rsidP="00713E2E">
      <w:pPr>
        <w:jc w:val="center"/>
        <w:rPr>
          <w:rFonts w:ascii="Times New Roman" w:hAnsi="Times New Roman" w:cs="Times New Roman"/>
          <w:sz w:val="28"/>
          <w:szCs w:val="28"/>
          <w:lang w:val="ru-RU"/>
        </w:rPr>
      </w:pPr>
    </w:p>
    <w:p w14:paraId="6AB3D75D" w14:textId="77777777" w:rsidR="00713E2E" w:rsidRPr="00446027" w:rsidRDefault="00713E2E" w:rsidP="00713E2E">
      <w:pPr>
        <w:jc w:val="center"/>
        <w:rPr>
          <w:rFonts w:ascii="Times New Roman" w:hAnsi="Times New Roman" w:cs="Times New Roman"/>
          <w:b/>
          <w:sz w:val="28"/>
          <w:szCs w:val="28"/>
          <w:u w:val="single"/>
          <w:lang w:val="ru-RU"/>
        </w:rPr>
      </w:pPr>
      <w:r w:rsidRPr="00446027">
        <w:rPr>
          <w:rFonts w:ascii="Times New Roman" w:hAnsi="Times New Roman" w:cs="Times New Roman"/>
          <w:b/>
          <w:sz w:val="28"/>
          <w:szCs w:val="28"/>
          <w:u w:val="single"/>
          <w:lang w:val="ru-RU"/>
        </w:rPr>
        <w:t>(</w:t>
      </w:r>
      <w:proofErr w:type="gramStart"/>
      <w:r w:rsidRPr="00446027">
        <w:rPr>
          <w:rFonts w:ascii="Times New Roman" w:hAnsi="Times New Roman" w:cs="Times New Roman"/>
          <w:b/>
          <w:sz w:val="28"/>
          <w:szCs w:val="28"/>
          <w:u w:val="single"/>
          <w:lang w:val="ru-RU"/>
        </w:rPr>
        <w:t>Приложение  к</w:t>
      </w:r>
      <w:proofErr w:type="gramEnd"/>
      <w:r w:rsidRPr="00446027">
        <w:rPr>
          <w:rFonts w:ascii="Times New Roman" w:hAnsi="Times New Roman" w:cs="Times New Roman"/>
          <w:b/>
          <w:sz w:val="28"/>
          <w:szCs w:val="28"/>
          <w:u w:val="single"/>
          <w:lang w:val="ru-RU"/>
        </w:rPr>
        <w:t xml:space="preserve"> АООП НОО</w:t>
      </w:r>
    </w:p>
    <w:p w14:paraId="1059FC01" w14:textId="77777777" w:rsidR="00713E2E" w:rsidRPr="00446027" w:rsidRDefault="00713E2E" w:rsidP="00713E2E">
      <w:pPr>
        <w:jc w:val="center"/>
        <w:rPr>
          <w:rFonts w:ascii="Times New Roman" w:hAnsi="Times New Roman" w:cs="Times New Roman"/>
          <w:b/>
          <w:sz w:val="28"/>
          <w:szCs w:val="28"/>
          <w:u w:val="single"/>
          <w:lang w:val="ru-RU"/>
        </w:rPr>
        <w:sectPr w:rsidR="00713E2E" w:rsidRPr="00446027" w:rsidSect="00446027">
          <w:pgSz w:w="11910" w:h="16840"/>
          <w:pgMar w:top="1040" w:right="0" w:bottom="280" w:left="1275" w:header="720" w:footer="720" w:gutter="0"/>
          <w:cols w:space="720"/>
        </w:sectPr>
      </w:pPr>
      <w:r w:rsidRPr="00446027">
        <w:rPr>
          <w:rFonts w:ascii="Times New Roman" w:hAnsi="Times New Roman" w:cs="Times New Roman"/>
          <w:b/>
          <w:sz w:val="28"/>
          <w:szCs w:val="28"/>
          <w:u w:val="single"/>
          <w:lang w:val="ru-RU"/>
        </w:rPr>
        <w:t>обучающихся с ТНР (вариант 5</w:t>
      </w:r>
      <w:r>
        <w:rPr>
          <w:rFonts w:ascii="Times New Roman" w:hAnsi="Times New Roman" w:cs="Times New Roman"/>
          <w:b/>
          <w:sz w:val="28"/>
          <w:szCs w:val="28"/>
          <w:u w:val="single"/>
          <w:lang w:val="ru-RU"/>
        </w:rPr>
        <w:t>.1</w:t>
      </w:r>
      <w:r w:rsidR="000D4BD7">
        <w:rPr>
          <w:rFonts w:ascii="Times New Roman" w:hAnsi="Times New Roman" w:cs="Times New Roman"/>
          <w:b/>
          <w:sz w:val="28"/>
          <w:szCs w:val="28"/>
          <w:u w:val="single"/>
          <w:lang w:val="ru-RU"/>
        </w:rPr>
        <w:t>)</w:t>
      </w:r>
    </w:p>
    <w:p w14:paraId="67257772" w14:textId="77777777" w:rsidR="004968D7" w:rsidRPr="00597633" w:rsidRDefault="006C0CDA" w:rsidP="00713E2E">
      <w:pPr>
        <w:jc w:val="center"/>
        <w:rPr>
          <w:rFonts w:ascii="Times New Roman" w:hAnsi="Times New Roman" w:cs="Times New Roman"/>
          <w:b/>
          <w:bCs/>
          <w:sz w:val="28"/>
          <w:szCs w:val="28"/>
          <w:lang w:val="ru-RU"/>
        </w:rPr>
      </w:pPr>
      <w:r w:rsidRPr="006C0CDA">
        <w:rPr>
          <w:rFonts w:ascii="Times New Roman" w:hAnsi="Times New Roman" w:cs="Times New Roman"/>
          <w:b/>
          <w:bCs/>
          <w:sz w:val="28"/>
          <w:szCs w:val="28"/>
          <w:lang w:val="ru-RU"/>
        </w:rPr>
        <w:lastRenderedPageBreak/>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8"/>
        <w:gridCol w:w="456"/>
      </w:tblGrid>
      <w:tr w:rsidR="004968D7" w14:paraId="1CBAD074" w14:textId="77777777" w:rsidTr="00597633">
        <w:tc>
          <w:tcPr>
            <w:tcW w:w="9464" w:type="dxa"/>
          </w:tcPr>
          <w:p w14:paraId="23643C63" w14:textId="77777777" w:rsidR="004968D7" w:rsidRPr="00597633" w:rsidRDefault="004968D7"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 xml:space="preserve">1.Пояснительная записка  </w:t>
            </w:r>
          </w:p>
        </w:tc>
        <w:tc>
          <w:tcPr>
            <w:tcW w:w="390" w:type="dxa"/>
          </w:tcPr>
          <w:p w14:paraId="576D71FD" w14:textId="77777777" w:rsidR="004968D7" w:rsidRPr="00597633" w:rsidRDefault="004968D7"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3</w:t>
            </w:r>
          </w:p>
        </w:tc>
      </w:tr>
      <w:tr w:rsidR="004968D7" w14:paraId="59F80E8A" w14:textId="77777777" w:rsidTr="00597633">
        <w:tc>
          <w:tcPr>
            <w:tcW w:w="9464" w:type="dxa"/>
          </w:tcPr>
          <w:p w14:paraId="45DBA7F0" w14:textId="77777777" w:rsidR="004968D7" w:rsidRPr="00597633" w:rsidRDefault="004968D7"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 xml:space="preserve">2. Общая характеристика учебного предмета </w:t>
            </w:r>
            <w:r w:rsidRPr="00597633">
              <w:rPr>
                <w:rFonts w:ascii="Times New Roman" w:eastAsia="@Arial Unicode MS" w:hAnsi="Times New Roman" w:cs="Times New Roman"/>
                <w:color w:val="000000"/>
                <w:sz w:val="24"/>
                <w:szCs w:val="24"/>
                <w:lang w:val="ru-RU" w:eastAsia="zh-CN"/>
              </w:rPr>
              <w:t>«Труд» (технология)</w:t>
            </w:r>
          </w:p>
        </w:tc>
        <w:tc>
          <w:tcPr>
            <w:tcW w:w="390" w:type="dxa"/>
          </w:tcPr>
          <w:p w14:paraId="16C68C10" w14:textId="77777777" w:rsidR="004968D7" w:rsidRPr="00597633" w:rsidRDefault="004968D7"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4</w:t>
            </w:r>
          </w:p>
        </w:tc>
      </w:tr>
      <w:tr w:rsidR="004968D7" w14:paraId="4B1A6A61" w14:textId="77777777" w:rsidTr="00597633">
        <w:tc>
          <w:tcPr>
            <w:tcW w:w="9464" w:type="dxa"/>
          </w:tcPr>
          <w:p w14:paraId="1C529DF9" w14:textId="77777777" w:rsidR="004968D7" w:rsidRPr="00597633" w:rsidRDefault="004968D7"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 xml:space="preserve">3. Описание места учебного предмета </w:t>
            </w:r>
            <w:r w:rsidRPr="00597633">
              <w:rPr>
                <w:rFonts w:ascii="Times New Roman" w:eastAsia="@Arial Unicode MS" w:hAnsi="Times New Roman" w:cs="Times New Roman"/>
                <w:color w:val="000000"/>
                <w:sz w:val="24"/>
                <w:szCs w:val="24"/>
                <w:lang w:val="ru-RU" w:eastAsia="zh-CN"/>
              </w:rPr>
              <w:t>«Труд» (</w:t>
            </w:r>
            <w:proofErr w:type="gramStart"/>
            <w:r w:rsidRPr="00597633">
              <w:rPr>
                <w:rFonts w:ascii="Times New Roman" w:eastAsia="@Arial Unicode MS" w:hAnsi="Times New Roman" w:cs="Times New Roman"/>
                <w:color w:val="000000"/>
                <w:sz w:val="24"/>
                <w:szCs w:val="24"/>
                <w:lang w:val="ru-RU" w:eastAsia="zh-CN"/>
              </w:rPr>
              <w:t>технология)</w:t>
            </w:r>
            <w:r w:rsidRPr="00597633">
              <w:rPr>
                <w:rFonts w:ascii="Times New Roman" w:hAnsi="Times New Roman" w:cs="Times New Roman"/>
                <w:sz w:val="24"/>
                <w:szCs w:val="24"/>
                <w:lang w:val="ru-RU"/>
              </w:rPr>
              <w:t xml:space="preserve">  в</w:t>
            </w:r>
            <w:proofErr w:type="gramEnd"/>
            <w:r w:rsidRPr="00597633">
              <w:rPr>
                <w:rFonts w:ascii="Times New Roman" w:hAnsi="Times New Roman" w:cs="Times New Roman"/>
                <w:sz w:val="24"/>
                <w:szCs w:val="24"/>
                <w:lang w:val="ru-RU"/>
              </w:rPr>
              <w:t xml:space="preserve"> базисном учебном плане</w:t>
            </w:r>
          </w:p>
        </w:tc>
        <w:tc>
          <w:tcPr>
            <w:tcW w:w="390" w:type="dxa"/>
          </w:tcPr>
          <w:p w14:paraId="28832B21" w14:textId="77777777" w:rsidR="004968D7" w:rsidRPr="00597633" w:rsidRDefault="004968D7"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6</w:t>
            </w:r>
          </w:p>
        </w:tc>
      </w:tr>
      <w:tr w:rsidR="004968D7" w14:paraId="5A191086" w14:textId="77777777" w:rsidTr="00597633">
        <w:tc>
          <w:tcPr>
            <w:tcW w:w="9464" w:type="dxa"/>
          </w:tcPr>
          <w:p w14:paraId="4F6FD976" w14:textId="77777777" w:rsidR="004968D7" w:rsidRPr="00597633" w:rsidRDefault="004968D7"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 xml:space="preserve">4. Описание ценностных ориентиров содержания учебного предмета </w:t>
            </w:r>
            <w:r w:rsidRPr="00597633">
              <w:rPr>
                <w:rFonts w:ascii="Times New Roman" w:eastAsia="@Arial Unicode MS" w:hAnsi="Times New Roman" w:cs="Times New Roman"/>
                <w:color w:val="000000"/>
                <w:sz w:val="24"/>
                <w:szCs w:val="24"/>
                <w:lang w:val="ru-RU" w:eastAsia="zh-CN"/>
              </w:rPr>
              <w:t>«Труд» (технология)</w:t>
            </w:r>
            <w:r w:rsidRPr="00597633">
              <w:rPr>
                <w:rFonts w:ascii="Times New Roman" w:hAnsi="Times New Roman" w:cs="Times New Roman"/>
                <w:sz w:val="24"/>
                <w:szCs w:val="24"/>
                <w:lang w:val="ru-RU"/>
              </w:rPr>
              <w:t xml:space="preserve"> </w:t>
            </w:r>
          </w:p>
        </w:tc>
        <w:tc>
          <w:tcPr>
            <w:tcW w:w="390" w:type="dxa"/>
          </w:tcPr>
          <w:p w14:paraId="10F675FC" w14:textId="77777777" w:rsidR="004968D7" w:rsidRPr="00597633" w:rsidRDefault="004968D7"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7</w:t>
            </w:r>
          </w:p>
        </w:tc>
      </w:tr>
      <w:tr w:rsidR="004968D7" w14:paraId="05DB3607" w14:textId="77777777" w:rsidTr="00597633">
        <w:tc>
          <w:tcPr>
            <w:tcW w:w="9464" w:type="dxa"/>
          </w:tcPr>
          <w:p w14:paraId="0E9BC591" w14:textId="77777777" w:rsidR="004968D7" w:rsidRPr="00597633" w:rsidRDefault="004968D7"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 xml:space="preserve">5. Планируемые результаты освоения учебного предмета </w:t>
            </w:r>
            <w:r w:rsidRPr="00597633">
              <w:rPr>
                <w:rFonts w:ascii="Times New Roman" w:eastAsia="@Arial Unicode MS" w:hAnsi="Times New Roman" w:cs="Times New Roman"/>
                <w:color w:val="000000"/>
                <w:sz w:val="24"/>
                <w:szCs w:val="24"/>
                <w:lang w:val="ru-RU" w:eastAsia="zh-CN"/>
              </w:rPr>
              <w:t xml:space="preserve">«Труд» (технология)  </w:t>
            </w:r>
          </w:p>
        </w:tc>
        <w:tc>
          <w:tcPr>
            <w:tcW w:w="390" w:type="dxa"/>
          </w:tcPr>
          <w:p w14:paraId="08F6F9D6" w14:textId="77777777" w:rsidR="004968D7" w:rsidRPr="00597633" w:rsidRDefault="00597633"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8</w:t>
            </w:r>
          </w:p>
        </w:tc>
      </w:tr>
      <w:tr w:rsidR="004968D7" w14:paraId="1C679357" w14:textId="77777777" w:rsidTr="00597633">
        <w:tc>
          <w:tcPr>
            <w:tcW w:w="9464" w:type="dxa"/>
          </w:tcPr>
          <w:p w14:paraId="45B44F42" w14:textId="77777777" w:rsidR="004968D7" w:rsidRPr="00597633" w:rsidRDefault="004968D7" w:rsidP="00597633">
            <w:pPr>
              <w:spacing w:line="276" w:lineRule="auto"/>
              <w:rPr>
                <w:rFonts w:ascii="Times New Roman" w:hAnsi="Times New Roman" w:cs="Times New Roman"/>
                <w:sz w:val="24"/>
                <w:szCs w:val="24"/>
                <w:lang w:val="ru-RU"/>
              </w:rPr>
            </w:pPr>
            <w:r w:rsidRPr="00597633">
              <w:rPr>
                <w:rFonts w:ascii="Times New Roman" w:hAnsi="Times New Roman"/>
                <w:sz w:val="24"/>
                <w:szCs w:val="24"/>
                <w:lang w:val="ru-RU"/>
              </w:rPr>
              <w:t>6. Содержание предмета</w:t>
            </w:r>
          </w:p>
        </w:tc>
        <w:tc>
          <w:tcPr>
            <w:tcW w:w="390" w:type="dxa"/>
          </w:tcPr>
          <w:p w14:paraId="315170F7" w14:textId="77777777" w:rsidR="004968D7" w:rsidRPr="00597633" w:rsidRDefault="00597633"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14</w:t>
            </w:r>
          </w:p>
        </w:tc>
      </w:tr>
      <w:tr w:rsidR="004968D7" w14:paraId="50172F10" w14:textId="77777777" w:rsidTr="00597633">
        <w:tc>
          <w:tcPr>
            <w:tcW w:w="9464" w:type="dxa"/>
          </w:tcPr>
          <w:p w14:paraId="4C8C41C1" w14:textId="77777777" w:rsidR="004968D7" w:rsidRPr="00597633" w:rsidRDefault="004968D7" w:rsidP="00597633">
            <w:pPr>
              <w:spacing w:line="276" w:lineRule="auto"/>
              <w:rPr>
                <w:rFonts w:ascii="Times New Roman" w:hAnsi="Times New Roman" w:cs="Times New Roman"/>
                <w:sz w:val="24"/>
                <w:szCs w:val="24"/>
                <w:lang w:val="ru-RU"/>
              </w:rPr>
            </w:pPr>
            <w:r w:rsidRPr="00597633">
              <w:rPr>
                <w:rFonts w:ascii="Times New Roman" w:eastAsia="Times New Roman" w:hAnsi="Times New Roman" w:cs="Times New Roman"/>
                <w:iCs/>
                <w:sz w:val="24"/>
                <w:szCs w:val="24"/>
                <w:lang w:val="ru-RU"/>
              </w:rPr>
              <w:t>7.Тематическое планирование</w:t>
            </w:r>
          </w:p>
        </w:tc>
        <w:tc>
          <w:tcPr>
            <w:tcW w:w="390" w:type="dxa"/>
          </w:tcPr>
          <w:p w14:paraId="3BC35817" w14:textId="77777777" w:rsidR="004968D7" w:rsidRPr="00597633" w:rsidRDefault="00597633"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19</w:t>
            </w:r>
          </w:p>
        </w:tc>
      </w:tr>
      <w:tr w:rsidR="004968D7" w14:paraId="7F0E4765" w14:textId="77777777" w:rsidTr="00597633">
        <w:tc>
          <w:tcPr>
            <w:tcW w:w="9464" w:type="dxa"/>
          </w:tcPr>
          <w:p w14:paraId="2475684F" w14:textId="77777777" w:rsidR="004968D7" w:rsidRPr="00597633" w:rsidRDefault="00597633"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8. Материально-техническое обеспечение</w:t>
            </w:r>
          </w:p>
        </w:tc>
        <w:tc>
          <w:tcPr>
            <w:tcW w:w="390" w:type="dxa"/>
          </w:tcPr>
          <w:p w14:paraId="472F5CF7" w14:textId="77777777" w:rsidR="004968D7" w:rsidRPr="00597633" w:rsidRDefault="00597633" w:rsidP="00597633">
            <w:pPr>
              <w:spacing w:line="276" w:lineRule="auto"/>
              <w:rPr>
                <w:rFonts w:ascii="Times New Roman" w:hAnsi="Times New Roman" w:cs="Times New Roman"/>
                <w:sz w:val="24"/>
                <w:szCs w:val="24"/>
                <w:lang w:val="ru-RU"/>
              </w:rPr>
            </w:pPr>
            <w:r w:rsidRPr="00597633">
              <w:rPr>
                <w:rFonts w:ascii="Times New Roman" w:hAnsi="Times New Roman" w:cs="Times New Roman"/>
                <w:sz w:val="24"/>
                <w:szCs w:val="24"/>
                <w:lang w:val="ru-RU"/>
              </w:rPr>
              <w:t>3</w:t>
            </w:r>
            <w:r w:rsidR="00713E2E">
              <w:rPr>
                <w:rFonts w:ascii="Times New Roman" w:hAnsi="Times New Roman" w:cs="Times New Roman"/>
                <w:sz w:val="24"/>
                <w:szCs w:val="24"/>
                <w:lang w:val="ru-RU"/>
              </w:rPr>
              <w:t>2</w:t>
            </w:r>
          </w:p>
        </w:tc>
      </w:tr>
    </w:tbl>
    <w:p w14:paraId="61D5DB76" w14:textId="77777777" w:rsidR="004968D7" w:rsidRPr="001263E6" w:rsidRDefault="004968D7" w:rsidP="004968D7">
      <w:pPr>
        <w:spacing w:after="0"/>
        <w:ind w:firstLine="851"/>
        <w:jc w:val="both"/>
        <w:rPr>
          <w:rFonts w:ascii="Times New Roman" w:hAnsi="Times New Roman" w:cs="Times New Roman"/>
          <w:b/>
          <w:bCs/>
          <w:sz w:val="24"/>
          <w:szCs w:val="24"/>
          <w:lang w:val="ru-RU"/>
        </w:rPr>
      </w:pPr>
    </w:p>
    <w:p w14:paraId="64511BC0" w14:textId="77777777" w:rsidR="004968D7" w:rsidRPr="001263E6" w:rsidRDefault="004968D7" w:rsidP="004968D7">
      <w:pPr>
        <w:pStyle w:val="afa"/>
        <w:spacing w:line="276" w:lineRule="auto"/>
        <w:jc w:val="center"/>
        <w:rPr>
          <w:b/>
          <w:sz w:val="24"/>
        </w:rPr>
      </w:pPr>
      <w:r>
        <w:rPr>
          <w:b/>
          <w:w w:val="105"/>
          <w:sz w:val="24"/>
        </w:rPr>
        <w:t xml:space="preserve"> </w:t>
      </w:r>
    </w:p>
    <w:p w14:paraId="16A28572" w14:textId="77777777" w:rsidR="004968D7" w:rsidRDefault="004968D7" w:rsidP="004968D7">
      <w:pPr>
        <w:autoSpaceDE w:val="0"/>
        <w:autoSpaceDN w:val="0"/>
        <w:adjustRightInd w:val="0"/>
        <w:spacing w:after="0"/>
        <w:jc w:val="center"/>
        <w:rPr>
          <w:rFonts w:ascii="Times New Roman" w:eastAsia="@Arial Unicode MS" w:hAnsi="Times New Roman" w:cs="Times New Roman"/>
          <w:color w:val="000000"/>
          <w:sz w:val="24"/>
          <w:szCs w:val="24"/>
          <w:lang w:val="ru-RU" w:eastAsia="zh-CN"/>
        </w:rPr>
      </w:pPr>
    </w:p>
    <w:p w14:paraId="73E62114" w14:textId="77777777" w:rsidR="004968D7" w:rsidRDefault="004968D7" w:rsidP="004968D7">
      <w:pPr>
        <w:autoSpaceDE w:val="0"/>
        <w:autoSpaceDN w:val="0"/>
        <w:adjustRightInd w:val="0"/>
        <w:spacing w:after="0"/>
        <w:jc w:val="center"/>
        <w:rPr>
          <w:rFonts w:ascii="Times New Roman" w:hAnsi="Times New Roman" w:cs="Times New Roman"/>
          <w:b/>
          <w:sz w:val="24"/>
          <w:szCs w:val="24"/>
          <w:lang w:val="ru-RU" w:eastAsia="ru-RU"/>
        </w:rPr>
      </w:pPr>
    </w:p>
    <w:p w14:paraId="5E900515" w14:textId="77777777" w:rsidR="004968D7" w:rsidRPr="004968D7" w:rsidRDefault="004968D7" w:rsidP="004968D7">
      <w:pPr>
        <w:autoSpaceDE w:val="0"/>
        <w:autoSpaceDN w:val="0"/>
        <w:adjustRightInd w:val="0"/>
        <w:spacing w:after="0" w:line="360" w:lineRule="auto"/>
        <w:contextualSpacing/>
        <w:jc w:val="both"/>
        <w:rPr>
          <w:rFonts w:ascii="Times New Roman" w:hAnsi="Times New Roman" w:cs="Times New Roman"/>
          <w:sz w:val="24"/>
          <w:szCs w:val="24"/>
          <w:lang w:val="ru-RU" w:eastAsia="ru-RU"/>
        </w:rPr>
      </w:pPr>
    </w:p>
    <w:p w14:paraId="561FEA8B" w14:textId="77777777" w:rsidR="004968D7" w:rsidRPr="00B144DC" w:rsidRDefault="004968D7" w:rsidP="004968D7">
      <w:pPr>
        <w:spacing w:after="0"/>
        <w:rPr>
          <w:rFonts w:ascii="Times New Roman" w:hAnsi="Times New Roman" w:cs="Times New Roman"/>
          <w:b/>
          <w:sz w:val="24"/>
          <w:szCs w:val="24"/>
          <w:lang w:val="ru-RU" w:eastAsia="ru-RU"/>
        </w:rPr>
      </w:pPr>
    </w:p>
    <w:p w14:paraId="2175B043" w14:textId="77777777" w:rsidR="006C0CDA" w:rsidRPr="00752F3F" w:rsidRDefault="006C0CDA" w:rsidP="006C0CDA">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Pr>
          <w:rFonts w:ascii="Times New Roman" w:eastAsia="Times New Roman" w:hAnsi="Times New Roman" w:cs="Times New Roman"/>
          <w:bCs/>
          <w:sz w:val="24"/>
          <w:szCs w:val="24"/>
          <w:lang w:val="ru-RU" w:eastAsia="zh-CN"/>
        </w:rPr>
        <w:t xml:space="preserve"> </w:t>
      </w:r>
    </w:p>
    <w:p w14:paraId="3AF7C50B" w14:textId="77777777" w:rsidR="006C0CDA" w:rsidRDefault="006C0CDA" w:rsidP="006C0CDA">
      <w:pPr>
        <w:rPr>
          <w:rFonts w:ascii="Times New Roman" w:hAnsi="Times New Roman" w:cs="Times New Roman"/>
          <w:sz w:val="28"/>
          <w:szCs w:val="28"/>
          <w:lang w:val="ru-RU"/>
        </w:rPr>
      </w:pPr>
    </w:p>
    <w:p w14:paraId="4E4F1482" w14:textId="77777777" w:rsidR="006C0CDA" w:rsidRPr="006C0CDA" w:rsidRDefault="006C0CDA" w:rsidP="006C0CDA">
      <w:pPr>
        <w:rPr>
          <w:rFonts w:ascii="Times New Roman" w:hAnsi="Times New Roman" w:cs="Times New Roman"/>
          <w:sz w:val="28"/>
          <w:szCs w:val="28"/>
          <w:lang w:val="ru-RU"/>
        </w:rPr>
      </w:pPr>
    </w:p>
    <w:p w14:paraId="4AD28D14" w14:textId="77777777" w:rsidR="006C0CDA" w:rsidRPr="006C0CDA" w:rsidRDefault="006C0CDA" w:rsidP="006C0CDA">
      <w:pP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0A7B078B" w14:textId="77777777" w:rsidR="006C0CDA" w:rsidRPr="006C0CDA" w:rsidRDefault="006C0CDA" w:rsidP="006C0CDA">
      <w:pPr>
        <w:rPr>
          <w:b/>
          <w:bCs/>
          <w:lang w:val="ru-RU"/>
        </w:rPr>
      </w:pPr>
    </w:p>
    <w:p w14:paraId="2CDD19B8" w14:textId="77777777" w:rsidR="006C0CDA" w:rsidRPr="006C0CDA" w:rsidRDefault="006C0CDA" w:rsidP="006C0CDA">
      <w:pPr>
        <w:rPr>
          <w:b/>
          <w:bCs/>
          <w:lang w:val="ru-RU"/>
        </w:rPr>
      </w:pPr>
    </w:p>
    <w:p w14:paraId="3930607E" w14:textId="77777777" w:rsidR="006C0CDA" w:rsidRPr="006C0CDA" w:rsidRDefault="006C0CDA" w:rsidP="006C0CDA">
      <w:pPr>
        <w:rPr>
          <w:b/>
          <w:bCs/>
          <w:lang w:val="ru-RU"/>
        </w:rPr>
      </w:pPr>
    </w:p>
    <w:p w14:paraId="0FF2818A" w14:textId="77777777" w:rsidR="006C0CDA" w:rsidRPr="006C0CDA" w:rsidRDefault="006C0CDA" w:rsidP="006C0CDA">
      <w:pPr>
        <w:rPr>
          <w:b/>
          <w:bCs/>
          <w:lang w:val="ru-RU"/>
        </w:rPr>
      </w:pPr>
    </w:p>
    <w:p w14:paraId="656054B6" w14:textId="77777777" w:rsidR="006C0CDA" w:rsidRPr="006C0CDA" w:rsidRDefault="006C0CDA" w:rsidP="006C0CDA">
      <w:pPr>
        <w:rPr>
          <w:b/>
          <w:bCs/>
          <w:lang w:val="ru-RU"/>
        </w:rPr>
      </w:pPr>
    </w:p>
    <w:p w14:paraId="3B9EB231" w14:textId="77777777" w:rsidR="006C0CDA" w:rsidRPr="006C0CDA" w:rsidRDefault="006C0CDA" w:rsidP="006C0CDA">
      <w:pPr>
        <w:rPr>
          <w:b/>
          <w:bCs/>
          <w:lang w:val="ru-RU"/>
        </w:rPr>
      </w:pPr>
    </w:p>
    <w:p w14:paraId="5226E71A" w14:textId="77777777" w:rsidR="006C0CDA" w:rsidRPr="006C0CDA" w:rsidRDefault="006C0CDA" w:rsidP="006C0CDA">
      <w:pPr>
        <w:rPr>
          <w:b/>
          <w:bCs/>
          <w:lang w:val="ru-RU"/>
        </w:rPr>
      </w:pPr>
    </w:p>
    <w:p w14:paraId="397CC077" w14:textId="77777777" w:rsidR="006C0CDA" w:rsidRPr="006C0CDA" w:rsidRDefault="006C0CDA" w:rsidP="006C0CDA">
      <w:pPr>
        <w:rPr>
          <w:b/>
          <w:bCs/>
          <w:lang w:val="ru-RU"/>
        </w:rPr>
      </w:pPr>
    </w:p>
    <w:p w14:paraId="01F05DEA" w14:textId="77777777" w:rsidR="006C0CDA" w:rsidRPr="006C0CDA" w:rsidRDefault="006C0CDA" w:rsidP="006C0CDA">
      <w:pPr>
        <w:rPr>
          <w:b/>
          <w:bCs/>
          <w:lang w:val="ru-RU"/>
        </w:rPr>
      </w:pPr>
    </w:p>
    <w:p w14:paraId="7D4F94D3" w14:textId="77777777" w:rsidR="006C0CDA" w:rsidRDefault="006C0CDA" w:rsidP="006C0CDA">
      <w:pPr>
        <w:rPr>
          <w:b/>
          <w:bCs/>
          <w:lang w:val="ru-RU"/>
        </w:rPr>
      </w:pPr>
    </w:p>
    <w:p w14:paraId="710D530B" w14:textId="77777777" w:rsidR="000D4BD7" w:rsidRPr="006C0CDA" w:rsidRDefault="000D4BD7" w:rsidP="006C0CDA">
      <w:pPr>
        <w:rPr>
          <w:b/>
          <w:bCs/>
          <w:lang w:val="ru-RU"/>
        </w:rPr>
      </w:pPr>
    </w:p>
    <w:p w14:paraId="2737CF99" w14:textId="77777777" w:rsidR="006C0CDA" w:rsidRPr="006C0CDA" w:rsidRDefault="006C0CDA" w:rsidP="006C0CDA">
      <w:pPr>
        <w:rPr>
          <w:b/>
          <w:bCs/>
          <w:lang w:val="ru-RU"/>
        </w:rPr>
      </w:pPr>
    </w:p>
    <w:p w14:paraId="2323EB23" w14:textId="77777777" w:rsidR="006C0CDA" w:rsidRDefault="00597633" w:rsidP="006C0CDA">
      <w:pPr>
        <w:rPr>
          <w:b/>
          <w:bCs/>
          <w:lang w:val="ru-RU"/>
        </w:rPr>
      </w:pPr>
      <w:r>
        <w:rPr>
          <w:b/>
          <w:bCs/>
          <w:lang w:val="ru-RU"/>
        </w:rPr>
        <w:t xml:space="preserve"> </w:t>
      </w:r>
    </w:p>
    <w:p w14:paraId="34006D4A" w14:textId="77777777" w:rsidR="006C0CDA" w:rsidRPr="006C0CDA" w:rsidRDefault="006C0CDA" w:rsidP="006C0CDA">
      <w:pPr>
        <w:rPr>
          <w:b/>
          <w:bCs/>
          <w:lang w:val="ru-RU"/>
        </w:rPr>
      </w:pPr>
    </w:p>
    <w:p w14:paraId="0F6D85FB" w14:textId="77777777" w:rsidR="000D4BD7" w:rsidRPr="000D4BD7" w:rsidRDefault="006C0CDA" w:rsidP="000D4BD7">
      <w:pPr>
        <w:pStyle w:val="a6"/>
        <w:numPr>
          <w:ilvl w:val="0"/>
          <w:numId w:val="24"/>
        </w:numPr>
        <w:jc w:val="center"/>
        <w:rPr>
          <w:rFonts w:ascii="Times New Roman" w:hAnsi="Times New Roman" w:cs="Times New Roman"/>
          <w:sz w:val="24"/>
          <w:szCs w:val="24"/>
          <w:lang w:val="ru-RU"/>
        </w:rPr>
      </w:pPr>
      <w:r w:rsidRPr="006C0CDA">
        <w:rPr>
          <w:rFonts w:ascii="Times New Roman" w:hAnsi="Times New Roman" w:cs="Times New Roman"/>
          <w:b/>
          <w:bCs/>
          <w:sz w:val="24"/>
          <w:szCs w:val="24"/>
          <w:lang w:val="ru-RU"/>
        </w:rPr>
        <w:lastRenderedPageBreak/>
        <w:t>Пояснительная записка</w:t>
      </w:r>
    </w:p>
    <w:p w14:paraId="77B99658" w14:textId="77777777" w:rsidR="000D4BD7" w:rsidRPr="006C0CDA" w:rsidRDefault="000D4BD7" w:rsidP="000D4BD7">
      <w:pPr>
        <w:jc w:val="both"/>
        <w:rPr>
          <w:rFonts w:ascii="Times New Roman" w:hAnsi="Times New Roman" w:cs="Times New Roman"/>
          <w:sz w:val="24"/>
          <w:szCs w:val="24"/>
          <w:lang w:val="ru-RU"/>
        </w:rPr>
      </w:pPr>
      <w:r w:rsidRPr="006C0CDA">
        <w:rPr>
          <w:rFonts w:ascii="Times New Roman" w:hAnsi="Times New Roman" w:cs="Times New Roman"/>
          <w:sz w:val="24"/>
          <w:szCs w:val="24"/>
          <w:lang w:val="ru-RU"/>
        </w:rPr>
        <w:t xml:space="preserve">             Адаптированная основная образовательная программа по русскому языку, разработана в соответствии с программой АООП НОО муниципального бюджетного общеобразовательного учреждения средней общеобразовательной школы № 25 </w:t>
      </w:r>
      <w:proofErr w:type="spellStart"/>
      <w:r w:rsidRPr="006C0CDA">
        <w:rPr>
          <w:rFonts w:ascii="Times New Roman" w:hAnsi="Times New Roman" w:cs="Times New Roman"/>
          <w:sz w:val="24"/>
          <w:szCs w:val="24"/>
          <w:lang w:val="ru-RU"/>
        </w:rPr>
        <w:t>г.Орла</w:t>
      </w:r>
      <w:proofErr w:type="spellEnd"/>
      <w:r w:rsidRPr="006C0CDA">
        <w:rPr>
          <w:rFonts w:ascii="Times New Roman" w:hAnsi="Times New Roman" w:cs="Times New Roman"/>
          <w:sz w:val="24"/>
          <w:szCs w:val="24"/>
          <w:lang w:val="ru-RU"/>
        </w:rPr>
        <w:t xml:space="preserve">- далее школа, на основе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w:t>
      </w:r>
    </w:p>
    <w:p w14:paraId="25C99599" w14:textId="77777777" w:rsidR="000D4BD7" w:rsidRPr="006C0CDA" w:rsidRDefault="000D4BD7" w:rsidP="000D4BD7">
      <w:pPr>
        <w:ind w:firstLine="708"/>
        <w:jc w:val="both"/>
        <w:rPr>
          <w:rFonts w:ascii="Times New Roman" w:hAnsi="Times New Roman" w:cs="Times New Roman"/>
          <w:sz w:val="24"/>
          <w:szCs w:val="24"/>
          <w:lang w:val="ru-RU"/>
        </w:rPr>
      </w:pPr>
      <w:r w:rsidRPr="006C0CDA">
        <w:rPr>
          <w:rFonts w:ascii="Times New Roman" w:hAnsi="Times New Roman" w:cs="Times New Roman"/>
          <w:sz w:val="24"/>
          <w:szCs w:val="24"/>
          <w:lang w:val="ru-RU"/>
        </w:rPr>
        <w:t xml:space="preserve">&lt;Приказ </w:t>
      </w:r>
      <w:proofErr w:type="spellStart"/>
      <w:r w:rsidRPr="006C0CDA">
        <w:rPr>
          <w:rFonts w:ascii="Times New Roman" w:hAnsi="Times New Roman" w:cs="Times New Roman"/>
          <w:sz w:val="24"/>
          <w:szCs w:val="24"/>
          <w:lang w:val="ru-RU"/>
        </w:rPr>
        <w:t>Минпросвещения</w:t>
      </w:r>
      <w:proofErr w:type="spellEnd"/>
      <w:r w:rsidRPr="006C0CDA">
        <w:rPr>
          <w:rFonts w:ascii="Times New Roman" w:hAnsi="Times New Roman" w:cs="Times New Roman"/>
          <w:sz w:val="24"/>
          <w:szCs w:val="24"/>
          <w:lang w:val="ru-RU"/>
        </w:rPr>
        <w:t xml:space="preserve"> России от 24 ноября 2022 года№1023</w:t>
      </w:r>
      <w:r w:rsidRPr="006C0CDA">
        <w:rPr>
          <w:rFonts w:ascii="Times New Roman" w:hAnsi="Times New Roman" w:cs="Times New Roman"/>
          <w:sz w:val="24"/>
          <w:szCs w:val="24"/>
        </w:rPr>
        <w:t> </w:t>
      </w:r>
      <w:r w:rsidRPr="006C0CDA">
        <w:rPr>
          <w:rFonts w:ascii="Times New Roman" w:hAnsi="Times New Roman" w:cs="Times New Roman"/>
          <w:sz w:val="24"/>
          <w:szCs w:val="24"/>
          <w:lang w:val="ru-RU"/>
        </w:rPr>
        <w:t>утверждает</w:t>
      </w:r>
      <w:r w:rsidRPr="006C0CDA">
        <w:rPr>
          <w:rFonts w:ascii="Times New Roman" w:hAnsi="Times New Roman" w:cs="Times New Roman"/>
          <w:sz w:val="24"/>
          <w:szCs w:val="24"/>
        </w:rPr>
        <w:t> </w:t>
      </w:r>
      <w:r w:rsidRPr="006C0CDA">
        <w:rPr>
          <w:rFonts w:ascii="Times New Roman" w:hAnsi="Times New Roman" w:cs="Times New Roman"/>
          <w:sz w:val="24"/>
          <w:szCs w:val="24"/>
          <w:lang w:val="ru-RU"/>
        </w:rPr>
        <w:t>федеральную адаптированную образовательную программу начального общего образования для обучающихся с ограниченными возможностями здоровья (ФАОП НОО).</w:t>
      </w:r>
    </w:p>
    <w:p w14:paraId="417CCA26" w14:textId="77777777" w:rsidR="000D4BD7" w:rsidRPr="006C0CDA" w:rsidRDefault="000D4BD7" w:rsidP="000D4BD7">
      <w:pPr>
        <w:ind w:firstLine="708"/>
        <w:jc w:val="both"/>
        <w:rPr>
          <w:rFonts w:ascii="Times New Roman" w:hAnsi="Times New Roman" w:cs="Times New Roman"/>
          <w:sz w:val="24"/>
          <w:szCs w:val="24"/>
          <w:lang w:val="ru-RU"/>
        </w:rPr>
      </w:pPr>
      <w:r w:rsidRPr="006C0CDA">
        <w:rPr>
          <w:rFonts w:ascii="Times New Roman" w:hAnsi="Times New Roman" w:cs="Times New Roman"/>
          <w:sz w:val="24"/>
          <w:szCs w:val="24"/>
          <w:lang w:val="ru-RU"/>
        </w:rPr>
        <w:t>&lt;</w:t>
      </w:r>
      <w:r w:rsidRPr="006C0CDA">
        <w:rPr>
          <w:rFonts w:ascii="Times New Roman" w:hAnsi="Times New Roman" w:cs="Times New Roman"/>
          <w:sz w:val="24"/>
          <w:szCs w:val="24"/>
        </w:rPr>
        <w:t> </w:t>
      </w:r>
      <w:r w:rsidR="007847D0">
        <w:fldChar w:fldCharType="begin"/>
      </w:r>
      <w:r w:rsidR="007847D0" w:rsidRPr="009B381A">
        <w:rPr>
          <w:lang w:val="ru-RU"/>
        </w:rPr>
        <w:instrText xml:space="preserve"> </w:instrText>
      </w:r>
      <w:r w:rsidR="007847D0">
        <w:instrText>HYPERLINK</w:instrText>
      </w:r>
      <w:r w:rsidR="007847D0" w:rsidRPr="009B381A">
        <w:rPr>
          <w:lang w:val="ru-RU"/>
        </w:rPr>
        <w:instrText xml:space="preserve"> "</w:instrText>
      </w:r>
      <w:r w:rsidR="007847D0">
        <w:instrText>https</w:instrText>
      </w:r>
      <w:r w:rsidR="007847D0" w:rsidRPr="009B381A">
        <w:rPr>
          <w:lang w:val="ru-RU"/>
        </w:rPr>
        <w:instrText>://</w:instrText>
      </w:r>
      <w:r w:rsidR="007847D0">
        <w:instrText>rulaws</w:instrText>
      </w:r>
      <w:r w:rsidR="007847D0" w:rsidRPr="009B381A">
        <w:rPr>
          <w:lang w:val="ru-RU"/>
        </w:rPr>
        <w:instrText>.</w:instrText>
      </w:r>
      <w:r w:rsidR="007847D0">
        <w:instrText>ru</w:instrText>
      </w:r>
      <w:r w:rsidR="007847D0" w:rsidRPr="009B381A">
        <w:rPr>
          <w:lang w:val="ru-RU"/>
        </w:rPr>
        <w:instrText>/</w:instrText>
      </w:r>
      <w:r w:rsidR="007847D0">
        <w:instrText>acts</w:instrText>
      </w:r>
      <w:r w:rsidR="007847D0" w:rsidRPr="009B381A">
        <w:rPr>
          <w:lang w:val="ru-RU"/>
        </w:rPr>
        <w:instrText>/</w:instrText>
      </w:r>
      <w:r w:rsidR="007847D0">
        <w:instrText>Prikaz</w:instrText>
      </w:r>
      <w:r w:rsidR="007847D0" w:rsidRPr="009B381A">
        <w:rPr>
          <w:lang w:val="ru-RU"/>
        </w:rPr>
        <w:instrText>-</w:instrText>
      </w:r>
      <w:r w:rsidR="007847D0">
        <w:instrText>Minprosvescheniya</w:instrText>
      </w:r>
      <w:r w:rsidR="007847D0" w:rsidRPr="009B381A">
        <w:rPr>
          <w:lang w:val="ru-RU"/>
        </w:rPr>
        <w:instrText>-</w:instrText>
      </w:r>
      <w:r w:rsidR="007847D0">
        <w:instrText>Rossii</w:instrText>
      </w:r>
      <w:r w:rsidR="007847D0" w:rsidRPr="009B381A">
        <w:rPr>
          <w:lang w:val="ru-RU"/>
        </w:rPr>
        <w:instrText>-</w:instrText>
      </w:r>
      <w:r w:rsidR="007847D0">
        <w:instrText>ot</w:instrText>
      </w:r>
      <w:r w:rsidR="007847D0" w:rsidRPr="009B381A">
        <w:rPr>
          <w:lang w:val="ru-RU"/>
        </w:rPr>
        <w:instrText>-30.09.2022-</w:instrText>
      </w:r>
      <w:r w:rsidR="007847D0">
        <w:instrText>N</w:instrText>
      </w:r>
      <w:r w:rsidR="007847D0" w:rsidRPr="009B381A">
        <w:rPr>
          <w:lang w:val="ru-RU"/>
        </w:rPr>
        <w:instrText xml:space="preserve">-874/" </w:instrText>
      </w:r>
      <w:r w:rsidR="007847D0">
        <w:fldChar w:fldCharType="separate"/>
      </w:r>
      <w:r w:rsidRPr="006C0CDA">
        <w:rPr>
          <w:rStyle w:val="affb"/>
          <w:rFonts w:ascii="Times New Roman" w:hAnsi="Times New Roman" w:cs="Times New Roman"/>
          <w:color w:val="auto"/>
          <w:sz w:val="24"/>
          <w:szCs w:val="24"/>
          <w:u w:val="none"/>
          <w:lang w:val="ru-RU"/>
        </w:rPr>
        <w:t xml:space="preserve">Приказ Министерства просвещения Российской Федерации от 30 сентября 2022 г. </w:t>
      </w:r>
      <w:r w:rsidRPr="006C0CDA">
        <w:rPr>
          <w:rStyle w:val="affb"/>
          <w:rFonts w:ascii="Times New Roman" w:hAnsi="Times New Roman" w:cs="Times New Roman"/>
          <w:color w:val="auto"/>
          <w:sz w:val="24"/>
          <w:szCs w:val="24"/>
          <w:u w:val="none"/>
        </w:rPr>
        <w:t>N</w:t>
      </w:r>
      <w:r w:rsidRPr="006C0CDA">
        <w:rPr>
          <w:rStyle w:val="affb"/>
          <w:rFonts w:ascii="Times New Roman" w:hAnsi="Times New Roman" w:cs="Times New Roman"/>
          <w:color w:val="auto"/>
          <w:sz w:val="24"/>
          <w:szCs w:val="24"/>
          <w:u w:val="none"/>
          <w:lang w:val="ru-RU"/>
        </w:rPr>
        <w:t xml:space="preserve"> 874</w:t>
      </w:r>
      <w:r w:rsidR="007847D0">
        <w:rPr>
          <w:rStyle w:val="affb"/>
          <w:rFonts w:ascii="Times New Roman" w:hAnsi="Times New Roman" w:cs="Times New Roman"/>
          <w:color w:val="auto"/>
          <w:sz w:val="24"/>
          <w:szCs w:val="24"/>
          <w:u w:val="none"/>
          <w:lang w:val="ru-RU"/>
        </w:rPr>
        <w:fldChar w:fldCharType="end"/>
      </w:r>
      <w:r w:rsidRPr="006C0CDA">
        <w:rPr>
          <w:rFonts w:ascii="Times New Roman" w:hAnsi="Times New Roman" w:cs="Times New Roman"/>
          <w:sz w:val="24"/>
          <w:szCs w:val="24"/>
        </w:rPr>
        <w:t> </w:t>
      </w:r>
      <w:r w:rsidRPr="006C0CDA">
        <w:rPr>
          <w:rFonts w:ascii="Times New Roman" w:hAnsi="Times New Roman" w:cs="Times New Roman"/>
          <w:sz w:val="24"/>
          <w:szCs w:val="24"/>
          <w:lang w:val="ru-RU"/>
        </w:rPr>
        <w:t xml:space="preserve">"Об утверждении Порядка разработки и утверждения федеральных основных общеобразовательных программ" (зарегистрирован Минюстом России 2 ноября 2022 г., регистрационный </w:t>
      </w:r>
      <w:r w:rsidRPr="006C0CDA">
        <w:rPr>
          <w:rFonts w:ascii="Times New Roman" w:hAnsi="Times New Roman" w:cs="Times New Roman"/>
          <w:sz w:val="24"/>
          <w:szCs w:val="24"/>
        </w:rPr>
        <w:t>N</w:t>
      </w:r>
      <w:r w:rsidRPr="006C0CDA">
        <w:rPr>
          <w:rFonts w:ascii="Times New Roman" w:hAnsi="Times New Roman" w:cs="Times New Roman"/>
          <w:sz w:val="24"/>
          <w:szCs w:val="24"/>
          <w:lang w:val="ru-RU"/>
        </w:rPr>
        <w:t xml:space="preserve"> 70809).</w:t>
      </w:r>
    </w:p>
    <w:p w14:paraId="6B63FD27" w14:textId="77777777" w:rsidR="000D4BD7" w:rsidRPr="006C0CDA" w:rsidRDefault="000D4BD7" w:rsidP="000D4BD7">
      <w:pPr>
        <w:ind w:firstLine="708"/>
        <w:jc w:val="both"/>
        <w:rPr>
          <w:rFonts w:ascii="Times New Roman" w:hAnsi="Times New Roman" w:cs="Times New Roman"/>
          <w:sz w:val="24"/>
          <w:szCs w:val="24"/>
          <w:lang w:val="ru-RU"/>
        </w:rPr>
      </w:pPr>
      <w:r w:rsidRPr="006C0CDA">
        <w:rPr>
          <w:rFonts w:ascii="Times New Roman" w:hAnsi="Times New Roman" w:cs="Times New Roman"/>
          <w:sz w:val="24"/>
          <w:szCs w:val="24"/>
          <w:lang w:val="ru-RU"/>
        </w:rPr>
        <w:t>&lt;</w:t>
      </w:r>
      <w:r w:rsidR="007847D0">
        <w:fldChar w:fldCharType="begin"/>
      </w:r>
      <w:r w:rsidR="007847D0" w:rsidRPr="009B381A">
        <w:rPr>
          <w:lang w:val="ru-RU"/>
        </w:rPr>
        <w:instrText xml:space="preserve"> </w:instrText>
      </w:r>
      <w:r w:rsidR="007847D0">
        <w:instrText>HYPERLINK</w:instrText>
      </w:r>
      <w:r w:rsidR="007847D0" w:rsidRPr="009B381A">
        <w:rPr>
          <w:lang w:val="ru-RU"/>
        </w:rPr>
        <w:instrText xml:space="preserve"> "</w:instrText>
      </w:r>
      <w:r w:rsidR="007847D0">
        <w:instrText>https</w:instrText>
      </w:r>
      <w:r w:rsidR="007847D0" w:rsidRPr="009B381A">
        <w:rPr>
          <w:lang w:val="ru-RU"/>
        </w:rPr>
        <w:instrText>://</w:instrText>
      </w:r>
      <w:r w:rsidR="007847D0">
        <w:instrText>docs</w:instrText>
      </w:r>
      <w:r w:rsidR="007847D0" w:rsidRPr="009B381A">
        <w:rPr>
          <w:lang w:val="ru-RU"/>
        </w:rPr>
        <w:instrText>.</w:instrText>
      </w:r>
      <w:r w:rsidR="007847D0">
        <w:instrText>cntd</w:instrText>
      </w:r>
      <w:r w:rsidR="007847D0" w:rsidRPr="009B381A">
        <w:rPr>
          <w:lang w:val="ru-RU"/>
        </w:rPr>
        <w:instrText>.</w:instrText>
      </w:r>
      <w:r w:rsidR="007847D0">
        <w:instrText>ru</w:instrText>
      </w:r>
      <w:r w:rsidR="007847D0" w:rsidRPr="009B381A">
        <w:rPr>
          <w:lang w:val="ru-RU"/>
        </w:rPr>
        <w:instrText>/</w:instrText>
      </w:r>
      <w:r w:rsidR="007847D0">
        <w:instrText>documen</w:instrText>
      </w:r>
      <w:r w:rsidR="007847D0">
        <w:instrText>t</w:instrText>
      </w:r>
      <w:r w:rsidR="007847D0" w:rsidRPr="009B381A">
        <w:rPr>
          <w:lang w:val="ru-RU"/>
        </w:rPr>
        <w:instrText>/573500115" \</w:instrText>
      </w:r>
      <w:r w:rsidR="007847D0">
        <w:instrText>l</w:instrText>
      </w:r>
      <w:r w:rsidR="007847D0" w:rsidRPr="009B381A">
        <w:rPr>
          <w:lang w:val="ru-RU"/>
        </w:rPr>
        <w:instrText xml:space="preserve"> "6560</w:instrText>
      </w:r>
      <w:r w:rsidR="007847D0">
        <w:instrText>IO</w:instrText>
      </w:r>
      <w:r w:rsidR="007847D0" w:rsidRPr="009B381A">
        <w:rPr>
          <w:lang w:val="ru-RU"/>
        </w:rPr>
        <w:instrText xml:space="preserve">" </w:instrText>
      </w:r>
      <w:r w:rsidR="007847D0">
        <w:fldChar w:fldCharType="separate"/>
      </w:r>
      <w:r w:rsidRPr="006C0CDA">
        <w:rPr>
          <w:rStyle w:val="affb"/>
          <w:rFonts w:ascii="Times New Roman" w:hAnsi="Times New Roman" w:cs="Times New Roman"/>
          <w:color w:val="auto"/>
          <w:sz w:val="24"/>
          <w:szCs w:val="24"/>
          <w:u w:val="none"/>
          <w:lang w:val="ru-RU"/>
        </w:rPr>
        <w:t>СанПиН 1.2.3685-21 "Гигиенические нормативы и требования к обеспечению безопасности и (или) безвредности для человека факторов среды обитания"</w:t>
      </w:r>
      <w:r w:rsidR="007847D0">
        <w:rPr>
          <w:rStyle w:val="affb"/>
          <w:rFonts w:ascii="Times New Roman" w:hAnsi="Times New Roman" w:cs="Times New Roman"/>
          <w:color w:val="auto"/>
          <w:sz w:val="24"/>
          <w:szCs w:val="24"/>
          <w:u w:val="none"/>
          <w:lang w:val="ru-RU"/>
        </w:rPr>
        <w:fldChar w:fldCharType="end"/>
      </w:r>
      <w:r w:rsidRPr="006C0CDA">
        <w:rPr>
          <w:rFonts w:ascii="Times New Roman" w:hAnsi="Times New Roman" w:cs="Times New Roman"/>
          <w:sz w:val="24"/>
          <w:szCs w:val="24"/>
          <w:lang w:val="ru-RU"/>
        </w:rPr>
        <w:t>, утвержденными</w:t>
      </w:r>
      <w:r w:rsidRPr="006C0CDA">
        <w:rPr>
          <w:rFonts w:ascii="Times New Roman" w:hAnsi="Times New Roman" w:cs="Times New Roman"/>
          <w:sz w:val="24"/>
          <w:szCs w:val="24"/>
        </w:rPr>
        <w:t> </w:t>
      </w:r>
      <w:r w:rsidR="007847D0">
        <w:fldChar w:fldCharType="begin"/>
      </w:r>
      <w:r w:rsidR="007847D0" w:rsidRPr="009B381A">
        <w:rPr>
          <w:lang w:val="ru-RU"/>
        </w:rPr>
        <w:instrText xml:space="preserve"> </w:instrText>
      </w:r>
      <w:r w:rsidR="007847D0">
        <w:instrText>HYPERLINK</w:instrText>
      </w:r>
      <w:r w:rsidR="007847D0" w:rsidRPr="009B381A">
        <w:rPr>
          <w:lang w:val="ru-RU"/>
        </w:rPr>
        <w:instrText xml:space="preserve"> "</w:instrText>
      </w:r>
      <w:r w:rsidR="007847D0">
        <w:instrText>https</w:instrText>
      </w:r>
      <w:r w:rsidR="007847D0" w:rsidRPr="009B381A">
        <w:rPr>
          <w:lang w:val="ru-RU"/>
        </w:rPr>
        <w:instrText>://</w:instrText>
      </w:r>
      <w:r w:rsidR="007847D0">
        <w:instrText>docs</w:instrText>
      </w:r>
      <w:r w:rsidR="007847D0" w:rsidRPr="009B381A">
        <w:rPr>
          <w:lang w:val="ru-RU"/>
        </w:rPr>
        <w:instrText>.</w:instrText>
      </w:r>
      <w:r w:rsidR="007847D0">
        <w:instrText>cntd</w:instrText>
      </w:r>
      <w:r w:rsidR="007847D0" w:rsidRPr="009B381A">
        <w:rPr>
          <w:lang w:val="ru-RU"/>
        </w:rPr>
        <w:instrText>.</w:instrText>
      </w:r>
      <w:r w:rsidR="007847D0">
        <w:instrText>ru</w:instrText>
      </w:r>
      <w:r w:rsidR="007847D0" w:rsidRPr="009B381A">
        <w:rPr>
          <w:lang w:val="ru-RU"/>
        </w:rPr>
        <w:instrText>/</w:instrText>
      </w:r>
      <w:r w:rsidR="007847D0">
        <w:instrText>document</w:instrText>
      </w:r>
      <w:r w:rsidR="007847D0" w:rsidRPr="009B381A">
        <w:rPr>
          <w:lang w:val="ru-RU"/>
        </w:rPr>
        <w:instrText>/573500115" \</w:instrText>
      </w:r>
      <w:r w:rsidR="007847D0">
        <w:instrText>l</w:instrText>
      </w:r>
      <w:r w:rsidR="007847D0" w:rsidRPr="009B381A">
        <w:rPr>
          <w:lang w:val="ru-RU"/>
        </w:rPr>
        <w:instrText xml:space="preserve"> "7</w:instrText>
      </w:r>
      <w:r w:rsidR="007847D0">
        <w:instrText>D</w:instrText>
      </w:r>
      <w:r w:rsidR="007847D0" w:rsidRPr="009B381A">
        <w:rPr>
          <w:lang w:val="ru-RU"/>
        </w:rPr>
        <w:instrText>20</w:instrText>
      </w:r>
      <w:r w:rsidR="007847D0">
        <w:instrText>K</w:instrText>
      </w:r>
      <w:r w:rsidR="007847D0" w:rsidRPr="009B381A">
        <w:rPr>
          <w:lang w:val="ru-RU"/>
        </w:rPr>
        <w:instrText xml:space="preserve">3" </w:instrText>
      </w:r>
      <w:r w:rsidR="007847D0">
        <w:fldChar w:fldCharType="separate"/>
      </w:r>
      <w:r w:rsidRPr="006C0CDA">
        <w:rPr>
          <w:rStyle w:val="affb"/>
          <w:rFonts w:ascii="Times New Roman" w:hAnsi="Times New Roman" w:cs="Times New Roman"/>
          <w:color w:val="auto"/>
          <w:sz w:val="24"/>
          <w:szCs w:val="24"/>
          <w:u w:val="none"/>
          <w:lang w:val="ru-RU"/>
        </w:rPr>
        <w:t xml:space="preserve">постановлением Главного государственного санитарного врача Российской Федерации от 28 января 2021 г. </w:t>
      </w:r>
      <w:r w:rsidRPr="006C0CDA">
        <w:rPr>
          <w:rStyle w:val="affb"/>
          <w:rFonts w:ascii="Times New Roman" w:hAnsi="Times New Roman" w:cs="Times New Roman"/>
          <w:color w:val="auto"/>
          <w:sz w:val="24"/>
          <w:szCs w:val="24"/>
          <w:u w:val="none"/>
        </w:rPr>
        <w:t>N</w:t>
      </w:r>
      <w:r w:rsidRPr="006C0CDA">
        <w:rPr>
          <w:rStyle w:val="affb"/>
          <w:rFonts w:ascii="Times New Roman" w:hAnsi="Times New Roman" w:cs="Times New Roman"/>
          <w:color w:val="auto"/>
          <w:sz w:val="24"/>
          <w:szCs w:val="24"/>
          <w:u w:val="none"/>
          <w:lang w:val="ru-RU"/>
        </w:rPr>
        <w:t xml:space="preserve"> 2</w:t>
      </w:r>
      <w:r w:rsidR="007847D0">
        <w:rPr>
          <w:rStyle w:val="affb"/>
          <w:rFonts w:ascii="Times New Roman" w:hAnsi="Times New Roman" w:cs="Times New Roman"/>
          <w:color w:val="auto"/>
          <w:sz w:val="24"/>
          <w:szCs w:val="24"/>
          <w:u w:val="none"/>
          <w:lang w:val="ru-RU"/>
        </w:rPr>
        <w:fldChar w:fldCharType="end"/>
      </w:r>
      <w:r w:rsidRPr="006C0CDA">
        <w:rPr>
          <w:rFonts w:ascii="Times New Roman" w:hAnsi="Times New Roman" w:cs="Times New Roman"/>
          <w:sz w:val="24"/>
          <w:szCs w:val="24"/>
        </w:rPr>
        <w:t> </w:t>
      </w:r>
      <w:r w:rsidRPr="006C0CDA">
        <w:rPr>
          <w:rFonts w:ascii="Times New Roman" w:hAnsi="Times New Roman" w:cs="Times New Roman"/>
          <w:sz w:val="24"/>
          <w:szCs w:val="24"/>
          <w:lang w:val="ru-RU"/>
        </w:rPr>
        <w:t xml:space="preserve">(зарегистрировано Министерством юстиции Российской Федерации 29 января 2021 г., регистрационный </w:t>
      </w:r>
      <w:r w:rsidRPr="006C0CDA">
        <w:rPr>
          <w:rFonts w:ascii="Times New Roman" w:hAnsi="Times New Roman" w:cs="Times New Roman"/>
          <w:sz w:val="24"/>
          <w:szCs w:val="24"/>
        </w:rPr>
        <w:t>N</w:t>
      </w:r>
      <w:r w:rsidRPr="006C0CDA">
        <w:rPr>
          <w:rFonts w:ascii="Times New Roman" w:hAnsi="Times New Roman" w:cs="Times New Roman"/>
          <w:sz w:val="24"/>
          <w:szCs w:val="24"/>
          <w:lang w:val="ru-RU"/>
        </w:rPr>
        <w:t xml:space="preserve"> 62296), действующими до 1 марта 2027 г. (далее - Гигиенические нормативы), и санитарными правилами</w:t>
      </w:r>
      <w:r w:rsidRPr="006C0CDA">
        <w:rPr>
          <w:rFonts w:ascii="Times New Roman" w:hAnsi="Times New Roman" w:cs="Times New Roman"/>
          <w:sz w:val="24"/>
          <w:szCs w:val="24"/>
        </w:rPr>
        <w:t> </w:t>
      </w:r>
      <w:r w:rsidR="007847D0">
        <w:fldChar w:fldCharType="begin"/>
      </w:r>
      <w:r w:rsidR="007847D0" w:rsidRPr="009B381A">
        <w:rPr>
          <w:lang w:val="ru-RU"/>
        </w:rPr>
        <w:instrText xml:space="preserve"> </w:instrText>
      </w:r>
      <w:r w:rsidR="007847D0">
        <w:instrText>HYPERLINK</w:instrText>
      </w:r>
      <w:r w:rsidR="007847D0" w:rsidRPr="009B381A">
        <w:rPr>
          <w:lang w:val="ru-RU"/>
        </w:rPr>
        <w:instrText xml:space="preserve"> "</w:instrText>
      </w:r>
      <w:r w:rsidR="007847D0">
        <w:instrText>https</w:instrText>
      </w:r>
      <w:r w:rsidR="007847D0" w:rsidRPr="009B381A">
        <w:rPr>
          <w:lang w:val="ru-RU"/>
        </w:rPr>
        <w:instrText>://</w:instrText>
      </w:r>
      <w:r w:rsidR="007847D0">
        <w:instrText>docs</w:instrText>
      </w:r>
      <w:r w:rsidR="007847D0" w:rsidRPr="009B381A">
        <w:rPr>
          <w:lang w:val="ru-RU"/>
        </w:rPr>
        <w:instrText>.</w:instrText>
      </w:r>
      <w:r w:rsidR="007847D0">
        <w:instrText>cntd</w:instrText>
      </w:r>
      <w:r w:rsidR="007847D0" w:rsidRPr="009B381A">
        <w:rPr>
          <w:lang w:val="ru-RU"/>
        </w:rPr>
        <w:instrText>.</w:instrText>
      </w:r>
      <w:r w:rsidR="007847D0">
        <w:instrText>ru</w:instrText>
      </w:r>
      <w:r w:rsidR="007847D0" w:rsidRPr="009B381A">
        <w:rPr>
          <w:lang w:val="ru-RU"/>
        </w:rPr>
        <w:instrText>/</w:instrText>
      </w:r>
      <w:r w:rsidR="007847D0">
        <w:instrText>document</w:instrText>
      </w:r>
      <w:r w:rsidR="007847D0" w:rsidRPr="009B381A">
        <w:rPr>
          <w:lang w:val="ru-RU"/>
        </w:rPr>
        <w:instrText>/566085656" \</w:instrText>
      </w:r>
      <w:r w:rsidR="007847D0">
        <w:instrText>l</w:instrText>
      </w:r>
      <w:r w:rsidR="007847D0" w:rsidRPr="009B381A">
        <w:rPr>
          <w:lang w:val="ru-RU"/>
        </w:rPr>
        <w:instrText xml:space="preserve"> "6580</w:instrText>
      </w:r>
      <w:r w:rsidR="007847D0">
        <w:instrText>IP</w:instrText>
      </w:r>
      <w:r w:rsidR="007847D0" w:rsidRPr="009B381A">
        <w:rPr>
          <w:lang w:val="ru-RU"/>
        </w:rPr>
        <w:instrText xml:space="preserve">" </w:instrText>
      </w:r>
      <w:r w:rsidR="007847D0">
        <w:fldChar w:fldCharType="separate"/>
      </w:r>
      <w:r w:rsidRPr="006C0CDA">
        <w:rPr>
          <w:rStyle w:val="affb"/>
          <w:rFonts w:ascii="Times New Roman" w:hAnsi="Times New Roman" w:cs="Times New Roman"/>
          <w:color w:val="auto"/>
          <w:sz w:val="24"/>
          <w:szCs w:val="24"/>
          <w:u w:val="none"/>
          <w:lang w:val="ru-RU"/>
        </w:rPr>
        <w:t>СП 2.4.3648-20 "Санитарно-эпидемиологические требования к организациям воспитания и обучения, отдыха и оздоровления детей и молодежи"</w:t>
      </w:r>
      <w:r w:rsidR="007847D0">
        <w:rPr>
          <w:rStyle w:val="affb"/>
          <w:rFonts w:ascii="Times New Roman" w:hAnsi="Times New Roman" w:cs="Times New Roman"/>
          <w:color w:val="auto"/>
          <w:sz w:val="24"/>
          <w:szCs w:val="24"/>
          <w:u w:val="none"/>
          <w:lang w:val="ru-RU"/>
        </w:rPr>
        <w:fldChar w:fldCharType="end"/>
      </w:r>
      <w:r w:rsidRPr="006C0CDA">
        <w:rPr>
          <w:rFonts w:ascii="Times New Roman" w:hAnsi="Times New Roman" w:cs="Times New Roman"/>
          <w:sz w:val="24"/>
          <w:szCs w:val="24"/>
          <w:lang w:val="ru-RU"/>
        </w:rPr>
        <w:t>, утвержденными</w:t>
      </w:r>
      <w:r w:rsidRPr="006C0CDA">
        <w:rPr>
          <w:rFonts w:ascii="Times New Roman" w:hAnsi="Times New Roman" w:cs="Times New Roman"/>
          <w:sz w:val="24"/>
          <w:szCs w:val="24"/>
        </w:rPr>
        <w:t> </w:t>
      </w:r>
      <w:r w:rsidR="007847D0">
        <w:fldChar w:fldCharType="begin"/>
      </w:r>
      <w:r w:rsidR="007847D0" w:rsidRPr="009B381A">
        <w:rPr>
          <w:lang w:val="ru-RU"/>
        </w:rPr>
        <w:instrText xml:space="preserve"> </w:instrText>
      </w:r>
      <w:r w:rsidR="007847D0">
        <w:instrText>HYPERLINK</w:instrText>
      </w:r>
      <w:r w:rsidR="007847D0" w:rsidRPr="009B381A">
        <w:rPr>
          <w:lang w:val="ru-RU"/>
        </w:rPr>
        <w:instrText xml:space="preserve"> "</w:instrText>
      </w:r>
      <w:r w:rsidR="007847D0">
        <w:instrText>https</w:instrText>
      </w:r>
      <w:r w:rsidR="007847D0" w:rsidRPr="009B381A">
        <w:rPr>
          <w:lang w:val="ru-RU"/>
        </w:rPr>
        <w:instrText>://</w:instrText>
      </w:r>
      <w:r w:rsidR="007847D0">
        <w:instrText>docs</w:instrText>
      </w:r>
      <w:r w:rsidR="007847D0" w:rsidRPr="009B381A">
        <w:rPr>
          <w:lang w:val="ru-RU"/>
        </w:rPr>
        <w:instrText>.</w:instrText>
      </w:r>
      <w:r w:rsidR="007847D0">
        <w:instrText>cntd</w:instrText>
      </w:r>
      <w:r w:rsidR="007847D0" w:rsidRPr="009B381A">
        <w:rPr>
          <w:lang w:val="ru-RU"/>
        </w:rPr>
        <w:instrText>.</w:instrText>
      </w:r>
      <w:r w:rsidR="007847D0">
        <w:instrText>ru</w:instrText>
      </w:r>
      <w:r w:rsidR="007847D0" w:rsidRPr="009B381A">
        <w:rPr>
          <w:lang w:val="ru-RU"/>
        </w:rPr>
        <w:instrText>/</w:instrText>
      </w:r>
      <w:r w:rsidR="007847D0">
        <w:instrText>document</w:instrText>
      </w:r>
      <w:r w:rsidR="007847D0" w:rsidRPr="009B381A">
        <w:rPr>
          <w:lang w:val="ru-RU"/>
        </w:rPr>
        <w:instrText>/566085656" \</w:instrText>
      </w:r>
      <w:r w:rsidR="007847D0">
        <w:instrText>l</w:instrText>
      </w:r>
      <w:r w:rsidR="007847D0" w:rsidRPr="009B381A">
        <w:rPr>
          <w:lang w:val="ru-RU"/>
        </w:rPr>
        <w:instrText xml:space="preserve"> "64</w:instrText>
      </w:r>
      <w:r w:rsidR="007847D0">
        <w:instrText>U</w:instrText>
      </w:r>
      <w:r w:rsidR="007847D0" w:rsidRPr="009B381A">
        <w:rPr>
          <w:lang w:val="ru-RU"/>
        </w:rPr>
        <w:instrText>0</w:instrText>
      </w:r>
      <w:r w:rsidR="007847D0">
        <w:instrText>IK</w:instrText>
      </w:r>
      <w:r w:rsidR="007847D0" w:rsidRPr="009B381A">
        <w:rPr>
          <w:lang w:val="ru-RU"/>
        </w:rPr>
        <w:instrText xml:space="preserve">" </w:instrText>
      </w:r>
      <w:r w:rsidR="007847D0">
        <w:fldChar w:fldCharType="separate"/>
      </w:r>
      <w:r w:rsidRPr="006C0CDA">
        <w:rPr>
          <w:rStyle w:val="affb"/>
          <w:rFonts w:ascii="Times New Roman" w:hAnsi="Times New Roman" w:cs="Times New Roman"/>
          <w:color w:val="auto"/>
          <w:sz w:val="24"/>
          <w:szCs w:val="24"/>
          <w:u w:val="none"/>
          <w:lang w:val="ru-RU"/>
        </w:rPr>
        <w:t xml:space="preserve">постановлением Главного государственного санитарного врача Российской Федерации от 28 сентября 2020 г. </w:t>
      </w:r>
      <w:r w:rsidRPr="006C0CDA">
        <w:rPr>
          <w:rStyle w:val="affb"/>
          <w:rFonts w:ascii="Times New Roman" w:hAnsi="Times New Roman" w:cs="Times New Roman"/>
          <w:color w:val="auto"/>
          <w:sz w:val="24"/>
          <w:szCs w:val="24"/>
          <w:u w:val="none"/>
        </w:rPr>
        <w:t>N</w:t>
      </w:r>
      <w:r w:rsidRPr="006C0CDA">
        <w:rPr>
          <w:rStyle w:val="affb"/>
          <w:rFonts w:ascii="Times New Roman" w:hAnsi="Times New Roman" w:cs="Times New Roman"/>
          <w:color w:val="auto"/>
          <w:sz w:val="24"/>
          <w:szCs w:val="24"/>
          <w:u w:val="none"/>
          <w:lang w:val="ru-RU"/>
        </w:rPr>
        <w:t xml:space="preserve"> 28</w:t>
      </w:r>
      <w:r w:rsidR="007847D0">
        <w:rPr>
          <w:rStyle w:val="affb"/>
          <w:rFonts w:ascii="Times New Roman" w:hAnsi="Times New Roman" w:cs="Times New Roman"/>
          <w:color w:val="auto"/>
          <w:sz w:val="24"/>
          <w:szCs w:val="24"/>
          <w:u w:val="none"/>
          <w:lang w:val="ru-RU"/>
        </w:rPr>
        <w:fldChar w:fldCharType="end"/>
      </w:r>
      <w:r w:rsidRPr="006C0CDA">
        <w:rPr>
          <w:rFonts w:ascii="Times New Roman" w:hAnsi="Times New Roman" w:cs="Times New Roman"/>
          <w:sz w:val="24"/>
          <w:szCs w:val="24"/>
        </w:rPr>
        <w:t> </w:t>
      </w:r>
      <w:r w:rsidRPr="006C0CDA">
        <w:rPr>
          <w:rFonts w:ascii="Times New Roman" w:hAnsi="Times New Roman" w:cs="Times New Roman"/>
          <w:sz w:val="24"/>
          <w:szCs w:val="24"/>
          <w:lang w:val="ru-RU"/>
        </w:rPr>
        <w:t xml:space="preserve">(зарегистрировано Министерством юстиции Российской Федерации 18 декабря 2020 г., регистрационный </w:t>
      </w:r>
      <w:r w:rsidRPr="006C0CDA">
        <w:rPr>
          <w:rFonts w:ascii="Times New Roman" w:hAnsi="Times New Roman" w:cs="Times New Roman"/>
          <w:sz w:val="24"/>
          <w:szCs w:val="24"/>
        </w:rPr>
        <w:t>N</w:t>
      </w:r>
      <w:r w:rsidRPr="006C0CDA">
        <w:rPr>
          <w:rFonts w:ascii="Times New Roman" w:hAnsi="Times New Roman" w:cs="Times New Roman"/>
          <w:sz w:val="24"/>
          <w:szCs w:val="24"/>
          <w:lang w:val="ru-RU"/>
        </w:rPr>
        <w:t xml:space="preserve"> 61573), действующими до 1 января 2027 г. (далее - Санитарно-эпидемиологические требования).</w:t>
      </w:r>
    </w:p>
    <w:p w14:paraId="75F3A9D7" w14:textId="77777777" w:rsidR="000D4BD7" w:rsidRPr="000D4BD7" w:rsidRDefault="000D4BD7" w:rsidP="000D4BD7">
      <w:pPr>
        <w:ind w:firstLine="708"/>
        <w:jc w:val="both"/>
        <w:rPr>
          <w:rFonts w:ascii="Times New Roman" w:hAnsi="Times New Roman" w:cs="Times New Roman"/>
          <w:b/>
          <w:sz w:val="24"/>
          <w:szCs w:val="24"/>
          <w:lang w:val="ru-RU" w:eastAsia="ru-RU"/>
        </w:rPr>
      </w:pPr>
      <w:r w:rsidRPr="006C0CDA">
        <w:rPr>
          <w:rFonts w:ascii="Times New Roman" w:hAnsi="Times New Roman" w:cs="Times New Roman"/>
          <w:sz w:val="24"/>
          <w:szCs w:val="24"/>
          <w:lang w:val="ru-RU"/>
        </w:rPr>
        <w:t xml:space="preserve">&lt;Приказ Минобрнауки России от 19.12.2014 </w:t>
      </w:r>
      <w:r w:rsidRPr="006C0CDA">
        <w:rPr>
          <w:rFonts w:ascii="Times New Roman" w:hAnsi="Times New Roman" w:cs="Times New Roman"/>
          <w:sz w:val="24"/>
          <w:szCs w:val="24"/>
        </w:rPr>
        <w:t>N</w:t>
      </w:r>
      <w:r w:rsidRPr="006C0CDA">
        <w:rPr>
          <w:rFonts w:ascii="Times New Roman" w:hAnsi="Times New Roman" w:cs="Times New Roman"/>
          <w:sz w:val="24"/>
          <w:szCs w:val="24"/>
          <w:lang w:val="ru-RU"/>
        </w:rPr>
        <w:t xml:space="preserve"> 1598 (ред. от 08.11.2022)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w:t>
      </w:r>
      <w:r w:rsidRPr="006C0CDA">
        <w:rPr>
          <w:rFonts w:ascii="Times New Roman" w:hAnsi="Times New Roman" w:cs="Times New Roman"/>
          <w:sz w:val="24"/>
          <w:szCs w:val="24"/>
        </w:rPr>
        <w:t>N</w:t>
      </w:r>
      <w:r w:rsidRPr="006C0CDA">
        <w:rPr>
          <w:rFonts w:ascii="Times New Roman" w:hAnsi="Times New Roman" w:cs="Times New Roman"/>
          <w:sz w:val="24"/>
          <w:szCs w:val="24"/>
          <w:lang w:val="ru-RU"/>
        </w:rPr>
        <w:t xml:space="preserve"> 35847)</w:t>
      </w:r>
      <w:r>
        <w:rPr>
          <w:rFonts w:ascii="Times New Roman" w:hAnsi="Times New Roman" w:cs="Times New Roman"/>
          <w:sz w:val="24"/>
          <w:szCs w:val="24"/>
          <w:lang w:val="ru-RU"/>
        </w:rPr>
        <w:t xml:space="preserve"> </w:t>
      </w:r>
    </w:p>
    <w:p w14:paraId="1FC793DE" w14:textId="77777777" w:rsidR="001F6207" w:rsidRDefault="001F6207" w:rsidP="00F868D1">
      <w:pPr>
        <w:tabs>
          <w:tab w:val="left" w:pos="0"/>
          <w:tab w:val="right" w:leader="dot" w:pos="9639"/>
        </w:tabs>
        <w:suppressAutoHyphens/>
        <w:spacing w:after="0"/>
        <w:ind w:firstLine="851"/>
        <w:jc w:val="both"/>
        <w:rPr>
          <w:rFonts w:ascii="Times New Roman" w:eastAsia="Times New Roman" w:hAnsi="Times New Roman" w:cs="Times New Roman"/>
          <w:sz w:val="24"/>
          <w:szCs w:val="24"/>
          <w:lang w:val="ru-RU" w:eastAsia="zh-CN"/>
        </w:rPr>
      </w:pPr>
      <w:r w:rsidRPr="001F6207">
        <w:rPr>
          <w:rFonts w:ascii="Times New Roman" w:eastAsia="@Arial Unicode MS" w:hAnsi="Times New Roman" w:cs="Times New Roman"/>
          <w:color w:val="000000"/>
          <w:sz w:val="24"/>
          <w:szCs w:val="24"/>
          <w:lang w:val="ru-RU" w:eastAsia="zh-CN"/>
        </w:rPr>
        <w:t xml:space="preserve">Рабочая программа предмета </w:t>
      </w:r>
      <w:r w:rsidRPr="00752F3F">
        <w:rPr>
          <w:rFonts w:ascii="Times New Roman" w:eastAsia="@Arial Unicode MS" w:hAnsi="Times New Roman" w:cs="Times New Roman"/>
          <w:b/>
          <w:color w:val="000000"/>
          <w:sz w:val="24"/>
          <w:szCs w:val="24"/>
          <w:lang w:val="ru-RU" w:eastAsia="zh-CN"/>
        </w:rPr>
        <w:t>«</w:t>
      </w:r>
      <w:r w:rsidR="00BA043D">
        <w:rPr>
          <w:rFonts w:ascii="Times New Roman" w:eastAsia="@Arial Unicode MS" w:hAnsi="Times New Roman" w:cs="Times New Roman"/>
          <w:b/>
          <w:color w:val="000000"/>
          <w:sz w:val="24"/>
          <w:szCs w:val="24"/>
          <w:lang w:val="ru-RU" w:eastAsia="zh-CN"/>
        </w:rPr>
        <w:t>Труд» (технология)</w:t>
      </w:r>
      <w:r w:rsidRPr="001F6207">
        <w:rPr>
          <w:rFonts w:ascii="Times New Roman" w:eastAsia="@Arial Unicode MS" w:hAnsi="Times New Roman" w:cs="Times New Roman"/>
          <w:color w:val="000000"/>
          <w:sz w:val="24"/>
          <w:szCs w:val="24"/>
          <w:lang w:val="ru-RU" w:eastAsia="zh-CN"/>
        </w:rPr>
        <w:t xml:space="preserve"> обучающихся с </w:t>
      </w:r>
      <w:r w:rsidR="009300DA">
        <w:rPr>
          <w:rFonts w:ascii="Times New Roman" w:eastAsia="@Arial Unicode MS" w:hAnsi="Times New Roman" w:cs="Times New Roman"/>
          <w:color w:val="000000"/>
          <w:sz w:val="24"/>
          <w:szCs w:val="24"/>
          <w:lang w:val="ru-RU" w:eastAsia="zh-CN"/>
        </w:rPr>
        <w:t xml:space="preserve">тяжелыми нарушениями речи </w:t>
      </w:r>
      <w:r w:rsidRPr="001F6207">
        <w:rPr>
          <w:rFonts w:ascii="Times New Roman" w:eastAsia="Arial Unicode MS" w:hAnsi="Times New Roman" w:cs="Times New Roman"/>
          <w:color w:val="00000A"/>
          <w:kern w:val="1"/>
          <w:sz w:val="24"/>
          <w:szCs w:val="24"/>
          <w:lang w:val="ru-RU"/>
        </w:rPr>
        <w:t xml:space="preserve">(далее – </w:t>
      </w:r>
      <w:r w:rsidR="009300DA">
        <w:rPr>
          <w:rFonts w:ascii="Times New Roman" w:eastAsia="Arial Unicode MS" w:hAnsi="Times New Roman" w:cs="Times New Roman"/>
          <w:color w:val="00000A"/>
          <w:kern w:val="1"/>
          <w:sz w:val="24"/>
          <w:szCs w:val="24"/>
          <w:lang w:val="ru-RU"/>
        </w:rPr>
        <w:t>ТН</w:t>
      </w:r>
      <w:r w:rsidRPr="001F6207">
        <w:rPr>
          <w:rFonts w:ascii="Times New Roman" w:eastAsia="Arial Unicode MS" w:hAnsi="Times New Roman" w:cs="Times New Roman"/>
          <w:color w:val="00000A"/>
          <w:kern w:val="1"/>
          <w:sz w:val="24"/>
          <w:szCs w:val="24"/>
          <w:lang w:val="ru-RU"/>
        </w:rPr>
        <w:t xml:space="preserve">Р) </w:t>
      </w:r>
      <w:r w:rsidRPr="001F6207">
        <w:rPr>
          <w:rFonts w:ascii="Times New Roman" w:eastAsia="@Arial Unicode MS" w:hAnsi="Times New Roman" w:cs="Times New Roman"/>
          <w:color w:val="000000"/>
          <w:sz w:val="24"/>
          <w:szCs w:val="24"/>
          <w:lang w:val="ru-RU" w:eastAsia="zh-CN"/>
        </w:rPr>
        <w:t>обязательно</w:t>
      </w:r>
      <w:r w:rsidR="00BA043D">
        <w:rPr>
          <w:rFonts w:ascii="Times New Roman" w:eastAsia="@Arial Unicode MS" w:hAnsi="Times New Roman" w:cs="Times New Roman"/>
          <w:color w:val="000000"/>
          <w:sz w:val="24"/>
          <w:szCs w:val="24"/>
          <w:lang w:val="ru-RU" w:eastAsia="zh-CN"/>
        </w:rPr>
        <w:t xml:space="preserve">й предметной области </w:t>
      </w:r>
      <w:r w:rsidR="00BA043D" w:rsidRPr="00752F3F">
        <w:rPr>
          <w:rFonts w:ascii="Times New Roman" w:eastAsia="@Arial Unicode MS" w:hAnsi="Times New Roman" w:cs="Times New Roman"/>
          <w:b/>
          <w:color w:val="000000"/>
          <w:sz w:val="24"/>
          <w:szCs w:val="24"/>
          <w:lang w:val="ru-RU" w:eastAsia="zh-CN"/>
        </w:rPr>
        <w:t>«</w:t>
      </w:r>
      <w:r w:rsidR="00BA043D" w:rsidRPr="00BA043D">
        <w:rPr>
          <w:rFonts w:ascii="Times New Roman" w:eastAsia="@Arial Unicode MS" w:hAnsi="Times New Roman" w:cs="Times New Roman"/>
          <w:color w:val="000000"/>
          <w:sz w:val="24"/>
          <w:szCs w:val="24"/>
          <w:lang w:val="ru-RU" w:eastAsia="zh-CN"/>
        </w:rPr>
        <w:t>Труд» (</w:t>
      </w:r>
      <w:proofErr w:type="gramStart"/>
      <w:r w:rsidR="00BA043D" w:rsidRPr="00BA043D">
        <w:rPr>
          <w:rFonts w:ascii="Times New Roman" w:eastAsia="@Arial Unicode MS" w:hAnsi="Times New Roman" w:cs="Times New Roman"/>
          <w:color w:val="000000"/>
          <w:sz w:val="24"/>
          <w:szCs w:val="24"/>
          <w:lang w:val="ru-RU" w:eastAsia="zh-CN"/>
        </w:rPr>
        <w:t>технология)</w:t>
      </w:r>
      <w:r w:rsidR="00BA043D" w:rsidRPr="001F6207">
        <w:rPr>
          <w:rFonts w:ascii="Times New Roman" w:eastAsia="@Arial Unicode MS" w:hAnsi="Times New Roman" w:cs="Times New Roman"/>
          <w:color w:val="000000"/>
          <w:sz w:val="24"/>
          <w:szCs w:val="24"/>
          <w:lang w:val="ru-RU" w:eastAsia="zh-CN"/>
        </w:rPr>
        <w:t xml:space="preserve"> </w:t>
      </w:r>
      <w:r>
        <w:rPr>
          <w:rFonts w:ascii="Times New Roman" w:eastAsia="@Arial Unicode MS" w:hAnsi="Times New Roman" w:cs="Times New Roman"/>
          <w:color w:val="000000"/>
          <w:sz w:val="24"/>
          <w:szCs w:val="24"/>
          <w:lang w:val="ru-RU" w:eastAsia="zh-CN"/>
        </w:rPr>
        <w:t xml:space="preserve"> </w:t>
      </w:r>
      <w:r w:rsidRPr="001F6207">
        <w:rPr>
          <w:rFonts w:ascii="Times New Roman" w:eastAsia="Arial Unicode MS" w:hAnsi="Times New Roman" w:cs="Times New Roman"/>
          <w:color w:val="00000A"/>
          <w:kern w:val="1"/>
          <w:sz w:val="24"/>
          <w:szCs w:val="24"/>
          <w:lang w:val="ru-RU"/>
        </w:rPr>
        <w:t>–</w:t>
      </w:r>
      <w:proofErr w:type="gramEnd"/>
      <w:r w:rsidRPr="001F6207">
        <w:rPr>
          <w:rFonts w:ascii="Times New Roman" w:eastAsia="Times New Roman" w:hAnsi="Times New Roman" w:cs="Times New Roman"/>
          <w:sz w:val="24"/>
          <w:szCs w:val="24"/>
          <w:lang w:val="ru-RU" w:eastAsia="zh-CN"/>
        </w:rPr>
        <w:t xml:space="preserve"> это рабочая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r>
        <w:rPr>
          <w:rFonts w:ascii="Times New Roman" w:eastAsia="Times New Roman" w:hAnsi="Times New Roman" w:cs="Times New Roman"/>
          <w:sz w:val="24"/>
          <w:szCs w:val="24"/>
          <w:lang w:val="ru-RU" w:eastAsia="zh-CN"/>
        </w:rPr>
        <w:t>.</w:t>
      </w:r>
    </w:p>
    <w:p w14:paraId="468081BE" w14:textId="77777777" w:rsidR="001F6207" w:rsidRDefault="001F6207"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proofErr w:type="gramStart"/>
      <w:r w:rsidRPr="001F6207">
        <w:rPr>
          <w:rFonts w:ascii="Times New Roman" w:eastAsia="Times New Roman" w:hAnsi="Times New Roman" w:cs="Times New Roman"/>
          <w:sz w:val="24"/>
          <w:szCs w:val="24"/>
          <w:lang w:val="ru-RU" w:eastAsia="zh-CN"/>
        </w:rPr>
        <w:t>Вклад  учебного</w:t>
      </w:r>
      <w:proofErr w:type="gramEnd"/>
      <w:r w:rsidRPr="001F6207">
        <w:rPr>
          <w:rFonts w:ascii="Times New Roman" w:eastAsia="Times New Roman" w:hAnsi="Times New Roman" w:cs="Times New Roman"/>
          <w:sz w:val="24"/>
          <w:szCs w:val="24"/>
          <w:lang w:val="ru-RU" w:eastAsia="zh-CN"/>
        </w:rPr>
        <w:t xml:space="preserve"> предмета в общее образование: у</w:t>
      </w:r>
      <w:r w:rsidRPr="001F6207">
        <w:rPr>
          <w:rFonts w:ascii="Times New Roman" w:eastAsia="Times New Roman" w:hAnsi="Times New Roman" w:cs="Times New Roman"/>
          <w:bCs/>
          <w:sz w:val="24"/>
          <w:szCs w:val="24"/>
          <w:lang w:val="ru-RU" w:eastAsia="zh-CN"/>
        </w:rPr>
        <w:t>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w:t>
      </w:r>
      <w:r w:rsidR="009300DA">
        <w:rPr>
          <w:rFonts w:ascii="Times New Roman" w:eastAsia="Times New Roman" w:hAnsi="Times New Roman" w:cs="Times New Roman"/>
          <w:bCs/>
          <w:sz w:val="24"/>
          <w:szCs w:val="24"/>
          <w:lang w:val="ru-RU" w:eastAsia="zh-CN"/>
        </w:rPr>
        <w:t>,</w:t>
      </w:r>
      <w:r w:rsidRPr="001F6207">
        <w:rPr>
          <w:rFonts w:ascii="Times New Roman" w:eastAsia="Times New Roman" w:hAnsi="Times New Roman" w:cs="Times New Roman"/>
          <w:bCs/>
          <w:sz w:val="24"/>
          <w:szCs w:val="24"/>
          <w:lang w:val="ru-RU" w:eastAsia="zh-CN"/>
        </w:rPr>
        <w:t xml:space="preserve"> правил, требований, предъявляемых в технической документации, но и показывает, как использовать эти знания в разных </w:t>
      </w:r>
      <w:proofErr w:type="gramStart"/>
      <w:r w:rsidRPr="001F6207">
        <w:rPr>
          <w:rFonts w:ascii="Times New Roman" w:eastAsia="Times New Roman" w:hAnsi="Times New Roman" w:cs="Times New Roman"/>
          <w:bCs/>
          <w:sz w:val="24"/>
          <w:szCs w:val="24"/>
          <w:lang w:val="ru-RU" w:eastAsia="zh-CN"/>
        </w:rPr>
        <w:t xml:space="preserve">сферах  </w:t>
      </w:r>
      <w:r w:rsidRPr="001F6207">
        <w:rPr>
          <w:rFonts w:ascii="Times New Roman" w:eastAsia="Times New Roman" w:hAnsi="Times New Roman" w:cs="Times New Roman"/>
          <w:bCs/>
          <w:sz w:val="24"/>
          <w:szCs w:val="24"/>
          <w:lang w:val="ru-RU" w:eastAsia="zh-CN"/>
        </w:rPr>
        <w:lastRenderedPageBreak/>
        <w:t>учебной</w:t>
      </w:r>
      <w:proofErr w:type="gramEnd"/>
      <w:r w:rsidRPr="001F6207">
        <w:rPr>
          <w:rFonts w:ascii="Times New Roman" w:eastAsia="Times New Roman" w:hAnsi="Times New Roman" w:cs="Times New Roman"/>
          <w:bCs/>
          <w:sz w:val="24"/>
          <w:szCs w:val="24"/>
          <w:lang w:val="ru-RU" w:eastAsia="zh-CN"/>
        </w:rPr>
        <w:t xml:space="preserve"> и  внеучебной деятельности (при поиске информации, усвоении новых знаний, выполнении практических заданий). </w:t>
      </w:r>
    </w:p>
    <w:p w14:paraId="4AFE248C" w14:textId="77777777" w:rsidR="00752F3F" w:rsidRPr="00752F3F" w:rsidRDefault="00BA043D"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Pr>
          <w:rFonts w:ascii="Times New Roman" w:eastAsia="Times New Roman" w:hAnsi="Times New Roman" w:cs="Times New Roman"/>
          <w:bCs/>
          <w:sz w:val="24"/>
          <w:szCs w:val="24"/>
          <w:lang w:val="ru-RU" w:eastAsia="zh-CN"/>
        </w:rPr>
        <w:t xml:space="preserve"> Цели изучения </w:t>
      </w:r>
      <w:r w:rsidRPr="00752F3F">
        <w:rPr>
          <w:rFonts w:ascii="Times New Roman" w:eastAsia="@Arial Unicode MS" w:hAnsi="Times New Roman" w:cs="Times New Roman"/>
          <w:b/>
          <w:color w:val="000000"/>
          <w:sz w:val="24"/>
          <w:szCs w:val="24"/>
          <w:lang w:val="ru-RU" w:eastAsia="zh-CN"/>
        </w:rPr>
        <w:t>«</w:t>
      </w:r>
      <w:r w:rsidRPr="00BA043D">
        <w:rPr>
          <w:rFonts w:ascii="Times New Roman" w:eastAsia="@Arial Unicode MS" w:hAnsi="Times New Roman" w:cs="Times New Roman"/>
          <w:color w:val="000000"/>
          <w:sz w:val="24"/>
          <w:szCs w:val="24"/>
          <w:lang w:val="ru-RU" w:eastAsia="zh-CN"/>
        </w:rPr>
        <w:t>Труд» (</w:t>
      </w:r>
      <w:proofErr w:type="gramStart"/>
      <w:r w:rsidRPr="00BA043D">
        <w:rPr>
          <w:rFonts w:ascii="Times New Roman" w:eastAsia="@Arial Unicode MS" w:hAnsi="Times New Roman" w:cs="Times New Roman"/>
          <w:color w:val="000000"/>
          <w:sz w:val="24"/>
          <w:szCs w:val="24"/>
          <w:lang w:val="ru-RU" w:eastAsia="zh-CN"/>
        </w:rPr>
        <w:t>технология)</w:t>
      </w:r>
      <w:r w:rsidRPr="001F6207">
        <w:rPr>
          <w:rFonts w:ascii="Times New Roman" w:eastAsia="@Arial Unicode MS" w:hAnsi="Times New Roman" w:cs="Times New Roman"/>
          <w:color w:val="000000"/>
          <w:sz w:val="24"/>
          <w:szCs w:val="24"/>
          <w:lang w:val="ru-RU" w:eastAsia="zh-CN"/>
        </w:rPr>
        <w:t xml:space="preserve"> </w:t>
      </w:r>
      <w:r w:rsidR="00752F3F" w:rsidRPr="00752F3F">
        <w:rPr>
          <w:rFonts w:ascii="Times New Roman" w:eastAsia="Times New Roman" w:hAnsi="Times New Roman" w:cs="Times New Roman"/>
          <w:bCs/>
          <w:sz w:val="24"/>
          <w:szCs w:val="24"/>
          <w:lang w:val="ru-RU" w:eastAsia="zh-CN"/>
        </w:rPr>
        <w:t xml:space="preserve"> в</w:t>
      </w:r>
      <w:proofErr w:type="gramEnd"/>
      <w:r w:rsidR="00752F3F" w:rsidRPr="00752F3F">
        <w:rPr>
          <w:rFonts w:ascii="Times New Roman" w:eastAsia="Times New Roman" w:hAnsi="Times New Roman" w:cs="Times New Roman"/>
          <w:bCs/>
          <w:sz w:val="24"/>
          <w:szCs w:val="24"/>
          <w:lang w:val="ru-RU" w:eastAsia="zh-CN"/>
        </w:rPr>
        <w:t xml:space="preserve"> начальной школе: </w:t>
      </w:r>
    </w:p>
    <w:p w14:paraId="12CCF67D"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xml:space="preserve">• Овладение технологическими знаниями и технико-технологическими умениями. </w:t>
      </w:r>
    </w:p>
    <w:p w14:paraId="5C18D4E7"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Освоение продуктивной проектной деятельности.</w:t>
      </w:r>
    </w:p>
    <w:p w14:paraId="3FAC844D"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Pr>
          <w:rFonts w:ascii="Times New Roman" w:eastAsia="Times New Roman" w:hAnsi="Times New Roman" w:cs="Times New Roman"/>
          <w:bCs/>
          <w:sz w:val="24"/>
          <w:szCs w:val="24"/>
          <w:lang w:val="ru-RU" w:eastAsia="zh-CN"/>
        </w:rPr>
        <w:t>•</w:t>
      </w:r>
      <w:r w:rsidRPr="00752F3F">
        <w:rPr>
          <w:rFonts w:ascii="Times New Roman" w:eastAsia="Times New Roman" w:hAnsi="Times New Roman" w:cs="Times New Roman"/>
          <w:bCs/>
          <w:sz w:val="24"/>
          <w:szCs w:val="24"/>
          <w:lang w:val="ru-RU" w:eastAsia="zh-CN"/>
        </w:rPr>
        <w:t>Формирование позитивного эмоционально-ценностного отношения к труду и людям труда.</w:t>
      </w:r>
    </w:p>
    <w:p w14:paraId="585C4467" w14:textId="77777777" w:rsidR="00752F3F" w:rsidRPr="00752F3F" w:rsidRDefault="00BA043D"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Pr>
          <w:rFonts w:ascii="Times New Roman" w:eastAsia="Times New Roman" w:hAnsi="Times New Roman" w:cs="Times New Roman"/>
          <w:bCs/>
          <w:sz w:val="24"/>
          <w:szCs w:val="24"/>
          <w:lang w:val="ru-RU" w:eastAsia="zh-CN"/>
        </w:rPr>
        <w:t xml:space="preserve">Изучение </w:t>
      </w:r>
      <w:r w:rsidRPr="00752F3F">
        <w:rPr>
          <w:rFonts w:ascii="Times New Roman" w:eastAsia="@Arial Unicode MS" w:hAnsi="Times New Roman" w:cs="Times New Roman"/>
          <w:b/>
          <w:color w:val="000000"/>
          <w:sz w:val="24"/>
          <w:szCs w:val="24"/>
          <w:lang w:val="ru-RU" w:eastAsia="zh-CN"/>
        </w:rPr>
        <w:t>«</w:t>
      </w:r>
      <w:r w:rsidRPr="00BA043D">
        <w:rPr>
          <w:rFonts w:ascii="Times New Roman" w:eastAsia="@Arial Unicode MS" w:hAnsi="Times New Roman" w:cs="Times New Roman"/>
          <w:color w:val="000000"/>
          <w:sz w:val="24"/>
          <w:szCs w:val="24"/>
          <w:lang w:val="ru-RU" w:eastAsia="zh-CN"/>
        </w:rPr>
        <w:t>Труд» (технология)</w:t>
      </w:r>
      <w:r>
        <w:rPr>
          <w:rFonts w:ascii="Times New Roman" w:eastAsia="Times New Roman" w:hAnsi="Times New Roman" w:cs="Times New Roman"/>
          <w:bCs/>
          <w:sz w:val="24"/>
          <w:szCs w:val="24"/>
          <w:lang w:val="ru-RU" w:eastAsia="zh-CN"/>
        </w:rPr>
        <w:t xml:space="preserve"> </w:t>
      </w:r>
      <w:r w:rsidR="00752F3F" w:rsidRPr="00752F3F">
        <w:rPr>
          <w:rFonts w:ascii="Times New Roman" w:eastAsia="Times New Roman" w:hAnsi="Times New Roman" w:cs="Times New Roman"/>
          <w:bCs/>
          <w:sz w:val="24"/>
          <w:szCs w:val="24"/>
          <w:lang w:val="ru-RU" w:eastAsia="zh-CN"/>
        </w:rPr>
        <w:t>в начальной школе направлено на решение следующих задач:</w:t>
      </w:r>
    </w:p>
    <w:p w14:paraId="66B919BA"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формирование первоначальных конструкторско-технологических знаний и умений;</w:t>
      </w:r>
    </w:p>
    <w:p w14:paraId="661CED81"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формирование целостной картины мира материальной и духовной культуры как продукта творческой предметно-преобразующей деятельности человека;</w:t>
      </w:r>
    </w:p>
    <w:p w14:paraId="7ED04E25"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w:t>
      </w:r>
    </w:p>
    <w:p w14:paraId="1852CAF1"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w:t>
      </w:r>
    </w:p>
    <w:p w14:paraId="3B404FCD"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формирование внутреннего плана деятельности на основе поэтапной отработки предметно-преобразовательных действий;</w:t>
      </w:r>
    </w:p>
    <w:p w14:paraId="2D42338E"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развитие коммуникативной компетентности младших школьников на основе организации совместной продуктивной деятельности;</w:t>
      </w:r>
    </w:p>
    <w:p w14:paraId="5FC09E62"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формирование умения искать и преобразовывать необходимую информацию на основе различных информац</w:t>
      </w:r>
      <w:r>
        <w:rPr>
          <w:rFonts w:ascii="Times New Roman" w:eastAsia="Times New Roman" w:hAnsi="Times New Roman" w:cs="Times New Roman"/>
          <w:bCs/>
          <w:sz w:val="24"/>
          <w:szCs w:val="24"/>
          <w:lang w:val="ru-RU" w:eastAsia="zh-CN"/>
        </w:rPr>
        <w:t xml:space="preserve">ионных технологий (графических </w:t>
      </w:r>
      <w:r w:rsidR="000019E7">
        <w:rPr>
          <w:rFonts w:ascii="Times New Roman" w:eastAsia="Times New Roman" w:hAnsi="Times New Roman" w:cs="Times New Roman"/>
          <w:bCs/>
          <w:sz w:val="24"/>
          <w:szCs w:val="24"/>
          <w:lang w:val="ru-RU" w:eastAsia="zh-CN"/>
        </w:rPr>
        <w:t xml:space="preserve">текст, </w:t>
      </w:r>
      <w:r w:rsidRPr="00752F3F">
        <w:rPr>
          <w:rFonts w:ascii="Times New Roman" w:eastAsia="Times New Roman" w:hAnsi="Times New Roman" w:cs="Times New Roman"/>
          <w:bCs/>
          <w:sz w:val="24"/>
          <w:szCs w:val="24"/>
          <w:lang w:val="ru-RU" w:eastAsia="zh-CN"/>
        </w:rPr>
        <w:t xml:space="preserve">рисунок, схема; информационно-коммуникативных) </w:t>
      </w:r>
    </w:p>
    <w:p w14:paraId="7B890099"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формирование мотивации успеха и достижений, творческой самореализации на основе организации предметно-преобразующей деятельности;</w:t>
      </w:r>
    </w:p>
    <w:p w14:paraId="51E8D61B"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развитие эстетических представлений и критериев на основе художественно-конструкторской деятельности;</w:t>
      </w:r>
    </w:p>
    <w:p w14:paraId="6C6AB2A2" w14:textId="77777777" w:rsidR="00752F3F" w:rsidRPr="00752F3F" w:rsidRDefault="00752F3F" w:rsidP="00F868D1">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ознакомление с миром профессий и их социальным значением, историей возникновения и развития.</w:t>
      </w:r>
    </w:p>
    <w:p w14:paraId="5453CF1C" w14:textId="77777777" w:rsidR="00F868D1" w:rsidRDefault="00752F3F" w:rsidP="001263E6">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r w:rsidRPr="00752F3F">
        <w:rPr>
          <w:rFonts w:ascii="Times New Roman" w:eastAsia="Times New Roman" w:hAnsi="Times New Roman" w:cs="Times New Roman"/>
          <w:bCs/>
          <w:sz w:val="24"/>
          <w:szCs w:val="24"/>
          <w:lang w:val="ru-RU" w:eastAsia="zh-CN"/>
        </w:rPr>
        <w:t>- 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
    <w:p w14:paraId="2E3D527E" w14:textId="77777777" w:rsidR="006C0CDA" w:rsidRPr="00752F3F" w:rsidRDefault="006C0CDA" w:rsidP="001263E6">
      <w:pPr>
        <w:tabs>
          <w:tab w:val="left" w:pos="0"/>
          <w:tab w:val="right" w:leader="dot" w:pos="9639"/>
        </w:tabs>
        <w:suppressAutoHyphens/>
        <w:spacing w:after="0"/>
        <w:ind w:firstLine="851"/>
        <w:jc w:val="both"/>
        <w:rPr>
          <w:rFonts w:ascii="Times New Roman" w:eastAsia="Times New Roman" w:hAnsi="Times New Roman" w:cs="Times New Roman"/>
          <w:bCs/>
          <w:sz w:val="24"/>
          <w:szCs w:val="24"/>
          <w:lang w:val="ru-RU" w:eastAsia="zh-CN"/>
        </w:rPr>
      </w:pPr>
    </w:p>
    <w:p w14:paraId="01928624" w14:textId="77777777" w:rsidR="00EC5662" w:rsidRPr="00B144DC" w:rsidRDefault="005D7450" w:rsidP="00F868D1">
      <w:pPr>
        <w:spacing w:after="0"/>
        <w:ind w:firstLine="851"/>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2. Общая характеристика </w:t>
      </w:r>
      <w:r w:rsidR="00B144DC" w:rsidRPr="00B144DC">
        <w:rPr>
          <w:rFonts w:ascii="Times New Roman" w:hAnsi="Times New Roman" w:cs="Times New Roman"/>
          <w:b/>
          <w:sz w:val="24"/>
          <w:szCs w:val="24"/>
          <w:lang w:val="ru-RU" w:eastAsia="ru-RU"/>
        </w:rPr>
        <w:t>учебного предмета</w:t>
      </w:r>
      <w:r w:rsidR="00C7409E">
        <w:rPr>
          <w:rFonts w:ascii="Times New Roman" w:hAnsi="Times New Roman" w:cs="Times New Roman"/>
          <w:b/>
          <w:sz w:val="24"/>
          <w:szCs w:val="24"/>
          <w:lang w:val="ru-RU" w:eastAsia="ru-RU"/>
        </w:rPr>
        <w:t xml:space="preserve"> </w:t>
      </w:r>
      <w:r w:rsidR="00BA043D" w:rsidRPr="00BA043D">
        <w:rPr>
          <w:rFonts w:ascii="Times New Roman" w:eastAsia="@Arial Unicode MS" w:hAnsi="Times New Roman" w:cs="Times New Roman"/>
          <w:b/>
          <w:color w:val="000000"/>
          <w:sz w:val="24"/>
          <w:szCs w:val="24"/>
          <w:lang w:val="ru-RU" w:eastAsia="zh-CN"/>
        </w:rPr>
        <w:t>«Труд» (технология)</w:t>
      </w:r>
      <w:r w:rsidR="00BA043D" w:rsidRPr="001F6207">
        <w:rPr>
          <w:rFonts w:ascii="Times New Roman" w:eastAsia="@Arial Unicode MS" w:hAnsi="Times New Roman" w:cs="Times New Roman"/>
          <w:color w:val="000000"/>
          <w:sz w:val="24"/>
          <w:szCs w:val="24"/>
          <w:lang w:val="ru-RU" w:eastAsia="zh-CN"/>
        </w:rPr>
        <w:t xml:space="preserve"> </w:t>
      </w:r>
      <w:r w:rsidR="00BA043D">
        <w:rPr>
          <w:rFonts w:ascii="Times New Roman" w:eastAsia="@Arial Unicode MS" w:hAnsi="Times New Roman" w:cs="Times New Roman"/>
          <w:color w:val="000000"/>
          <w:sz w:val="24"/>
          <w:szCs w:val="24"/>
          <w:lang w:val="ru-RU" w:eastAsia="zh-CN"/>
        </w:rPr>
        <w:t xml:space="preserve"> </w:t>
      </w:r>
    </w:p>
    <w:p w14:paraId="6D30C8CD" w14:textId="77777777" w:rsidR="00050698" w:rsidRPr="00050698" w:rsidRDefault="00E92EF2" w:rsidP="00F868D1">
      <w:pPr>
        <w:suppressAutoHyphens/>
        <w:spacing w:after="0"/>
        <w:ind w:right="79" w:firstLine="851"/>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Учебный предмет «Т</w:t>
      </w:r>
      <w:r w:rsidR="00A86E43">
        <w:rPr>
          <w:rFonts w:ascii="Times New Roman" w:eastAsia="Times New Roman" w:hAnsi="Times New Roman" w:cs="Times New Roman"/>
          <w:sz w:val="24"/>
          <w:szCs w:val="24"/>
          <w:lang w:val="ru-RU" w:eastAsia="zh-CN"/>
        </w:rPr>
        <w:t>руд» (технология)</w:t>
      </w:r>
      <w:r w:rsidR="00050698" w:rsidRPr="00050698">
        <w:rPr>
          <w:rFonts w:ascii="Times New Roman" w:eastAsia="Times New Roman" w:hAnsi="Times New Roman" w:cs="Times New Roman"/>
          <w:sz w:val="24"/>
          <w:szCs w:val="24"/>
          <w:lang w:val="ru-RU" w:eastAsia="zh-CN"/>
        </w:rPr>
        <w:t xml:space="preserve"> в начальной школе выполняет особенную роль, так как обладает мощным развивающим потенциалом. Важнейшая особенность этих уроков состоит в том, что они строятся на уникальной психологической и дидактической базе – предметно-практической деятельности, которая служит в младшем школьном возрасте необходимым звеном целостного процесса духовного, нравственного и интеллектуального развития (в том числе и абстрактного мышления). </w:t>
      </w:r>
    </w:p>
    <w:p w14:paraId="03944362" w14:textId="77777777" w:rsidR="00050698" w:rsidRPr="00050698" w:rsidRDefault="009300DA" w:rsidP="00F868D1">
      <w:pPr>
        <w:suppressAutoHyphens/>
        <w:spacing w:after="0"/>
        <w:ind w:right="79"/>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lastRenderedPageBreak/>
        <w:t xml:space="preserve">           </w:t>
      </w:r>
      <w:r w:rsidR="00EC0302">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 xml:space="preserve">В силу психологических особенностей развития обучающихся с </w:t>
      </w:r>
      <w:r w:rsidR="005145BB">
        <w:rPr>
          <w:rFonts w:ascii="Times New Roman" w:eastAsia="Times New Roman" w:hAnsi="Times New Roman" w:cs="Times New Roman"/>
          <w:sz w:val="24"/>
          <w:szCs w:val="24"/>
          <w:lang w:val="ru-RU" w:eastAsia="zh-CN"/>
        </w:rPr>
        <w:t>ТН</w:t>
      </w:r>
      <w:r w:rsidR="00050698" w:rsidRPr="00050698">
        <w:rPr>
          <w:rFonts w:ascii="Times New Roman" w:eastAsia="Times New Roman" w:hAnsi="Times New Roman" w:cs="Times New Roman"/>
          <w:sz w:val="24"/>
          <w:szCs w:val="24"/>
          <w:lang w:val="ru-RU" w:eastAsia="zh-CN"/>
        </w:rPr>
        <w:t xml:space="preserve">Р учебный процесс в курсе технологии должен строиться таким образом, чтобы продуктивная предметная деятельность ребенка стала основой формирования его познавательных способностей, включая знаково-символическое и логическое мышление. Только </w:t>
      </w:r>
      <w:proofErr w:type="gramStart"/>
      <w:r w:rsidR="00050698" w:rsidRPr="00050698">
        <w:rPr>
          <w:rFonts w:ascii="Times New Roman" w:eastAsia="Times New Roman" w:hAnsi="Times New Roman" w:cs="Times New Roman"/>
          <w:sz w:val="24"/>
          <w:szCs w:val="24"/>
          <w:lang w:val="ru-RU" w:eastAsia="zh-CN"/>
        </w:rPr>
        <w:t>так  на</w:t>
      </w:r>
      <w:proofErr w:type="gramEnd"/>
      <w:r w:rsidR="00050698" w:rsidRPr="00050698">
        <w:rPr>
          <w:rFonts w:ascii="Times New Roman" w:eastAsia="Times New Roman" w:hAnsi="Times New Roman" w:cs="Times New Roman"/>
          <w:sz w:val="24"/>
          <w:szCs w:val="24"/>
          <w:lang w:val="ru-RU" w:eastAsia="zh-CN"/>
        </w:rPr>
        <w:t xml:space="preserve"> основе реального учета функциональных возможностей ребенка и закономерностей его развития обеспечивается возможность активизации познавательных психических процессов и интенсификации обучения в целом</w:t>
      </w:r>
      <w:r w:rsidR="00050698" w:rsidRPr="00050698">
        <w:rPr>
          <w:rFonts w:ascii="Times New Roman" w:eastAsia="Times New Roman" w:hAnsi="Times New Roman" w:cs="Times New Roman"/>
          <w:i/>
          <w:sz w:val="24"/>
          <w:szCs w:val="24"/>
          <w:lang w:val="ru-RU" w:eastAsia="zh-CN"/>
        </w:rPr>
        <w:t xml:space="preserve">. </w:t>
      </w:r>
    </w:p>
    <w:p w14:paraId="69E9BC9F" w14:textId="77777777" w:rsidR="00050698" w:rsidRPr="00050698" w:rsidRDefault="009300DA"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r w:rsidR="00EC0302">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 xml:space="preserve">Организация продуктивной преобразующей творческой деятельности детей на уроках технологии создаёт важный противовес тотальному </w:t>
      </w:r>
      <w:proofErr w:type="spellStart"/>
      <w:r w:rsidR="00050698" w:rsidRPr="00050698">
        <w:rPr>
          <w:rFonts w:ascii="Times New Roman" w:eastAsia="Times New Roman" w:hAnsi="Times New Roman" w:cs="Times New Roman"/>
          <w:sz w:val="24"/>
          <w:szCs w:val="24"/>
          <w:lang w:val="ru-RU" w:eastAsia="zh-CN"/>
        </w:rPr>
        <w:t>вербализму</w:t>
      </w:r>
      <w:proofErr w:type="spellEnd"/>
      <w:r w:rsidR="00050698" w:rsidRPr="00050698">
        <w:rPr>
          <w:rFonts w:ascii="Times New Roman" w:eastAsia="Times New Roman" w:hAnsi="Times New Roman" w:cs="Times New Roman"/>
          <w:sz w:val="24"/>
          <w:szCs w:val="24"/>
          <w:lang w:val="ru-RU" w:eastAsia="zh-CN"/>
        </w:rPr>
        <w:t xml:space="preserve"> основных учебных предметов начальной школы, который является одной из главных причин снижения учебно-познавательной мотивации, формализации знаний и, в конечном счёте, низкой эффективности обучения. </w:t>
      </w:r>
    </w:p>
    <w:p w14:paraId="46F61E8A" w14:textId="77777777" w:rsidR="00050698" w:rsidRPr="00050698" w:rsidRDefault="009300DA"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r w:rsidR="00EC0302">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Таким образом, значение предмета выходит далеко за рамки обеспечения учащихся сведениями о «технико-технологической картине мира».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 В этом учебном курсе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т.д.) предстают в наглядном плане и тем самым становятся более понятными для детей.</w:t>
      </w:r>
    </w:p>
    <w:p w14:paraId="6AFE7ADB" w14:textId="77777777" w:rsidR="00050698" w:rsidRPr="00050698" w:rsidRDefault="009300DA"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r w:rsidR="00EC0302">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Практико-ориентированная направленность</w:t>
      </w:r>
      <w:r w:rsidR="00E92EF2">
        <w:rPr>
          <w:rFonts w:ascii="Times New Roman" w:eastAsia="Times New Roman" w:hAnsi="Times New Roman" w:cs="Times New Roman"/>
          <w:sz w:val="24"/>
          <w:szCs w:val="24"/>
          <w:lang w:val="ru-RU" w:eastAsia="zh-CN"/>
        </w:rPr>
        <w:t xml:space="preserve"> содержания учебного предмета «Т</w:t>
      </w:r>
      <w:r w:rsidR="00A86E43">
        <w:rPr>
          <w:rFonts w:ascii="Times New Roman" w:eastAsia="Times New Roman" w:hAnsi="Times New Roman" w:cs="Times New Roman"/>
          <w:sz w:val="24"/>
          <w:szCs w:val="24"/>
          <w:lang w:val="ru-RU" w:eastAsia="zh-CN"/>
        </w:rPr>
        <w:t>руд» (технология)</w:t>
      </w:r>
      <w:r w:rsidR="00050698" w:rsidRPr="00050698">
        <w:rPr>
          <w:rFonts w:ascii="Times New Roman" w:eastAsia="Times New Roman" w:hAnsi="Times New Roman" w:cs="Times New Roman"/>
          <w:sz w:val="24"/>
          <w:szCs w:val="24"/>
          <w:lang w:val="ru-RU" w:eastAsia="zh-CN"/>
        </w:rPr>
        <w:t xml:space="preserve">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w:t>
      </w:r>
      <w:r>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в интеллектуально-практической деятельности ученика. Это, в свою очередь, создает условия для развития инициативности, изобретательности, гибкости мышления.</w:t>
      </w:r>
    </w:p>
    <w:p w14:paraId="3FBC24E3" w14:textId="77777777" w:rsidR="00050698" w:rsidRPr="00050698" w:rsidRDefault="009300DA"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r w:rsidR="00EC0302">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Занятия детей на уроках</w:t>
      </w:r>
      <w:r w:rsidR="00BA043D">
        <w:rPr>
          <w:rFonts w:ascii="Times New Roman" w:eastAsia="Times New Roman" w:hAnsi="Times New Roman" w:cs="Times New Roman"/>
          <w:sz w:val="24"/>
          <w:szCs w:val="24"/>
          <w:lang w:val="ru-RU" w:eastAsia="zh-CN"/>
        </w:rPr>
        <w:t xml:space="preserve"> </w:t>
      </w:r>
      <w:r w:rsidR="00BA043D" w:rsidRPr="00752F3F">
        <w:rPr>
          <w:rFonts w:ascii="Times New Roman" w:eastAsia="@Arial Unicode MS" w:hAnsi="Times New Roman" w:cs="Times New Roman"/>
          <w:b/>
          <w:color w:val="000000"/>
          <w:sz w:val="24"/>
          <w:szCs w:val="24"/>
          <w:lang w:val="ru-RU" w:eastAsia="zh-CN"/>
        </w:rPr>
        <w:t>«</w:t>
      </w:r>
      <w:r w:rsidR="00BA043D" w:rsidRPr="00BA043D">
        <w:rPr>
          <w:rFonts w:ascii="Times New Roman" w:eastAsia="@Arial Unicode MS" w:hAnsi="Times New Roman" w:cs="Times New Roman"/>
          <w:color w:val="000000"/>
          <w:sz w:val="24"/>
          <w:szCs w:val="24"/>
          <w:lang w:val="ru-RU" w:eastAsia="zh-CN"/>
        </w:rPr>
        <w:t>Труд</w:t>
      </w:r>
      <w:r w:rsidR="00BA043D">
        <w:rPr>
          <w:rFonts w:ascii="Times New Roman" w:eastAsia="@Arial Unicode MS" w:hAnsi="Times New Roman" w:cs="Times New Roman"/>
          <w:color w:val="000000"/>
          <w:sz w:val="24"/>
          <w:szCs w:val="24"/>
          <w:lang w:val="ru-RU" w:eastAsia="zh-CN"/>
        </w:rPr>
        <w:t>а</w:t>
      </w:r>
      <w:r w:rsidR="00BA043D" w:rsidRPr="00BA043D">
        <w:rPr>
          <w:rFonts w:ascii="Times New Roman" w:eastAsia="@Arial Unicode MS" w:hAnsi="Times New Roman" w:cs="Times New Roman"/>
          <w:color w:val="000000"/>
          <w:sz w:val="24"/>
          <w:szCs w:val="24"/>
          <w:lang w:val="ru-RU" w:eastAsia="zh-CN"/>
        </w:rPr>
        <w:t>» (</w:t>
      </w:r>
      <w:proofErr w:type="gramStart"/>
      <w:r w:rsidR="00BA043D" w:rsidRPr="00BA043D">
        <w:rPr>
          <w:rFonts w:ascii="Times New Roman" w:eastAsia="@Arial Unicode MS" w:hAnsi="Times New Roman" w:cs="Times New Roman"/>
          <w:color w:val="000000"/>
          <w:sz w:val="24"/>
          <w:szCs w:val="24"/>
          <w:lang w:val="ru-RU" w:eastAsia="zh-CN"/>
        </w:rPr>
        <w:t>т</w:t>
      </w:r>
      <w:r w:rsidR="00BA043D">
        <w:rPr>
          <w:rFonts w:ascii="Times New Roman" w:eastAsia="@Arial Unicode MS" w:hAnsi="Times New Roman" w:cs="Times New Roman"/>
          <w:color w:val="000000"/>
          <w:sz w:val="24"/>
          <w:szCs w:val="24"/>
          <w:lang w:val="ru-RU" w:eastAsia="zh-CN"/>
        </w:rPr>
        <w:t>ехнологии</w:t>
      </w:r>
      <w:r w:rsidR="00BA043D" w:rsidRPr="00BA043D">
        <w:rPr>
          <w:rFonts w:ascii="Times New Roman" w:eastAsia="@Arial Unicode MS" w:hAnsi="Times New Roman" w:cs="Times New Roman"/>
          <w:color w:val="000000"/>
          <w:sz w:val="24"/>
          <w:szCs w:val="24"/>
          <w:lang w:val="ru-RU" w:eastAsia="zh-CN"/>
        </w:rPr>
        <w:t>)</w:t>
      </w:r>
      <w:r w:rsidR="00BA043D" w:rsidRPr="001F6207">
        <w:rPr>
          <w:rFonts w:ascii="Times New Roman" w:eastAsia="@Arial Unicode MS" w:hAnsi="Times New Roman" w:cs="Times New Roman"/>
          <w:color w:val="000000"/>
          <w:sz w:val="24"/>
          <w:szCs w:val="24"/>
          <w:lang w:val="ru-RU" w:eastAsia="zh-CN"/>
        </w:rPr>
        <w:t xml:space="preserve"> </w:t>
      </w:r>
      <w:r w:rsidR="00BA043D">
        <w:rPr>
          <w:rFonts w:ascii="Times New Roman" w:eastAsia="@Arial Unicode MS" w:hAnsi="Times New Roman" w:cs="Times New Roman"/>
          <w:color w:val="000000"/>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продуктивной</w:t>
      </w:r>
      <w:proofErr w:type="gramEnd"/>
      <w:r w:rsidR="00050698" w:rsidRPr="00050698">
        <w:rPr>
          <w:rFonts w:ascii="Times New Roman" w:eastAsia="Times New Roman" w:hAnsi="Times New Roman" w:cs="Times New Roman"/>
          <w:sz w:val="24"/>
          <w:szCs w:val="24"/>
          <w:lang w:val="ru-RU" w:eastAsia="zh-CN"/>
        </w:rPr>
        <w:t xml:space="preserve"> деятельностью создают уникальную основу для самореализации личности. Они отвечают возрастным особенностям психического развития на этапе младшего школьного детства, когда именно благодаря самостоятельно осуществляемой продуктивной проектной деятельности учащиеся могут реализовать свои умения, заслужить одобрение и получить признание (например, за проявленную в работе добросовестность, упорство в достижении цели или как авторы оригинальной творческой идеи, воплощенной в материальном виде). В результате именно здесь могут закладываться основы трудолюбия и способности к самовыражению</w:t>
      </w:r>
      <w:r w:rsidR="00EC0302">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в продуктивной, творческой работе.</w:t>
      </w:r>
    </w:p>
    <w:p w14:paraId="2FDFDFB9" w14:textId="77777777" w:rsidR="00050698" w:rsidRPr="00050698" w:rsidRDefault="00EC0302"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Занятия продуктивной деятельностью создают основу для формирования у школьников социально</w:t>
      </w:r>
      <w:r>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 xml:space="preserve"> ценных практических умений, опыта преобразовательной деятельности и развития творчества - что создает предпосылки для более успешной социализации.</w:t>
      </w:r>
    </w:p>
    <w:p w14:paraId="3A968C15" w14:textId="77777777" w:rsidR="00050698" w:rsidRPr="00050698" w:rsidRDefault="00EC0302"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r w:rsidR="00050698" w:rsidRPr="00050698">
        <w:rPr>
          <w:rFonts w:ascii="Times New Roman" w:eastAsia="Times New Roman" w:hAnsi="Times New Roman" w:cs="Times New Roman"/>
          <w:sz w:val="24"/>
          <w:szCs w:val="24"/>
          <w:lang w:val="ru-RU" w:eastAsia="zh-CN"/>
        </w:rPr>
        <w:t>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w:t>
      </w:r>
      <w:r w:rsidR="00050698" w:rsidRPr="00050698">
        <w:rPr>
          <w:rFonts w:ascii="Times New Roman" w:eastAsia="Times New Roman" w:hAnsi="Times New Roman" w:cs="Times New Roman"/>
          <w:i/>
          <w:sz w:val="24"/>
          <w:szCs w:val="24"/>
          <w:lang w:val="ru-RU" w:eastAsia="zh-CN"/>
        </w:rPr>
        <w:t>.</w:t>
      </w:r>
    </w:p>
    <w:p w14:paraId="3C88CD3B" w14:textId="77777777" w:rsidR="00050698" w:rsidRPr="00050698" w:rsidRDefault="00E92EF2"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Учебный предмет «Т</w:t>
      </w:r>
      <w:r w:rsidR="00050698" w:rsidRPr="00050698">
        <w:rPr>
          <w:rFonts w:ascii="Times New Roman" w:eastAsia="Times New Roman" w:hAnsi="Times New Roman" w:cs="Times New Roman"/>
          <w:sz w:val="24"/>
          <w:szCs w:val="24"/>
          <w:lang w:val="ru-RU" w:eastAsia="zh-CN"/>
        </w:rPr>
        <w:t xml:space="preserve">ехнология» обеспечивает реальное включение в образовательный процесс различных структурных компонентов личности </w:t>
      </w:r>
      <w:r w:rsidR="00050698" w:rsidRPr="00050698">
        <w:rPr>
          <w:rFonts w:ascii="Times New Roman" w:eastAsia="Times New Roman" w:hAnsi="Times New Roman" w:cs="Times New Roman"/>
          <w:sz w:val="24"/>
          <w:szCs w:val="24"/>
          <w:lang w:val="ru-RU" w:eastAsia="zh-CN"/>
        </w:rPr>
        <w:lastRenderedPageBreak/>
        <w:t>(интеллектуального,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подрастающего поколения.</w:t>
      </w:r>
    </w:p>
    <w:p w14:paraId="673634D6" w14:textId="77777777" w:rsidR="00050698" w:rsidRPr="00422921" w:rsidRDefault="00050698" w:rsidP="00F868D1">
      <w:pPr>
        <w:widowControl w:val="0"/>
        <w:suppressAutoHyphens/>
        <w:spacing w:after="0"/>
        <w:ind w:right="77"/>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 xml:space="preserve">Особую важность данный предмет имеет в первом классе, в период адаптации детей к школе, поскольку он лучше других учебных предметов позволяет развивать недостаточно сформировавшиеся функциональные возможности первоклассников (подготовка руки к письму, пополнение сенсорного опыта и формирование </w:t>
      </w:r>
      <w:proofErr w:type="spellStart"/>
      <w:r w:rsidRPr="00422921">
        <w:rPr>
          <w:rFonts w:ascii="Times New Roman" w:eastAsia="Times New Roman" w:hAnsi="Times New Roman" w:cs="Times New Roman"/>
          <w:sz w:val="24"/>
          <w:szCs w:val="24"/>
          <w:lang w:val="ru-RU" w:eastAsia="zh-CN"/>
        </w:rPr>
        <w:t>тонкомоторной</w:t>
      </w:r>
      <w:proofErr w:type="spellEnd"/>
      <w:r w:rsidRPr="00422921">
        <w:rPr>
          <w:rFonts w:ascii="Times New Roman" w:eastAsia="Times New Roman" w:hAnsi="Times New Roman" w:cs="Times New Roman"/>
          <w:sz w:val="24"/>
          <w:szCs w:val="24"/>
          <w:lang w:val="ru-RU" w:eastAsia="zh-CN"/>
        </w:rPr>
        <w:t xml:space="preserve"> сферы). </w:t>
      </w:r>
    </w:p>
    <w:p w14:paraId="2595DEDE" w14:textId="77777777" w:rsidR="00050698" w:rsidRPr="00422921" w:rsidRDefault="00050698" w:rsidP="00F868D1">
      <w:pPr>
        <w:widowControl w:val="0"/>
        <w:suppressAutoHyphens/>
        <w:spacing w:after="0"/>
        <w:ind w:right="77"/>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 xml:space="preserve">Этнокультурное, технико-технологическое и другие направления программы реализуются за счет конкретных видов практических работ и соответствующей им информации в рамках содержательных блоков. </w:t>
      </w:r>
    </w:p>
    <w:p w14:paraId="0193BE6C" w14:textId="77777777" w:rsidR="00050698" w:rsidRPr="00050698" w:rsidRDefault="00EC0302" w:rsidP="00F868D1">
      <w:pPr>
        <w:suppressAutoHyphens/>
        <w:spacing w:after="0"/>
        <w:ind w:right="77"/>
        <w:jc w:val="both"/>
        <w:rPr>
          <w:rFonts w:ascii="Times New Roman" w:eastAsia="Times New Roman" w:hAnsi="Times New Roman" w:cs="Times New Roman"/>
          <w:b/>
          <w:bCs/>
          <w:i/>
          <w:iCs/>
          <w:sz w:val="24"/>
          <w:szCs w:val="24"/>
          <w:lang w:val="ru-RU" w:eastAsia="zh-CN"/>
        </w:rPr>
      </w:pPr>
      <w:r>
        <w:rPr>
          <w:rFonts w:ascii="Times New Roman" w:eastAsia="Times New Roman" w:hAnsi="Times New Roman" w:cs="Times New Roman"/>
          <w:sz w:val="24"/>
          <w:szCs w:val="24"/>
          <w:lang w:val="ru-RU" w:eastAsia="zh-CN"/>
        </w:rPr>
        <w:t xml:space="preserve">                </w:t>
      </w:r>
      <w:r w:rsidR="00A86E43">
        <w:rPr>
          <w:rFonts w:ascii="Times New Roman" w:eastAsia="Times New Roman" w:hAnsi="Times New Roman" w:cs="Times New Roman"/>
          <w:sz w:val="24"/>
          <w:szCs w:val="24"/>
          <w:lang w:val="ru-RU" w:eastAsia="zh-CN"/>
        </w:rPr>
        <w:t>«Труд» (т</w:t>
      </w:r>
      <w:r w:rsidR="00050698" w:rsidRPr="00050698">
        <w:rPr>
          <w:rFonts w:ascii="Times New Roman" w:eastAsia="Times New Roman" w:hAnsi="Times New Roman" w:cs="Times New Roman"/>
          <w:sz w:val="24"/>
          <w:szCs w:val="24"/>
          <w:lang w:val="ru-RU" w:eastAsia="zh-CN"/>
        </w:rPr>
        <w:t>ехнология</w:t>
      </w:r>
      <w:r w:rsidR="00A86E43">
        <w:rPr>
          <w:rFonts w:ascii="Times New Roman" w:eastAsia="Times New Roman" w:hAnsi="Times New Roman" w:cs="Times New Roman"/>
          <w:sz w:val="24"/>
          <w:szCs w:val="24"/>
          <w:lang w:val="ru-RU" w:eastAsia="zh-CN"/>
        </w:rPr>
        <w:t>)</w:t>
      </w:r>
      <w:r w:rsidR="00050698" w:rsidRPr="00050698">
        <w:rPr>
          <w:rFonts w:ascii="Times New Roman" w:eastAsia="Times New Roman" w:hAnsi="Times New Roman" w:cs="Times New Roman"/>
          <w:sz w:val="24"/>
          <w:szCs w:val="24"/>
          <w:lang w:val="ru-RU" w:eastAsia="zh-CN"/>
        </w:rPr>
        <w:t xml:space="preserve"> как учебный предмет является комплексным и интегративным по своей сути. В содержательном плане он предполагает реальные взаимосвязи практически со всеми предметами начальной школы.</w:t>
      </w:r>
    </w:p>
    <w:p w14:paraId="1BFCEB8F" w14:textId="77777777" w:rsidR="00050698" w:rsidRPr="00050698" w:rsidRDefault="00EC0302" w:rsidP="00F868D1">
      <w:pPr>
        <w:suppressAutoHyphens/>
        <w:spacing w:after="0"/>
        <w:ind w:right="77"/>
        <w:jc w:val="both"/>
        <w:rPr>
          <w:rFonts w:ascii="Times New Roman" w:eastAsia="Times New Roman" w:hAnsi="Times New Roman" w:cs="Times New Roman"/>
          <w:b/>
          <w:bCs/>
          <w:i/>
          <w:iCs/>
          <w:sz w:val="24"/>
          <w:szCs w:val="24"/>
          <w:lang w:val="ru-RU" w:eastAsia="zh-CN"/>
        </w:rPr>
      </w:pPr>
      <w:r>
        <w:rPr>
          <w:rFonts w:ascii="Times New Roman" w:eastAsia="Times New Roman" w:hAnsi="Times New Roman" w:cs="Times New Roman"/>
          <w:b/>
          <w:bCs/>
          <w:i/>
          <w:iCs/>
          <w:sz w:val="24"/>
          <w:szCs w:val="24"/>
          <w:lang w:val="ru-RU" w:eastAsia="zh-CN"/>
        </w:rPr>
        <w:t xml:space="preserve">               </w:t>
      </w:r>
      <w:r w:rsidR="00050698" w:rsidRPr="00050698">
        <w:rPr>
          <w:rFonts w:ascii="Times New Roman" w:eastAsia="Times New Roman" w:hAnsi="Times New Roman" w:cs="Times New Roman"/>
          <w:b/>
          <w:bCs/>
          <w:i/>
          <w:iCs/>
          <w:sz w:val="24"/>
          <w:szCs w:val="24"/>
          <w:lang w:val="ru-RU" w:eastAsia="zh-CN"/>
        </w:rPr>
        <w:t>Математика</w:t>
      </w:r>
      <w:r w:rsidR="00050698" w:rsidRPr="00050698">
        <w:rPr>
          <w:rFonts w:ascii="Times New Roman" w:eastAsia="Times New Roman" w:hAnsi="Times New Roman" w:cs="Times New Roman"/>
          <w:sz w:val="24"/>
          <w:szCs w:val="24"/>
          <w:lang w:val="ru-RU" w:eastAsia="zh-CN"/>
        </w:rPr>
        <w:t xml:space="preserve">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расчетов, вычислений, построение форм с учетом основ геометрии, работа с геометрическими фигурами, телами, именованными числами. </w:t>
      </w:r>
    </w:p>
    <w:p w14:paraId="50E59AE0" w14:textId="77777777" w:rsidR="00050698" w:rsidRPr="00050698" w:rsidRDefault="00EC0302" w:rsidP="00F868D1">
      <w:pPr>
        <w:suppressAutoHyphens/>
        <w:spacing w:after="0"/>
        <w:ind w:right="77"/>
        <w:jc w:val="both"/>
        <w:rPr>
          <w:rFonts w:ascii="Times New Roman" w:eastAsia="Times New Roman" w:hAnsi="Times New Roman" w:cs="Times New Roman"/>
          <w:b/>
          <w:bCs/>
          <w:i/>
          <w:iCs/>
          <w:sz w:val="24"/>
          <w:szCs w:val="24"/>
          <w:lang w:val="ru-RU" w:eastAsia="zh-CN"/>
        </w:rPr>
      </w:pPr>
      <w:r>
        <w:rPr>
          <w:rFonts w:ascii="Times New Roman" w:eastAsia="Times New Roman" w:hAnsi="Times New Roman" w:cs="Times New Roman"/>
          <w:b/>
          <w:bCs/>
          <w:i/>
          <w:iCs/>
          <w:sz w:val="24"/>
          <w:szCs w:val="24"/>
          <w:lang w:val="ru-RU" w:eastAsia="zh-CN"/>
        </w:rPr>
        <w:t xml:space="preserve">             </w:t>
      </w:r>
      <w:r w:rsidR="00050698" w:rsidRPr="00050698">
        <w:rPr>
          <w:rFonts w:ascii="Times New Roman" w:eastAsia="Times New Roman" w:hAnsi="Times New Roman" w:cs="Times New Roman"/>
          <w:b/>
          <w:bCs/>
          <w:i/>
          <w:iCs/>
          <w:sz w:val="24"/>
          <w:szCs w:val="24"/>
          <w:lang w:val="ru-RU" w:eastAsia="zh-CN"/>
        </w:rPr>
        <w:t>Изобразительное искусство</w:t>
      </w:r>
      <w:r w:rsidR="00050698" w:rsidRPr="00050698">
        <w:rPr>
          <w:rFonts w:ascii="Times New Roman" w:eastAsia="Times New Roman" w:hAnsi="Times New Roman" w:cs="Times New Roman"/>
          <w:sz w:val="24"/>
          <w:szCs w:val="24"/>
          <w:lang w:val="ru-RU" w:eastAsia="zh-CN"/>
        </w:rPr>
        <w:t xml:space="preserve">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 </w:t>
      </w:r>
    </w:p>
    <w:p w14:paraId="1373651F" w14:textId="77777777" w:rsidR="00050698" w:rsidRPr="00050698" w:rsidRDefault="00EC0302" w:rsidP="00F868D1">
      <w:pPr>
        <w:suppressAutoHyphens/>
        <w:spacing w:after="0"/>
        <w:ind w:right="77"/>
        <w:jc w:val="both"/>
        <w:rPr>
          <w:rFonts w:ascii="Times New Roman" w:eastAsia="Times New Roman" w:hAnsi="Times New Roman" w:cs="Times New Roman"/>
          <w:b/>
          <w:bCs/>
          <w:i/>
          <w:iCs/>
          <w:sz w:val="24"/>
          <w:szCs w:val="24"/>
          <w:lang w:val="ru-RU" w:eastAsia="zh-CN"/>
        </w:rPr>
      </w:pPr>
      <w:r>
        <w:rPr>
          <w:rFonts w:ascii="Times New Roman" w:eastAsia="Times New Roman" w:hAnsi="Times New Roman" w:cs="Times New Roman"/>
          <w:b/>
          <w:bCs/>
          <w:i/>
          <w:iCs/>
          <w:sz w:val="24"/>
          <w:szCs w:val="24"/>
          <w:lang w:val="ru-RU" w:eastAsia="zh-CN"/>
        </w:rPr>
        <w:t xml:space="preserve">             </w:t>
      </w:r>
      <w:r w:rsidR="00050698" w:rsidRPr="00050698">
        <w:rPr>
          <w:rFonts w:ascii="Times New Roman" w:eastAsia="Times New Roman" w:hAnsi="Times New Roman" w:cs="Times New Roman"/>
          <w:b/>
          <w:bCs/>
          <w:i/>
          <w:iCs/>
          <w:sz w:val="24"/>
          <w:szCs w:val="24"/>
          <w:lang w:val="ru-RU" w:eastAsia="zh-CN"/>
        </w:rPr>
        <w:t>Окружающий мир</w:t>
      </w:r>
      <w:r w:rsidR="00050698" w:rsidRPr="00050698">
        <w:rPr>
          <w:rFonts w:ascii="Times New Roman" w:eastAsia="Times New Roman" w:hAnsi="Times New Roman" w:cs="Times New Roman"/>
          <w:sz w:val="24"/>
          <w:szCs w:val="24"/>
          <w:lang w:val="ru-RU" w:eastAsia="zh-CN"/>
        </w:rPr>
        <w:t xml:space="preserve"> – рассмотрение и анализ природных форм и конструкций как универсального источника инженерно-художественных идей для мастера; природы как источника сырья с учетом экологических проблем, деятельности человека как создателя материально-культурной среды обитания, изучение этнокультурных традиций.</w:t>
      </w:r>
    </w:p>
    <w:p w14:paraId="4CFB1B0C" w14:textId="77777777" w:rsidR="00050698" w:rsidRPr="00050698" w:rsidRDefault="00EC0302" w:rsidP="00F868D1">
      <w:pPr>
        <w:suppressAutoHyphens/>
        <w:spacing w:after="0"/>
        <w:ind w:right="77"/>
        <w:jc w:val="both"/>
        <w:rPr>
          <w:rFonts w:ascii="Times New Roman" w:eastAsia="Times New Roman" w:hAnsi="Times New Roman" w:cs="Times New Roman"/>
          <w:b/>
          <w:bCs/>
          <w:i/>
          <w:iCs/>
          <w:sz w:val="24"/>
          <w:szCs w:val="24"/>
          <w:lang w:val="ru-RU" w:eastAsia="zh-CN"/>
        </w:rPr>
      </w:pPr>
      <w:r>
        <w:rPr>
          <w:rFonts w:ascii="Times New Roman" w:eastAsia="Times New Roman" w:hAnsi="Times New Roman" w:cs="Times New Roman"/>
          <w:b/>
          <w:bCs/>
          <w:i/>
          <w:iCs/>
          <w:sz w:val="24"/>
          <w:szCs w:val="24"/>
          <w:lang w:val="ru-RU" w:eastAsia="zh-CN"/>
        </w:rPr>
        <w:t xml:space="preserve">            </w:t>
      </w:r>
      <w:r w:rsidR="00050698" w:rsidRPr="00050698">
        <w:rPr>
          <w:rFonts w:ascii="Times New Roman" w:eastAsia="Times New Roman" w:hAnsi="Times New Roman" w:cs="Times New Roman"/>
          <w:b/>
          <w:bCs/>
          <w:i/>
          <w:iCs/>
          <w:sz w:val="24"/>
          <w:szCs w:val="24"/>
          <w:lang w:val="ru-RU" w:eastAsia="zh-CN"/>
        </w:rPr>
        <w:t>Родной язык</w:t>
      </w:r>
      <w:r w:rsidR="00050698" w:rsidRPr="00050698">
        <w:rPr>
          <w:rFonts w:ascii="Times New Roman" w:eastAsia="Times New Roman" w:hAnsi="Times New Roman" w:cs="Times New Roman"/>
          <w:sz w:val="24"/>
          <w:szCs w:val="24"/>
          <w:lang w:val="ru-RU" w:eastAsia="zh-CN"/>
        </w:rPr>
        <w:t xml:space="preserve">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w:t>
      </w:r>
    </w:p>
    <w:p w14:paraId="58496B75" w14:textId="77777777" w:rsidR="00EC5662" w:rsidRDefault="00770A6D"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b/>
          <w:bCs/>
          <w:i/>
          <w:iCs/>
          <w:sz w:val="24"/>
          <w:szCs w:val="24"/>
          <w:lang w:val="ru-RU" w:eastAsia="zh-CN"/>
        </w:rPr>
        <w:t xml:space="preserve">             </w:t>
      </w:r>
      <w:r w:rsidR="00050698" w:rsidRPr="00050698">
        <w:rPr>
          <w:rFonts w:ascii="Times New Roman" w:eastAsia="Times New Roman" w:hAnsi="Times New Roman" w:cs="Times New Roman"/>
          <w:b/>
          <w:bCs/>
          <w:i/>
          <w:iCs/>
          <w:sz w:val="24"/>
          <w:szCs w:val="24"/>
          <w:lang w:val="ru-RU" w:eastAsia="zh-CN"/>
        </w:rPr>
        <w:t>Литературное чтение</w:t>
      </w:r>
      <w:r w:rsidR="00050698" w:rsidRPr="00050698">
        <w:rPr>
          <w:rFonts w:ascii="Times New Roman" w:eastAsia="Times New Roman" w:hAnsi="Times New Roman" w:cs="Times New Roman"/>
          <w:sz w:val="24"/>
          <w:szCs w:val="24"/>
          <w:lang w:val="ru-RU" w:eastAsia="zh-CN"/>
        </w:rPr>
        <w:t xml:space="preserve"> – работа с текстами для создания образа, реализуемого в изделии.  </w:t>
      </w:r>
    </w:p>
    <w:p w14:paraId="13AC4804" w14:textId="77777777" w:rsidR="00F868D1" w:rsidRDefault="00F868D1" w:rsidP="00F868D1">
      <w:pPr>
        <w:suppressAutoHyphens/>
        <w:spacing w:after="0"/>
        <w:ind w:right="77"/>
        <w:jc w:val="both"/>
        <w:rPr>
          <w:rFonts w:ascii="Times New Roman" w:eastAsia="Times New Roman" w:hAnsi="Times New Roman" w:cs="Times New Roman"/>
          <w:sz w:val="24"/>
          <w:szCs w:val="24"/>
          <w:lang w:val="ru-RU" w:eastAsia="zh-CN"/>
        </w:rPr>
      </w:pPr>
    </w:p>
    <w:p w14:paraId="53537321" w14:textId="77777777" w:rsidR="001F7236" w:rsidRPr="00B608C4" w:rsidRDefault="006C0CDA" w:rsidP="00F868D1">
      <w:pPr>
        <w:suppressAutoHyphens/>
        <w:spacing w:after="0"/>
        <w:ind w:right="7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  </w:t>
      </w:r>
    </w:p>
    <w:p w14:paraId="4374A33D" w14:textId="77777777" w:rsidR="00356FBC" w:rsidRDefault="00EC5662" w:rsidP="00F868D1">
      <w:pPr>
        <w:autoSpaceDE w:val="0"/>
        <w:autoSpaceDN w:val="0"/>
        <w:adjustRightInd w:val="0"/>
        <w:spacing w:after="0"/>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3</w:t>
      </w:r>
      <w:r w:rsidRPr="00EC5662">
        <w:rPr>
          <w:rFonts w:ascii="Times New Roman" w:hAnsi="Times New Roman" w:cs="Times New Roman"/>
          <w:b/>
          <w:sz w:val="24"/>
          <w:szCs w:val="24"/>
          <w:lang w:val="ru-RU" w:eastAsia="ru-RU"/>
        </w:rPr>
        <w:t xml:space="preserve">. Описание места </w:t>
      </w:r>
      <w:r w:rsidR="00D9450E">
        <w:rPr>
          <w:rFonts w:ascii="Times New Roman" w:hAnsi="Times New Roman" w:cs="Times New Roman"/>
          <w:b/>
          <w:sz w:val="24"/>
          <w:szCs w:val="24"/>
          <w:lang w:val="ru-RU" w:eastAsia="ru-RU"/>
        </w:rPr>
        <w:t xml:space="preserve">учебного </w:t>
      </w:r>
      <w:r w:rsidRPr="00EC5662">
        <w:rPr>
          <w:rFonts w:ascii="Times New Roman" w:hAnsi="Times New Roman" w:cs="Times New Roman"/>
          <w:b/>
          <w:sz w:val="24"/>
          <w:szCs w:val="24"/>
          <w:lang w:val="ru-RU" w:eastAsia="ru-RU"/>
        </w:rPr>
        <w:t>предмета</w:t>
      </w:r>
      <w:r w:rsidR="00BA043D">
        <w:rPr>
          <w:rFonts w:ascii="Times New Roman" w:hAnsi="Times New Roman" w:cs="Times New Roman"/>
          <w:b/>
          <w:sz w:val="24"/>
          <w:szCs w:val="24"/>
          <w:lang w:val="ru-RU" w:eastAsia="ru-RU"/>
        </w:rPr>
        <w:t xml:space="preserve"> </w:t>
      </w:r>
      <w:r w:rsidR="00BA043D" w:rsidRPr="00BA043D">
        <w:rPr>
          <w:rFonts w:ascii="Times New Roman" w:eastAsia="@Arial Unicode MS" w:hAnsi="Times New Roman" w:cs="Times New Roman"/>
          <w:b/>
          <w:color w:val="000000"/>
          <w:sz w:val="24"/>
          <w:szCs w:val="24"/>
          <w:lang w:val="ru-RU" w:eastAsia="zh-CN"/>
        </w:rPr>
        <w:t>«Труд» (</w:t>
      </w:r>
      <w:proofErr w:type="gramStart"/>
      <w:r w:rsidR="00BA043D" w:rsidRPr="00BA043D">
        <w:rPr>
          <w:rFonts w:ascii="Times New Roman" w:eastAsia="@Arial Unicode MS" w:hAnsi="Times New Roman" w:cs="Times New Roman"/>
          <w:b/>
          <w:color w:val="000000"/>
          <w:sz w:val="24"/>
          <w:szCs w:val="24"/>
          <w:lang w:val="ru-RU" w:eastAsia="zh-CN"/>
        </w:rPr>
        <w:t>технология)</w:t>
      </w:r>
      <w:r w:rsidR="00D9450E">
        <w:rPr>
          <w:rFonts w:ascii="Times New Roman" w:hAnsi="Times New Roman" w:cs="Times New Roman"/>
          <w:b/>
          <w:sz w:val="24"/>
          <w:szCs w:val="24"/>
          <w:lang w:val="ru-RU" w:eastAsia="ru-RU"/>
        </w:rPr>
        <w:t xml:space="preserve"> </w:t>
      </w:r>
      <w:r w:rsidRPr="00EC5662">
        <w:rPr>
          <w:rFonts w:ascii="Times New Roman" w:hAnsi="Times New Roman" w:cs="Times New Roman"/>
          <w:b/>
          <w:sz w:val="24"/>
          <w:szCs w:val="24"/>
          <w:lang w:val="ru-RU" w:eastAsia="ru-RU"/>
        </w:rPr>
        <w:t xml:space="preserve"> в</w:t>
      </w:r>
      <w:proofErr w:type="gramEnd"/>
      <w:r w:rsidRPr="00EC5662">
        <w:rPr>
          <w:rFonts w:ascii="Times New Roman" w:hAnsi="Times New Roman" w:cs="Times New Roman"/>
          <w:b/>
          <w:sz w:val="24"/>
          <w:szCs w:val="24"/>
          <w:lang w:val="ru-RU" w:eastAsia="ru-RU"/>
        </w:rPr>
        <w:t xml:space="preserve"> базисном учебном плане</w:t>
      </w:r>
    </w:p>
    <w:p w14:paraId="6CA7245D" w14:textId="77777777" w:rsidR="00356FBC" w:rsidRDefault="008C6B79" w:rsidP="00F868D1">
      <w:pPr>
        <w:suppressAutoHyphens/>
        <w:spacing w:after="0"/>
        <w:jc w:val="both"/>
        <w:rPr>
          <w:rFonts w:ascii="Times New Roman" w:eastAsia="Times New Roman" w:hAnsi="Times New Roman" w:cs="Times New Roman"/>
          <w:spacing w:val="-1"/>
          <w:sz w:val="24"/>
          <w:szCs w:val="24"/>
          <w:lang w:val="ru-RU" w:eastAsia="zh-CN"/>
        </w:rPr>
      </w:pPr>
      <w:r>
        <w:rPr>
          <w:rFonts w:ascii="Times New Roman" w:eastAsia="Times New Roman" w:hAnsi="Times New Roman" w:cs="Times New Roman"/>
          <w:spacing w:val="-1"/>
          <w:sz w:val="24"/>
          <w:szCs w:val="24"/>
          <w:lang w:val="ru-RU" w:eastAsia="zh-CN"/>
        </w:rPr>
        <w:t xml:space="preserve">           </w:t>
      </w:r>
      <w:r w:rsidR="00356FBC" w:rsidRPr="00356FBC">
        <w:rPr>
          <w:rFonts w:ascii="Times New Roman" w:eastAsia="Times New Roman" w:hAnsi="Times New Roman" w:cs="Times New Roman"/>
          <w:spacing w:val="-1"/>
          <w:sz w:val="24"/>
          <w:szCs w:val="24"/>
          <w:lang w:val="ru-RU" w:eastAsia="zh-CN"/>
        </w:rPr>
        <w:t xml:space="preserve">Изучение предмета «Технология» обязательной предметной области </w:t>
      </w:r>
      <w:r w:rsidR="00356FBC" w:rsidRPr="00356FBC">
        <w:rPr>
          <w:rFonts w:ascii="Times New Roman" w:eastAsia="@Arial Unicode MS" w:hAnsi="Times New Roman" w:cs="Times New Roman"/>
          <w:color w:val="000000"/>
          <w:sz w:val="24"/>
          <w:szCs w:val="24"/>
          <w:lang w:val="ru-RU" w:eastAsia="zh-CN"/>
        </w:rPr>
        <w:t xml:space="preserve">«Технология» </w:t>
      </w:r>
      <w:r w:rsidR="00356FBC" w:rsidRPr="00356FBC">
        <w:rPr>
          <w:rFonts w:ascii="Times New Roman" w:eastAsia="Times New Roman" w:hAnsi="Times New Roman" w:cs="Times New Roman"/>
          <w:spacing w:val="-1"/>
          <w:sz w:val="24"/>
          <w:szCs w:val="24"/>
          <w:lang w:val="ru-RU" w:eastAsia="zh-CN"/>
        </w:rPr>
        <w:t xml:space="preserve">в соответствии с учебным планом </w:t>
      </w:r>
      <w:r w:rsidR="00356FBC" w:rsidRPr="00356FBC">
        <w:rPr>
          <w:rFonts w:ascii="Times New Roman" w:eastAsia="Arial Unicode MS" w:hAnsi="Times New Roman" w:cs="Times New Roman"/>
          <w:color w:val="00000A"/>
          <w:kern w:val="1"/>
          <w:sz w:val="24"/>
          <w:szCs w:val="24"/>
          <w:lang w:val="ru-RU"/>
        </w:rPr>
        <w:t xml:space="preserve">Адаптированной основной общеобразовательной программы начального общего образования обучающихся с </w:t>
      </w:r>
      <w:r w:rsidR="005145BB">
        <w:rPr>
          <w:rFonts w:ascii="Times New Roman" w:eastAsia="Arial Unicode MS" w:hAnsi="Times New Roman" w:cs="Times New Roman"/>
          <w:color w:val="00000A"/>
          <w:kern w:val="1"/>
          <w:sz w:val="24"/>
          <w:szCs w:val="24"/>
          <w:lang w:val="ru-RU"/>
        </w:rPr>
        <w:t>ТН</w:t>
      </w:r>
      <w:r w:rsidR="00BA043D">
        <w:rPr>
          <w:rFonts w:ascii="Times New Roman" w:eastAsia="Arial Unicode MS" w:hAnsi="Times New Roman" w:cs="Times New Roman"/>
          <w:color w:val="00000A"/>
          <w:kern w:val="1"/>
          <w:sz w:val="24"/>
          <w:szCs w:val="24"/>
          <w:lang w:val="ru-RU"/>
        </w:rPr>
        <w:t xml:space="preserve">Р </w:t>
      </w:r>
      <w:r w:rsidR="00356FBC" w:rsidRPr="00356FBC">
        <w:rPr>
          <w:rFonts w:ascii="Times New Roman" w:eastAsia="Arial Unicode MS" w:hAnsi="Times New Roman" w:cs="Times New Roman"/>
          <w:color w:val="00000A"/>
          <w:kern w:val="1"/>
          <w:sz w:val="24"/>
          <w:szCs w:val="24"/>
          <w:lang w:val="ru-RU"/>
        </w:rPr>
        <w:t>муниципального бюджетного общеобразовательного учреждения</w:t>
      </w:r>
      <w:r>
        <w:rPr>
          <w:rFonts w:ascii="Times New Roman" w:eastAsia="Arial Unicode MS" w:hAnsi="Times New Roman" w:cs="Times New Roman"/>
          <w:color w:val="00000A"/>
          <w:kern w:val="1"/>
          <w:sz w:val="24"/>
          <w:szCs w:val="24"/>
          <w:lang w:val="ru-RU"/>
        </w:rPr>
        <w:t xml:space="preserve"> </w:t>
      </w:r>
      <w:r w:rsidR="00356FBC" w:rsidRPr="00356FBC">
        <w:rPr>
          <w:rFonts w:ascii="Times New Roman" w:eastAsia="Arial Unicode MS" w:hAnsi="Times New Roman" w:cs="Times New Roman"/>
          <w:color w:val="00000A"/>
          <w:kern w:val="1"/>
          <w:sz w:val="24"/>
          <w:szCs w:val="24"/>
          <w:lang w:val="ru-RU"/>
        </w:rPr>
        <w:t>-</w:t>
      </w:r>
      <w:r>
        <w:rPr>
          <w:rFonts w:ascii="Times New Roman" w:eastAsia="Arial Unicode MS" w:hAnsi="Times New Roman" w:cs="Times New Roman"/>
          <w:color w:val="00000A"/>
          <w:kern w:val="1"/>
          <w:sz w:val="24"/>
          <w:szCs w:val="24"/>
          <w:lang w:val="ru-RU"/>
        </w:rPr>
        <w:t xml:space="preserve"> </w:t>
      </w:r>
      <w:r w:rsidR="00356FBC" w:rsidRPr="00356FBC">
        <w:rPr>
          <w:rFonts w:ascii="Times New Roman" w:eastAsia="Arial Unicode MS" w:hAnsi="Times New Roman" w:cs="Times New Roman"/>
          <w:color w:val="00000A"/>
          <w:kern w:val="1"/>
          <w:sz w:val="24"/>
          <w:szCs w:val="24"/>
          <w:lang w:val="ru-RU"/>
        </w:rPr>
        <w:t xml:space="preserve">средней общеобразовательной школы № 2 г. Орла </w:t>
      </w:r>
      <w:r w:rsidR="00356FBC">
        <w:rPr>
          <w:rFonts w:ascii="Times New Roman" w:eastAsia="Times New Roman" w:hAnsi="Times New Roman" w:cs="Times New Roman"/>
          <w:spacing w:val="-1"/>
          <w:sz w:val="24"/>
          <w:szCs w:val="24"/>
          <w:lang w:val="ru-RU" w:eastAsia="zh-CN"/>
        </w:rPr>
        <w:t>представлено в таблице</w:t>
      </w:r>
      <w:r w:rsidR="00356FBC" w:rsidRPr="00356FBC">
        <w:rPr>
          <w:rFonts w:ascii="Times New Roman" w:eastAsia="Times New Roman" w:hAnsi="Times New Roman" w:cs="Times New Roman"/>
          <w:spacing w:val="-1"/>
          <w:sz w:val="24"/>
          <w:szCs w:val="24"/>
          <w:lang w:val="ru-RU" w:eastAsia="zh-CN"/>
        </w:rPr>
        <w:t>.</w:t>
      </w:r>
    </w:p>
    <w:p w14:paraId="632AEF61" w14:textId="77777777" w:rsidR="00820BA8" w:rsidRPr="00356FBC" w:rsidRDefault="00820BA8" w:rsidP="00F868D1">
      <w:pPr>
        <w:suppressAutoHyphens/>
        <w:spacing w:after="0"/>
        <w:jc w:val="both"/>
        <w:rPr>
          <w:rFonts w:ascii="Times New Roman" w:eastAsia="Times New Roman" w:hAnsi="Times New Roman" w:cs="Times New Roman"/>
          <w:sz w:val="24"/>
          <w:szCs w:val="24"/>
          <w:lang w:val="ru-RU" w:eastAsia="zh-CN"/>
        </w:rPr>
      </w:pP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561"/>
        <w:gridCol w:w="2568"/>
        <w:gridCol w:w="3001"/>
      </w:tblGrid>
      <w:tr w:rsidR="00356FBC" w:rsidRPr="009B381A" w14:paraId="71F05F3E" w14:textId="77777777" w:rsidTr="004D3FCE">
        <w:tc>
          <w:tcPr>
            <w:tcW w:w="1241" w:type="dxa"/>
            <w:shd w:val="clear" w:color="auto" w:fill="auto"/>
          </w:tcPr>
          <w:p w14:paraId="012E5627"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Год обучения</w:t>
            </w:r>
          </w:p>
        </w:tc>
        <w:tc>
          <w:tcPr>
            <w:tcW w:w="2695" w:type="dxa"/>
            <w:shd w:val="clear" w:color="auto" w:fill="auto"/>
          </w:tcPr>
          <w:p w14:paraId="69ABB795"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Кол-во часов в неделю</w:t>
            </w:r>
          </w:p>
        </w:tc>
        <w:tc>
          <w:tcPr>
            <w:tcW w:w="2693" w:type="dxa"/>
            <w:shd w:val="clear" w:color="auto" w:fill="auto"/>
          </w:tcPr>
          <w:p w14:paraId="7BAECFC7"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Кол-во учебных недель</w:t>
            </w:r>
          </w:p>
        </w:tc>
        <w:tc>
          <w:tcPr>
            <w:tcW w:w="3162" w:type="dxa"/>
            <w:shd w:val="clear" w:color="auto" w:fill="auto"/>
          </w:tcPr>
          <w:p w14:paraId="7C660C3C"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Всего часов за учебный год</w:t>
            </w:r>
          </w:p>
        </w:tc>
      </w:tr>
      <w:tr w:rsidR="00356FBC" w:rsidRPr="00356FBC" w14:paraId="5CDABA07" w14:textId="77777777" w:rsidTr="004D3FCE">
        <w:tc>
          <w:tcPr>
            <w:tcW w:w="1241" w:type="dxa"/>
            <w:shd w:val="clear" w:color="auto" w:fill="auto"/>
          </w:tcPr>
          <w:p w14:paraId="2D82BAB2"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1 класс</w:t>
            </w:r>
          </w:p>
        </w:tc>
        <w:tc>
          <w:tcPr>
            <w:tcW w:w="2695" w:type="dxa"/>
            <w:shd w:val="clear" w:color="auto" w:fill="auto"/>
          </w:tcPr>
          <w:p w14:paraId="0B410B2B"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1</w:t>
            </w:r>
          </w:p>
        </w:tc>
        <w:tc>
          <w:tcPr>
            <w:tcW w:w="2693" w:type="dxa"/>
            <w:shd w:val="clear" w:color="auto" w:fill="auto"/>
          </w:tcPr>
          <w:p w14:paraId="5956358E"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33</w:t>
            </w:r>
          </w:p>
        </w:tc>
        <w:tc>
          <w:tcPr>
            <w:tcW w:w="3162" w:type="dxa"/>
            <w:shd w:val="clear" w:color="auto" w:fill="auto"/>
          </w:tcPr>
          <w:p w14:paraId="5B51669F"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33</w:t>
            </w:r>
          </w:p>
        </w:tc>
      </w:tr>
      <w:tr w:rsidR="00356FBC" w:rsidRPr="00356FBC" w14:paraId="21E93D8B" w14:textId="77777777" w:rsidTr="004D3FCE">
        <w:tc>
          <w:tcPr>
            <w:tcW w:w="1241" w:type="dxa"/>
            <w:shd w:val="clear" w:color="auto" w:fill="auto"/>
          </w:tcPr>
          <w:p w14:paraId="4E1F7755"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2 класс</w:t>
            </w:r>
          </w:p>
        </w:tc>
        <w:tc>
          <w:tcPr>
            <w:tcW w:w="2695" w:type="dxa"/>
            <w:shd w:val="clear" w:color="auto" w:fill="auto"/>
          </w:tcPr>
          <w:p w14:paraId="2831DB16"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1</w:t>
            </w:r>
          </w:p>
        </w:tc>
        <w:tc>
          <w:tcPr>
            <w:tcW w:w="2693" w:type="dxa"/>
            <w:shd w:val="clear" w:color="auto" w:fill="auto"/>
          </w:tcPr>
          <w:p w14:paraId="1BAEA15A"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34</w:t>
            </w:r>
          </w:p>
        </w:tc>
        <w:tc>
          <w:tcPr>
            <w:tcW w:w="3162" w:type="dxa"/>
            <w:shd w:val="clear" w:color="auto" w:fill="auto"/>
          </w:tcPr>
          <w:p w14:paraId="1570C2AE"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34</w:t>
            </w:r>
          </w:p>
        </w:tc>
      </w:tr>
      <w:tr w:rsidR="00356FBC" w:rsidRPr="00356FBC" w14:paraId="54A71DDF" w14:textId="77777777" w:rsidTr="004D3FCE">
        <w:tc>
          <w:tcPr>
            <w:tcW w:w="1241" w:type="dxa"/>
            <w:shd w:val="clear" w:color="auto" w:fill="auto"/>
          </w:tcPr>
          <w:p w14:paraId="0BEAB70B"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lastRenderedPageBreak/>
              <w:t>3 класс</w:t>
            </w:r>
          </w:p>
        </w:tc>
        <w:tc>
          <w:tcPr>
            <w:tcW w:w="2695" w:type="dxa"/>
            <w:shd w:val="clear" w:color="auto" w:fill="auto"/>
          </w:tcPr>
          <w:p w14:paraId="467CE7A7"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1</w:t>
            </w:r>
          </w:p>
        </w:tc>
        <w:tc>
          <w:tcPr>
            <w:tcW w:w="2693" w:type="dxa"/>
            <w:shd w:val="clear" w:color="auto" w:fill="auto"/>
          </w:tcPr>
          <w:p w14:paraId="40CFD686"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34</w:t>
            </w:r>
          </w:p>
        </w:tc>
        <w:tc>
          <w:tcPr>
            <w:tcW w:w="3162" w:type="dxa"/>
            <w:shd w:val="clear" w:color="auto" w:fill="auto"/>
          </w:tcPr>
          <w:p w14:paraId="006598E4"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34</w:t>
            </w:r>
          </w:p>
        </w:tc>
      </w:tr>
      <w:tr w:rsidR="00356FBC" w:rsidRPr="00356FBC" w14:paraId="71056FB2" w14:textId="77777777" w:rsidTr="004D3FCE">
        <w:tc>
          <w:tcPr>
            <w:tcW w:w="1241" w:type="dxa"/>
            <w:shd w:val="clear" w:color="auto" w:fill="auto"/>
          </w:tcPr>
          <w:p w14:paraId="2A31D2F3"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4 класс</w:t>
            </w:r>
          </w:p>
        </w:tc>
        <w:tc>
          <w:tcPr>
            <w:tcW w:w="2695" w:type="dxa"/>
            <w:shd w:val="clear" w:color="auto" w:fill="auto"/>
          </w:tcPr>
          <w:p w14:paraId="54767B75"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1</w:t>
            </w:r>
          </w:p>
        </w:tc>
        <w:tc>
          <w:tcPr>
            <w:tcW w:w="2693" w:type="dxa"/>
            <w:shd w:val="clear" w:color="auto" w:fill="auto"/>
          </w:tcPr>
          <w:p w14:paraId="606B26C5"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34</w:t>
            </w:r>
          </w:p>
        </w:tc>
        <w:tc>
          <w:tcPr>
            <w:tcW w:w="3162" w:type="dxa"/>
            <w:shd w:val="clear" w:color="auto" w:fill="auto"/>
          </w:tcPr>
          <w:p w14:paraId="09BB49A8"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34</w:t>
            </w:r>
          </w:p>
        </w:tc>
      </w:tr>
      <w:tr w:rsidR="00356FBC" w:rsidRPr="00356FBC" w14:paraId="6174FBED" w14:textId="77777777" w:rsidTr="004D3FCE">
        <w:tc>
          <w:tcPr>
            <w:tcW w:w="1241" w:type="dxa"/>
            <w:shd w:val="clear" w:color="auto" w:fill="auto"/>
          </w:tcPr>
          <w:p w14:paraId="789AEC4F"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p>
        </w:tc>
        <w:tc>
          <w:tcPr>
            <w:tcW w:w="2695" w:type="dxa"/>
            <w:shd w:val="clear" w:color="auto" w:fill="auto"/>
          </w:tcPr>
          <w:p w14:paraId="6A687B39"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p>
        </w:tc>
        <w:tc>
          <w:tcPr>
            <w:tcW w:w="2693" w:type="dxa"/>
            <w:shd w:val="clear" w:color="auto" w:fill="auto"/>
          </w:tcPr>
          <w:p w14:paraId="454C2288"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p>
        </w:tc>
        <w:tc>
          <w:tcPr>
            <w:tcW w:w="3162" w:type="dxa"/>
            <w:shd w:val="clear" w:color="auto" w:fill="auto"/>
          </w:tcPr>
          <w:p w14:paraId="14D599AB" w14:textId="77777777" w:rsidR="00356FBC" w:rsidRPr="00356FBC" w:rsidRDefault="00356FBC" w:rsidP="00F868D1">
            <w:pPr>
              <w:suppressAutoHyphens/>
              <w:spacing w:after="0"/>
              <w:jc w:val="center"/>
              <w:rPr>
                <w:rFonts w:ascii="Times New Roman" w:eastAsia="Times New Roman" w:hAnsi="Times New Roman" w:cs="Times New Roman"/>
                <w:spacing w:val="-1"/>
                <w:sz w:val="24"/>
                <w:szCs w:val="24"/>
                <w:lang w:val="ru-RU" w:eastAsia="zh-CN"/>
              </w:rPr>
            </w:pPr>
            <w:r w:rsidRPr="00356FBC">
              <w:rPr>
                <w:rFonts w:ascii="Times New Roman" w:eastAsia="Times New Roman" w:hAnsi="Times New Roman" w:cs="Times New Roman"/>
                <w:spacing w:val="-1"/>
                <w:sz w:val="24"/>
                <w:szCs w:val="24"/>
                <w:lang w:val="ru-RU" w:eastAsia="zh-CN"/>
              </w:rPr>
              <w:t>135 часов за курс</w:t>
            </w:r>
          </w:p>
        </w:tc>
      </w:tr>
    </w:tbl>
    <w:p w14:paraId="5FF1A5E3" w14:textId="77777777" w:rsidR="00F868D1" w:rsidRDefault="00F868D1" w:rsidP="00F868D1">
      <w:pPr>
        <w:autoSpaceDE w:val="0"/>
        <w:autoSpaceDN w:val="0"/>
        <w:adjustRightInd w:val="0"/>
        <w:spacing w:after="0"/>
        <w:jc w:val="center"/>
        <w:rPr>
          <w:rFonts w:ascii="Times New Roman" w:hAnsi="Times New Roman" w:cs="Times New Roman"/>
          <w:b/>
          <w:sz w:val="24"/>
          <w:szCs w:val="24"/>
          <w:lang w:val="ru-RU" w:eastAsia="ru-RU"/>
        </w:rPr>
      </w:pPr>
    </w:p>
    <w:p w14:paraId="5475D9CB" w14:textId="77777777" w:rsidR="00356FBC" w:rsidRDefault="00EC5662" w:rsidP="00F868D1">
      <w:pPr>
        <w:autoSpaceDE w:val="0"/>
        <w:autoSpaceDN w:val="0"/>
        <w:adjustRightInd w:val="0"/>
        <w:spacing w:after="0"/>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4</w:t>
      </w:r>
      <w:r w:rsidRPr="00EC5662">
        <w:rPr>
          <w:rFonts w:ascii="Times New Roman" w:hAnsi="Times New Roman" w:cs="Times New Roman"/>
          <w:b/>
          <w:sz w:val="24"/>
          <w:szCs w:val="24"/>
          <w:lang w:val="ru-RU" w:eastAsia="ru-RU"/>
        </w:rPr>
        <w:t>. Описание ценностных ориентиров содержания учебного предмета</w:t>
      </w:r>
      <w:r w:rsidR="00C7409E">
        <w:rPr>
          <w:rFonts w:ascii="Times New Roman" w:hAnsi="Times New Roman" w:cs="Times New Roman"/>
          <w:b/>
          <w:sz w:val="24"/>
          <w:szCs w:val="24"/>
          <w:lang w:val="ru-RU" w:eastAsia="ru-RU"/>
        </w:rPr>
        <w:t xml:space="preserve"> </w:t>
      </w:r>
      <w:r w:rsidR="00BA043D" w:rsidRPr="00BA043D">
        <w:rPr>
          <w:rFonts w:ascii="Times New Roman" w:eastAsia="@Arial Unicode MS" w:hAnsi="Times New Roman" w:cs="Times New Roman"/>
          <w:b/>
          <w:color w:val="000000"/>
          <w:sz w:val="24"/>
          <w:szCs w:val="24"/>
          <w:lang w:val="ru-RU" w:eastAsia="zh-CN"/>
        </w:rPr>
        <w:t>«Труд»</w:t>
      </w:r>
      <w:r w:rsidR="00BA043D">
        <w:rPr>
          <w:rFonts w:ascii="Times New Roman" w:eastAsia="@Arial Unicode MS" w:hAnsi="Times New Roman" w:cs="Times New Roman"/>
          <w:b/>
          <w:color w:val="000000"/>
          <w:sz w:val="24"/>
          <w:szCs w:val="24"/>
          <w:lang w:val="ru-RU" w:eastAsia="zh-CN"/>
        </w:rPr>
        <w:t xml:space="preserve"> </w:t>
      </w:r>
      <w:r w:rsidR="00BA043D" w:rsidRPr="00BA043D">
        <w:rPr>
          <w:rFonts w:ascii="Times New Roman" w:eastAsia="@Arial Unicode MS" w:hAnsi="Times New Roman" w:cs="Times New Roman"/>
          <w:b/>
          <w:color w:val="000000"/>
          <w:sz w:val="24"/>
          <w:szCs w:val="24"/>
          <w:lang w:val="ru-RU" w:eastAsia="zh-CN"/>
        </w:rPr>
        <w:t>(технология)</w:t>
      </w:r>
      <w:r w:rsidR="00BA043D" w:rsidRPr="001F6207">
        <w:rPr>
          <w:rFonts w:ascii="Times New Roman" w:eastAsia="@Arial Unicode MS" w:hAnsi="Times New Roman" w:cs="Times New Roman"/>
          <w:color w:val="000000"/>
          <w:sz w:val="24"/>
          <w:szCs w:val="24"/>
          <w:lang w:val="ru-RU" w:eastAsia="zh-CN"/>
        </w:rPr>
        <w:t xml:space="preserve"> </w:t>
      </w:r>
      <w:r w:rsidR="00BA043D">
        <w:rPr>
          <w:rFonts w:ascii="Times New Roman" w:eastAsia="@Arial Unicode MS" w:hAnsi="Times New Roman" w:cs="Times New Roman"/>
          <w:color w:val="000000"/>
          <w:sz w:val="24"/>
          <w:szCs w:val="24"/>
          <w:lang w:val="ru-RU" w:eastAsia="zh-CN"/>
        </w:rPr>
        <w:t xml:space="preserve"> </w:t>
      </w:r>
    </w:p>
    <w:p w14:paraId="483122E7" w14:textId="77777777" w:rsidR="00356FBC" w:rsidRPr="00422921" w:rsidRDefault="00356FBC" w:rsidP="00F868D1">
      <w:pPr>
        <w:pStyle w:val="a6"/>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жизни</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признание человеческой жизни и существования живого в природе и материальном мире в целом как величайшей ценности, как основы для подлинного художественно-эстетического, эколого-технологического сознания.</w:t>
      </w:r>
    </w:p>
    <w:p w14:paraId="2014CFD0"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природы</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основывается на общечеловеческой ценности жизни, на осознании себя частью природного мира -</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отражение в художественных произведениях, предметах декоративно-прикладного искусства.</w:t>
      </w:r>
    </w:p>
    <w:p w14:paraId="59751482"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человека</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xml:space="preserve">как разумного существа, стремящегося к добру, самосовершенствованию и самореализации, важность и необходимость соблюдения здорового образа жизни в единстве его составляющих: физическом, психическом и социально-нравственном здоровье. </w:t>
      </w:r>
    </w:p>
    <w:p w14:paraId="7BA0B709"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добра</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направленность человека на развитие и сохранение жизни, через сострадание и милосердие, стремление помочь ближнему, как проявление высшей человеческой способности -</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любви.</w:t>
      </w:r>
    </w:p>
    <w:p w14:paraId="5F9ABF1E"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истины</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xml:space="preserve">– это ценность научного познания как части культуры человечества, разума, понимания сущности бытия, мироздания. </w:t>
      </w:r>
    </w:p>
    <w:p w14:paraId="4EA2BCA3"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семьи как</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xml:space="preserve">первой и самой значимой для развития ребёнка социальной и образовательной среды, обеспечивающей преемственность художественно-культурных, этнических традиций народов России от поколения к поколению и тем самым жизнеспособность российского общества. </w:t>
      </w:r>
    </w:p>
    <w:p w14:paraId="542B91C7"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труда и творчества</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xml:space="preserve">как естественного условия человеческой жизни, потребности творческой самореализации, состояния нормального человеческого существования. </w:t>
      </w:r>
    </w:p>
    <w:p w14:paraId="268473F5"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свободы</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xml:space="preserve">как свободы выбора человеком своих мыслей и поступков, но </w:t>
      </w:r>
      <w:proofErr w:type="gramStart"/>
      <w:r w:rsidRPr="00422921">
        <w:rPr>
          <w:rFonts w:ascii="Times New Roman" w:eastAsia="Times New Roman" w:hAnsi="Times New Roman" w:cs="Times New Roman"/>
          <w:sz w:val="24"/>
          <w:szCs w:val="24"/>
          <w:lang w:val="ru-RU" w:eastAsia="zh-CN"/>
        </w:rPr>
        <w:t>свободы</w:t>
      </w:r>
      <w:proofErr w:type="gramEnd"/>
      <w:r w:rsidRPr="00422921">
        <w:rPr>
          <w:rFonts w:ascii="Times New Roman" w:eastAsia="Times New Roman" w:hAnsi="Times New Roman" w:cs="Times New Roman"/>
          <w:sz w:val="24"/>
          <w:szCs w:val="24"/>
          <w:lang w:val="ru-RU" w:eastAsia="zh-CN"/>
        </w:rPr>
        <w:t xml:space="preserve"> естественно ограниченной нормами, правилами, законами общества, членом которого всегда по всей социальной сути является человек.</w:t>
      </w:r>
    </w:p>
    <w:p w14:paraId="426150BA"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 xml:space="preserve">Ценность социальной солидарности как признание прав и свобод человека, обладание чувствами справедливости, милосердия, чести, достоинства по отношению к себе и к другим людям. </w:t>
      </w:r>
    </w:p>
    <w:p w14:paraId="2A62B76E"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гражданственности – осознание человеком себя как члена общества, народа, представителя страны и государства.</w:t>
      </w:r>
    </w:p>
    <w:p w14:paraId="2823B1DB" w14:textId="77777777" w:rsidR="00356FBC" w:rsidRPr="00422921" w:rsidRDefault="00356FBC" w:rsidP="00F868D1">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t>Ценность патриотизма -</w:t>
      </w:r>
      <w:r w:rsidRPr="00356FBC">
        <w:rPr>
          <w:rFonts w:ascii="Times New Roman" w:eastAsia="Times New Roman" w:hAnsi="Times New Roman" w:cs="Times New Roman"/>
          <w:sz w:val="24"/>
          <w:szCs w:val="24"/>
          <w:lang w:eastAsia="zh-CN"/>
        </w:rPr>
        <w:t> </w:t>
      </w:r>
      <w:r w:rsidRPr="00422921">
        <w:rPr>
          <w:rFonts w:ascii="Times New Roman" w:eastAsia="Times New Roman" w:hAnsi="Times New Roman" w:cs="Times New Roman"/>
          <w:sz w:val="24"/>
          <w:szCs w:val="24"/>
          <w:lang w:val="ru-RU" w:eastAsia="zh-CN"/>
        </w:rPr>
        <w:t xml:space="preserve">одно из проявлений духовной зрелости человека, выражающееся в любви к России, народу, малой родине, в осознанном желании служить Отечеству. </w:t>
      </w:r>
    </w:p>
    <w:p w14:paraId="7C6AEF8D" w14:textId="77777777" w:rsidR="006666DD" w:rsidRPr="001263E6" w:rsidRDefault="00356FBC" w:rsidP="001263E6">
      <w:pPr>
        <w:numPr>
          <w:ilvl w:val="0"/>
          <w:numId w:val="5"/>
        </w:numPr>
        <w:tabs>
          <w:tab w:val="clear" w:pos="720"/>
          <w:tab w:val="num" w:pos="426"/>
        </w:tabs>
        <w:suppressAutoHyphens/>
        <w:spacing w:after="0"/>
        <w:ind w:left="0" w:firstLine="360"/>
        <w:jc w:val="both"/>
        <w:rPr>
          <w:rFonts w:ascii="Times New Roman" w:eastAsia="Times New Roman" w:hAnsi="Times New Roman" w:cs="Times New Roman"/>
          <w:sz w:val="24"/>
          <w:szCs w:val="24"/>
          <w:lang w:val="ru-RU" w:eastAsia="zh-CN"/>
        </w:rPr>
      </w:pPr>
      <w:r w:rsidRPr="00422921">
        <w:rPr>
          <w:rFonts w:ascii="Times New Roman" w:eastAsia="Times New Roman" w:hAnsi="Times New Roman" w:cs="Times New Roman"/>
          <w:sz w:val="24"/>
          <w:szCs w:val="24"/>
          <w:lang w:val="ru-RU" w:eastAsia="zh-CN"/>
        </w:rPr>
        <w:lastRenderedPageBreak/>
        <w:t xml:space="preserve">Ценность человечества как части мирового сообщества, для существования и прогресса которого необходимы мир, сотрудничество народов и уважение к многообразию их культур. </w:t>
      </w:r>
    </w:p>
    <w:p w14:paraId="2D7501FD" w14:textId="77777777" w:rsidR="009A7192" w:rsidRPr="001263E6" w:rsidRDefault="00EC5662" w:rsidP="001263E6">
      <w:pPr>
        <w:spacing w:after="0"/>
        <w:ind w:firstLine="851"/>
        <w:jc w:val="both"/>
        <w:rPr>
          <w:rFonts w:ascii="Times New Roman" w:hAnsi="Times New Roman" w:cs="Times New Roman"/>
          <w:b/>
          <w:bCs/>
          <w:sz w:val="24"/>
          <w:szCs w:val="24"/>
          <w:lang w:val="ru-RU"/>
        </w:rPr>
      </w:pPr>
      <w:r w:rsidRPr="001263E6">
        <w:rPr>
          <w:rFonts w:ascii="Times New Roman" w:hAnsi="Times New Roman" w:cs="Times New Roman"/>
          <w:b/>
          <w:bCs/>
          <w:sz w:val="24"/>
          <w:szCs w:val="24"/>
          <w:lang w:val="ru-RU"/>
        </w:rPr>
        <w:t xml:space="preserve">5. </w:t>
      </w:r>
      <w:r w:rsidR="009A7192" w:rsidRPr="001263E6">
        <w:rPr>
          <w:rFonts w:ascii="Times New Roman" w:hAnsi="Times New Roman" w:cs="Times New Roman"/>
          <w:b/>
          <w:bCs/>
          <w:sz w:val="24"/>
          <w:szCs w:val="24"/>
          <w:lang w:val="ru-RU"/>
        </w:rPr>
        <w:t>Планируемые результаты</w:t>
      </w:r>
      <w:r w:rsidR="00D9450E" w:rsidRPr="001263E6">
        <w:rPr>
          <w:rFonts w:ascii="Times New Roman" w:hAnsi="Times New Roman" w:cs="Times New Roman"/>
          <w:b/>
          <w:bCs/>
          <w:sz w:val="24"/>
          <w:szCs w:val="24"/>
          <w:lang w:val="ru-RU"/>
        </w:rPr>
        <w:t xml:space="preserve"> освоения </w:t>
      </w:r>
      <w:r w:rsidR="009A7192" w:rsidRPr="001263E6">
        <w:rPr>
          <w:rFonts w:ascii="Times New Roman" w:hAnsi="Times New Roman" w:cs="Times New Roman"/>
          <w:b/>
          <w:bCs/>
          <w:sz w:val="24"/>
          <w:szCs w:val="24"/>
          <w:lang w:val="ru-RU"/>
        </w:rPr>
        <w:t xml:space="preserve">учебного предмета </w:t>
      </w:r>
      <w:r w:rsidR="00BA043D" w:rsidRPr="00BA043D">
        <w:rPr>
          <w:rFonts w:ascii="Times New Roman" w:eastAsia="@Arial Unicode MS" w:hAnsi="Times New Roman" w:cs="Times New Roman"/>
          <w:b/>
          <w:color w:val="000000"/>
          <w:sz w:val="24"/>
          <w:szCs w:val="24"/>
          <w:lang w:val="ru-RU" w:eastAsia="zh-CN"/>
        </w:rPr>
        <w:t>«Труд» (технология)</w:t>
      </w:r>
      <w:r w:rsidR="00BA043D" w:rsidRPr="001F6207">
        <w:rPr>
          <w:rFonts w:ascii="Times New Roman" w:eastAsia="@Arial Unicode MS" w:hAnsi="Times New Roman" w:cs="Times New Roman"/>
          <w:color w:val="000000"/>
          <w:sz w:val="24"/>
          <w:szCs w:val="24"/>
          <w:lang w:val="ru-RU" w:eastAsia="zh-CN"/>
        </w:rPr>
        <w:t xml:space="preserve"> </w:t>
      </w:r>
      <w:r w:rsidR="00BA043D">
        <w:rPr>
          <w:rFonts w:ascii="Times New Roman" w:eastAsia="@Arial Unicode MS" w:hAnsi="Times New Roman" w:cs="Times New Roman"/>
          <w:color w:val="000000"/>
          <w:sz w:val="24"/>
          <w:szCs w:val="24"/>
          <w:lang w:val="ru-RU" w:eastAsia="zh-CN"/>
        </w:rPr>
        <w:t xml:space="preserve"> </w:t>
      </w:r>
    </w:p>
    <w:p w14:paraId="7CDA13DC" w14:textId="77777777" w:rsidR="001263E6" w:rsidRPr="001263E6" w:rsidRDefault="00A15A39" w:rsidP="00A15A39">
      <w:pPr>
        <w:pStyle w:val="afa"/>
        <w:spacing w:line="276" w:lineRule="auto"/>
        <w:jc w:val="center"/>
        <w:rPr>
          <w:b/>
          <w:sz w:val="24"/>
        </w:rPr>
      </w:pPr>
      <w:r>
        <w:rPr>
          <w:b/>
          <w:w w:val="105"/>
          <w:sz w:val="24"/>
        </w:rPr>
        <w:t>5</w:t>
      </w:r>
      <w:r w:rsidR="001263E6" w:rsidRPr="001263E6">
        <w:rPr>
          <w:b/>
          <w:w w:val="105"/>
          <w:sz w:val="24"/>
        </w:rPr>
        <w:t>.1.</w:t>
      </w:r>
      <w:r>
        <w:rPr>
          <w:b/>
          <w:w w:val="105"/>
          <w:sz w:val="24"/>
        </w:rPr>
        <w:t xml:space="preserve"> Личностные результаты</w:t>
      </w:r>
    </w:p>
    <w:p w14:paraId="5538CDAA" w14:textId="77777777" w:rsidR="001263E6" w:rsidRPr="001263E6" w:rsidRDefault="001263E6" w:rsidP="001263E6">
      <w:pPr>
        <w:pStyle w:val="afa"/>
        <w:spacing w:line="276" w:lineRule="auto"/>
        <w:jc w:val="both"/>
        <w:rPr>
          <w:sz w:val="24"/>
        </w:rPr>
      </w:pPr>
      <w:bookmarkStart w:id="0" w:name="ПЛАНИРУЕМЫЕ_РЕЗУЛЬТАТЫ_ОСВОЕНИЯ_УЧЕБНОГО"/>
      <w:bookmarkEnd w:id="0"/>
      <w:r w:rsidRPr="001263E6">
        <w:rPr>
          <w:sz w:val="24"/>
        </w:rPr>
        <w:t>В</w:t>
      </w:r>
      <w:r w:rsidRPr="001263E6">
        <w:rPr>
          <w:spacing w:val="36"/>
          <w:sz w:val="24"/>
        </w:rPr>
        <w:t xml:space="preserve"> </w:t>
      </w:r>
      <w:r w:rsidRPr="001263E6">
        <w:rPr>
          <w:sz w:val="24"/>
        </w:rPr>
        <w:t>результате</w:t>
      </w:r>
      <w:r w:rsidRPr="001263E6">
        <w:rPr>
          <w:spacing w:val="39"/>
          <w:sz w:val="24"/>
        </w:rPr>
        <w:t xml:space="preserve"> </w:t>
      </w:r>
      <w:r w:rsidRPr="001263E6">
        <w:rPr>
          <w:sz w:val="24"/>
        </w:rPr>
        <w:t>изучения</w:t>
      </w:r>
      <w:r w:rsidRPr="001263E6">
        <w:rPr>
          <w:spacing w:val="33"/>
          <w:sz w:val="24"/>
        </w:rPr>
        <w:t xml:space="preserve"> </w:t>
      </w:r>
      <w:r w:rsidRPr="001263E6">
        <w:rPr>
          <w:sz w:val="24"/>
        </w:rPr>
        <w:t>предмета</w:t>
      </w:r>
      <w:r w:rsidRPr="001263E6">
        <w:rPr>
          <w:spacing w:val="51"/>
          <w:sz w:val="24"/>
        </w:rPr>
        <w:t xml:space="preserve"> </w:t>
      </w:r>
      <w:r w:rsidR="00BA043D" w:rsidRPr="00752F3F">
        <w:rPr>
          <w:rFonts w:eastAsia="@Arial Unicode MS"/>
          <w:b/>
          <w:color w:val="000000"/>
          <w:sz w:val="24"/>
          <w:lang w:eastAsia="zh-CN"/>
        </w:rPr>
        <w:t>«</w:t>
      </w:r>
      <w:r w:rsidR="00BA043D" w:rsidRPr="00BA043D">
        <w:rPr>
          <w:rFonts w:eastAsia="@Arial Unicode MS"/>
          <w:color w:val="000000"/>
          <w:sz w:val="24"/>
          <w:lang w:eastAsia="zh-CN"/>
        </w:rPr>
        <w:t>Труд» (технология)</w:t>
      </w:r>
      <w:r w:rsidR="00BA043D">
        <w:rPr>
          <w:rFonts w:eastAsia="@Arial Unicode MS"/>
          <w:color w:val="000000"/>
          <w:sz w:val="24"/>
          <w:lang w:eastAsia="zh-CN"/>
        </w:rPr>
        <w:t xml:space="preserve"> </w:t>
      </w:r>
      <w:r w:rsidRPr="001263E6">
        <w:rPr>
          <w:sz w:val="24"/>
        </w:rPr>
        <w:t>у</w:t>
      </w:r>
      <w:r w:rsidRPr="001263E6">
        <w:rPr>
          <w:spacing w:val="41"/>
          <w:sz w:val="24"/>
        </w:rPr>
        <w:t xml:space="preserve"> </w:t>
      </w:r>
      <w:r w:rsidRPr="001263E6">
        <w:rPr>
          <w:sz w:val="24"/>
        </w:rPr>
        <w:t>обучающегося</w:t>
      </w:r>
      <w:r w:rsidRPr="001263E6">
        <w:rPr>
          <w:spacing w:val="33"/>
          <w:sz w:val="24"/>
        </w:rPr>
        <w:t xml:space="preserve"> </w:t>
      </w:r>
      <w:r w:rsidRPr="001263E6">
        <w:rPr>
          <w:sz w:val="24"/>
        </w:rPr>
        <w:t>будут</w:t>
      </w:r>
      <w:r w:rsidRPr="001263E6">
        <w:rPr>
          <w:spacing w:val="60"/>
          <w:sz w:val="24"/>
        </w:rPr>
        <w:t xml:space="preserve"> </w:t>
      </w:r>
      <w:r w:rsidRPr="001263E6">
        <w:rPr>
          <w:sz w:val="24"/>
        </w:rPr>
        <w:t>сформированы</w:t>
      </w:r>
      <w:r w:rsidRPr="001263E6">
        <w:rPr>
          <w:spacing w:val="45"/>
          <w:sz w:val="24"/>
        </w:rPr>
        <w:t xml:space="preserve"> </w:t>
      </w:r>
      <w:r w:rsidRPr="001263E6">
        <w:rPr>
          <w:sz w:val="24"/>
        </w:rPr>
        <w:t>следующие</w:t>
      </w:r>
      <w:r w:rsidRPr="001263E6">
        <w:rPr>
          <w:spacing w:val="39"/>
          <w:sz w:val="24"/>
        </w:rPr>
        <w:t xml:space="preserve"> </w:t>
      </w:r>
      <w:r w:rsidRPr="001263E6">
        <w:rPr>
          <w:sz w:val="24"/>
        </w:rPr>
        <w:t>личностные</w:t>
      </w:r>
      <w:r w:rsidRPr="001263E6">
        <w:rPr>
          <w:spacing w:val="28"/>
          <w:sz w:val="24"/>
        </w:rPr>
        <w:t xml:space="preserve"> </w:t>
      </w:r>
      <w:r w:rsidRPr="001263E6">
        <w:rPr>
          <w:sz w:val="24"/>
        </w:rPr>
        <w:t>новообразования:</w:t>
      </w:r>
    </w:p>
    <w:p w14:paraId="7F36DE93"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.1.1. Гражданско-патриотического воспитания:</w:t>
      </w:r>
    </w:p>
    <w:p w14:paraId="7705BC36" w14:textId="77777777" w:rsidR="001263E6" w:rsidRPr="001263E6" w:rsidRDefault="001263E6" w:rsidP="00A15A39">
      <w:pPr>
        <w:pStyle w:val="afa"/>
        <w:spacing w:line="276" w:lineRule="auto"/>
        <w:jc w:val="both"/>
        <w:rPr>
          <w:sz w:val="24"/>
        </w:rPr>
      </w:pPr>
      <w:r w:rsidRPr="001263E6">
        <w:rPr>
          <w:w w:val="105"/>
          <w:sz w:val="24"/>
        </w:rPr>
        <w:t>понимание</w:t>
      </w:r>
      <w:r w:rsidRPr="001263E6">
        <w:rPr>
          <w:spacing w:val="33"/>
          <w:w w:val="105"/>
          <w:sz w:val="24"/>
        </w:rPr>
        <w:t xml:space="preserve"> </w:t>
      </w:r>
      <w:r w:rsidRPr="001263E6">
        <w:rPr>
          <w:w w:val="105"/>
          <w:sz w:val="24"/>
        </w:rPr>
        <w:t>культурно-исторической</w:t>
      </w:r>
      <w:r w:rsidRPr="001263E6">
        <w:rPr>
          <w:spacing w:val="38"/>
          <w:w w:val="105"/>
          <w:sz w:val="24"/>
        </w:rPr>
        <w:t xml:space="preserve"> </w:t>
      </w:r>
      <w:r w:rsidRPr="001263E6">
        <w:rPr>
          <w:w w:val="105"/>
          <w:sz w:val="24"/>
        </w:rPr>
        <w:t>ценности</w:t>
      </w:r>
      <w:r w:rsidRPr="001263E6">
        <w:rPr>
          <w:spacing w:val="46"/>
          <w:w w:val="105"/>
          <w:sz w:val="24"/>
        </w:rPr>
        <w:t xml:space="preserve"> </w:t>
      </w:r>
      <w:r w:rsidRPr="001263E6">
        <w:rPr>
          <w:w w:val="105"/>
          <w:sz w:val="24"/>
        </w:rPr>
        <w:t>традиций,</w:t>
      </w:r>
      <w:r w:rsidRPr="001263E6">
        <w:rPr>
          <w:spacing w:val="35"/>
          <w:w w:val="105"/>
          <w:sz w:val="24"/>
        </w:rPr>
        <w:t xml:space="preserve"> </w:t>
      </w:r>
      <w:r w:rsidRPr="001263E6">
        <w:rPr>
          <w:w w:val="105"/>
          <w:sz w:val="24"/>
        </w:rPr>
        <w:t>отражённых</w:t>
      </w:r>
      <w:r w:rsidRPr="001263E6">
        <w:rPr>
          <w:spacing w:val="41"/>
          <w:w w:val="105"/>
          <w:sz w:val="24"/>
        </w:rPr>
        <w:t xml:space="preserve"> </w:t>
      </w:r>
      <w:r w:rsidRPr="001263E6">
        <w:rPr>
          <w:w w:val="105"/>
          <w:sz w:val="24"/>
        </w:rPr>
        <w:t>в</w:t>
      </w:r>
      <w:r w:rsidRPr="001263E6">
        <w:rPr>
          <w:spacing w:val="39"/>
          <w:w w:val="105"/>
          <w:sz w:val="24"/>
        </w:rPr>
        <w:t xml:space="preserve"> </w:t>
      </w:r>
      <w:r w:rsidRPr="001263E6">
        <w:rPr>
          <w:w w:val="105"/>
          <w:sz w:val="24"/>
        </w:rPr>
        <w:t>предметном</w:t>
      </w:r>
      <w:r w:rsidRPr="001263E6">
        <w:rPr>
          <w:spacing w:val="38"/>
          <w:w w:val="105"/>
          <w:sz w:val="24"/>
        </w:rPr>
        <w:t xml:space="preserve"> </w:t>
      </w:r>
      <w:r w:rsidRPr="001263E6">
        <w:rPr>
          <w:w w:val="105"/>
          <w:sz w:val="24"/>
        </w:rPr>
        <w:t>мире;</w:t>
      </w:r>
      <w:r w:rsidRPr="001263E6">
        <w:rPr>
          <w:spacing w:val="36"/>
          <w:w w:val="105"/>
          <w:sz w:val="24"/>
        </w:rPr>
        <w:t xml:space="preserve"> </w:t>
      </w:r>
      <w:r w:rsidRPr="001263E6">
        <w:rPr>
          <w:w w:val="105"/>
          <w:sz w:val="24"/>
        </w:rPr>
        <w:t>чувство</w:t>
      </w:r>
      <w:r w:rsidRPr="001263E6">
        <w:rPr>
          <w:spacing w:val="41"/>
          <w:w w:val="105"/>
          <w:sz w:val="24"/>
        </w:rPr>
        <w:t xml:space="preserve"> </w:t>
      </w:r>
      <w:r w:rsidRPr="001263E6">
        <w:rPr>
          <w:w w:val="105"/>
          <w:sz w:val="24"/>
        </w:rPr>
        <w:t>сопричастности</w:t>
      </w:r>
      <w:r w:rsidRPr="001263E6">
        <w:rPr>
          <w:spacing w:val="38"/>
          <w:w w:val="105"/>
          <w:sz w:val="24"/>
        </w:rPr>
        <w:t xml:space="preserve"> </w:t>
      </w:r>
      <w:r w:rsidRPr="001263E6">
        <w:rPr>
          <w:w w:val="105"/>
          <w:sz w:val="24"/>
        </w:rPr>
        <w:t>к</w:t>
      </w:r>
      <w:r w:rsidRPr="001263E6">
        <w:rPr>
          <w:spacing w:val="43"/>
          <w:w w:val="105"/>
          <w:sz w:val="24"/>
        </w:rPr>
        <w:t xml:space="preserve"> </w:t>
      </w:r>
      <w:r w:rsidRPr="001263E6">
        <w:rPr>
          <w:w w:val="105"/>
          <w:sz w:val="24"/>
        </w:rPr>
        <w:t>культуре</w:t>
      </w:r>
      <w:r w:rsidRPr="001263E6">
        <w:rPr>
          <w:spacing w:val="58"/>
          <w:w w:val="105"/>
          <w:sz w:val="24"/>
        </w:rPr>
        <w:t xml:space="preserve"> </w:t>
      </w:r>
      <w:r w:rsidRPr="001263E6">
        <w:rPr>
          <w:w w:val="105"/>
          <w:sz w:val="24"/>
        </w:rPr>
        <w:t>своего</w:t>
      </w:r>
      <w:r w:rsidRPr="001263E6">
        <w:rPr>
          <w:spacing w:val="34"/>
          <w:w w:val="105"/>
          <w:sz w:val="24"/>
        </w:rPr>
        <w:t xml:space="preserve"> </w:t>
      </w:r>
      <w:r w:rsidRPr="001263E6">
        <w:rPr>
          <w:w w:val="105"/>
          <w:sz w:val="24"/>
        </w:rPr>
        <w:t>народа,</w:t>
      </w:r>
      <w:r w:rsidRPr="001263E6">
        <w:rPr>
          <w:spacing w:val="-57"/>
          <w:w w:val="105"/>
          <w:sz w:val="24"/>
        </w:rPr>
        <w:t xml:space="preserve"> </w:t>
      </w:r>
      <w:r w:rsidRPr="001263E6">
        <w:rPr>
          <w:w w:val="105"/>
          <w:sz w:val="24"/>
        </w:rPr>
        <w:t>уважительное</w:t>
      </w:r>
      <w:r w:rsidRPr="001263E6">
        <w:rPr>
          <w:spacing w:val="-2"/>
          <w:w w:val="105"/>
          <w:sz w:val="24"/>
        </w:rPr>
        <w:t xml:space="preserve"> </w:t>
      </w:r>
      <w:r w:rsidRPr="001263E6">
        <w:rPr>
          <w:w w:val="105"/>
          <w:sz w:val="24"/>
        </w:rPr>
        <w:t>отношение</w:t>
      </w:r>
      <w:r w:rsidRPr="001263E6">
        <w:rPr>
          <w:spacing w:val="-8"/>
          <w:w w:val="105"/>
          <w:sz w:val="24"/>
        </w:rPr>
        <w:t xml:space="preserve"> </w:t>
      </w:r>
      <w:r w:rsidRPr="001263E6">
        <w:rPr>
          <w:w w:val="105"/>
          <w:sz w:val="24"/>
        </w:rPr>
        <w:t>к</w:t>
      </w:r>
      <w:r w:rsidRPr="001263E6">
        <w:rPr>
          <w:spacing w:val="2"/>
          <w:w w:val="105"/>
          <w:sz w:val="24"/>
        </w:rPr>
        <w:t xml:space="preserve"> </w:t>
      </w:r>
      <w:r w:rsidRPr="001263E6">
        <w:rPr>
          <w:w w:val="105"/>
          <w:sz w:val="24"/>
        </w:rPr>
        <w:t>культурным</w:t>
      </w:r>
      <w:r w:rsidRPr="001263E6">
        <w:rPr>
          <w:spacing w:val="4"/>
          <w:w w:val="105"/>
          <w:sz w:val="24"/>
        </w:rPr>
        <w:t xml:space="preserve"> </w:t>
      </w:r>
      <w:r w:rsidRPr="001263E6">
        <w:rPr>
          <w:w w:val="105"/>
          <w:sz w:val="24"/>
        </w:rPr>
        <w:t>традициям</w:t>
      </w:r>
      <w:r w:rsidRPr="001263E6">
        <w:rPr>
          <w:spacing w:val="-4"/>
          <w:w w:val="105"/>
          <w:sz w:val="24"/>
        </w:rPr>
        <w:t xml:space="preserve"> </w:t>
      </w:r>
      <w:r w:rsidRPr="001263E6">
        <w:rPr>
          <w:w w:val="105"/>
          <w:sz w:val="24"/>
        </w:rPr>
        <w:t>других народов.</w:t>
      </w:r>
    </w:p>
    <w:p w14:paraId="32126BEA"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.1.2. Духовно-нравственного воспитания:</w:t>
      </w:r>
    </w:p>
    <w:p w14:paraId="07C2B313" w14:textId="77777777" w:rsidR="001263E6" w:rsidRPr="001263E6" w:rsidRDefault="001263E6" w:rsidP="00A15A39">
      <w:pPr>
        <w:pStyle w:val="afa"/>
        <w:spacing w:line="276" w:lineRule="auto"/>
        <w:jc w:val="both"/>
        <w:rPr>
          <w:sz w:val="24"/>
        </w:rPr>
      </w:pPr>
      <w:r w:rsidRPr="001263E6">
        <w:rPr>
          <w:sz w:val="24"/>
        </w:rPr>
        <w:t>готовность</w:t>
      </w:r>
      <w:r w:rsidRPr="001263E6">
        <w:rPr>
          <w:spacing w:val="37"/>
          <w:sz w:val="24"/>
        </w:rPr>
        <w:t xml:space="preserve"> </w:t>
      </w:r>
      <w:r w:rsidRPr="001263E6">
        <w:rPr>
          <w:sz w:val="24"/>
        </w:rPr>
        <w:t>вступать</w:t>
      </w:r>
      <w:r w:rsidRPr="001263E6">
        <w:rPr>
          <w:spacing w:val="27"/>
          <w:sz w:val="24"/>
        </w:rPr>
        <w:t xml:space="preserve"> </w:t>
      </w:r>
      <w:r w:rsidRPr="001263E6">
        <w:rPr>
          <w:sz w:val="24"/>
        </w:rPr>
        <w:t>в</w:t>
      </w:r>
      <w:r w:rsidRPr="001263E6">
        <w:rPr>
          <w:spacing w:val="43"/>
          <w:sz w:val="24"/>
        </w:rPr>
        <w:t xml:space="preserve"> </w:t>
      </w:r>
      <w:r w:rsidRPr="001263E6">
        <w:rPr>
          <w:sz w:val="24"/>
        </w:rPr>
        <w:t>сотрудничество</w:t>
      </w:r>
      <w:r w:rsidRPr="001263E6">
        <w:rPr>
          <w:spacing w:val="33"/>
          <w:sz w:val="24"/>
        </w:rPr>
        <w:t xml:space="preserve"> </w:t>
      </w:r>
      <w:r w:rsidRPr="001263E6">
        <w:rPr>
          <w:sz w:val="24"/>
        </w:rPr>
        <w:t>с</w:t>
      </w:r>
      <w:r w:rsidRPr="001263E6">
        <w:rPr>
          <w:spacing w:val="21"/>
          <w:sz w:val="24"/>
        </w:rPr>
        <w:t xml:space="preserve"> </w:t>
      </w:r>
      <w:r w:rsidRPr="001263E6">
        <w:rPr>
          <w:sz w:val="24"/>
        </w:rPr>
        <w:t>другими</w:t>
      </w:r>
      <w:r w:rsidRPr="001263E6">
        <w:rPr>
          <w:spacing w:val="42"/>
          <w:sz w:val="24"/>
        </w:rPr>
        <w:t xml:space="preserve"> </w:t>
      </w:r>
      <w:r w:rsidRPr="001263E6">
        <w:rPr>
          <w:sz w:val="24"/>
        </w:rPr>
        <w:t>людьми</w:t>
      </w:r>
      <w:r w:rsidRPr="001263E6">
        <w:rPr>
          <w:spacing w:val="42"/>
          <w:sz w:val="24"/>
        </w:rPr>
        <w:t xml:space="preserve"> </w:t>
      </w:r>
      <w:r w:rsidRPr="001263E6">
        <w:rPr>
          <w:sz w:val="24"/>
        </w:rPr>
        <w:t>с</w:t>
      </w:r>
      <w:r w:rsidRPr="001263E6">
        <w:rPr>
          <w:spacing w:val="32"/>
          <w:sz w:val="24"/>
        </w:rPr>
        <w:t xml:space="preserve"> </w:t>
      </w:r>
      <w:r w:rsidRPr="001263E6">
        <w:rPr>
          <w:sz w:val="24"/>
        </w:rPr>
        <w:t>учётом</w:t>
      </w:r>
      <w:r w:rsidRPr="001263E6">
        <w:rPr>
          <w:spacing w:val="29"/>
          <w:sz w:val="24"/>
        </w:rPr>
        <w:t xml:space="preserve"> </w:t>
      </w:r>
      <w:r w:rsidRPr="001263E6">
        <w:rPr>
          <w:sz w:val="24"/>
        </w:rPr>
        <w:t>этики</w:t>
      </w:r>
      <w:r w:rsidRPr="001263E6">
        <w:rPr>
          <w:spacing w:val="32"/>
          <w:sz w:val="24"/>
        </w:rPr>
        <w:t xml:space="preserve"> </w:t>
      </w:r>
      <w:r w:rsidRPr="001263E6">
        <w:rPr>
          <w:sz w:val="24"/>
        </w:rPr>
        <w:t>общения;</w:t>
      </w:r>
      <w:r w:rsidRPr="001263E6">
        <w:rPr>
          <w:spacing w:val="25"/>
          <w:sz w:val="24"/>
        </w:rPr>
        <w:t xml:space="preserve"> </w:t>
      </w:r>
      <w:r w:rsidRPr="001263E6">
        <w:rPr>
          <w:sz w:val="24"/>
        </w:rPr>
        <w:t>проявление</w:t>
      </w:r>
      <w:r w:rsidRPr="001263E6">
        <w:rPr>
          <w:spacing w:val="32"/>
          <w:sz w:val="24"/>
        </w:rPr>
        <w:t xml:space="preserve"> </w:t>
      </w:r>
      <w:r w:rsidRPr="001263E6">
        <w:rPr>
          <w:sz w:val="24"/>
        </w:rPr>
        <w:t>толерантности</w:t>
      </w:r>
      <w:r w:rsidRPr="001263E6">
        <w:rPr>
          <w:spacing w:val="32"/>
          <w:sz w:val="24"/>
        </w:rPr>
        <w:t xml:space="preserve"> </w:t>
      </w:r>
      <w:r w:rsidRPr="001263E6">
        <w:rPr>
          <w:sz w:val="24"/>
        </w:rPr>
        <w:t>и</w:t>
      </w:r>
      <w:r w:rsidRPr="001263E6">
        <w:rPr>
          <w:spacing w:val="31"/>
          <w:sz w:val="24"/>
        </w:rPr>
        <w:t xml:space="preserve"> </w:t>
      </w:r>
      <w:r w:rsidRPr="001263E6">
        <w:rPr>
          <w:sz w:val="24"/>
        </w:rPr>
        <w:t>доброжелательности.</w:t>
      </w:r>
    </w:p>
    <w:p w14:paraId="535C82D1"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.1.3. Эстетического воспитания:</w:t>
      </w:r>
    </w:p>
    <w:p w14:paraId="1F137E7E" w14:textId="77777777" w:rsidR="001263E6" w:rsidRPr="001263E6" w:rsidRDefault="001263E6" w:rsidP="00A15A39">
      <w:pPr>
        <w:pStyle w:val="afa"/>
        <w:spacing w:line="276" w:lineRule="auto"/>
        <w:jc w:val="both"/>
        <w:rPr>
          <w:w w:val="105"/>
          <w:sz w:val="24"/>
        </w:rPr>
      </w:pPr>
      <w:r w:rsidRPr="001263E6">
        <w:rPr>
          <w:w w:val="105"/>
          <w:sz w:val="24"/>
        </w:rPr>
        <w:t>проявление</w:t>
      </w:r>
      <w:r w:rsidRPr="001263E6">
        <w:rPr>
          <w:spacing w:val="40"/>
          <w:w w:val="105"/>
          <w:sz w:val="24"/>
        </w:rPr>
        <w:t xml:space="preserve"> </w:t>
      </w:r>
      <w:r w:rsidRPr="001263E6">
        <w:rPr>
          <w:w w:val="105"/>
          <w:sz w:val="24"/>
        </w:rPr>
        <w:t>способности</w:t>
      </w:r>
      <w:r w:rsidRPr="001263E6">
        <w:rPr>
          <w:spacing w:val="40"/>
          <w:w w:val="105"/>
          <w:sz w:val="24"/>
        </w:rPr>
        <w:t xml:space="preserve"> </w:t>
      </w:r>
      <w:r w:rsidRPr="001263E6">
        <w:rPr>
          <w:w w:val="105"/>
          <w:sz w:val="24"/>
        </w:rPr>
        <w:t>к</w:t>
      </w:r>
      <w:r w:rsidRPr="001263E6">
        <w:rPr>
          <w:spacing w:val="37"/>
          <w:w w:val="105"/>
          <w:sz w:val="24"/>
        </w:rPr>
        <w:t xml:space="preserve"> </w:t>
      </w:r>
      <w:r w:rsidRPr="001263E6">
        <w:rPr>
          <w:w w:val="105"/>
          <w:sz w:val="24"/>
        </w:rPr>
        <w:t>эстетической</w:t>
      </w:r>
      <w:r w:rsidRPr="001263E6">
        <w:rPr>
          <w:spacing w:val="40"/>
          <w:w w:val="105"/>
          <w:sz w:val="24"/>
        </w:rPr>
        <w:t xml:space="preserve"> </w:t>
      </w:r>
      <w:r w:rsidRPr="001263E6">
        <w:rPr>
          <w:w w:val="105"/>
          <w:sz w:val="24"/>
        </w:rPr>
        <w:t>оценке</w:t>
      </w:r>
      <w:r w:rsidRPr="001263E6">
        <w:rPr>
          <w:spacing w:val="33"/>
          <w:w w:val="105"/>
          <w:sz w:val="24"/>
        </w:rPr>
        <w:t xml:space="preserve"> </w:t>
      </w:r>
      <w:r w:rsidRPr="001263E6">
        <w:rPr>
          <w:w w:val="105"/>
          <w:sz w:val="24"/>
        </w:rPr>
        <w:t>окружающей</w:t>
      </w:r>
      <w:r w:rsidRPr="001263E6">
        <w:rPr>
          <w:spacing w:val="40"/>
          <w:w w:val="105"/>
          <w:sz w:val="24"/>
        </w:rPr>
        <w:t xml:space="preserve"> </w:t>
      </w:r>
      <w:r w:rsidRPr="001263E6">
        <w:rPr>
          <w:w w:val="105"/>
          <w:sz w:val="24"/>
        </w:rPr>
        <w:t>предметной</w:t>
      </w:r>
      <w:r w:rsidRPr="001263E6">
        <w:rPr>
          <w:spacing w:val="40"/>
          <w:w w:val="105"/>
          <w:sz w:val="24"/>
        </w:rPr>
        <w:t xml:space="preserve"> </w:t>
      </w:r>
      <w:r w:rsidRPr="001263E6">
        <w:rPr>
          <w:w w:val="105"/>
          <w:sz w:val="24"/>
        </w:rPr>
        <w:t>среды;</w:t>
      </w:r>
      <w:r w:rsidRPr="001263E6">
        <w:rPr>
          <w:spacing w:val="43"/>
          <w:w w:val="105"/>
          <w:sz w:val="24"/>
        </w:rPr>
        <w:t xml:space="preserve"> </w:t>
      </w:r>
      <w:r w:rsidRPr="001263E6">
        <w:rPr>
          <w:w w:val="105"/>
          <w:sz w:val="24"/>
        </w:rPr>
        <w:t>эстетические</w:t>
      </w:r>
      <w:r w:rsidRPr="001263E6">
        <w:rPr>
          <w:spacing w:val="33"/>
          <w:w w:val="105"/>
          <w:sz w:val="24"/>
        </w:rPr>
        <w:t xml:space="preserve"> </w:t>
      </w:r>
      <w:r w:rsidRPr="001263E6">
        <w:rPr>
          <w:w w:val="105"/>
          <w:sz w:val="24"/>
        </w:rPr>
        <w:t>чувства</w:t>
      </w:r>
      <w:r w:rsidRPr="001263E6">
        <w:rPr>
          <w:spacing w:val="12"/>
          <w:w w:val="105"/>
          <w:sz w:val="24"/>
        </w:rPr>
        <w:t xml:space="preserve"> </w:t>
      </w:r>
      <w:r w:rsidRPr="001263E6">
        <w:rPr>
          <w:w w:val="105"/>
          <w:sz w:val="24"/>
        </w:rPr>
        <w:t>—</w:t>
      </w:r>
      <w:r w:rsidRPr="001263E6">
        <w:rPr>
          <w:spacing w:val="38"/>
          <w:w w:val="105"/>
          <w:sz w:val="24"/>
        </w:rPr>
        <w:t xml:space="preserve"> </w:t>
      </w:r>
      <w:r w:rsidRPr="001263E6">
        <w:rPr>
          <w:w w:val="105"/>
          <w:sz w:val="24"/>
        </w:rPr>
        <w:t>эмоционально-положительное</w:t>
      </w:r>
      <w:r w:rsidRPr="001263E6">
        <w:rPr>
          <w:spacing w:val="-58"/>
          <w:w w:val="105"/>
          <w:sz w:val="24"/>
        </w:rPr>
        <w:t xml:space="preserve"> </w:t>
      </w:r>
      <w:r w:rsidRPr="001263E6">
        <w:rPr>
          <w:w w:val="105"/>
          <w:sz w:val="24"/>
        </w:rPr>
        <w:t>восприятие</w:t>
      </w:r>
      <w:r w:rsidRPr="001263E6">
        <w:rPr>
          <w:spacing w:val="-12"/>
          <w:w w:val="105"/>
          <w:sz w:val="24"/>
        </w:rPr>
        <w:t xml:space="preserve"> </w:t>
      </w:r>
      <w:r w:rsidRPr="001263E6">
        <w:rPr>
          <w:w w:val="105"/>
          <w:sz w:val="24"/>
        </w:rPr>
        <w:t>и</w:t>
      </w:r>
      <w:r w:rsidRPr="001263E6">
        <w:rPr>
          <w:spacing w:val="1"/>
          <w:w w:val="105"/>
          <w:sz w:val="24"/>
        </w:rPr>
        <w:t xml:space="preserve"> </w:t>
      </w:r>
      <w:r w:rsidRPr="001263E6">
        <w:rPr>
          <w:w w:val="105"/>
          <w:sz w:val="24"/>
        </w:rPr>
        <w:t>понимание</w:t>
      </w:r>
      <w:r w:rsidRPr="001263E6">
        <w:rPr>
          <w:spacing w:val="-5"/>
          <w:w w:val="105"/>
          <w:sz w:val="24"/>
        </w:rPr>
        <w:t xml:space="preserve"> </w:t>
      </w:r>
      <w:r w:rsidRPr="001263E6">
        <w:rPr>
          <w:w w:val="105"/>
          <w:sz w:val="24"/>
        </w:rPr>
        <w:t>красоты</w:t>
      </w:r>
      <w:r w:rsidRPr="001263E6">
        <w:rPr>
          <w:spacing w:val="-2"/>
          <w:w w:val="105"/>
          <w:sz w:val="24"/>
        </w:rPr>
        <w:t xml:space="preserve"> </w:t>
      </w:r>
      <w:r w:rsidRPr="001263E6">
        <w:rPr>
          <w:w w:val="105"/>
          <w:sz w:val="24"/>
        </w:rPr>
        <w:t>форм</w:t>
      </w:r>
      <w:r w:rsidRPr="001263E6">
        <w:rPr>
          <w:spacing w:val="-7"/>
          <w:w w:val="105"/>
          <w:sz w:val="24"/>
        </w:rPr>
        <w:t xml:space="preserve"> </w:t>
      </w:r>
      <w:r w:rsidRPr="001263E6">
        <w:rPr>
          <w:w w:val="105"/>
          <w:sz w:val="24"/>
        </w:rPr>
        <w:t>и</w:t>
      </w:r>
      <w:r w:rsidRPr="001263E6">
        <w:rPr>
          <w:spacing w:val="1"/>
          <w:w w:val="105"/>
          <w:sz w:val="24"/>
        </w:rPr>
        <w:t xml:space="preserve"> </w:t>
      </w:r>
      <w:r w:rsidRPr="001263E6">
        <w:rPr>
          <w:w w:val="105"/>
          <w:sz w:val="24"/>
        </w:rPr>
        <w:t>образов</w:t>
      </w:r>
      <w:r w:rsidRPr="001263E6">
        <w:rPr>
          <w:spacing w:val="-5"/>
          <w:w w:val="105"/>
          <w:sz w:val="24"/>
        </w:rPr>
        <w:t xml:space="preserve"> </w:t>
      </w:r>
      <w:r w:rsidRPr="001263E6">
        <w:rPr>
          <w:w w:val="105"/>
          <w:sz w:val="24"/>
        </w:rPr>
        <w:t>природных</w:t>
      </w:r>
      <w:r w:rsidRPr="001263E6">
        <w:rPr>
          <w:spacing w:val="5"/>
          <w:w w:val="105"/>
          <w:sz w:val="24"/>
        </w:rPr>
        <w:t xml:space="preserve"> </w:t>
      </w:r>
      <w:r w:rsidRPr="001263E6">
        <w:rPr>
          <w:w w:val="105"/>
          <w:sz w:val="24"/>
        </w:rPr>
        <w:t>объектов,</w:t>
      </w:r>
      <w:r w:rsidRPr="001263E6">
        <w:rPr>
          <w:spacing w:val="-2"/>
          <w:w w:val="105"/>
          <w:sz w:val="24"/>
        </w:rPr>
        <w:t xml:space="preserve"> </w:t>
      </w:r>
      <w:r w:rsidRPr="001263E6">
        <w:rPr>
          <w:w w:val="105"/>
          <w:sz w:val="24"/>
        </w:rPr>
        <w:t>образцов</w:t>
      </w:r>
      <w:r w:rsidRPr="001263E6">
        <w:rPr>
          <w:spacing w:val="-5"/>
          <w:w w:val="105"/>
          <w:sz w:val="24"/>
        </w:rPr>
        <w:t xml:space="preserve"> </w:t>
      </w:r>
      <w:r w:rsidRPr="001263E6">
        <w:rPr>
          <w:w w:val="105"/>
          <w:sz w:val="24"/>
        </w:rPr>
        <w:t>мировой</w:t>
      </w:r>
      <w:r w:rsidRPr="001263E6">
        <w:rPr>
          <w:spacing w:val="-6"/>
          <w:w w:val="105"/>
          <w:sz w:val="24"/>
        </w:rPr>
        <w:t xml:space="preserve"> </w:t>
      </w:r>
      <w:r w:rsidRPr="001263E6">
        <w:rPr>
          <w:w w:val="105"/>
          <w:sz w:val="24"/>
        </w:rPr>
        <w:t>и</w:t>
      </w:r>
      <w:r w:rsidRPr="001263E6">
        <w:rPr>
          <w:spacing w:val="2"/>
          <w:w w:val="105"/>
          <w:sz w:val="24"/>
        </w:rPr>
        <w:t xml:space="preserve"> </w:t>
      </w:r>
      <w:r w:rsidRPr="001263E6">
        <w:rPr>
          <w:w w:val="105"/>
          <w:sz w:val="24"/>
        </w:rPr>
        <w:t>отечественной</w:t>
      </w:r>
      <w:r w:rsidRPr="001263E6">
        <w:rPr>
          <w:spacing w:val="1"/>
          <w:w w:val="105"/>
          <w:sz w:val="24"/>
        </w:rPr>
        <w:t xml:space="preserve"> </w:t>
      </w:r>
      <w:r w:rsidRPr="001263E6">
        <w:rPr>
          <w:w w:val="105"/>
          <w:sz w:val="24"/>
        </w:rPr>
        <w:t>художественной</w:t>
      </w:r>
      <w:r w:rsidRPr="001263E6">
        <w:rPr>
          <w:spacing w:val="-5"/>
          <w:w w:val="105"/>
          <w:sz w:val="24"/>
        </w:rPr>
        <w:t xml:space="preserve"> </w:t>
      </w:r>
      <w:r w:rsidRPr="001263E6">
        <w:rPr>
          <w:w w:val="105"/>
          <w:sz w:val="24"/>
        </w:rPr>
        <w:t>культуры.</w:t>
      </w:r>
    </w:p>
    <w:p w14:paraId="49E87732"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.1.4. Физического воспитания, формирования культуры здоровья и эмоционального благополучия:</w:t>
      </w:r>
    </w:p>
    <w:p w14:paraId="7631A7AE" w14:textId="77777777" w:rsidR="001263E6" w:rsidRPr="001263E6" w:rsidRDefault="001263E6" w:rsidP="00A15A39">
      <w:pPr>
        <w:pStyle w:val="afa"/>
        <w:spacing w:line="276" w:lineRule="auto"/>
        <w:jc w:val="both"/>
        <w:rPr>
          <w:sz w:val="24"/>
        </w:rPr>
      </w:pPr>
      <w:r w:rsidRPr="001263E6">
        <w:rPr>
          <w:sz w:val="24"/>
        </w:rPr>
        <w:t>проявление</w:t>
      </w:r>
      <w:r w:rsidRPr="001263E6">
        <w:rPr>
          <w:spacing w:val="45"/>
          <w:sz w:val="24"/>
        </w:rPr>
        <w:t xml:space="preserve"> </w:t>
      </w:r>
      <w:r w:rsidRPr="001263E6">
        <w:rPr>
          <w:sz w:val="24"/>
        </w:rPr>
        <w:t>устойчивых</w:t>
      </w:r>
      <w:r w:rsidRPr="001263E6">
        <w:rPr>
          <w:spacing w:val="48"/>
          <w:sz w:val="24"/>
        </w:rPr>
        <w:t xml:space="preserve"> </w:t>
      </w:r>
      <w:r w:rsidRPr="001263E6">
        <w:rPr>
          <w:sz w:val="24"/>
        </w:rPr>
        <w:t>волевых</w:t>
      </w:r>
      <w:r w:rsidRPr="001263E6">
        <w:rPr>
          <w:spacing w:val="47"/>
          <w:sz w:val="24"/>
        </w:rPr>
        <w:t xml:space="preserve"> </w:t>
      </w:r>
      <w:r w:rsidRPr="001263E6">
        <w:rPr>
          <w:sz w:val="24"/>
        </w:rPr>
        <w:t>качества</w:t>
      </w:r>
      <w:r w:rsidRPr="001263E6">
        <w:rPr>
          <w:spacing w:val="46"/>
          <w:sz w:val="24"/>
        </w:rPr>
        <w:t xml:space="preserve"> </w:t>
      </w:r>
      <w:r w:rsidRPr="001263E6">
        <w:rPr>
          <w:sz w:val="24"/>
        </w:rPr>
        <w:t>и</w:t>
      </w:r>
      <w:r w:rsidRPr="001263E6">
        <w:rPr>
          <w:spacing w:val="57"/>
          <w:sz w:val="24"/>
        </w:rPr>
        <w:t xml:space="preserve"> </w:t>
      </w:r>
      <w:r w:rsidRPr="001263E6">
        <w:rPr>
          <w:sz w:val="24"/>
        </w:rPr>
        <w:t>способность</w:t>
      </w:r>
      <w:r w:rsidRPr="001263E6">
        <w:rPr>
          <w:spacing w:val="53"/>
          <w:sz w:val="24"/>
        </w:rPr>
        <w:t xml:space="preserve"> </w:t>
      </w:r>
      <w:r w:rsidRPr="001263E6">
        <w:rPr>
          <w:sz w:val="24"/>
        </w:rPr>
        <w:t>к</w:t>
      </w:r>
      <w:r w:rsidRPr="001263E6">
        <w:rPr>
          <w:spacing w:val="54"/>
          <w:sz w:val="24"/>
        </w:rPr>
        <w:t xml:space="preserve"> </w:t>
      </w:r>
      <w:r w:rsidRPr="001263E6">
        <w:rPr>
          <w:sz w:val="24"/>
        </w:rPr>
        <w:t>саморегуляции:</w:t>
      </w:r>
      <w:r w:rsidRPr="001263E6">
        <w:rPr>
          <w:spacing w:val="40"/>
          <w:sz w:val="24"/>
        </w:rPr>
        <w:t xml:space="preserve"> </w:t>
      </w:r>
      <w:r w:rsidRPr="001263E6">
        <w:rPr>
          <w:sz w:val="24"/>
        </w:rPr>
        <w:t>организованность,</w:t>
      </w:r>
      <w:r w:rsidRPr="001263E6">
        <w:rPr>
          <w:spacing w:val="38"/>
          <w:sz w:val="24"/>
        </w:rPr>
        <w:t xml:space="preserve"> </w:t>
      </w:r>
      <w:r w:rsidRPr="001263E6">
        <w:rPr>
          <w:sz w:val="24"/>
        </w:rPr>
        <w:t>аккуратность,</w:t>
      </w:r>
      <w:r w:rsidRPr="001263E6">
        <w:rPr>
          <w:spacing w:val="39"/>
          <w:sz w:val="24"/>
        </w:rPr>
        <w:t xml:space="preserve"> </w:t>
      </w:r>
      <w:r w:rsidRPr="001263E6">
        <w:rPr>
          <w:sz w:val="24"/>
        </w:rPr>
        <w:t>трудолюбие,</w:t>
      </w:r>
      <w:r w:rsidRPr="001263E6">
        <w:rPr>
          <w:spacing w:val="51"/>
          <w:sz w:val="24"/>
        </w:rPr>
        <w:t xml:space="preserve"> </w:t>
      </w:r>
      <w:r w:rsidRPr="001263E6">
        <w:rPr>
          <w:sz w:val="24"/>
        </w:rPr>
        <w:t>ответственность,</w:t>
      </w:r>
      <w:r w:rsidRPr="001263E6">
        <w:rPr>
          <w:spacing w:val="51"/>
          <w:sz w:val="24"/>
        </w:rPr>
        <w:t xml:space="preserve"> </w:t>
      </w:r>
      <w:r w:rsidRPr="001263E6">
        <w:rPr>
          <w:sz w:val="24"/>
        </w:rPr>
        <w:t>умение</w:t>
      </w:r>
      <w:r w:rsidRPr="001263E6">
        <w:rPr>
          <w:spacing w:val="1"/>
          <w:sz w:val="24"/>
        </w:rPr>
        <w:t xml:space="preserve"> </w:t>
      </w:r>
      <w:r w:rsidRPr="001263E6">
        <w:rPr>
          <w:w w:val="105"/>
          <w:sz w:val="24"/>
        </w:rPr>
        <w:t>справляться</w:t>
      </w:r>
      <w:r w:rsidRPr="001263E6">
        <w:rPr>
          <w:spacing w:val="1"/>
          <w:w w:val="105"/>
          <w:sz w:val="24"/>
        </w:rPr>
        <w:t xml:space="preserve"> </w:t>
      </w:r>
      <w:r w:rsidRPr="001263E6">
        <w:rPr>
          <w:w w:val="105"/>
          <w:sz w:val="24"/>
        </w:rPr>
        <w:t>с</w:t>
      </w:r>
      <w:r w:rsidRPr="001263E6">
        <w:rPr>
          <w:spacing w:val="-8"/>
          <w:w w:val="105"/>
          <w:sz w:val="24"/>
        </w:rPr>
        <w:t xml:space="preserve"> </w:t>
      </w:r>
      <w:r w:rsidRPr="001263E6">
        <w:rPr>
          <w:w w:val="105"/>
          <w:sz w:val="24"/>
        </w:rPr>
        <w:t>доступными</w:t>
      </w:r>
      <w:r w:rsidRPr="001263E6">
        <w:rPr>
          <w:spacing w:val="-1"/>
          <w:w w:val="105"/>
          <w:sz w:val="24"/>
        </w:rPr>
        <w:t xml:space="preserve"> </w:t>
      </w:r>
      <w:r w:rsidRPr="001263E6">
        <w:rPr>
          <w:w w:val="105"/>
          <w:sz w:val="24"/>
        </w:rPr>
        <w:t>проблемами;</w:t>
      </w:r>
    </w:p>
    <w:p w14:paraId="69FABB57"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.1.5. Трудового воспитания:</w:t>
      </w:r>
    </w:p>
    <w:p w14:paraId="52F1DFA2" w14:textId="77777777" w:rsidR="001263E6" w:rsidRPr="001263E6" w:rsidRDefault="001263E6" w:rsidP="00A15A39">
      <w:pPr>
        <w:pStyle w:val="afa"/>
        <w:spacing w:line="276" w:lineRule="auto"/>
        <w:jc w:val="both"/>
        <w:rPr>
          <w:w w:val="105"/>
          <w:sz w:val="24"/>
        </w:rPr>
      </w:pPr>
      <w:r w:rsidRPr="001263E6">
        <w:rPr>
          <w:sz w:val="24"/>
        </w:rPr>
        <w:t>первоначальные</w:t>
      </w:r>
      <w:r w:rsidRPr="001263E6">
        <w:rPr>
          <w:spacing w:val="17"/>
          <w:sz w:val="24"/>
        </w:rPr>
        <w:t xml:space="preserve"> </w:t>
      </w:r>
      <w:r w:rsidRPr="001263E6">
        <w:rPr>
          <w:sz w:val="24"/>
        </w:rPr>
        <w:t>представления</w:t>
      </w:r>
      <w:r w:rsidRPr="001263E6">
        <w:rPr>
          <w:spacing w:val="33"/>
          <w:sz w:val="24"/>
        </w:rPr>
        <w:t xml:space="preserve"> </w:t>
      </w:r>
      <w:r w:rsidRPr="001263E6">
        <w:rPr>
          <w:sz w:val="24"/>
        </w:rPr>
        <w:t>о</w:t>
      </w:r>
      <w:r w:rsidRPr="001263E6">
        <w:rPr>
          <w:spacing w:val="39"/>
          <w:sz w:val="24"/>
        </w:rPr>
        <w:t xml:space="preserve"> </w:t>
      </w:r>
      <w:r w:rsidRPr="001263E6">
        <w:rPr>
          <w:sz w:val="24"/>
        </w:rPr>
        <w:t>созидательном</w:t>
      </w:r>
      <w:r w:rsidRPr="001263E6">
        <w:rPr>
          <w:spacing w:val="35"/>
          <w:sz w:val="24"/>
        </w:rPr>
        <w:t xml:space="preserve"> </w:t>
      </w:r>
      <w:r w:rsidRPr="001263E6">
        <w:rPr>
          <w:sz w:val="24"/>
        </w:rPr>
        <w:t>и</w:t>
      </w:r>
      <w:r w:rsidRPr="001263E6">
        <w:rPr>
          <w:spacing w:val="28"/>
          <w:sz w:val="24"/>
        </w:rPr>
        <w:t xml:space="preserve"> </w:t>
      </w:r>
      <w:r w:rsidRPr="001263E6">
        <w:rPr>
          <w:sz w:val="24"/>
        </w:rPr>
        <w:t>нравственном</w:t>
      </w:r>
      <w:r w:rsidRPr="001263E6">
        <w:rPr>
          <w:spacing w:val="25"/>
          <w:sz w:val="24"/>
        </w:rPr>
        <w:t xml:space="preserve"> </w:t>
      </w:r>
      <w:r w:rsidRPr="001263E6">
        <w:rPr>
          <w:sz w:val="24"/>
        </w:rPr>
        <w:t>значении</w:t>
      </w:r>
      <w:r w:rsidRPr="001263E6">
        <w:rPr>
          <w:spacing w:val="28"/>
          <w:sz w:val="24"/>
        </w:rPr>
        <w:t xml:space="preserve"> </w:t>
      </w:r>
      <w:r w:rsidRPr="001263E6">
        <w:rPr>
          <w:sz w:val="24"/>
        </w:rPr>
        <w:t>труда</w:t>
      </w:r>
      <w:r w:rsidRPr="001263E6">
        <w:rPr>
          <w:spacing w:val="38"/>
          <w:sz w:val="24"/>
        </w:rPr>
        <w:t xml:space="preserve"> </w:t>
      </w:r>
      <w:r w:rsidRPr="001263E6">
        <w:rPr>
          <w:sz w:val="24"/>
        </w:rPr>
        <w:t>в</w:t>
      </w:r>
      <w:r w:rsidRPr="001263E6">
        <w:rPr>
          <w:spacing w:val="28"/>
          <w:sz w:val="24"/>
        </w:rPr>
        <w:t xml:space="preserve"> </w:t>
      </w:r>
      <w:r w:rsidRPr="001263E6">
        <w:rPr>
          <w:sz w:val="24"/>
        </w:rPr>
        <w:t>жизни</w:t>
      </w:r>
      <w:r w:rsidRPr="001263E6">
        <w:rPr>
          <w:spacing w:val="28"/>
          <w:sz w:val="24"/>
        </w:rPr>
        <w:t xml:space="preserve"> </w:t>
      </w:r>
      <w:r w:rsidRPr="001263E6">
        <w:rPr>
          <w:sz w:val="24"/>
        </w:rPr>
        <w:t>человека</w:t>
      </w:r>
      <w:r w:rsidRPr="001263E6">
        <w:rPr>
          <w:spacing w:val="27"/>
          <w:sz w:val="24"/>
        </w:rPr>
        <w:t xml:space="preserve"> </w:t>
      </w:r>
      <w:r w:rsidRPr="001263E6">
        <w:rPr>
          <w:sz w:val="24"/>
        </w:rPr>
        <w:t>и</w:t>
      </w:r>
      <w:r w:rsidRPr="001263E6">
        <w:rPr>
          <w:spacing w:val="48"/>
          <w:sz w:val="24"/>
        </w:rPr>
        <w:t xml:space="preserve"> </w:t>
      </w:r>
      <w:r w:rsidRPr="001263E6">
        <w:rPr>
          <w:sz w:val="24"/>
        </w:rPr>
        <w:t>общества;</w:t>
      </w:r>
      <w:r w:rsidRPr="001263E6">
        <w:rPr>
          <w:spacing w:val="32"/>
          <w:sz w:val="24"/>
        </w:rPr>
        <w:t xml:space="preserve"> </w:t>
      </w:r>
      <w:r w:rsidRPr="001263E6">
        <w:rPr>
          <w:sz w:val="24"/>
        </w:rPr>
        <w:t>уважительное</w:t>
      </w:r>
      <w:r w:rsidRPr="001263E6">
        <w:rPr>
          <w:spacing w:val="38"/>
          <w:sz w:val="24"/>
        </w:rPr>
        <w:t xml:space="preserve"> </w:t>
      </w:r>
      <w:r w:rsidRPr="001263E6">
        <w:rPr>
          <w:sz w:val="24"/>
        </w:rPr>
        <w:t>отношение</w:t>
      </w:r>
      <w:r w:rsidRPr="001263E6">
        <w:rPr>
          <w:spacing w:val="28"/>
          <w:sz w:val="24"/>
        </w:rPr>
        <w:t xml:space="preserve"> </w:t>
      </w:r>
      <w:r w:rsidRPr="001263E6">
        <w:rPr>
          <w:sz w:val="24"/>
        </w:rPr>
        <w:t>к</w:t>
      </w:r>
      <w:r w:rsidRPr="001263E6">
        <w:rPr>
          <w:spacing w:val="34"/>
          <w:sz w:val="24"/>
        </w:rPr>
        <w:t xml:space="preserve"> </w:t>
      </w:r>
      <w:r w:rsidRPr="001263E6">
        <w:rPr>
          <w:sz w:val="24"/>
        </w:rPr>
        <w:t>труду</w:t>
      </w:r>
      <w:r w:rsidRPr="001263E6">
        <w:rPr>
          <w:spacing w:val="30"/>
          <w:sz w:val="24"/>
        </w:rPr>
        <w:t xml:space="preserve"> </w:t>
      </w:r>
      <w:r w:rsidRPr="001263E6">
        <w:rPr>
          <w:sz w:val="24"/>
        </w:rPr>
        <w:t>и</w:t>
      </w:r>
      <w:r w:rsidRPr="001263E6">
        <w:rPr>
          <w:spacing w:val="1"/>
          <w:sz w:val="24"/>
        </w:rPr>
        <w:t xml:space="preserve"> </w:t>
      </w:r>
      <w:r w:rsidRPr="001263E6">
        <w:rPr>
          <w:w w:val="105"/>
          <w:sz w:val="24"/>
        </w:rPr>
        <w:t>творчеству</w:t>
      </w:r>
      <w:r w:rsidRPr="001263E6">
        <w:rPr>
          <w:spacing w:val="-7"/>
          <w:w w:val="105"/>
          <w:sz w:val="24"/>
        </w:rPr>
        <w:t xml:space="preserve"> </w:t>
      </w:r>
      <w:r w:rsidRPr="001263E6">
        <w:rPr>
          <w:w w:val="105"/>
          <w:sz w:val="24"/>
        </w:rPr>
        <w:t>мастеров.</w:t>
      </w:r>
    </w:p>
    <w:p w14:paraId="241D1A54"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.1.6. Экологического воспитания:</w:t>
      </w:r>
    </w:p>
    <w:p w14:paraId="0B87BF24" w14:textId="77777777" w:rsidR="001263E6" w:rsidRPr="001263E6" w:rsidRDefault="001263E6" w:rsidP="00A15A39">
      <w:pPr>
        <w:pStyle w:val="afa"/>
        <w:spacing w:line="276" w:lineRule="auto"/>
        <w:jc w:val="both"/>
        <w:rPr>
          <w:w w:val="105"/>
          <w:sz w:val="24"/>
        </w:rPr>
      </w:pPr>
      <w:r w:rsidRPr="001263E6">
        <w:rPr>
          <w:w w:val="105"/>
          <w:sz w:val="24"/>
        </w:rPr>
        <w:t>осознание</w:t>
      </w:r>
      <w:r w:rsidRPr="001263E6">
        <w:rPr>
          <w:spacing w:val="16"/>
          <w:w w:val="105"/>
          <w:sz w:val="24"/>
        </w:rPr>
        <w:t xml:space="preserve"> </w:t>
      </w:r>
      <w:r w:rsidRPr="001263E6">
        <w:rPr>
          <w:w w:val="105"/>
          <w:sz w:val="24"/>
        </w:rPr>
        <w:t>роли</w:t>
      </w:r>
      <w:r w:rsidRPr="001263E6">
        <w:rPr>
          <w:spacing w:val="16"/>
          <w:w w:val="105"/>
          <w:sz w:val="24"/>
        </w:rPr>
        <w:t xml:space="preserve"> </w:t>
      </w:r>
      <w:r w:rsidRPr="001263E6">
        <w:rPr>
          <w:w w:val="105"/>
          <w:sz w:val="24"/>
        </w:rPr>
        <w:t>человека</w:t>
      </w:r>
      <w:r w:rsidRPr="001263E6">
        <w:rPr>
          <w:spacing w:val="17"/>
          <w:w w:val="105"/>
          <w:sz w:val="24"/>
        </w:rPr>
        <w:t xml:space="preserve"> </w:t>
      </w:r>
      <w:r w:rsidRPr="001263E6">
        <w:rPr>
          <w:w w:val="105"/>
          <w:sz w:val="24"/>
        </w:rPr>
        <w:t>и</w:t>
      </w:r>
      <w:r w:rsidRPr="001263E6">
        <w:rPr>
          <w:spacing w:val="16"/>
          <w:w w:val="105"/>
          <w:sz w:val="24"/>
        </w:rPr>
        <w:t xml:space="preserve"> </w:t>
      </w:r>
      <w:r w:rsidRPr="001263E6">
        <w:rPr>
          <w:w w:val="105"/>
          <w:sz w:val="24"/>
        </w:rPr>
        <w:t>используемых</w:t>
      </w:r>
      <w:r w:rsidRPr="001263E6">
        <w:rPr>
          <w:spacing w:val="12"/>
          <w:w w:val="105"/>
          <w:sz w:val="24"/>
        </w:rPr>
        <w:t xml:space="preserve"> </w:t>
      </w:r>
      <w:r w:rsidRPr="001263E6">
        <w:rPr>
          <w:w w:val="105"/>
          <w:sz w:val="24"/>
        </w:rPr>
        <w:t>им</w:t>
      </w:r>
      <w:r w:rsidRPr="001263E6">
        <w:rPr>
          <w:spacing w:val="21"/>
          <w:w w:val="105"/>
          <w:sz w:val="24"/>
        </w:rPr>
        <w:t xml:space="preserve"> </w:t>
      </w:r>
      <w:r w:rsidRPr="001263E6">
        <w:rPr>
          <w:w w:val="105"/>
          <w:sz w:val="24"/>
        </w:rPr>
        <w:t>технологий</w:t>
      </w:r>
      <w:r w:rsidRPr="001263E6">
        <w:rPr>
          <w:spacing w:val="17"/>
          <w:w w:val="105"/>
          <w:sz w:val="24"/>
        </w:rPr>
        <w:t xml:space="preserve"> </w:t>
      </w:r>
      <w:r w:rsidRPr="001263E6">
        <w:rPr>
          <w:w w:val="105"/>
          <w:sz w:val="24"/>
        </w:rPr>
        <w:t>в</w:t>
      </w:r>
      <w:r w:rsidRPr="001263E6">
        <w:rPr>
          <w:spacing w:val="17"/>
          <w:w w:val="105"/>
          <w:sz w:val="24"/>
        </w:rPr>
        <w:t xml:space="preserve"> </w:t>
      </w:r>
      <w:r w:rsidRPr="001263E6">
        <w:rPr>
          <w:w w:val="105"/>
          <w:sz w:val="24"/>
        </w:rPr>
        <w:t>сохранении</w:t>
      </w:r>
      <w:r w:rsidRPr="001263E6">
        <w:rPr>
          <w:spacing w:val="16"/>
          <w:w w:val="105"/>
          <w:sz w:val="24"/>
        </w:rPr>
        <w:t xml:space="preserve"> </w:t>
      </w:r>
      <w:r w:rsidRPr="001263E6">
        <w:rPr>
          <w:w w:val="105"/>
          <w:sz w:val="24"/>
        </w:rPr>
        <w:t>гармонического</w:t>
      </w:r>
      <w:r w:rsidRPr="001263E6">
        <w:rPr>
          <w:spacing w:val="18"/>
          <w:w w:val="105"/>
          <w:sz w:val="24"/>
        </w:rPr>
        <w:t xml:space="preserve"> </w:t>
      </w:r>
      <w:r w:rsidRPr="001263E6">
        <w:rPr>
          <w:w w:val="105"/>
          <w:sz w:val="24"/>
        </w:rPr>
        <w:t>сосуществования</w:t>
      </w:r>
      <w:r w:rsidRPr="001263E6">
        <w:rPr>
          <w:spacing w:val="13"/>
          <w:w w:val="105"/>
          <w:sz w:val="24"/>
        </w:rPr>
        <w:t xml:space="preserve"> </w:t>
      </w:r>
      <w:r w:rsidRPr="001263E6">
        <w:rPr>
          <w:w w:val="105"/>
          <w:sz w:val="24"/>
        </w:rPr>
        <w:t>рукотворного</w:t>
      </w:r>
      <w:r w:rsidRPr="001263E6">
        <w:rPr>
          <w:spacing w:val="18"/>
          <w:w w:val="105"/>
          <w:sz w:val="24"/>
        </w:rPr>
        <w:t xml:space="preserve"> </w:t>
      </w:r>
      <w:r w:rsidRPr="001263E6">
        <w:rPr>
          <w:w w:val="105"/>
          <w:sz w:val="24"/>
        </w:rPr>
        <w:t>мира</w:t>
      </w:r>
      <w:r w:rsidRPr="001263E6">
        <w:rPr>
          <w:spacing w:val="22"/>
          <w:w w:val="105"/>
          <w:sz w:val="24"/>
        </w:rPr>
        <w:t xml:space="preserve"> </w:t>
      </w:r>
      <w:r w:rsidRPr="001263E6">
        <w:rPr>
          <w:w w:val="105"/>
          <w:sz w:val="24"/>
        </w:rPr>
        <w:t>с</w:t>
      </w:r>
      <w:r w:rsidRPr="001263E6">
        <w:rPr>
          <w:spacing w:val="11"/>
          <w:w w:val="105"/>
          <w:sz w:val="24"/>
        </w:rPr>
        <w:t xml:space="preserve"> </w:t>
      </w:r>
      <w:r w:rsidRPr="001263E6">
        <w:rPr>
          <w:w w:val="105"/>
          <w:sz w:val="24"/>
        </w:rPr>
        <w:t>миром</w:t>
      </w:r>
      <w:r w:rsidRPr="001263E6">
        <w:rPr>
          <w:spacing w:val="15"/>
          <w:w w:val="105"/>
          <w:sz w:val="24"/>
        </w:rPr>
        <w:t xml:space="preserve"> </w:t>
      </w:r>
      <w:r w:rsidRPr="001263E6">
        <w:rPr>
          <w:w w:val="105"/>
          <w:sz w:val="24"/>
        </w:rPr>
        <w:t>природы;</w:t>
      </w:r>
      <w:r w:rsidRPr="001263E6">
        <w:rPr>
          <w:spacing w:val="-58"/>
          <w:w w:val="105"/>
          <w:sz w:val="24"/>
        </w:rPr>
        <w:t xml:space="preserve"> </w:t>
      </w:r>
      <w:r w:rsidRPr="001263E6">
        <w:rPr>
          <w:w w:val="105"/>
          <w:sz w:val="24"/>
        </w:rPr>
        <w:t>ответственное</w:t>
      </w:r>
      <w:r w:rsidRPr="001263E6">
        <w:rPr>
          <w:spacing w:val="-2"/>
          <w:w w:val="105"/>
          <w:sz w:val="24"/>
        </w:rPr>
        <w:t xml:space="preserve"> </w:t>
      </w:r>
      <w:r w:rsidRPr="001263E6">
        <w:rPr>
          <w:w w:val="105"/>
          <w:sz w:val="24"/>
        </w:rPr>
        <w:t>отношение</w:t>
      </w:r>
      <w:r w:rsidRPr="001263E6">
        <w:rPr>
          <w:spacing w:val="-1"/>
          <w:w w:val="105"/>
          <w:sz w:val="24"/>
        </w:rPr>
        <w:t xml:space="preserve"> </w:t>
      </w:r>
      <w:r w:rsidRPr="001263E6">
        <w:rPr>
          <w:w w:val="105"/>
          <w:sz w:val="24"/>
        </w:rPr>
        <w:t>к</w:t>
      </w:r>
      <w:r w:rsidRPr="001263E6">
        <w:rPr>
          <w:spacing w:val="2"/>
          <w:w w:val="105"/>
          <w:sz w:val="24"/>
        </w:rPr>
        <w:t xml:space="preserve"> </w:t>
      </w:r>
      <w:r w:rsidRPr="001263E6">
        <w:rPr>
          <w:w w:val="105"/>
          <w:sz w:val="24"/>
        </w:rPr>
        <w:t>сохранению</w:t>
      </w:r>
      <w:r w:rsidRPr="001263E6">
        <w:rPr>
          <w:spacing w:val="6"/>
          <w:w w:val="105"/>
          <w:sz w:val="24"/>
        </w:rPr>
        <w:t xml:space="preserve"> </w:t>
      </w:r>
      <w:r w:rsidRPr="001263E6">
        <w:rPr>
          <w:w w:val="105"/>
          <w:sz w:val="24"/>
        </w:rPr>
        <w:t>окружающей</w:t>
      </w:r>
      <w:r w:rsidRPr="001263E6">
        <w:rPr>
          <w:spacing w:val="5"/>
          <w:w w:val="105"/>
          <w:sz w:val="24"/>
        </w:rPr>
        <w:t xml:space="preserve"> </w:t>
      </w:r>
      <w:r w:rsidRPr="001263E6">
        <w:rPr>
          <w:w w:val="105"/>
          <w:sz w:val="24"/>
        </w:rPr>
        <w:t>среды.</w:t>
      </w:r>
    </w:p>
    <w:p w14:paraId="71BC8B83" w14:textId="77777777" w:rsidR="001263E6" w:rsidRPr="001263E6" w:rsidRDefault="00A15A39" w:rsidP="00A15A39">
      <w:pPr>
        <w:shd w:val="clear" w:color="auto" w:fill="FFFFFF"/>
        <w:spacing w:after="0"/>
        <w:jc w:val="both"/>
        <w:rPr>
          <w:rFonts w:ascii="Times New Roman" w:hAnsi="Times New Roman" w:cs="Times New Roman"/>
          <w:b/>
          <w:bCs/>
          <w:sz w:val="24"/>
          <w:szCs w:val="24"/>
          <w:lang w:val="ru-RU" w:eastAsia="ru-RU"/>
        </w:rPr>
      </w:pPr>
      <w:r>
        <w:rPr>
          <w:rFonts w:ascii="Times New Roman" w:hAnsi="Times New Roman" w:cs="Times New Roman"/>
          <w:b/>
          <w:bCs/>
          <w:sz w:val="24"/>
          <w:szCs w:val="24"/>
          <w:lang w:val="ru-RU" w:eastAsia="ru-RU"/>
        </w:rPr>
        <w:t>5</w:t>
      </w:r>
      <w:r w:rsidR="001263E6" w:rsidRPr="001263E6">
        <w:rPr>
          <w:rFonts w:ascii="Times New Roman" w:hAnsi="Times New Roman" w:cs="Times New Roman"/>
          <w:b/>
          <w:bCs/>
          <w:sz w:val="24"/>
          <w:szCs w:val="24"/>
          <w:lang w:val="ru-RU" w:eastAsia="ru-RU"/>
        </w:rPr>
        <w:t>.1.7. Ценности научного познания:</w:t>
      </w:r>
    </w:p>
    <w:p w14:paraId="69410CB6" w14:textId="77777777" w:rsidR="001263E6" w:rsidRPr="001263E6" w:rsidRDefault="001263E6" w:rsidP="00A15A39">
      <w:pPr>
        <w:pStyle w:val="afa"/>
        <w:spacing w:line="276" w:lineRule="auto"/>
        <w:jc w:val="both"/>
        <w:rPr>
          <w:sz w:val="24"/>
        </w:rPr>
      </w:pPr>
      <w:r w:rsidRPr="001263E6">
        <w:rPr>
          <w:w w:val="105"/>
          <w:sz w:val="24"/>
        </w:rPr>
        <w:t>проявление</w:t>
      </w:r>
      <w:r w:rsidRPr="001263E6">
        <w:rPr>
          <w:spacing w:val="46"/>
          <w:w w:val="105"/>
          <w:sz w:val="24"/>
        </w:rPr>
        <w:t xml:space="preserve"> </w:t>
      </w:r>
      <w:r w:rsidRPr="001263E6">
        <w:rPr>
          <w:w w:val="105"/>
          <w:sz w:val="24"/>
        </w:rPr>
        <w:t>положительного</w:t>
      </w:r>
      <w:r w:rsidRPr="001263E6">
        <w:rPr>
          <w:spacing w:val="48"/>
          <w:w w:val="105"/>
          <w:sz w:val="24"/>
        </w:rPr>
        <w:t xml:space="preserve"> </w:t>
      </w:r>
      <w:r w:rsidRPr="001263E6">
        <w:rPr>
          <w:w w:val="105"/>
          <w:sz w:val="24"/>
        </w:rPr>
        <w:t>отношения</w:t>
      </w:r>
      <w:r w:rsidRPr="001263E6">
        <w:rPr>
          <w:spacing w:val="49"/>
          <w:w w:val="105"/>
          <w:sz w:val="24"/>
        </w:rPr>
        <w:t xml:space="preserve"> </w:t>
      </w:r>
      <w:r w:rsidRPr="001263E6">
        <w:rPr>
          <w:w w:val="105"/>
          <w:sz w:val="24"/>
        </w:rPr>
        <w:t>и</w:t>
      </w:r>
      <w:r w:rsidRPr="001263E6">
        <w:rPr>
          <w:spacing w:val="53"/>
          <w:w w:val="105"/>
          <w:sz w:val="24"/>
        </w:rPr>
        <w:t xml:space="preserve"> </w:t>
      </w:r>
      <w:r w:rsidRPr="001263E6">
        <w:rPr>
          <w:w w:val="105"/>
          <w:sz w:val="24"/>
        </w:rPr>
        <w:t>интереса</w:t>
      </w:r>
      <w:r w:rsidRPr="001263E6">
        <w:rPr>
          <w:spacing w:val="53"/>
          <w:w w:val="105"/>
          <w:sz w:val="24"/>
        </w:rPr>
        <w:t xml:space="preserve"> </w:t>
      </w:r>
      <w:r w:rsidRPr="001263E6">
        <w:rPr>
          <w:w w:val="105"/>
          <w:sz w:val="24"/>
        </w:rPr>
        <w:t>к</w:t>
      </w:r>
      <w:r w:rsidRPr="001263E6">
        <w:rPr>
          <w:spacing w:val="50"/>
          <w:w w:val="105"/>
          <w:sz w:val="24"/>
        </w:rPr>
        <w:t xml:space="preserve"> </w:t>
      </w:r>
      <w:r w:rsidRPr="001263E6">
        <w:rPr>
          <w:w w:val="105"/>
          <w:sz w:val="24"/>
        </w:rPr>
        <w:t>различным</w:t>
      </w:r>
      <w:r w:rsidRPr="001263E6">
        <w:rPr>
          <w:spacing w:val="51"/>
          <w:w w:val="105"/>
          <w:sz w:val="24"/>
        </w:rPr>
        <w:t xml:space="preserve"> </w:t>
      </w:r>
      <w:r w:rsidRPr="001263E6">
        <w:rPr>
          <w:w w:val="105"/>
          <w:sz w:val="24"/>
        </w:rPr>
        <w:t>видам</w:t>
      </w:r>
      <w:r w:rsidRPr="001263E6">
        <w:rPr>
          <w:spacing w:val="51"/>
          <w:w w:val="105"/>
          <w:sz w:val="24"/>
        </w:rPr>
        <w:t xml:space="preserve"> </w:t>
      </w:r>
      <w:r w:rsidRPr="001263E6">
        <w:rPr>
          <w:w w:val="105"/>
          <w:sz w:val="24"/>
        </w:rPr>
        <w:t>творческой</w:t>
      </w:r>
      <w:r w:rsidRPr="001263E6">
        <w:rPr>
          <w:spacing w:val="53"/>
          <w:w w:val="105"/>
          <w:sz w:val="24"/>
        </w:rPr>
        <w:t xml:space="preserve"> </w:t>
      </w:r>
      <w:r w:rsidRPr="001263E6">
        <w:rPr>
          <w:w w:val="105"/>
          <w:sz w:val="24"/>
        </w:rPr>
        <w:t>преобразующей</w:t>
      </w:r>
      <w:r w:rsidRPr="001263E6">
        <w:rPr>
          <w:spacing w:val="53"/>
          <w:w w:val="105"/>
          <w:sz w:val="24"/>
        </w:rPr>
        <w:t xml:space="preserve"> </w:t>
      </w:r>
      <w:r w:rsidRPr="001263E6">
        <w:rPr>
          <w:w w:val="105"/>
          <w:sz w:val="24"/>
        </w:rPr>
        <w:t>деятельности,</w:t>
      </w:r>
      <w:r w:rsidRPr="001263E6">
        <w:rPr>
          <w:spacing w:val="56"/>
          <w:w w:val="105"/>
          <w:sz w:val="24"/>
        </w:rPr>
        <w:t xml:space="preserve"> </w:t>
      </w:r>
      <w:r w:rsidRPr="001263E6">
        <w:rPr>
          <w:w w:val="105"/>
          <w:sz w:val="24"/>
        </w:rPr>
        <w:t>стремление</w:t>
      </w:r>
      <w:r w:rsidRPr="001263E6">
        <w:rPr>
          <w:spacing w:val="47"/>
          <w:w w:val="105"/>
          <w:sz w:val="24"/>
        </w:rPr>
        <w:t xml:space="preserve"> </w:t>
      </w:r>
      <w:r w:rsidRPr="001263E6">
        <w:rPr>
          <w:w w:val="105"/>
          <w:sz w:val="24"/>
        </w:rPr>
        <w:t>к</w:t>
      </w:r>
      <w:r w:rsidRPr="001263E6">
        <w:rPr>
          <w:spacing w:val="50"/>
          <w:w w:val="105"/>
          <w:sz w:val="24"/>
        </w:rPr>
        <w:t xml:space="preserve"> </w:t>
      </w:r>
      <w:r w:rsidRPr="001263E6">
        <w:rPr>
          <w:w w:val="105"/>
          <w:sz w:val="24"/>
        </w:rPr>
        <w:t>творческой</w:t>
      </w:r>
      <w:r w:rsidRPr="001263E6">
        <w:rPr>
          <w:spacing w:val="-57"/>
          <w:w w:val="105"/>
          <w:sz w:val="24"/>
        </w:rPr>
        <w:t xml:space="preserve"> </w:t>
      </w:r>
      <w:r w:rsidRPr="001263E6">
        <w:rPr>
          <w:sz w:val="24"/>
        </w:rPr>
        <w:t>самореализации;</w:t>
      </w:r>
      <w:r w:rsidRPr="001263E6">
        <w:rPr>
          <w:spacing w:val="27"/>
          <w:sz w:val="24"/>
        </w:rPr>
        <w:t xml:space="preserve"> </w:t>
      </w:r>
      <w:r w:rsidRPr="001263E6">
        <w:rPr>
          <w:sz w:val="24"/>
        </w:rPr>
        <w:t>мотивация</w:t>
      </w:r>
      <w:r w:rsidRPr="001263E6">
        <w:rPr>
          <w:spacing w:val="28"/>
          <w:sz w:val="24"/>
        </w:rPr>
        <w:t xml:space="preserve"> </w:t>
      </w:r>
      <w:r w:rsidRPr="001263E6">
        <w:rPr>
          <w:sz w:val="24"/>
        </w:rPr>
        <w:t>к</w:t>
      </w:r>
      <w:r w:rsidRPr="001263E6">
        <w:rPr>
          <w:spacing w:val="40"/>
          <w:sz w:val="24"/>
        </w:rPr>
        <w:t xml:space="preserve"> </w:t>
      </w:r>
      <w:r w:rsidRPr="001263E6">
        <w:rPr>
          <w:sz w:val="24"/>
        </w:rPr>
        <w:t>творческому</w:t>
      </w:r>
      <w:r w:rsidRPr="001263E6">
        <w:rPr>
          <w:spacing w:val="36"/>
          <w:sz w:val="24"/>
        </w:rPr>
        <w:t xml:space="preserve"> </w:t>
      </w:r>
      <w:r w:rsidRPr="001263E6">
        <w:rPr>
          <w:sz w:val="24"/>
        </w:rPr>
        <w:t>труду,</w:t>
      </w:r>
      <w:r w:rsidRPr="001263E6">
        <w:rPr>
          <w:spacing w:val="38"/>
          <w:sz w:val="24"/>
        </w:rPr>
        <w:t xml:space="preserve"> </w:t>
      </w:r>
      <w:r w:rsidRPr="001263E6">
        <w:rPr>
          <w:sz w:val="24"/>
        </w:rPr>
        <w:t>работе</w:t>
      </w:r>
      <w:r w:rsidRPr="001263E6">
        <w:rPr>
          <w:spacing w:val="34"/>
          <w:sz w:val="24"/>
        </w:rPr>
        <w:t xml:space="preserve"> </w:t>
      </w:r>
      <w:r w:rsidRPr="001263E6">
        <w:rPr>
          <w:sz w:val="24"/>
        </w:rPr>
        <w:t>на</w:t>
      </w:r>
      <w:r w:rsidRPr="001263E6">
        <w:rPr>
          <w:spacing w:val="34"/>
          <w:sz w:val="24"/>
        </w:rPr>
        <w:t xml:space="preserve"> </w:t>
      </w:r>
      <w:r w:rsidRPr="001263E6">
        <w:rPr>
          <w:sz w:val="24"/>
        </w:rPr>
        <w:t>результат;</w:t>
      </w:r>
      <w:r w:rsidRPr="001263E6">
        <w:rPr>
          <w:spacing w:val="38"/>
          <w:sz w:val="24"/>
        </w:rPr>
        <w:t xml:space="preserve"> </w:t>
      </w:r>
      <w:r w:rsidRPr="001263E6">
        <w:rPr>
          <w:sz w:val="24"/>
        </w:rPr>
        <w:t>способность</w:t>
      </w:r>
      <w:r w:rsidRPr="001263E6">
        <w:rPr>
          <w:spacing w:val="30"/>
          <w:sz w:val="24"/>
        </w:rPr>
        <w:t xml:space="preserve"> </w:t>
      </w:r>
      <w:r w:rsidRPr="001263E6">
        <w:rPr>
          <w:sz w:val="24"/>
        </w:rPr>
        <w:t>к</w:t>
      </w:r>
      <w:r w:rsidRPr="001263E6">
        <w:rPr>
          <w:spacing w:val="40"/>
          <w:sz w:val="24"/>
        </w:rPr>
        <w:t xml:space="preserve"> </w:t>
      </w:r>
      <w:r w:rsidRPr="001263E6">
        <w:rPr>
          <w:sz w:val="24"/>
        </w:rPr>
        <w:t>различным</w:t>
      </w:r>
      <w:r w:rsidRPr="001263E6">
        <w:rPr>
          <w:spacing w:val="31"/>
          <w:sz w:val="24"/>
        </w:rPr>
        <w:t xml:space="preserve"> </w:t>
      </w:r>
      <w:r w:rsidRPr="001263E6">
        <w:rPr>
          <w:sz w:val="24"/>
        </w:rPr>
        <w:t>видам</w:t>
      </w:r>
      <w:r w:rsidRPr="001263E6">
        <w:rPr>
          <w:spacing w:val="30"/>
          <w:sz w:val="24"/>
        </w:rPr>
        <w:t xml:space="preserve"> </w:t>
      </w:r>
      <w:r w:rsidRPr="001263E6">
        <w:rPr>
          <w:sz w:val="24"/>
        </w:rPr>
        <w:t>практической</w:t>
      </w:r>
      <w:r w:rsidRPr="001263E6">
        <w:rPr>
          <w:spacing w:val="34"/>
          <w:sz w:val="24"/>
        </w:rPr>
        <w:t xml:space="preserve"> </w:t>
      </w:r>
      <w:r w:rsidRPr="001263E6">
        <w:rPr>
          <w:sz w:val="24"/>
        </w:rPr>
        <w:t>преобразующей</w:t>
      </w:r>
      <w:r w:rsidRPr="001263E6">
        <w:rPr>
          <w:spacing w:val="34"/>
          <w:sz w:val="24"/>
        </w:rPr>
        <w:t xml:space="preserve"> </w:t>
      </w:r>
      <w:r w:rsidRPr="001263E6">
        <w:rPr>
          <w:sz w:val="24"/>
        </w:rPr>
        <w:t>деятельности.</w:t>
      </w:r>
    </w:p>
    <w:p w14:paraId="7F918026" w14:textId="77777777" w:rsidR="001263E6" w:rsidRPr="001263E6" w:rsidRDefault="00A15A39" w:rsidP="00A15A39">
      <w:pPr>
        <w:pStyle w:val="afa"/>
        <w:spacing w:line="276" w:lineRule="auto"/>
        <w:jc w:val="center"/>
        <w:rPr>
          <w:b/>
          <w:sz w:val="24"/>
        </w:rPr>
      </w:pPr>
      <w:r>
        <w:rPr>
          <w:b/>
          <w:sz w:val="24"/>
        </w:rPr>
        <w:t>5</w:t>
      </w:r>
      <w:r w:rsidR="001263E6" w:rsidRPr="001263E6">
        <w:rPr>
          <w:b/>
          <w:sz w:val="24"/>
        </w:rPr>
        <w:t>.2. Метапредметные результаты</w:t>
      </w:r>
    </w:p>
    <w:p w14:paraId="0BEE3070" w14:textId="77777777" w:rsidR="001263E6" w:rsidRPr="001263E6" w:rsidRDefault="001263E6" w:rsidP="001263E6">
      <w:pPr>
        <w:pStyle w:val="afa"/>
        <w:spacing w:line="276" w:lineRule="auto"/>
        <w:jc w:val="both"/>
        <w:rPr>
          <w:sz w:val="24"/>
        </w:rPr>
      </w:pPr>
      <w:r w:rsidRPr="001263E6">
        <w:rPr>
          <w:w w:val="105"/>
          <w:sz w:val="24"/>
        </w:rPr>
        <w:t>К</w:t>
      </w:r>
      <w:r w:rsidRPr="001263E6">
        <w:rPr>
          <w:spacing w:val="-14"/>
          <w:w w:val="105"/>
          <w:sz w:val="24"/>
        </w:rPr>
        <w:t xml:space="preserve"> </w:t>
      </w:r>
      <w:r w:rsidRPr="001263E6">
        <w:rPr>
          <w:w w:val="105"/>
          <w:sz w:val="24"/>
        </w:rPr>
        <w:t>концу</w:t>
      </w:r>
      <w:r w:rsidRPr="001263E6">
        <w:rPr>
          <w:spacing w:val="-10"/>
          <w:w w:val="105"/>
          <w:sz w:val="24"/>
        </w:rPr>
        <w:t xml:space="preserve"> </w:t>
      </w:r>
      <w:r w:rsidRPr="001263E6">
        <w:rPr>
          <w:w w:val="105"/>
          <w:sz w:val="24"/>
        </w:rPr>
        <w:t>обучения</w:t>
      </w:r>
      <w:r w:rsidRPr="001263E6">
        <w:rPr>
          <w:spacing w:val="-9"/>
          <w:w w:val="105"/>
          <w:sz w:val="24"/>
        </w:rPr>
        <w:t xml:space="preserve"> </w:t>
      </w:r>
      <w:r w:rsidRPr="001263E6">
        <w:rPr>
          <w:w w:val="105"/>
          <w:sz w:val="24"/>
        </w:rPr>
        <w:t>у</w:t>
      </w:r>
      <w:r w:rsidRPr="001263E6">
        <w:rPr>
          <w:spacing w:val="-11"/>
          <w:w w:val="105"/>
          <w:sz w:val="24"/>
        </w:rPr>
        <w:t xml:space="preserve"> </w:t>
      </w:r>
      <w:r w:rsidRPr="001263E6">
        <w:rPr>
          <w:w w:val="105"/>
          <w:sz w:val="24"/>
        </w:rPr>
        <w:t>обучающегося</w:t>
      </w:r>
      <w:r w:rsidRPr="001263E6">
        <w:rPr>
          <w:spacing w:val="-8"/>
          <w:w w:val="105"/>
          <w:sz w:val="24"/>
        </w:rPr>
        <w:t xml:space="preserve"> </w:t>
      </w:r>
      <w:r w:rsidRPr="001263E6">
        <w:rPr>
          <w:w w:val="105"/>
          <w:sz w:val="24"/>
        </w:rPr>
        <w:t>формируются</w:t>
      </w:r>
      <w:r w:rsidRPr="001263E6">
        <w:rPr>
          <w:spacing w:val="-9"/>
          <w:w w:val="105"/>
          <w:sz w:val="24"/>
        </w:rPr>
        <w:t xml:space="preserve"> </w:t>
      </w:r>
      <w:r w:rsidRPr="001263E6">
        <w:rPr>
          <w:w w:val="105"/>
          <w:sz w:val="24"/>
        </w:rPr>
        <w:t>следующие</w:t>
      </w:r>
      <w:r w:rsidRPr="001263E6">
        <w:rPr>
          <w:spacing w:val="-12"/>
          <w:w w:val="105"/>
          <w:sz w:val="24"/>
        </w:rPr>
        <w:t xml:space="preserve"> </w:t>
      </w:r>
      <w:r w:rsidRPr="001263E6">
        <w:rPr>
          <w:w w:val="105"/>
          <w:sz w:val="24"/>
        </w:rPr>
        <w:t>универсальные</w:t>
      </w:r>
      <w:r w:rsidRPr="001263E6">
        <w:rPr>
          <w:spacing w:val="-11"/>
          <w:w w:val="105"/>
          <w:sz w:val="24"/>
        </w:rPr>
        <w:t xml:space="preserve"> </w:t>
      </w:r>
      <w:r w:rsidRPr="001263E6">
        <w:rPr>
          <w:w w:val="105"/>
          <w:sz w:val="24"/>
        </w:rPr>
        <w:t>учебные</w:t>
      </w:r>
      <w:r w:rsidRPr="001263E6">
        <w:rPr>
          <w:spacing w:val="-12"/>
          <w:w w:val="105"/>
          <w:sz w:val="24"/>
        </w:rPr>
        <w:t xml:space="preserve"> </w:t>
      </w:r>
      <w:r w:rsidRPr="001263E6">
        <w:rPr>
          <w:w w:val="105"/>
          <w:sz w:val="24"/>
        </w:rPr>
        <w:t>действия.</w:t>
      </w:r>
    </w:p>
    <w:p w14:paraId="4BC4EB44" w14:textId="77777777" w:rsidR="001263E6" w:rsidRPr="001263E6" w:rsidRDefault="00A15A39" w:rsidP="001263E6">
      <w:pPr>
        <w:pStyle w:val="afa"/>
        <w:spacing w:line="276" w:lineRule="auto"/>
        <w:jc w:val="both"/>
        <w:rPr>
          <w:b/>
          <w:w w:val="105"/>
          <w:sz w:val="24"/>
        </w:rPr>
      </w:pPr>
      <w:r>
        <w:rPr>
          <w:b/>
          <w:spacing w:val="-1"/>
          <w:w w:val="105"/>
          <w:sz w:val="24"/>
        </w:rPr>
        <w:t>5</w:t>
      </w:r>
      <w:r w:rsidR="001263E6" w:rsidRPr="001263E6">
        <w:rPr>
          <w:b/>
          <w:spacing w:val="-1"/>
          <w:w w:val="105"/>
          <w:sz w:val="24"/>
        </w:rPr>
        <w:t>.2.1. Познавательные</w:t>
      </w:r>
      <w:r w:rsidR="001263E6" w:rsidRPr="001263E6">
        <w:rPr>
          <w:b/>
          <w:spacing w:val="-10"/>
          <w:w w:val="105"/>
          <w:sz w:val="24"/>
        </w:rPr>
        <w:t xml:space="preserve"> </w:t>
      </w:r>
      <w:r w:rsidR="001263E6" w:rsidRPr="001263E6">
        <w:rPr>
          <w:b/>
          <w:w w:val="105"/>
          <w:sz w:val="24"/>
        </w:rPr>
        <w:t>УУД:</w:t>
      </w:r>
    </w:p>
    <w:p w14:paraId="5C825A7B" w14:textId="77777777" w:rsidR="001263E6" w:rsidRPr="001263E6" w:rsidRDefault="00A15A39" w:rsidP="001263E6">
      <w:pPr>
        <w:pStyle w:val="afa"/>
        <w:spacing w:line="276" w:lineRule="auto"/>
        <w:jc w:val="both"/>
        <w:rPr>
          <w:sz w:val="24"/>
        </w:rPr>
      </w:pPr>
      <w:r>
        <w:rPr>
          <w:b/>
          <w:sz w:val="24"/>
        </w:rPr>
        <w:t>5</w:t>
      </w:r>
      <w:r w:rsidR="001263E6" w:rsidRPr="001263E6">
        <w:rPr>
          <w:b/>
          <w:sz w:val="24"/>
        </w:rPr>
        <w:t>.2.1.1.</w:t>
      </w:r>
      <w:r w:rsidR="001263E6" w:rsidRPr="001263E6">
        <w:rPr>
          <w:sz w:val="24"/>
        </w:rPr>
        <w:t xml:space="preserve">У обучающегося будут сформированы следующие </w:t>
      </w:r>
      <w:r w:rsidR="001263E6" w:rsidRPr="001263E6">
        <w:rPr>
          <w:b/>
          <w:sz w:val="24"/>
        </w:rPr>
        <w:t xml:space="preserve">базовые </w:t>
      </w:r>
      <w:proofErr w:type="gramStart"/>
      <w:r w:rsidR="001263E6" w:rsidRPr="001263E6">
        <w:rPr>
          <w:b/>
          <w:sz w:val="24"/>
        </w:rPr>
        <w:t>логические  действия</w:t>
      </w:r>
      <w:proofErr w:type="gramEnd"/>
      <w:r w:rsidR="001263E6" w:rsidRPr="001263E6">
        <w:rPr>
          <w:b/>
          <w:sz w:val="24"/>
        </w:rPr>
        <w:t xml:space="preserve">: исследовательские действия </w:t>
      </w:r>
      <w:r w:rsidR="001263E6" w:rsidRPr="001263E6">
        <w:rPr>
          <w:sz w:val="24"/>
        </w:rPr>
        <w:t>как часть познавательных универсальных учебных действий:</w:t>
      </w:r>
    </w:p>
    <w:p w14:paraId="0FD6052A" w14:textId="77777777" w:rsidR="001263E6" w:rsidRPr="001263E6" w:rsidRDefault="001263E6" w:rsidP="001263E6">
      <w:pPr>
        <w:pStyle w:val="afa"/>
        <w:spacing w:line="276" w:lineRule="auto"/>
        <w:jc w:val="both"/>
        <w:rPr>
          <w:sz w:val="24"/>
        </w:rPr>
      </w:pPr>
      <w:r w:rsidRPr="001263E6">
        <w:rPr>
          <w:w w:val="105"/>
          <w:sz w:val="24"/>
        </w:rPr>
        <w:t>ориентироваться в</w:t>
      </w:r>
      <w:r w:rsidRPr="001263E6">
        <w:rPr>
          <w:spacing w:val="1"/>
          <w:w w:val="105"/>
          <w:sz w:val="24"/>
        </w:rPr>
        <w:t xml:space="preserve"> </w:t>
      </w:r>
      <w:r w:rsidRPr="001263E6">
        <w:rPr>
          <w:w w:val="105"/>
          <w:sz w:val="24"/>
        </w:rPr>
        <w:t>терминах и</w:t>
      </w:r>
      <w:r w:rsidRPr="001263E6">
        <w:rPr>
          <w:spacing w:val="1"/>
          <w:w w:val="105"/>
          <w:sz w:val="24"/>
        </w:rPr>
        <w:t xml:space="preserve"> </w:t>
      </w:r>
      <w:r w:rsidRPr="001263E6">
        <w:rPr>
          <w:w w:val="105"/>
          <w:sz w:val="24"/>
        </w:rPr>
        <w:t>понятиях, используемых в технологии</w:t>
      </w:r>
      <w:r w:rsidRPr="001263E6">
        <w:rPr>
          <w:spacing w:val="1"/>
          <w:w w:val="105"/>
          <w:sz w:val="24"/>
        </w:rPr>
        <w:t xml:space="preserve"> </w:t>
      </w:r>
      <w:r w:rsidRPr="001263E6">
        <w:rPr>
          <w:w w:val="105"/>
          <w:sz w:val="24"/>
        </w:rPr>
        <w:t>(в пределах изученного), использовать изученную</w:t>
      </w:r>
      <w:r w:rsidRPr="001263E6">
        <w:rPr>
          <w:spacing w:val="1"/>
          <w:w w:val="105"/>
          <w:sz w:val="24"/>
        </w:rPr>
        <w:t xml:space="preserve"> </w:t>
      </w:r>
      <w:r w:rsidRPr="001263E6">
        <w:rPr>
          <w:w w:val="105"/>
          <w:sz w:val="24"/>
        </w:rPr>
        <w:t>терминологию</w:t>
      </w:r>
      <w:r w:rsidRPr="001263E6">
        <w:rPr>
          <w:spacing w:val="1"/>
          <w:w w:val="105"/>
          <w:sz w:val="24"/>
        </w:rPr>
        <w:t xml:space="preserve"> </w:t>
      </w:r>
      <w:r w:rsidRPr="001263E6">
        <w:rPr>
          <w:w w:val="105"/>
          <w:sz w:val="24"/>
        </w:rPr>
        <w:t>в</w:t>
      </w:r>
      <w:r w:rsidRPr="001263E6">
        <w:rPr>
          <w:spacing w:val="1"/>
          <w:w w:val="105"/>
          <w:sz w:val="24"/>
        </w:rPr>
        <w:t xml:space="preserve"> </w:t>
      </w:r>
      <w:r w:rsidRPr="001263E6">
        <w:rPr>
          <w:w w:val="105"/>
          <w:sz w:val="24"/>
        </w:rPr>
        <w:t>своих</w:t>
      </w:r>
      <w:r w:rsidRPr="001263E6">
        <w:rPr>
          <w:spacing w:val="-58"/>
          <w:w w:val="105"/>
          <w:sz w:val="24"/>
        </w:rPr>
        <w:t xml:space="preserve"> </w:t>
      </w:r>
      <w:r w:rsidRPr="001263E6">
        <w:rPr>
          <w:w w:val="105"/>
          <w:sz w:val="24"/>
        </w:rPr>
        <w:t>устных</w:t>
      </w:r>
      <w:r w:rsidRPr="001263E6">
        <w:rPr>
          <w:spacing w:val="-8"/>
          <w:w w:val="105"/>
          <w:sz w:val="24"/>
        </w:rPr>
        <w:t xml:space="preserve"> </w:t>
      </w:r>
      <w:r w:rsidRPr="001263E6">
        <w:rPr>
          <w:w w:val="105"/>
          <w:sz w:val="24"/>
        </w:rPr>
        <w:t>и</w:t>
      </w:r>
      <w:r w:rsidRPr="001263E6">
        <w:rPr>
          <w:spacing w:val="-1"/>
          <w:w w:val="105"/>
          <w:sz w:val="24"/>
        </w:rPr>
        <w:t xml:space="preserve"> </w:t>
      </w:r>
      <w:r w:rsidRPr="001263E6">
        <w:rPr>
          <w:w w:val="105"/>
          <w:sz w:val="24"/>
        </w:rPr>
        <w:t>письменных</w:t>
      </w:r>
      <w:r w:rsidRPr="001263E6">
        <w:rPr>
          <w:spacing w:val="-7"/>
          <w:w w:val="105"/>
          <w:sz w:val="24"/>
        </w:rPr>
        <w:t xml:space="preserve"> </w:t>
      </w:r>
      <w:r w:rsidRPr="001263E6">
        <w:rPr>
          <w:w w:val="105"/>
          <w:sz w:val="24"/>
        </w:rPr>
        <w:t>высказываниях;</w:t>
      </w:r>
    </w:p>
    <w:p w14:paraId="2090E5FD" w14:textId="77777777" w:rsidR="001263E6" w:rsidRPr="001263E6" w:rsidRDefault="001263E6" w:rsidP="001263E6">
      <w:pPr>
        <w:pStyle w:val="afa"/>
        <w:spacing w:line="276" w:lineRule="auto"/>
        <w:jc w:val="both"/>
        <w:rPr>
          <w:sz w:val="24"/>
        </w:rPr>
      </w:pPr>
      <w:r w:rsidRPr="001263E6">
        <w:rPr>
          <w:sz w:val="24"/>
        </w:rPr>
        <w:lastRenderedPageBreak/>
        <w:t>осуществлять</w:t>
      </w:r>
      <w:r w:rsidRPr="001263E6">
        <w:rPr>
          <w:spacing w:val="40"/>
          <w:sz w:val="24"/>
        </w:rPr>
        <w:t xml:space="preserve"> </w:t>
      </w:r>
      <w:r w:rsidRPr="001263E6">
        <w:rPr>
          <w:sz w:val="24"/>
        </w:rPr>
        <w:t>анализ</w:t>
      </w:r>
      <w:r w:rsidRPr="001263E6">
        <w:rPr>
          <w:spacing w:val="41"/>
          <w:sz w:val="24"/>
        </w:rPr>
        <w:t xml:space="preserve"> </w:t>
      </w:r>
      <w:r w:rsidRPr="001263E6">
        <w:rPr>
          <w:sz w:val="24"/>
        </w:rPr>
        <w:t>объектов</w:t>
      </w:r>
      <w:r w:rsidRPr="001263E6">
        <w:rPr>
          <w:spacing w:val="34"/>
          <w:sz w:val="24"/>
        </w:rPr>
        <w:t xml:space="preserve"> </w:t>
      </w:r>
      <w:r w:rsidRPr="001263E6">
        <w:rPr>
          <w:sz w:val="24"/>
        </w:rPr>
        <w:t>и</w:t>
      </w:r>
      <w:r w:rsidRPr="001263E6">
        <w:rPr>
          <w:spacing w:val="35"/>
          <w:sz w:val="24"/>
        </w:rPr>
        <w:t xml:space="preserve"> </w:t>
      </w:r>
      <w:r w:rsidRPr="001263E6">
        <w:rPr>
          <w:sz w:val="24"/>
        </w:rPr>
        <w:t>изделий</w:t>
      </w:r>
      <w:r w:rsidRPr="001263E6">
        <w:rPr>
          <w:spacing w:val="45"/>
          <w:sz w:val="24"/>
        </w:rPr>
        <w:t xml:space="preserve"> </w:t>
      </w:r>
      <w:r w:rsidRPr="001263E6">
        <w:rPr>
          <w:sz w:val="24"/>
        </w:rPr>
        <w:t>с</w:t>
      </w:r>
      <w:r w:rsidRPr="001263E6">
        <w:rPr>
          <w:spacing w:val="24"/>
          <w:sz w:val="24"/>
        </w:rPr>
        <w:t xml:space="preserve"> </w:t>
      </w:r>
      <w:r w:rsidRPr="001263E6">
        <w:rPr>
          <w:sz w:val="24"/>
        </w:rPr>
        <w:t>выделением</w:t>
      </w:r>
      <w:r w:rsidRPr="001263E6">
        <w:rPr>
          <w:spacing w:val="42"/>
          <w:sz w:val="24"/>
        </w:rPr>
        <w:t xml:space="preserve"> </w:t>
      </w:r>
      <w:r w:rsidRPr="001263E6">
        <w:rPr>
          <w:sz w:val="24"/>
        </w:rPr>
        <w:t>существенных</w:t>
      </w:r>
      <w:r w:rsidRPr="001263E6">
        <w:rPr>
          <w:spacing w:val="36"/>
          <w:sz w:val="24"/>
        </w:rPr>
        <w:t xml:space="preserve"> </w:t>
      </w:r>
      <w:r w:rsidRPr="001263E6">
        <w:rPr>
          <w:sz w:val="24"/>
        </w:rPr>
        <w:t>и</w:t>
      </w:r>
      <w:r w:rsidRPr="001263E6">
        <w:rPr>
          <w:spacing w:val="34"/>
          <w:sz w:val="24"/>
        </w:rPr>
        <w:t xml:space="preserve"> </w:t>
      </w:r>
      <w:r w:rsidRPr="001263E6">
        <w:rPr>
          <w:sz w:val="24"/>
        </w:rPr>
        <w:t>несущественных</w:t>
      </w:r>
      <w:r w:rsidRPr="001263E6">
        <w:rPr>
          <w:spacing w:val="37"/>
          <w:sz w:val="24"/>
        </w:rPr>
        <w:t xml:space="preserve"> </w:t>
      </w:r>
      <w:r w:rsidRPr="001263E6">
        <w:rPr>
          <w:sz w:val="24"/>
        </w:rPr>
        <w:t>признаков;</w:t>
      </w:r>
      <w:r w:rsidRPr="001263E6">
        <w:rPr>
          <w:spacing w:val="1"/>
          <w:sz w:val="24"/>
        </w:rPr>
        <w:t xml:space="preserve"> </w:t>
      </w:r>
      <w:r w:rsidRPr="001263E6">
        <w:rPr>
          <w:w w:val="105"/>
          <w:sz w:val="24"/>
        </w:rPr>
        <w:t>сравнивать</w:t>
      </w:r>
      <w:r w:rsidRPr="001263E6">
        <w:rPr>
          <w:spacing w:val="-6"/>
          <w:w w:val="105"/>
          <w:sz w:val="24"/>
        </w:rPr>
        <w:t xml:space="preserve"> </w:t>
      </w:r>
      <w:r w:rsidRPr="001263E6">
        <w:rPr>
          <w:w w:val="105"/>
          <w:sz w:val="24"/>
        </w:rPr>
        <w:t>группы</w:t>
      </w:r>
      <w:r w:rsidRPr="001263E6">
        <w:rPr>
          <w:spacing w:val="1"/>
          <w:w w:val="105"/>
          <w:sz w:val="24"/>
        </w:rPr>
        <w:t xml:space="preserve"> </w:t>
      </w:r>
      <w:r w:rsidRPr="001263E6">
        <w:rPr>
          <w:w w:val="105"/>
          <w:sz w:val="24"/>
        </w:rPr>
        <w:t>объектов/изделий,</w:t>
      </w:r>
      <w:r w:rsidRPr="001263E6">
        <w:rPr>
          <w:spacing w:val="-6"/>
          <w:w w:val="105"/>
          <w:sz w:val="24"/>
        </w:rPr>
        <w:t xml:space="preserve"> </w:t>
      </w:r>
      <w:r w:rsidRPr="001263E6">
        <w:rPr>
          <w:w w:val="105"/>
          <w:sz w:val="24"/>
        </w:rPr>
        <w:t>выделять</w:t>
      </w:r>
      <w:r w:rsidRPr="001263E6">
        <w:rPr>
          <w:spacing w:val="-5"/>
          <w:w w:val="105"/>
          <w:sz w:val="24"/>
        </w:rPr>
        <w:t xml:space="preserve"> </w:t>
      </w:r>
      <w:r w:rsidRPr="001263E6">
        <w:rPr>
          <w:w w:val="105"/>
          <w:sz w:val="24"/>
        </w:rPr>
        <w:t>в</w:t>
      </w:r>
      <w:r w:rsidRPr="001263E6">
        <w:rPr>
          <w:spacing w:val="-2"/>
          <w:w w:val="105"/>
          <w:sz w:val="24"/>
        </w:rPr>
        <w:t xml:space="preserve"> </w:t>
      </w:r>
      <w:r w:rsidRPr="001263E6">
        <w:rPr>
          <w:w w:val="105"/>
          <w:sz w:val="24"/>
        </w:rPr>
        <w:t>них</w:t>
      </w:r>
      <w:r w:rsidRPr="001263E6">
        <w:rPr>
          <w:spacing w:val="-2"/>
          <w:w w:val="105"/>
          <w:sz w:val="24"/>
        </w:rPr>
        <w:t xml:space="preserve"> </w:t>
      </w:r>
      <w:r w:rsidRPr="001263E6">
        <w:rPr>
          <w:w w:val="105"/>
          <w:sz w:val="24"/>
        </w:rPr>
        <w:t>общее</w:t>
      </w:r>
      <w:r w:rsidRPr="001263E6">
        <w:rPr>
          <w:spacing w:val="-9"/>
          <w:w w:val="105"/>
          <w:sz w:val="24"/>
        </w:rPr>
        <w:t xml:space="preserve"> </w:t>
      </w:r>
      <w:r w:rsidRPr="001263E6">
        <w:rPr>
          <w:w w:val="105"/>
          <w:sz w:val="24"/>
        </w:rPr>
        <w:t>и</w:t>
      </w:r>
      <w:r w:rsidRPr="001263E6">
        <w:rPr>
          <w:spacing w:val="5"/>
          <w:w w:val="105"/>
          <w:sz w:val="24"/>
        </w:rPr>
        <w:t xml:space="preserve"> </w:t>
      </w:r>
      <w:r w:rsidRPr="001263E6">
        <w:rPr>
          <w:w w:val="105"/>
          <w:sz w:val="24"/>
        </w:rPr>
        <w:t>различия;</w:t>
      </w:r>
    </w:p>
    <w:p w14:paraId="71D3EA8E" w14:textId="77777777" w:rsidR="001263E6" w:rsidRPr="001263E6" w:rsidRDefault="001263E6" w:rsidP="001263E6">
      <w:pPr>
        <w:pStyle w:val="afa"/>
        <w:spacing w:line="276" w:lineRule="auto"/>
        <w:jc w:val="both"/>
        <w:rPr>
          <w:w w:val="105"/>
          <w:sz w:val="24"/>
        </w:rPr>
      </w:pPr>
      <w:r w:rsidRPr="001263E6">
        <w:rPr>
          <w:sz w:val="24"/>
        </w:rPr>
        <w:t>делать</w:t>
      </w:r>
      <w:r w:rsidRPr="001263E6">
        <w:rPr>
          <w:spacing w:val="1"/>
          <w:sz w:val="24"/>
        </w:rPr>
        <w:t xml:space="preserve"> </w:t>
      </w:r>
      <w:r w:rsidRPr="001263E6">
        <w:rPr>
          <w:sz w:val="24"/>
        </w:rPr>
        <w:t>обобщения</w:t>
      </w:r>
      <w:r w:rsidRPr="001263E6">
        <w:rPr>
          <w:spacing w:val="1"/>
          <w:sz w:val="24"/>
        </w:rPr>
        <w:t xml:space="preserve"> </w:t>
      </w:r>
      <w:r w:rsidRPr="001263E6">
        <w:rPr>
          <w:sz w:val="24"/>
        </w:rPr>
        <w:t>(технико-технологического</w:t>
      </w:r>
      <w:r w:rsidRPr="001263E6">
        <w:rPr>
          <w:spacing w:val="1"/>
          <w:sz w:val="24"/>
        </w:rPr>
        <w:t xml:space="preserve"> </w:t>
      </w:r>
      <w:r w:rsidRPr="001263E6">
        <w:rPr>
          <w:sz w:val="24"/>
        </w:rPr>
        <w:t>и</w:t>
      </w:r>
      <w:r w:rsidRPr="001263E6">
        <w:rPr>
          <w:spacing w:val="1"/>
          <w:sz w:val="24"/>
        </w:rPr>
        <w:t xml:space="preserve"> </w:t>
      </w:r>
      <w:r w:rsidRPr="001263E6">
        <w:rPr>
          <w:sz w:val="24"/>
        </w:rPr>
        <w:t>декоративно-художественного</w:t>
      </w:r>
      <w:r w:rsidRPr="001263E6">
        <w:rPr>
          <w:spacing w:val="1"/>
          <w:sz w:val="24"/>
        </w:rPr>
        <w:t xml:space="preserve"> </w:t>
      </w:r>
      <w:r w:rsidRPr="001263E6">
        <w:rPr>
          <w:sz w:val="24"/>
        </w:rPr>
        <w:t>характера)</w:t>
      </w:r>
      <w:r w:rsidRPr="001263E6">
        <w:rPr>
          <w:spacing w:val="1"/>
          <w:sz w:val="24"/>
        </w:rPr>
        <w:t xml:space="preserve"> </w:t>
      </w:r>
      <w:r w:rsidRPr="001263E6">
        <w:rPr>
          <w:sz w:val="24"/>
        </w:rPr>
        <w:t>по</w:t>
      </w:r>
      <w:r w:rsidRPr="001263E6">
        <w:rPr>
          <w:spacing w:val="1"/>
          <w:sz w:val="24"/>
        </w:rPr>
        <w:t xml:space="preserve"> </w:t>
      </w:r>
      <w:r w:rsidRPr="001263E6">
        <w:rPr>
          <w:sz w:val="24"/>
        </w:rPr>
        <w:t>изучаемой</w:t>
      </w:r>
      <w:r w:rsidRPr="001263E6">
        <w:rPr>
          <w:spacing w:val="1"/>
          <w:sz w:val="24"/>
        </w:rPr>
        <w:t xml:space="preserve"> </w:t>
      </w:r>
      <w:r w:rsidRPr="001263E6">
        <w:rPr>
          <w:sz w:val="24"/>
        </w:rPr>
        <w:t>тематике;</w:t>
      </w:r>
      <w:r w:rsidRPr="001263E6">
        <w:rPr>
          <w:spacing w:val="-55"/>
          <w:sz w:val="24"/>
        </w:rPr>
        <w:t xml:space="preserve"> </w:t>
      </w:r>
      <w:r w:rsidRPr="001263E6">
        <w:rPr>
          <w:w w:val="105"/>
          <w:sz w:val="24"/>
        </w:rPr>
        <w:t>использовать</w:t>
      </w:r>
      <w:r w:rsidRPr="001263E6">
        <w:rPr>
          <w:spacing w:val="-3"/>
          <w:w w:val="105"/>
          <w:sz w:val="24"/>
        </w:rPr>
        <w:t xml:space="preserve"> </w:t>
      </w:r>
      <w:r w:rsidRPr="001263E6">
        <w:rPr>
          <w:w w:val="105"/>
          <w:sz w:val="24"/>
        </w:rPr>
        <w:t>схемы,</w:t>
      </w:r>
      <w:r w:rsidRPr="001263E6">
        <w:rPr>
          <w:spacing w:val="-3"/>
          <w:w w:val="105"/>
          <w:sz w:val="24"/>
        </w:rPr>
        <w:t xml:space="preserve"> </w:t>
      </w:r>
      <w:r w:rsidRPr="001263E6">
        <w:rPr>
          <w:w w:val="105"/>
          <w:sz w:val="24"/>
        </w:rPr>
        <w:t>модели</w:t>
      </w:r>
      <w:r w:rsidRPr="001263E6">
        <w:rPr>
          <w:spacing w:val="-6"/>
          <w:w w:val="105"/>
          <w:sz w:val="24"/>
        </w:rPr>
        <w:t xml:space="preserve"> </w:t>
      </w:r>
      <w:r w:rsidRPr="001263E6">
        <w:rPr>
          <w:w w:val="105"/>
          <w:sz w:val="24"/>
        </w:rPr>
        <w:t>и</w:t>
      </w:r>
      <w:r w:rsidRPr="001263E6">
        <w:rPr>
          <w:spacing w:val="-6"/>
          <w:w w:val="105"/>
          <w:sz w:val="24"/>
        </w:rPr>
        <w:t xml:space="preserve"> </w:t>
      </w:r>
      <w:r w:rsidRPr="001263E6">
        <w:rPr>
          <w:w w:val="105"/>
          <w:sz w:val="24"/>
        </w:rPr>
        <w:t>простейшие</w:t>
      </w:r>
      <w:r w:rsidRPr="001263E6">
        <w:rPr>
          <w:spacing w:val="-13"/>
          <w:w w:val="105"/>
          <w:sz w:val="24"/>
        </w:rPr>
        <w:t xml:space="preserve"> </w:t>
      </w:r>
      <w:r w:rsidRPr="001263E6">
        <w:rPr>
          <w:w w:val="105"/>
          <w:sz w:val="24"/>
        </w:rPr>
        <w:t>чертежи</w:t>
      </w:r>
      <w:r w:rsidRPr="001263E6">
        <w:rPr>
          <w:spacing w:val="-6"/>
          <w:w w:val="105"/>
          <w:sz w:val="24"/>
        </w:rPr>
        <w:t xml:space="preserve"> </w:t>
      </w:r>
      <w:r w:rsidRPr="001263E6">
        <w:rPr>
          <w:w w:val="105"/>
          <w:sz w:val="24"/>
        </w:rPr>
        <w:t>в</w:t>
      </w:r>
      <w:r w:rsidRPr="001263E6">
        <w:rPr>
          <w:spacing w:val="1"/>
          <w:w w:val="105"/>
          <w:sz w:val="24"/>
        </w:rPr>
        <w:t xml:space="preserve"> </w:t>
      </w:r>
      <w:r w:rsidRPr="001263E6">
        <w:rPr>
          <w:w w:val="105"/>
          <w:sz w:val="24"/>
        </w:rPr>
        <w:t>собственной</w:t>
      </w:r>
      <w:r w:rsidRPr="001263E6">
        <w:rPr>
          <w:spacing w:val="-6"/>
          <w:w w:val="105"/>
          <w:sz w:val="24"/>
        </w:rPr>
        <w:t xml:space="preserve"> </w:t>
      </w:r>
      <w:r w:rsidRPr="001263E6">
        <w:rPr>
          <w:w w:val="105"/>
          <w:sz w:val="24"/>
        </w:rPr>
        <w:t>практической творческой</w:t>
      </w:r>
      <w:r w:rsidRPr="001263E6">
        <w:rPr>
          <w:spacing w:val="-6"/>
          <w:w w:val="105"/>
          <w:sz w:val="24"/>
        </w:rPr>
        <w:t xml:space="preserve"> </w:t>
      </w:r>
      <w:r w:rsidRPr="001263E6">
        <w:rPr>
          <w:w w:val="105"/>
          <w:sz w:val="24"/>
        </w:rPr>
        <w:t>деятельности.</w:t>
      </w:r>
    </w:p>
    <w:p w14:paraId="69DA4D02" w14:textId="77777777" w:rsidR="001263E6" w:rsidRPr="001263E6" w:rsidRDefault="001263E6" w:rsidP="001263E6">
      <w:pPr>
        <w:pStyle w:val="afa"/>
        <w:spacing w:line="276" w:lineRule="auto"/>
        <w:jc w:val="both"/>
        <w:rPr>
          <w:sz w:val="24"/>
        </w:rPr>
      </w:pPr>
      <w:r w:rsidRPr="001263E6">
        <w:rPr>
          <w:sz w:val="24"/>
        </w:rPr>
        <w:t xml:space="preserve">У обучающегося будут сформированы следующие </w:t>
      </w:r>
      <w:r w:rsidRPr="001263E6">
        <w:rPr>
          <w:b/>
          <w:sz w:val="24"/>
        </w:rPr>
        <w:t xml:space="preserve">базовые логические действия: исследовательские действия </w:t>
      </w:r>
      <w:r w:rsidRPr="001263E6">
        <w:rPr>
          <w:sz w:val="24"/>
        </w:rPr>
        <w:t>как часть познавательных универсальных учебных действий:</w:t>
      </w:r>
    </w:p>
    <w:p w14:paraId="76C936A4" w14:textId="77777777" w:rsidR="001263E6" w:rsidRPr="001263E6" w:rsidRDefault="00A15A39" w:rsidP="001263E6">
      <w:pPr>
        <w:pStyle w:val="afa"/>
        <w:spacing w:line="276" w:lineRule="auto"/>
        <w:jc w:val="both"/>
        <w:rPr>
          <w:sz w:val="24"/>
        </w:rPr>
      </w:pPr>
      <w:r>
        <w:rPr>
          <w:b/>
          <w:sz w:val="24"/>
        </w:rPr>
        <w:t>5</w:t>
      </w:r>
      <w:r w:rsidR="001263E6" w:rsidRPr="001263E6">
        <w:rPr>
          <w:b/>
          <w:sz w:val="24"/>
        </w:rPr>
        <w:t>.2.1.2.</w:t>
      </w:r>
      <w:r w:rsidR="001263E6" w:rsidRPr="001263E6">
        <w:rPr>
          <w:sz w:val="24"/>
        </w:rPr>
        <w:t xml:space="preserve"> У обучающегося будут сформированы следующие </w:t>
      </w:r>
      <w:r w:rsidR="001263E6" w:rsidRPr="001263E6">
        <w:rPr>
          <w:b/>
          <w:sz w:val="24"/>
        </w:rPr>
        <w:t xml:space="preserve">базовые исследовательские действия </w:t>
      </w:r>
      <w:r w:rsidR="001263E6" w:rsidRPr="001263E6">
        <w:rPr>
          <w:sz w:val="24"/>
        </w:rPr>
        <w:t>как часть познавательных универсальных учебных действий:</w:t>
      </w:r>
    </w:p>
    <w:p w14:paraId="20422784" w14:textId="77777777" w:rsidR="001263E6" w:rsidRPr="001263E6" w:rsidRDefault="001263E6" w:rsidP="001263E6">
      <w:pPr>
        <w:pStyle w:val="afa"/>
        <w:spacing w:line="276" w:lineRule="auto"/>
        <w:jc w:val="both"/>
        <w:rPr>
          <w:sz w:val="24"/>
        </w:rPr>
      </w:pPr>
      <w:r w:rsidRPr="001263E6">
        <w:rPr>
          <w:w w:val="105"/>
          <w:sz w:val="24"/>
        </w:rPr>
        <w:t>комбинировать</w:t>
      </w:r>
      <w:r w:rsidRPr="001263E6">
        <w:rPr>
          <w:spacing w:val="39"/>
          <w:w w:val="105"/>
          <w:sz w:val="24"/>
        </w:rPr>
        <w:t xml:space="preserve"> </w:t>
      </w:r>
      <w:r w:rsidRPr="001263E6">
        <w:rPr>
          <w:w w:val="105"/>
          <w:sz w:val="24"/>
        </w:rPr>
        <w:t>и</w:t>
      </w:r>
      <w:r w:rsidRPr="001263E6">
        <w:rPr>
          <w:spacing w:val="34"/>
          <w:w w:val="105"/>
          <w:sz w:val="24"/>
        </w:rPr>
        <w:t xml:space="preserve"> </w:t>
      </w:r>
      <w:r w:rsidRPr="001263E6">
        <w:rPr>
          <w:w w:val="105"/>
          <w:sz w:val="24"/>
        </w:rPr>
        <w:t>использовать</w:t>
      </w:r>
      <w:r w:rsidRPr="001263E6">
        <w:rPr>
          <w:spacing w:val="39"/>
          <w:w w:val="105"/>
          <w:sz w:val="24"/>
        </w:rPr>
        <w:t xml:space="preserve"> </w:t>
      </w:r>
      <w:r w:rsidRPr="001263E6">
        <w:rPr>
          <w:w w:val="105"/>
          <w:sz w:val="24"/>
        </w:rPr>
        <w:t>освоенные</w:t>
      </w:r>
      <w:r w:rsidRPr="001263E6">
        <w:rPr>
          <w:spacing w:val="35"/>
          <w:w w:val="105"/>
          <w:sz w:val="24"/>
        </w:rPr>
        <w:t xml:space="preserve"> </w:t>
      </w:r>
      <w:r w:rsidRPr="001263E6">
        <w:rPr>
          <w:w w:val="105"/>
          <w:sz w:val="24"/>
        </w:rPr>
        <w:t>технологии</w:t>
      </w:r>
      <w:r w:rsidRPr="001263E6">
        <w:rPr>
          <w:spacing w:val="34"/>
          <w:w w:val="105"/>
          <w:sz w:val="24"/>
        </w:rPr>
        <w:t xml:space="preserve"> </w:t>
      </w:r>
      <w:r w:rsidRPr="001263E6">
        <w:rPr>
          <w:w w:val="105"/>
          <w:sz w:val="24"/>
        </w:rPr>
        <w:t>при</w:t>
      </w:r>
      <w:r w:rsidRPr="001263E6">
        <w:rPr>
          <w:spacing w:val="34"/>
          <w:w w:val="105"/>
          <w:sz w:val="24"/>
        </w:rPr>
        <w:t xml:space="preserve"> </w:t>
      </w:r>
      <w:r w:rsidRPr="001263E6">
        <w:rPr>
          <w:w w:val="105"/>
          <w:sz w:val="24"/>
        </w:rPr>
        <w:t>изготовлении</w:t>
      </w:r>
      <w:r w:rsidRPr="001263E6">
        <w:rPr>
          <w:spacing w:val="34"/>
          <w:w w:val="105"/>
          <w:sz w:val="24"/>
        </w:rPr>
        <w:t xml:space="preserve"> </w:t>
      </w:r>
      <w:r w:rsidRPr="001263E6">
        <w:rPr>
          <w:w w:val="105"/>
          <w:sz w:val="24"/>
        </w:rPr>
        <w:t>изделий</w:t>
      </w:r>
      <w:r w:rsidRPr="001263E6">
        <w:rPr>
          <w:spacing w:val="34"/>
          <w:w w:val="105"/>
          <w:sz w:val="24"/>
        </w:rPr>
        <w:t xml:space="preserve"> </w:t>
      </w:r>
      <w:r w:rsidRPr="001263E6">
        <w:rPr>
          <w:w w:val="105"/>
          <w:sz w:val="24"/>
        </w:rPr>
        <w:t>в</w:t>
      </w:r>
      <w:r w:rsidRPr="001263E6">
        <w:rPr>
          <w:spacing w:val="42"/>
          <w:w w:val="105"/>
          <w:sz w:val="24"/>
        </w:rPr>
        <w:t xml:space="preserve"> </w:t>
      </w:r>
      <w:r w:rsidRPr="001263E6">
        <w:rPr>
          <w:w w:val="105"/>
          <w:sz w:val="24"/>
        </w:rPr>
        <w:t>соответствии</w:t>
      </w:r>
      <w:r w:rsidRPr="001263E6">
        <w:rPr>
          <w:spacing w:val="42"/>
          <w:w w:val="105"/>
          <w:sz w:val="24"/>
        </w:rPr>
        <w:t xml:space="preserve"> </w:t>
      </w:r>
      <w:r w:rsidRPr="001263E6">
        <w:rPr>
          <w:w w:val="105"/>
          <w:sz w:val="24"/>
        </w:rPr>
        <w:t>с</w:t>
      </w:r>
      <w:r w:rsidRPr="001263E6">
        <w:rPr>
          <w:spacing w:val="35"/>
          <w:w w:val="105"/>
          <w:sz w:val="24"/>
        </w:rPr>
        <w:t xml:space="preserve"> </w:t>
      </w:r>
      <w:r w:rsidRPr="001263E6">
        <w:rPr>
          <w:w w:val="105"/>
          <w:sz w:val="24"/>
        </w:rPr>
        <w:t>технической,</w:t>
      </w:r>
      <w:r w:rsidRPr="001263E6">
        <w:rPr>
          <w:spacing w:val="38"/>
          <w:w w:val="105"/>
          <w:sz w:val="24"/>
        </w:rPr>
        <w:t xml:space="preserve"> </w:t>
      </w:r>
      <w:r w:rsidRPr="001263E6">
        <w:rPr>
          <w:w w:val="105"/>
          <w:sz w:val="24"/>
        </w:rPr>
        <w:t>технологической</w:t>
      </w:r>
      <w:r w:rsidRPr="001263E6">
        <w:rPr>
          <w:spacing w:val="42"/>
          <w:w w:val="105"/>
          <w:sz w:val="24"/>
        </w:rPr>
        <w:t xml:space="preserve"> </w:t>
      </w:r>
      <w:r w:rsidRPr="001263E6">
        <w:rPr>
          <w:w w:val="105"/>
          <w:sz w:val="24"/>
        </w:rPr>
        <w:t>или</w:t>
      </w:r>
      <w:r w:rsidRPr="001263E6">
        <w:rPr>
          <w:spacing w:val="-58"/>
          <w:w w:val="105"/>
          <w:sz w:val="24"/>
        </w:rPr>
        <w:t xml:space="preserve"> </w:t>
      </w:r>
      <w:r w:rsidRPr="001263E6">
        <w:rPr>
          <w:w w:val="105"/>
          <w:sz w:val="24"/>
        </w:rPr>
        <w:t>декоративно-художественной</w:t>
      </w:r>
      <w:r w:rsidRPr="001263E6">
        <w:rPr>
          <w:spacing w:val="-2"/>
          <w:w w:val="105"/>
          <w:sz w:val="24"/>
        </w:rPr>
        <w:t xml:space="preserve"> </w:t>
      </w:r>
      <w:r w:rsidRPr="001263E6">
        <w:rPr>
          <w:w w:val="105"/>
          <w:sz w:val="24"/>
        </w:rPr>
        <w:t>задачей;</w:t>
      </w:r>
    </w:p>
    <w:p w14:paraId="24F2C933" w14:textId="77777777" w:rsidR="001263E6" w:rsidRPr="001263E6" w:rsidRDefault="001263E6" w:rsidP="001263E6">
      <w:pPr>
        <w:pStyle w:val="afa"/>
        <w:spacing w:line="276" w:lineRule="auto"/>
        <w:jc w:val="both"/>
        <w:rPr>
          <w:sz w:val="24"/>
        </w:rPr>
      </w:pPr>
      <w:r w:rsidRPr="001263E6">
        <w:rPr>
          <w:w w:val="105"/>
          <w:sz w:val="24"/>
        </w:rPr>
        <w:t>понимать</w:t>
      </w:r>
      <w:r w:rsidRPr="001263E6">
        <w:rPr>
          <w:spacing w:val="10"/>
          <w:w w:val="105"/>
          <w:sz w:val="24"/>
        </w:rPr>
        <w:t xml:space="preserve"> </w:t>
      </w:r>
      <w:r w:rsidRPr="001263E6">
        <w:rPr>
          <w:w w:val="105"/>
          <w:sz w:val="24"/>
        </w:rPr>
        <w:t>необходимость</w:t>
      </w:r>
      <w:r w:rsidRPr="001263E6">
        <w:rPr>
          <w:spacing w:val="10"/>
          <w:w w:val="105"/>
          <w:sz w:val="24"/>
        </w:rPr>
        <w:t xml:space="preserve"> </w:t>
      </w:r>
      <w:r w:rsidRPr="001263E6">
        <w:rPr>
          <w:w w:val="105"/>
          <w:sz w:val="24"/>
        </w:rPr>
        <w:t>поиска</w:t>
      </w:r>
      <w:r w:rsidRPr="001263E6">
        <w:rPr>
          <w:spacing w:val="11"/>
          <w:w w:val="105"/>
          <w:sz w:val="24"/>
        </w:rPr>
        <w:t xml:space="preserve"> </w:t>
      </w:r>
      <w:r w:rsidRPr="001263E6">
        <w:rPr>
          <w:w w:val="105"/>
          <w:sz w:val="24"/>
        </w:rPr>
        <w:t>новых</w:t>
      </w:r>
      <w:r w:rsidRPr="001263E6">
        <w:rPr>
          <w:spacing w:val="7"/>
          <w:w w:val="105"/>
          <w:sz w:val="24"/>
        </w:rPr>
        <w:t xml:space="preserve"> </w:t>
      </w:r>
      <w:r w:rsidRPr="001263E6">
        <w:rPr>
          <w:w w:val="105"/>
          <w:sz w:val="24"/>
        </w:rPr>
        <w:t>технологий</w:t>
      </w:r>
      <w:r w:rsidRPr="001263E6">
        <w:rPr>
          <w:spacing w:val="12"/>
          <w:w w:val="105"/>
          <w:sz w:val="24"/>
        </w:rPr>
        <w:t xml:space="preserve"> </w:t>
      </w:r>
      <w:r w:rsidRPr="001263E6">
        <w:rPr>
          <w:w w:val="105"/>
          <w:sz w:val="24"/>
        </w:rPr>
        <w:t>на</w:t>
      </w:r>
      <w:r w:rsidRPr="001263E6">
        <w:rPr>
          <w:spacing w:val="12"/>
          <w:w w:val="105"/>
          <w:sz w:val="24"/>
        </w:rPr>
        <w:t xml:space="preserve"> </w:t>
      </w:r>
      <w:r w:rsidRPr="001263E6">
        <w:rPr>
          <w:w w:val="105"/>
          <w:sz w:val="24"/>
        </w:rPr>
        <w:t>основе</w:t>
      </w:r>
      <w:r w:rsidRPr="001263E6">
        <w:rPr>
          <w:spacing w:val="11"/>
          <w:w w:val="105"/>
          <w:sz w:val="24"/>
        </w:rPr>
        <w:t xml:space="preserve"> </w:t>
      </w:r>
      <w:r w:rsidRPr="001263E6">
        <w:rPr>
          <w:w w:val="105"/>
          <w:sz w:val="24"/>
        </w:rPr>
        <w:t>изучения</w:t>
      </w:r>
      <w:r w:rsidRPr="001263E6">
        <w:rPr>
          <w:spacing w:val="9"/>
          <w:w w:val="105"/>
          <w:sz w:val="24"/>
        </w:rPr>
        <w:t xml:space="preserve"> </w:t>
      </w:r>
      <w:r w:rsidRPr="001263E6">
        <w:rPr>
          <w:w w:val="105"/>
          <w:sz w:val="24"/>
        </w:rPr>
        <w:t>объектов</w:t>
      </w:r>
      <w:r w:rsidRPr="001263E6">
        <w:rPr>
          <w:spacing w:val="13"/>
          <w:w w:val="105"/>
          <w:sz w:val="24"/>
        </w:rPr>
        <w:t xml:space="preserve"> </w:t>
      </w:r>
      <w:r w:rsidRPr="001263E6">
        <w:rPr>
          <w:w w:val="105"/>
          <w:sz w:val="24"/>
        </w:rPr>
        <w:t>и</w:t>
      </w:r>
      <w:r w:rsidRPr="001263E6">
        <w:rPr>
          <w:spacing w:val="19"/>
          <w:w w:val="105"/>
          <w:sz w:val="24"/>
        </w:rPr>
        <w:t xml:space="preserve"> </w:t>
      </w:r>
      <w:r w:rsidRPr="001263E6">
        <w:rPr>
          <w:w w:val="105"/>
          <w:sz w:val="24"/>
        </w:rPr>
        <w:t>законов</w:t>
      </w:r>
      <w:r w:rsidRPr="001263E6">
        <w:rPr>
          <w:spacing w:val="12"/>
          <w:w w:val="105"/>
          <w:sz w:val="24"/>
        </w:rPr>
        <w:t xml:space="preserve"> </w:t>
      </w:r>
      <w:r w:rsidRPr="001263E6">
        <w:rPr>
          <w:w w:val="105"/>
          <w:sz w:val="24"/>
        </w:rPr>
        <w:t>природы,</w:t>
      </w:r>
      <w:r w:rsidRPr="001263E6">
        <w:rPr>
          <w:spacing w:val="9"/>
          <w:w w:val="105"/>
          <w:sz w:val="24"/>
        </w:rPr>
        <w:t xml:space="preserve"> </w:t>
      </w:r>
      <w:r w:rsidRPr="001263E6">
        <w:rPr>
          <w:w w:val="105"/>
          <w:sz w:val="24"/>
        </w:rPr>
        <w:t>доступного</w:t>
      </w:r>
      <w:r w:rsidRPr="001263E6">
        <w:rPr>
          <w:spacing w:val="6"/>
          <w:w w:val="105"/>
          <w:sz w:val="24"/>
        </w:rPr>
        <w:t xml:space="preserve"> </w:t>
      </w:r>
      <w:r w:rsidRPr="001263E6">
        <w:rPr>
          <w:w w:val="105"/>
          <w:sz w:val="24"/>
        </w:rPr>
        <w:t>исторического</w:t>
      </w:r>
      <w:r w:rsidRPr="001263E6">
        <w:rPr>
          <w:spacing w:val="7"/>
          <w:w w:val="105"/>
          <w:sz w:val="24"/>
        </w:rPr>
        <w:t xml:space="preserve"> </w:t>
      </w:r>
      <w:r w:rsidRPr="001263E6">
        <w:rPr>
          <w:w w:val="105"/>
          <w:sz w:val="24"/>
        </w:rPr>
        <w:t>и</w:t>
      </w:r>
      <w:r w:rsidRPr="001263E6">
        <w:rPr>
          <w:spacing w:val="18"/>
          <w:w w:val="105"/>
          <w:sz w:val="24"/>
        </w:rPr>
        <w:t xml:space="preserve"> </w:t>
      </w:r>
      <w:r w:rsidRPr="001263E6">
        <w:rPr>
          <w:w w:val="105"/>
          <w:sz w:val="24"/>
        </w:rPr>
        <w:t>современного</w:t>
      </w:r>
      <w:r w:rsidRPr="001263E6">
        <w:rPr>
          <w:spacing w:val="-57"/>
          <w:w w:val="105"/>
          <w:sz w:val="24"/>
        </w:rPr>
        <w:t xml:space="preserve"> </w:t>
      </w:r>
      <w:r w:rsidRPr="001263E6">
        <w:rPr>
          <w:w w:val="105"/>
          <w:sz w:val="24"/>
        </w:rPr>
        <w:t>опыта</w:t>
      </w:r>
      <w:r w:rsidRPr="001263E6">
        <w:rPr>
          <w:spacing w:val="5"/>
          <w:w w:val="105"/>
          <w:sz w:val="24"/>
        </w:rPr>
        <w:t xml:space="preserve"> </w:t>
      </w:r>
      <w:r w:rsidRPr="001263E6">
        <w:rPr>
          <w:w w:val="105"/>
          <w:sz w:val="24"/>
        </w:rPr>
        <w:t>технологической</w:t>
      </w:r>
      <w:r w:rsidRPr="001263E6">
        <w:rPr>
          <w:spacing w:val="-1"/>
          <w:w w:val="105"/>
          <w:sz w:val="24"/>
        </w:rPr>
        <w:t xml:space="preserve"> </w:t>
      </w:r>
      <w:r w:rsidRPr="001263E6">
        <w:rPr>
          <w:w w:val="105"/>
          <w:sz w:val="24"/>
        </w:rPr>
        <w:t>деятельности.</w:t>
      </w:r>
    </w:p>
    <w:p w14:paraId="111D5FA1" w14:textId="77777777" w:rsidR="001263E6" w:rsidRPr="001263E6" w:rsidRDefault="00A15A39" w:rsidP="001263E6">
      <w:pPr>
        <w:pStyle w:val="afa"/>
        <w:spacing w:line="276" w:lineRule="auto"/>
        <w:jc w:val="both"/>
        <w:rPr>
          <w:b/>
          <w:sz w:val="24"/>
        </w:rPr>
      </w:pPr>
      <w:r>
        <w:rPr>
          <w:b/>
          <w:sz w:val="24"/>
        </w:rPr>
        <w:t>5</w:t>
      </w:r>
      <w:r w:rsidR="001263E6" w:rsidRPr="001263E6">
        <w:rPr>
          <w:b/>
          <w:sz w:val="24"/>
        </w:rPr>
        <w:t>.2.1.3. Работа</w:t>
      </w:r>
      <w:r w:rsidR="001263E6" w:rsidRPr="001263E6">
        <w:rPr>
          <w:b/>
          <w:spacing w:val="19"/>
          <w:sz w:val="24"/>
        </w:rPr>
        <w:t xml:space="preserve"> </w:t>
      </w:r>
      <w:r w:rsidR="001263E6" w:rsidRPr="001263E6">
        <w:rPr>
          <w:b/>
          <w:sz w:val="24"/>
        </w:rPr>
        <w:t>с</w:t>
      </w:r>
      <w:r w:rsidR="001263E6" w:rsidRPr="001263E6">
        <w:rPr>
          <w:b/>
          <w:spacing w:val="29"/>
          <w:sz w:val="24"/>
        </w:rPr>
        <w:t xml:space="preserve"> </w:t>
      </w:r>
      <w:r w:rsidR="001263E6" w:rsidRPr="001263E6">
        <w:rPr>
          <w:b/>
          <w:sz w:val="24"/>
        </w:rPr>
        <w:t>информацией:</w:t>
      </w:r>
    </w:p>
    <w:p w14:paraId="2EEA5C83" w14:textId="77777777" w:rsidR="001263E6" w:rsidRPr="001263E6" w:rsidRDefault="001263E6" w:rsidP="001263E6">
      <w:pPr>
        <w:pStyle w:val="afa"/>
        <w:spacing w:line="276" w:lineRule="auto"/>
        <w:jc w:val="both"/>
        <w:rPr>
          <w:sz w:val="24"/>
        </w:rPr>
      </w:pPr>
      <w:r w:rsidRPr="001263E6">
        <w:rPr>
          <w:sz w:val="24"/>
        </w:rPr>
        <w:t>осуществлять</w:t>
      </w:r>
      <w:r w:rsidRPr="001263E6">
        <w:rPr>
          <w:spacing w:val="34"/>
          <w:sz w:val="24"/>
        </w:rPr>
        <w:t xml:space="preserve"> </w:t>
      </w:r>
      <w:r w:rsidRPr="001263E6">
        <w:rPr>
          <w:sz w:val="24"/>
        </w:rPr>
        <w:t>поиск</w:t>
      </w:r>
      <w:r w:rsidRPr="001263E6">
        <w:rPr>
          <w:spacing w:val="35"/>
          <w:sz w:val="24"/>
        </w:rPr>
        <w:t xml:space="preserve"> </w:t>
      </w:r>
      <w:r w:rsidRPr="001263E6">
        <w:rPr>
          <w:sz w:val="24"/>
        </w:rPr>
        <w:t>необходимой</w:t>
      </w:r>
      <w:r w:rsidRPr="001263E6">
        <w:rPr>
          <w:spacing w:val="40"/>
          <w:sz w:val="24"/>
        </w:rPr>
        <w:t xml:space="preserve"> </w:t>
      </w:r>
      <w:r w:rsidRPr="001263E6">
        <w:rPr>
          <w:sz w:val="24"/>
        </w:rPr>
        <w:t>для</w:t>
      </w:r>
      <w:r w:rsidRPr="001263E6">
        <w:rPr>
          <w:spacing w:val="23"/>
          <w:sz w:val="24"/>
        </w:rPr>
        <w:t xml:space="preserve"> </w:t>
      </w:r>
      <w:r w:rsidRPr="001263E6">
        <w:rPr>
          <w:sz w:val="24"/>
        </w:rPr>
        <w:t>выполнения</w:t>
      </w:r>
      <w:r w:rsidRPr="001263E6">
        <w:rPr>
          <w:spacing w:val="33"/>
          <w:sz w:val="24"/>
        </w:rPr>
        <w:t xml:space="preserve"> </w:t>
      </w:r>
      <w:r w:rsidRPr="001263E6">
        <w:rPr>
          <w:sz w:val="24"/>
        </w:rPr>
        <w:t>работы</w:t>
      </w:r>
      <w:r w:rsidRPr="001263E6">
        <w:rPr>
          <w:spacing w:val="24"/>
          <w:sz w:val="24"/>
        </w:rPr>
        <w:t xml:space="preserve"> </w:t>
      </w:r>
      <w:r w:rsidRPr="001263E6">
        <w:rPr>
          <w:sz w:val="24"/>
        </w:rPr>
        <w:t>информации</w:t>
      </w:r>
      <w:r w:rsidRPr="001263E6">
        <w:rPr>
          <w:spacing w:val="29"/>
          <w:sz w:val="24"/>
        </w:rPr>
        <w:t xml:space="preserve"> </w:t>
      </w:r>
      <w:r w:rsidRPr="001263E6">
        <w:rPr>
          <w:sz w:val="24"/>
        </w:rPr>
        <w:t>в</w:t>
      </w:r>
      <w:r w:rsidRPr="001263E6">
        <w:rPr>
          <w:spacing w:val="39"/>
          <w:sz w:val="24"/>
        </w:rPr>
        <w:t xml:space="preserve"> </w:t>
      </w:r>
      <w:r w:rsidRPr="001263E6">
        <w:rPr>
          <w:sz w:val="24"/>
        </w:rPr>
        <w:t>учебнике</w:t>
      </w:r>
      <w:r w:rsidRPr="001263E6">
        <w:rPr>
          <w:spacing w:val="19"/>
          <w:sz w:val="24"/>
        </w:rPr>
        <w:t xml:space="preserve"> </w:t>
      </w:r>
      <w:r w:rsidRPr="001263E6">
        <w:rPr>
          <w:sz w:val="24"/>
        </w:rPr>
        <w:t>и</w:t>
      </w:r>
      <w:r w:rsidRPr="001263E6">
        <w:rPr>
          <w:spacing w:val="39"/>
          <w:sz w:val="24"/>
        </w:rPr>
        <w:t xml:space="preserve"> </w:t>
      </w:r>
      <w:r w:rsidRPr="001263E6">
        <w:rPr>
          <w:sz w:val="24"/>
        </w:rPr>
        <w:t>других</w:t>
      </w:r>
      <w:r w:rsidRPr="001263E6">
        <w:rPr>
          <w:spacing w:val="31"/>
          <w:sz w:val="24"/>
        </w:rPr>
        <w:t xml:space="preserve"> </w:t>
      </w:r>
      <w:r w:rsidRPr="001263E6">
        <w:rPr>
          <w:sz w:val="24"/>
        </w:rPr>
        <w:t>доступных</w:t>
      </w:r>
      <w:r w:rsidRPr="001263E6">
        <w:rPr>
          <w:spacing w:val="30"/>
          <w:sz w:val="24"/>
        </w:rPr>
        <w:t xml:space="preserve"> </w:t>
      </w:r>
      <w:r w:rsidRPr="001263E6">
        <w:rPr>
          <w:sz w:val="24"/>
        </w:rPr>
        <w:t>источниках,</w:t>
      </w:r>
      <w:r w:rsidRPr="001263E6">
        <w:rPr>
          <w:spacing w:val="34"/>
          <w:sz w:val="24"/>
        </w:rPr>
        <w:t xml:space="preserve"> </w:t>
      </w:r>
      <w:r w:rsidRPr="001263E6">
        <w:rPr>
          <w:sz w:val="24"/>
        </w:rPr>
        <w:t>анализировать</w:t>
      </w:r>
      <w:r w:rsidRPr="001263E6">
        <w:rPr>
          <w:spacing w:val="24"/>
          <w:sz w:val="24"/>
        </w:rPr>
        <w:t xml:space="preserve"> </w:t>
      </w:r>
      <w:r w:rsidRPr="001263E6">
        <w:rPr>
          <w:sz w:val="24"/>
        </w:rPr>
        <w:t>её</w:t>
      </w:r>
      <w:r w:rsidRPr="001263E6">
        <w:rPr>
          <w:spacing w:val="19"/>
          <w:sz w:val="24"/>
        </w:rPr>
        <w:t xml:space="preserve"> </w:t>
      </w:r>
      <w:r w:rsidRPr="001263E6">
        <w:rPr>
          <w:sz w:val="24"/>
        </w:rPr>
        <w:t>и</w:t>
      </w:r>
      <w:r w:rsidRPr="001263E6">
        <w:rPr>
          <w:spacing w:val="39"/>
          <w:sz w:val="24"/>
        </w:rPr>
        <w:t xml:space="preserve"> </w:t>
      </w:r>
      <w:r w:rsidRPr="001263E6">
        <w:rPr>
          <w:sz w:val="24"/>
        </w:rPr>
        <w:t>отбирать</w:t>
      </w:r>
      <w:r w:rsidRPr="001263E6">
        <w:rPr>
          <w:spacing w:val="35"/>
          <w:sz w:val="24"/>
        </w:rPr>
        <w:t xml:space="preserve"> </w:t>
      </w:r>
      <w:r w:rsidRPr="001263E6">
        <w:rPr>
          <w:sz w:val="24"/>
        </w:rPr>
        <w:t>в</w:t>
      </w:r>
      <w:r w:rsidRPr="001263E6">
        <w:rPr>
          <w:spacing w:val="1"/>
          <w:sz w:val="24"/>
        </w:rPr>
        <w:t xml:space="preserve"> </w:t>
      </w:r>
      <w:r w:rsidRPr="001263E6">
        <w:rPr>
          <w:w w:val="105"/>
          <w:sz w:val="24"/>
        </w:rPr>
        <w:t>соответствии</w:t>
      </w:r>
      <w:r w:rsidRPr="001263E6">
        <w:rPr>
          <w:spacing w:val="5"/>
          <w:w w:val="105"/>
          <w:sz w:val="24"/>
        </w:rPr>
        <w:t xml:space="preserve"> </w:t>
      </w:r>
      <w:r w:rsidRPr="001263E6">
        <w:rPr>
          <w:w w:val="105"/>
          <w:sz w:val="24"/>
        </w:rPr>
        <w:t>с</w:t>
      </w:r>
      <w:r w:rsidRPr="001263E6">
        <w:rPr>
          <w:spacing w:val="-1"/>
          <w:w w:val="105"/>
          <w:sz w:val="24"/>
        </w:rPr>
        <w:t xml:space="preserve"> </w:t>
      </w:r>
      <w:r w:rsidRPr="001263E6">
        <w:rPr>
          <w:w w:val="105"/>
          <w:sz w:val="24"/>
        </w:rPr>
        <w:t>решаемой</w:t>
      </w:r>
      <w:r w:rsidRPr="001263E6">
        <w:rPr>
          <w:spacing w:val="6"/>
          <w:w w:val="105"/>
          <w:sz w:val="24"/>
        </w:rPr>
        <w:t xml:space="preserve"> </w:t>
      </w:r>
      <w:r w:rsidRPr="001263E6">
        <w:rPr>
          <w:w w:val="105"/>
          <w:sz w:val="24"/>
        </w:rPr>
        <w:t>задачей;</w:t>
      </w:r>
    </w:p>
    <w:p w14:paraId="6FEBC9D4" w14:textId="77777777" w:rsidR="001263E6" w:rsidRPr="001263E6" w:rsidRDefault="001263E6" w:rsidP="001263E6">
      <w:pPr>
        <w:pStyle w:val="afa"/>
        <w:spacing w:line="276" w:lineRule="auto"/>
        <w:jc w:val="both"/>
        <w:rPr>
          <w:sz w:val="24"/>
        </w:rPr>
      </w:pPr>
      <w:r w:rsidRPr="001263E6">
        <w:rPr>
          <w:sz w:val="24"/>
        </w:rPr>
        <w:t>анализировать</w:t>
      </w:r>
      <w:r w:rsidRPr="001263E6">
        <w:rPr>
          <w:spacing w:val="32"/>
          <w:sz w:val="24"/>
        </w:rPr>
        <w:t xml:space="preserve"> </w:t>
      </w:r>
      <w:r w:rsidRPr="001263E6">
        <w:rPr>
          <w:sz w:val="24"/>
        </w:rPr>
        <w:t>и</w:t>
      </w:r>
      <w:r w:rsidRPr="001263E6">
        <w:rPr>
          <w:spacing w:val="47"/>
          <w:sz w:val="24"/>
        </w:rPr>
        <w:t xml:space="preserve"> </w:t>
      </w:r>
      <w:r w:rsidRPr="001263E6">
        <w:rPr>
          <w:sz w:val="24"/>
        </w:rPr>
        <w:t>использовать</w:t>
      </w:r>
      <w:r w:rsidRPr="001263E6">
        <w:rPr>
          <w:spacing w:val="44"/>
          <w:sz w:val="24"/>
        </w:rPr>
        <w:t xml:space="preserve"> </w:t>
      </w:r>
      <w:r w:rsidRPr="001263E6">
        <w:rPr>
          <w:sz w:val="24"/>
        </w:rPr>
        <w:t>знаково-символические</w:t>
      </w:r>
      <w:r w:rsidRPr="001263E6">
        <w:rPr>
          <w:spacing w:val="36"/>
          <w:sz w:val="24"/>
        </w:rPr>
        <w:t xml:space="preserve"> </w:t>
      </w:r>
      <w:r w:rsidRPr="001263E6">
        <w:rPr>
          <w:sz w:val="24"/>
        </w:rPr>
        <w:t>средства</w:t>
      </w:r>
      <w:r w:rsidRPr="001263E6">
        <w:rPr>
          <w:spacing w:val="37"/>
          <w:sz w:val="24"/>
        </w:rPr>
        <w:t xml:space="preserve"> </w:t>
      </w:r>
      <w:r w:rsidRPr="001263E6">
        <w:rPr>
          <w:sz w:val="24"/>
        </w:rPr>
        <w:t>представления</w:t>
      </w:r>
      <w:r w:rsidRPr="001263E6">
        <w:rPr>
          <w:spacing w:val="42"/>
          <w:sz w:val="24"/>
        </w:rPr>
        <w:t xml:space="preserve"> </w:t>
      </w:r>
      <w:r w:rsidRPr="001263E6">
        <w:rPr>
          <w:sz w:val="24"/>
        </w:rPr>
        <w:t>информации</w:t>
      </w:r>
      <w:r w:rsidRPr="001263E6">
        <w:rPr>
          <w:spacing w:val="48"/>
          <w:sz w:val="24"/>
        </w:rPr>
        <w:t xml:space="preserve"> </w:t>
      </w:r>
      <w:r w:rsidRPr="001263E6">
        <w:rPr>
          <w:sz w:val="24"/>
        </w:rPr>
        <w:t>для</w:t>
      </w:r>
      <w:r w:rsidRPr="001263E6">
        <w:rPr>
          <w:spacing w:val="52"/>
          <w:sz w:val="24"/>
        </w:rPr>
        <w:t xml:space="preserve"> </w:t>
      </w:r>
      <w:r w:rsidRPr="001263E6">
        <w:rPr>
          <w:sz w:val="24"/>
        </w:rPr>
        <w:t>решения</w:t>
      </w:r>
      <w:r w:rsidRPr="001263E6">
        <w:rPr>
          <w:spacing w:val="42"/>
          <w:sz w:val="24"/>
        </w:rPr>
        <w:t xml:space="preserve"> </w:t>
      </w:r>
      <w:r w:rsidRPr="001263E6">
        <w:rPr>
          <w:sz w:val="24"/>
        </w:rPr>
        <w:t>задач</w:t>
      </w:r>
      <w:r w:rsidRPr="001263E6">
        <w:rPr>
          <w:spacing w:val="37"/>
          <w:sz w:val="24"/>
        </w:rPr>
        <w:t xml:space="preserve"> </w:t>
      </w:r>
      <w:r w:rsidRPr="001263E6">
        <w:rPr>
          <w:sz w:val="24"/>
        </w:rPr>
        <w:t>в</w:t>
      </w:r>
      <w:r w:rsidRPr="001263E6">
        <w:rPr>
          <w:spacing w:val="4"/>
          <w:sz w:val="24"/>
        </w:rPr>
        <w:t xml:space="preserve"> </w:t>
      </w:r>
      <w:r w:rsidRPr="001263E6">
        <w:rPr>
          <w:sz w:val="24"/>
        </w:rPr>
        <w:t>умственной</w:t>
      </w:r>
      <w:r w:rsidRPr="001263E6">
        <w:rPr>
          <w:spacing w:val="36"/>
          <w:sz w:val="24"/>
        </w:rPr>
        <w:t xml:space="preserve"> </w:t>
      </w:r>
      <w:r w:rsidRPr="001263E6">
        <w:rPr>
          <w:sz w:val="24"/>
        </w:rPr>
        <w:t>и</w:t>
      </w:r>
      <w:r w:rsidRPr="001263E6">
        <w:rPr>
          <w:spacing w:val="48"/>
          <w:sz w:val="24"/>
        </w:rPr>
        <w:t xml:space="preserve"> </w:t>
      </w:r>
      <w:r w:rsidRPr="001263E6">
        <w:rPr>
          <w:sz w:val="24"/>
        </w:rPr>
        <w:t>материализованной</w:t>
      </w:r>
      <w:r w:rsidRPr="001263E6">
        <w:rPr>
          <w:spacing w:val="1"/>
          <w:sz w:val="24"/>
        </w:rPr>
        <w:t xml:space="preserve"> </w:t>
      </w:r>
      <w:r w:rsidRPr="001263E6">
        <w:rPr>
          <w:w w:val="105"/>
          <w:sz w:val="24"/>
        </w:rPr>
        <w:t>форме;</w:t>
      </w:r>
      <w:r w:rsidRPr="001263E6">
        <w:rPr>
          <w:spacing w:val="-6"/>
          <w:w w:val="105"/>
          <w:sz w:val="24"/>
        </w:rPr>
        <w:t xml:space="preserve"> </w:t>
      </w:r>
      <w:r w:rsidRPr="001263E6">
        <w:rPr>
          <w:w w:val="105"/>
          <w:sz w:val="24"/>
        </w:rPr>
        <w:t>выполнять</w:t>
      </w:r>
      <w:r w:rsidRPr="001263E6">
        <w:rPr>
          <w:spacing w:val="-4"/>
          <w:w w:val="105"/>
          <w:sz w:val="24"/>
        </w:rPr>
        <w:t xml:space="preserve"> </w:t>
      </w:r>
      <w:r w:rsidRPr="001263E6">
        <w:rPr>
          <w:w w:val="105"/>
          <w:sz w:val="24"/>
        </w:rPr>
        <w:t>действия</w:t>
      </w:r>
      <w:r w:rsidRPr="001263E6">
        <w:rPr>
          <w:spacing w:val="-5"/>
          <w:w w:val="105"/>
          <w:sz w:val="24"/>
        </w:rPr>
        <w:t xml:space="preserve"> </w:t>
      </w:r>
      <w:r w:rsidRPr="001263E6">
        <w:rPr>
          <w:w w:val="105"/>
          <w:sz w:val="24"/>
        </w:rPr>
        <w:t>моделирования,</w:t>
      </w:r>
      <w:r w:rsidRPr="001263E6">
        <w:rPr>
          <w:spacing w:val="1"/>
          <w:w w:val="105"/>
          <w:sz w:val="24"/>
        </w:rPr>
        <w:t xml:space="preserve"> </w:t>
      </w:r>
      <w:r w:rsidRPr="001263E6">
        <w:rPr>
          <w:w w:val="105"/>
          <w:sz w:val="24"/>
        </w:rPr>
        <w:t>работать</w:t>
      </w:r>
      <w:r w:rsidRPr="001263E6">
        <w:rPr>
          <w:spacing w:val="3"/>
          <w:w w:val="105"/>
          <w:sz w:val="24"/>
        </w:rPr>
        <w:t xml:space="preserve"> </w:t>
      </w:r>
      <w:r w:rsidRPr="001263E6">
        <w:rPr>
          <w:w w:val="105"/>
          <w:sz w:val="24"/>
        </w:rPr>
        <w:t>с</w:t>
      </w:r>
      <w:r w:rsidRPr="001263E6">
        <w:rPr>
          <w:spacing w:val="-8"/>
          <w:w w:val="105"/>
          <w:sz w:val="24"/>
        </w:rPr>
        <w:t xml:space="preserve"> </w:t>
      </w:r>
      <w:r w:rsidRPr="001263E6">
        <w:rPr>
          <w:w w:val="105"/>
          <w:sz w:val="24"/>
        </w:rPr>
        <w:t>моделями;</w:t>
      </w:r>
    </w:p>
    <w:p w14:paraId="43AACBB7" w14:textId="77777777" w:rsidR="001263E6" w:rsidRPr="001263E6" w:rsidRDefault="001263E6" w:rsidP="001263E6">
      <w:pPr>
        <w:pStyle w:val="afa"/>
        <w:spacing w:line="276" w:lineRule="auto"/>
        <w:jc w:val="both"/>
        <w:rPr>
          <w:sz w:val="24"/>
        </w:rPr>
      </w:pPr>
      <w:r w:rsidRPr="001263E6">
        <w:rPr>
          <w:w w:val="105"/>
          <w:sz w:val="24"/>
        </w:rPr>
        <w:t>использовать</w:t>
      </w:r>
      <w:r w:rsidRPr="001263E6">
        <w:rPr>
          <w:spacing w:val="43"/>
          <w:w w:val="105"/>
          <w:sz w:val="24"/>
        </w:rPr>
        <w:t xml:space="preserve"> </w:t>
      </w:r>
      <w:r w:rsidRPr="001263E6">
        <w:rPr>
          <w:w w:val="105"/>
          <w:sz w:val="24"/>
        </w:rPr>
        <w:t>средства</w:t>
      </w:r>
      <w:r w:rsidRPr="001263E6">
        <w:rPr>
          <w:spacing w:val="39"/>
          <w:w w:val="105"/>
          <w:sz w:val="24"/>
        </w:rPr>
        <w:t xml:space="preserve"> </w:t>
      </w:r>
      <w:r w:rsidRPr="001263E6">
        <w:rPr>
          <w:w w:val="105"/>
          <w:sz w:val="24"/>
        </w:rPr>
        <w:t>информационно-коммуникационных</w:t>
      </w:r>
      <w:r w:rsidRPr="001263E6">
        <w:rPr>
          <w:spacing w:val="41"/>
          <w:w w:val="105"/>
          <w:sz w:val="24"/>
        </w:rPr>
        <w:t xml:space="preserve"> </w:t>
      </w:r>
      <w:r w:rsidRPr="001263E6">
        <w:rPr>
          <w:w w:val="105"/>
          <w:sz w:val="24"/>
        </w:rPr>
        <w:t>технологий</w:t>
      </w:r>
      <w:r w:rsidRPr="001263E6">
        <w:rPr>
          <w:spacing w:val="39"/>
          <w:w w:val="105"/>
          <w:sz w:val="24"/>
        </w:rPr>
        <w:t xml:space="preserve"> </w:t>
      </w:r>
      <w:r w:rsidRPr="001263E6">
        <w:rPr>
          <w:w w:val="105"/>
          <w:sz w:val="24"/>
        </w:rPr>
        <w:t>для</w:t>
      </w:r>
      <w:r w:rsidRPr="001263E6">
        <w:rPr>
          <w:spacing w:val="42"/>
          <w:w w:val="105"/>
          <w:sz w:val="24"/>
        </w:rPr>
        <w:t xml:space="preserve"> </w:t>
      </w:r>
      <w:r w:rsidRPr="001263E6">
        <w:rPr>
          <w:w w:val="105"/>
          <w:sz w:val="24"/>
        </w:rPr>
        <w:t>решения</w:t>
      </w:r>
      <w:r w:rsidRPr="001263E6">
        <w:rPr>
          <w:spacing w:val="43"/>
          <w:w w:val="105"/>
          <w:sz w:val="24"/>
        </w:rPr>
        <w:t xml:space="preserve"> </w:t>
      </w:r>
      <w:r w:rsidRPr="001263E6">
        <w:rPr>
          <w:w w:val="105"/>
          <w:sz w:val="24"/>
        </w:rPr>
        <w:t>учебных</w:t>
      </w:r>
      <w:r w:rsidRPr="001263E6">
        <w:rPr>
          <w:spacing w:val="40"/>
          <w:w w:val="105"/>
          <w:sz w:val="24"/>
        </w:rPr>
        <w:t xml:space="preserve"> </w:t>
      </w:r>
      <w:r w:rsidRPr="001263E6">
        <w:rPr>
          <w:w w:val="105"/>
          <w:sz w:val="24"/>
        </w:rPr>
        <w:t>и</w:t>
      </w:r>
      <w:r w:rsidRPr="001263E6">
        <w:rPr>
          <w:spacing w:val="39"/>
          <w:w w:val="105"/>
          <w:sz w:val="24"/>
        </w:rPr>
        <w:t xml:space="preserve"> </w:t>
      </w:r>
      <w:r w:rsidRPr="001263E6">
        <w:rPr>
          <w:w w:val="105"/>
          <w:sz w:val="24"/>
        </w:rPr>
        <w:t>практических</w:t>
      </w:r>
      <w:r w:rsidRPr="001263E6">
        <w:rPr>
          <w:spacing w:val="40"/>
          <w:w w:val="105"/>
          <w:sz w:val="24"/>
        </w:rPr>
        <w:t xml:space="preserve"> </w:t>
      </w:r>
      <w:r w:rsidRPr="001263E6">
        <w:rPr>
          <w:w w:val="105"/>
          <w:sz w:val="24"/>
        </w:rPr>
        <w:t>задач</w:t>
      </w:r>
      <w:r w:rsidRPr="001263E6">
        <w:rPr>
          <w:spacing w:val="40"/>
          <w:w w:val="105"/>
          <w:sz w:val="24"/>
        </w:rPr>
        <w:t xml:space="preserve"> </w:t>
      </w:r>
      <w:r w:rsidRPr="001263E6">
        <w:rPr>
          <w:w w:val="105"/>
          <w:sz w:val="24"/>
        </w:rPr>
        <w:t>(в</w:t>
      </w:r>
      <w:r w:rsidRPr="001263E6">
        <w:rPr>
          <w:spacing w:val="15"/>
          <w:w w:val="105"/>
          <w:sz w:val="24"/>
        </w:rPr>
        <w:t xml:space="preserve"> </w:t>
      </w:r>
      <w:r w:rsidRPr="001263E6">
        <w:rPr>
          <w:w w:val="105"/>
          <w:sz w:val="24"/>
        </w:rPr>
        <w:t>том</w:t>
      </w:r>
      <w:r w:rsidRPr="001263E6">
        <w:rPr>
          <w:spacing w:val="44"/>
          <w:w w:val="105"/>
          <w:sz w:val="24"/>
        </w:rPr>
        <w:t xml:space="preserve"> </w:t>
      </w:r>
      <w:r w:rsidRPr="001263E6">
        <w:rPr>
          <w:w w:val="105"/>
          <w:sz w:val="24"/>
        </w:rPr>
        <w:t>числе</w:t>
      </w:r>
      <w:r w:rsidRPr="001263E6">
        <w:rPr>
          <w:spacing w:val="33"/>
          <w:w w:val="105"/>
          <w:sz w:val="24"/>
        </w:rPr>
        <w:t xml:space="preserve"> </w:t>
      </w:r>
      <w:r w:rsidRPr="001263E6">
        <w:rPr>
          <w:w w:val="105"/>
          <w:sz w:val="24"/>
        </w:rPr>
        <w:t>Интернет</w:t>
      </w:r>
      <w:r w:rsidRPr="001263E6">
        <w:rPr>
          <w:spacing w:val="48"/>
          <w:w w:val="105"/>
          <w:sz w:val="24"/>
        </w:rPr>
        <w:t xml:space="preserve"> </w:t>
      </w:r>
      <w:r w:rsidRPr="001263E6">
        <w:rPr>
          <w:w w:val="105"/>
          <w:sz w:val="24"/>
        </w:rPr>
        <w:t>с</w:t>
      </w:r>
      <w:r w:rsidRPr="001263E6">
        <w:rPr>
          <w:spacing w:val="-57"/>
          <w:w w:val="105"/>
          <w:sz w:val="24"/>
        </w:rPr>
        <w:t xml:space="preserve"> </w:t>
      </w:r>
      <w:r w:rsidRPr="001263E6">
        <w:rPr>
          <w:sz w:val="24"/>
        </w:rPr>
        <w:t>контролируемым</w:t>
      </w:r>
      <w:r w:rsidRPr="001263E6">
        <w:rPr>
          <w:spacing w:val="17"/>
          <w:sz w:val="24"/>
        </w:rPr>
        <w:t xml:space="preserve"> </w:t>
      </w:r>
      <w:r w:rsidRPr="001263E6">
        <w:rPr>
          <w:sz w:val="24"/>
        </w:rPr>
        <w:t>выходом),</w:t>
      </w:r>
      <w:r w:rsidRPr="001263E6">
        <w:rPr>
          <w:spacing w:val="24"/>
          <w:sz w:val="24"/>
        </w:rPr>
        <w:t xml:space="preserve"> </w:t>
      </w:r>
      <w:r w:rsidRPr="001263E6">
        <w:rPr>
          <w:sz w:val="24"/>
        </w:rPr>
        <w:t>оценивать</w:t>
      </w:r>
      <w:r w:rsidRPr="001263E6">
        <w:rPr>
          <w:spacing w:val="25"/>
          <w:sz w:val="24"/>
        </w:rPr>
        <w:t xml:space="preserve"> </w:t>
      </w:r>
      <w:r w:rsidRPr="001263E6">
        <w:rPr>
          <w:sz w:val="24"/>
        </w:rPr>
        <w:t>объективность</w:t>
      </w:r>
      <w:r w:rsidRPr="001263E6">
        <w:rPr>
          <w:spacing w:val="16"/>
          <w:sz w:val="24"/>
        </w:rPr>
        <w:t xml:space="preserve"> </w:t>
      </w:r>
      <w:r w:rsidRPr="001263E6">
        <w:rPr>
          <w:sz w:val="24"/>
        </w:rPr>
        <w:t>информации</w:t>
      </w:r>
      <w:r w:rsidRPr="001263E6">
        <w:rPr>
          <w:spacing w:val="20"/>
          <w:sz w:val="24"/>
        </w:rPr>
        <w:t xml:space="preserve"> </w:t>
      </w:r>
      <w:r w:rsidRPr="001263E6">
        <w:rPr>
          <w:sz w:val="24"/>
        </w:rPr>
        <w:t>и</w:t>
      </w:r>
      <w:r w:rsidRPr="001263E6">
        <w:rPr>
          <w:spacing w:val="20"/>
          <w:sz w:val="24"/>
        </w:rPr>
        <w:t xml:space="preserve"> </w:t>
      </w:r>
      <w:r w:rsidRPr="001263E6">
        <w:rPr>
          <w:sz w:val="24"/>
        </w:rPr>
        <w:t>возможности</w:t>
      </w:r>
      <w:r w:rsidRPr="001263E6">
        <w:rPr>
          <w:spacing w:val="29"/>
          <w:sz w:val="24"/>
        </w:rPr>
        <w:t xml:space="preserve"> </w:t>
      </w:r>
      <w:r w:rsidRPr="001263E6">
        <w:rPr>
          <w:sz w:val="24"/>
        </w:rPr>
        <w:t>её</w:t>
      </w:r>
      <w:r w:rsidRPr="001263E6">
        <w:rPr>
          <w:spacing w:val="20"/>
          <w:sz w:val="24"/>
        </w:rPr>
        <w:t xml:space="preserve"> </w:t>
      </w:r>
      <w:r w:rsidRPr="001263E6">
        <w:rPr>
          <w:sz w:val="24"/>
        </w:rPr>
        <w:t>использования</w:t>
      </w:r>
      <w:r w:rsidRPr="001263E6">
        <w:rPr>
          <w:spacing w:val="15"/>
          <w:sz w:val="24"/>
        </w:rPr>
        <w:t xml:space="preserve"> </w:t>
      </w:r>
      <w:r w:rsidRPr="001263E6">
        <w:rPr>
          <w:sz w:val="24"/>
        </w:rPr>
        <w:t>для</w:t>
      </w:r>
      <w:r w:rsidRPr="001263E6">
        <w:rPr>
          <w:spacing w:val="23"/>
          <w:sz w:val="24"/>
        </w:rPr>
        <w:t xml:space="preserve"> </w:t>
      </w:r>
      <w:r w:rsidRPr="001263E6">
        <w:rPr>
          <w:sz w:val="24"/>
        </w:rPr>
        <w:t>решения</w:t>
      </w:r>
      <w:r w:rsidRPr="001263E6">
        <w:rPr>
          <w:spacing w:val="24"/>
          <w:sz w:val="24"/>
        </w:rPr>
        <w:t xml:space="preserve"> </w:t>
      </w:r>
      <w:r w:rsidRPr="001263E6">
        <w:rPr>
          <w:sz w:val="24"/>
        </w:rPr>
        <w:t>конкретных</w:t>
      </w:r>
      <w:r w:rsidRPr="001263E6">
        <w:rPr>
          <w:spacing w:val="22"/>
          <w:sz w:val="24"/>
        </w:rPr>
        <w:t xml:space="preserve"> </w:t>
      </w:r>
      <w:r w:rsidRPr="001263E6">
        <w:rPr>
          <w:sz w:val="24"/>
        </w:rPr>
        <w:t>учебных</w:t>
      </w:r>
      <w:r w:rsidRPr="001263E6">
        <w:rPr>
          <w:spacing w:val="12"/>
          <w:sz w:val="24"/>
        </w:rPr>
        <w:t xml:space="preserve"> </w:t>
      </w:r>
      <w:r w:rsidRPr="001263E6">
        <w:rPr>
          <w:sz w:val="24"/>
        </w:rPr>
        <w:t>зад</w:t>
      </w:r>
      <w:r w:rsidRPr="001263E6">
        <w:rPr>
          <w:spacing w:val="-23"/>
          <w:sz w:val="24"/>
        </w:rPr>
        <w:t xml:space="preserve"> </w:t>
      </w:r>
      <w:proofErr w:type="spellStart"/>
      <w:r w:rsidRPr="001263E6">
        <w:rPr>
          <w:sz w:val="24"/>
        </w:rPr>
        <w:t>ач</w:t>
      </w:r>
      <w:proofErr w:type="spellEnd"/>
      <w:r w:rsidRPr="001263E6">
        <w:rPr>
          <w:sz w:val="24"/>
        </w:rPr>
        <w:t>;</w:t>
      </w:r>
    </w:p>
    <w:p w14:paraId="0A561582" w14:textId="77777777" w:rsidR="001263E6" w:rsidRPr="001263E6" w:rsidRDefault="001263E6" w:rsidP="001263E6">
      <w:pPr>
        <w:pStyle w:val="afa"/>
        <w:spacing w:line="276" w:lineRule="auto"/>
        <w:jc w:val="both"/>
        <w:rPr>
          <w:sz w:val="24"/>
        </w:rPr>
      </w:pPr>
      <w:r w:rsidRPr="001263E6">
        <w:rPr>
          <w:sz w:val="24"/>
        </w:rPr>
        <w:t>следовать</w:t>
      </w:r>
      <w:r w:rsidRPr="001263E6">
        <w:rPr>
          <w:spacing w:val="33"/>
          <w:sz w:val="24"/>
        </w:rPr>
        <w:t xml:space="preserve"> </w:t>
      </w:r>
      <w:r w:rsidRPr="001263E6">
        <w:rPr>
          <w:sz w:val="24"/>
        </w:rPr>
        <w:t>при</w:t>
      </w:r>
      <w:r w:rsidRPr="001263E6">
        <w:rPr>
          <w:spacing w:val="38"/>
          <w:sz w:val="24"/>
        </w:rPr>
        <w:t xml:space="preserve"> </w:t>
      </w:r>
      <w:r w:rsidRPr="001263E6">
        <w:rPr>
          <w:sz w:val="24"/>
        </w:rPr>
        <w:t>выполнении</w:t>
      </w:r>
      <w:r w:rsidRPr="001263E6">
        <w:rPr>
          <w:spacing w:val="50"/>
          <w:sz w:val="24"/>
        </w:rPr>
        <w:t xml:space="preserve"> </w:t>
      </w:r>
      <w:r w:rsidRPr="001263E6">
        <w:rPr>
          <w:sz w:val="24"/>
        </w:rPr>
        <w:t>работы</w:t>
      </w:r>
      <w:r w:rsidRPr="001263E6">
        <w:rPr>
          <w:spacing w:val="32"/>
          <w:sz w:val="24"/>
        </w:rPr>
        <w:t xml:space="preserve"> </w:t>
      </w:r>
      <w:r w:rsidRPr="001263E6">
        <w:rPr>
          <w:sz w:val="24"/>
        </w:rPr>
        <w:t>инструкциям</w:t>
      </w:r>
      <w:r w:rsidRPr="001263E6">
        <w:rPr>
          <w:spacing w:val="46"/>
          <w:sz w:val="24"/>
        </w:rPr>
        <w:t xml:space="preserve"> </w:t>
      </w:r>
      <w:r w:rsidRPr="001263E6">
        <w:rPr>
          <w:sz w:val="24"/>
        </w:rPr>
        <w:t>учителя</w:t>
      </w:r>
      <w:r w:rsidRPr="001263E6">
        <w:rPr>
          <w:spacing w:val="32"/>
          <w:sz w:val="24"/>
        </w:rPr>
        <w:t xml:space="preserve"> </w:t>
      </w:r>
      <w:r w:rsidRPr="001263E6">
        <w:rPr>
          <w:sz w:val="24"/>
        </w:rPr>
        <w:t>или</w:t>
      </w:r>
      <w:r w:rsidRPr="001263E6">
        <w:rPr>
          <w:spacing w:val="38"/>
          <w:sz w:val="24"/>
        </w:rPr>
        <w:t xml:space="preserve"> </w:t>
      </w:r>
      <w:r w:rsidRPr="001263E6">
        <w:rPr>
          <w:sz w:val="24"/>
        </w:rPr>
        <w:t>представленным</w:t>
      </w:r>
      <w:r w:rsidRPr="001263E6">
        <w:rPr>
          <w:spacing w:val="35"/>
          <w:sz w:val="24"/>
        </w:rPr>
        <w:t xml:space="preserve"> </w:t>
      </w:r>
      <w:r w:rsidRPr="001263E6">
        <w:rPr>
          <w:sz w:val="24"/>
        </w:rPr>
        <w:t>в</w:t>
      </w:r>
      <w:r w:rsidRPr="001263E6">
        <w:rPr>
          <w:spacing w:val="39"/>
          <w:sz w:val="24"/>
        </w:rPr>
        <w:t xml:space="preserve"> </w:t>
      </w:r>
      <w:r w:rsidRPr="001263E6">
        <w:rPr>
          <w:sz w:val="24"/>
        </w:rPr>
        <w:t>других</w:t>
      </w:r>
      <w:r w:rsidRPr="001263E6">
        <w:rPr>
          <w:spacing w:val="28"/>
          <w:sz w:val="24"/>
        </w:rPr>
        <w:t xml:space="preserve"> </w:t>
      </w:r>
      <w:r w:rsidRPr="001263E6">
        <w:rPr>
          <w:sz w:val="24"/>
        </w:rPr>
        <w:t>информационных</w:t>
      </w:r>
      <w:r w:rsidRPr="001263E6">
        <w:rPr>
          <w:spacing w:val="29"/>
          <w:sz w:val="24"/>
        </w:rPr>
        <w:t xml:space="preserve"> </w:t>
      </w:r>
      <w:r w:rsidRPr="001263E6">
        <w:rPr>
          <w:sz w:val="24"/>
        </w:rPr>
        <w:t>источниках.</w:t>
      </w:r>
    </w:p>
    <w:p w14:paraId="2383D087" w14:textId="77777777" w:rsidR="001263E6" w:rsidRPr="001263E6" w:rsidRDefault="00A15A39" w:rsidP="001263E6">
      <w:pPr>
        <w:pStyle w:val="afa"/>
        <w:spacing w:line="276" w:lineRule="auto"/>
        <w:jc w:val="both"/>
        <w:rPr>
          <w:b/>
          <w:w w:val="105"/>
          <w:sz w:val="24"/>
        </w:rPr>
      </w:pPr>
      <w:r>
        <w:rPr>
          <w:b/>
          <w:spacing w:val="-1"/>
          <w:w w:val="105"/>
          <w:sz w:val="24"/>
        </w:rPr>
        <w:t>5</w:t>
      </w:r>
      <w:r w:rsidR="001263E6" w:rsidRPr="001263E6">
        <w:rPr>
          <w:b/>
          <w:spacing w:val="-1"/>
          <w:w w:val="105"/>
          <w:sz w:val="24"/>
        </w:rPr>
        <w:t>.2.2. Коммуникативные</w:t>
      </w:r>
      <w:r w:rsidR="001263E6" w:rsidRPr="001263E6">
        <w:rPr>
          <w:b/>
          <w:spacing w:val="-9"/>
          <w:w w:val="105"/>
          <w:sz w:val="24"/>
        </w:rPr>
        <w:t xml:space="preserve"> </w:t>
      </w:r>
      <w:r w:rsidR="001263E6" w:rsidRPr="001263E6">
        <w:rPr>
          <w:b/>
          <w:w w:val="105"/>
          <w:sz w:val="24"/>
        </w:rPr>
        <w:t>УУД</w:t>
      </w:r>
    </w:p>
    <w:p w14:paraId="12E39CA5" w14:textId="77777777" w:rsidR="001263E6" w:rsidRPr="001263E6" w:rsidRDefault="00A15A39" w:rsidP="001263E6">
      <w:pPr>
        <w:pStyle w:val="afa"/>
        <w:spacing w:line="276" w:lineRule="auto"/>
        <w:jc w:val="both"/>
        <w:rPr>
          <w:b/>
          <w:sz w:val="24"/>
        </w:rPr>
      </w:pPr>
      <w:r>
        <w:rPr>
          <w:b/>
          <w:w w:val="105"/>
          <w:sz w:val="24"/>
        </w:rPr>
        <w:t>5</w:t>
      </w:r>
      <w:r w:rsidR="001263E6" w:rsidRPr="001263E6">
        <w:rPr>
          <w:b/>
          <w:w w:val="105"/>
          <w:sz w:val="24"/>
        </w:rPr>
        <w:t>.2.2.1. Общение</w:t>
      </w:r>
    </w:p>
    <w:p w14:paraId="40FD1200" w14:textId="77777777" w:rsidR="001263E6" w:rsidRPr="001263E6" w:rsidRDefault="001263E6" w:rsidP="001263E6">
      <w:pPr>
        <w:pStyle w:val="afa"/>
        <w:spacing w:line="276" w:lineRule="auto"/>
        <w:jc w:val="both"/>
        <w:rPr>
          <w:sz w:val="24"/>
        </w:rPr>
      </w:pPr>
      <w:r w:rsidRPr="001263E6">
        <w:rPr>
          <w:w w:val="105"/>
          <w:sz w:val="24"/>
        </w:rPr>
        <w:t>вступать</w:t>
      </w:r>
      <w:r w:rsidRPr="001263E6">
        <w:rPr>
          <w:spacing w:val="21"/>
          <w:w w:val="105"/>
          <w:sz w:val="24"/>
        </w:rPr>
        <w:t xml:space="preserve"> </w:t>
      </w:r>
      <w:r w:rsidRPr="001263E6">
        <w:rPr>
          <w:w w:val="105"/>
          <w:sz w:val="24"/>
        </w:rPr>
        <w:t>в</w:t>
      </w:r>
      <w:r w:rsidRPr="001263E6">
        <w:rPr>
          <w:spacing w:val="18"/>
          <w:w w:val="105"/>
          <w:sz w:val="24"/>
        </w:rPr>
        <w:t xml:space="preserve"> </w:t>
      </w:r>
      <w:r w:rsidRPr="001263E6">
        <w:rPr>
          <w:w w:val="105"/>
          <w:sz w:val="24"/>
        </w:rPr>
        <w:t>диалог,</w:t>
      </w:r>
      <w:r w:rsidRPr="001263E6">
        <w:rPr>
          <w:spacing w:val="21"/>
          <w:w w:val="105"/>
          <w:sz w:val="24"/>
        </w:rPr>
        <w:t xml:space="preserve"> </w:t>
      </w:r>
      <w:r w:rsidRPr="001263E6">
        <w:rPr>
          <w:w w:val="105"/>
          <w:sz w:val="24"/>
        </w:rPr>
        <w:t>задавать</w:t>
      </w:r>
      <w:r w:rsidRPr="001263E6">
        <w:rPr>
          <w:spacing w:val="28"/>
          <w:w w:val="105"/>
          <w:sz w:val="24"/>
        </w:rPr>
        <w:t xml:space="preserve"> </w:t>
      </w:r>
      <w:r w:rsidRPr="001263E6">
        <w:rPr>
          <w:w w:val="105"/>
          <w:sz w:val="24"/>
        </w:rPr>
        <w:t>собеседнику</w:t>
      </w:r>
      <w:r w:rsidRPr="001263E6">
        <w:rPr>
          <w:spacing w:val="18"/>
          <w:w w:val="105"/>
          <w:sz w:val="24"/>
        </w:rPr>
        <w:t xml:space="preserve"> </w:t>
      </w:r>
      <w:r w:rsidRPr="001263E6">
        <w:rPr>
          <w:w w:val="105"/>
          <w:sz w:val="24"/>
        </w:rPr>
        <w:t>вопросы,</w:t>
      </w:r>
      <w:r w:rsidRPr="001263E6">
        <w:rPr>
          <w:spacing w:val="21"/>
          <w:w w:val="105"/>
          <w:sz w:val="24"/>
        </w:rPr>
        <w:t xml:space="preserve"> </w:t>
      </w:r>
      <w:r w:rsidRPr="001263E6">
        <w:rPr>
          <w:w w:val="105"/>
          <w:sz w:val="24"/>
        </w:rPr>
        <w:t>использовать</w:t>
      </w:r>
      <w:r w:rsidRPr="001263E6">
        <w:rPr>
          <w:spacing w:val="21"/>
          <w:w w:val="105"/>
          <w:sz w:val="24"/>
        </w:rPr>
        <w:t xml:space="preserve"> </w:t>
      </w:r>
      <w:r w:rsidRPr="001263E6">
        <w:rPr>
          <w:w w:val="105"/>
          <w:sz w:val="24"/>
        </w:rPr>
        <w:t>реплики-уточнения</w:t>
      </w:r>
      <w:r w:rsidRPr="001263E6">
        <w:rPr>
          <w:spacing w:val="20"/>
          <w:w w:val="105"/>
          <w:sz w:val="24"/>
        </w:rPr>
        <w:t xml:space="preserve"> </w:t>
      </w:r>
      <w:r w:rsidRPr="001263E6">
        <w:rPr>
          <w:w w:val="105"/>
          <w:sz w:val="24"/>
        </w:rPr>
        <w:t>и</w:t>
      </w:r>
      <w:r w:rsidRPr="001263E6">
        <w:rPr>
          <w:spacing w:val="24"/>
          <w:w w:val="105"/>
          <w:sz w:val="24"/>
        </w:rPr>
        <w:t xml:space="preserve"> </w:t>
      </w:r>
      <w:r w:rsidRPr="001263E6">
        <w:rPr>
          <w:w w:val="105"/>
          <w:sz w:val="24"/>
        </w:rPr>
        <w:t>дополнения;</w:t>
      </w:r>
      <w:r w:rsidRPr="001263E6">
        <w:rPr>
          <w:spacing w:val="27"/>
          <w:w w:val="105"/>
          <w:sz w:val="24"/>
        </w:rPr>
        <w:t xml:space="preserve"> </w:t>
      </w:r>
      <w:r w:rsidRPr="001263E6">
        <w:rPr>
          <w:w w:val="105"/>
          <w:sz w:val="24"/>
        </w:rPr>
        <w:t>формулировать</w:t>
      </w:r>
      <w:r w:rsidRPr="001263E6">
        <w:rPr>
          <w:spacing w:val="22"/>
          <w:w w:val="105"/>
          <w:sz w:val="24"/>
        </w:rPr>
        <w:t xml:space="preserve"> </w:t>
      </w:r>
      <w:r w:rsidRPr="001263E6">
        <w:rPr>
          <w:w w:val="105"/>
          <w:sz w:val="24"/>
        </w:rPr>
        <w:t>собственное</w:t>
      </w:r>
      <w:r w:rsidRPr="001263E6">
        <w:rPr>
          <w:spacing w:val="17"/>
          <w:w w:val="105"/>
          <w:sz w:val="24"/>
        </w:rPr>
        <w:t xml:space="preserve"> </w:t>
      </w:r>
      <w:r w:rsidRPr="001263E6">
        <w:rPr>
          <w:w w:val="105"/>
          <w:sz w:val="24"/>
        </w:rPr>
        <w:t>мнение</w:t>
      </w:r>
      <w:r w:rsidRPr="001263E6">
        <w:rPr>
          <w:spacing w:val="18"/>
          <w:w w:val="105"/>
          <w:sz w:val="24"/>
        </w:rPr>
        <w:t xml:space="preserve"> </w:t>
      </w:r>
      <w:r w:rsidRPr="001263E6">
        <w:rPr>
          <w:w w:val="105"/>
          <w:sz w:val="24"/>
        </w:rPr>
        <w:t>и</w:t>
      </w:r>
      <w:r w:rsidRPr="001263E6">
        <w:rPr>
          <w:spacing w:val="24"/>
          <w:w w:val="105"/>
          <w:sz w:val="24"/>
        </w:rPr>
        <w:t xml:space="preserve"> </w:t>
      </w:r>
      <w:r w:rsidRPr="001263E6">
        <w:rPr>
          <w:w w:val="105"/>
          <w:sz w:val="24"/>
        </w:rPr>
        <w:t>идеи,</w:t>
      </w:r>
      <w:r w:rsidRPr="001263E6">
        <w:rPr>
          <w:spacing w:val="-58"/>
          <w:w w:val="105"/>
          <w:sz w:val="24"/>
        </w:rPr>
        <w:t xml:space="preserve"> </w:t>
      </w:r>
      <w:r w:rsidRPr="001263E6">
        <w:rPr>
          <w:w w:val="105"/>
          <w:sz w:val="24"/>
        </w:rPr>
        <w:t>аргументированно</w:t>
      </w:r>
      <w:r w:rsidRPr="001263E6">
        <w:rPr>
          <w:spacing w:val="-8"/>
          <w:w w:val="105"/>
          <w:sz w:val="24"/>
        </w:rPr>
        <w:t xml:space="preserve"> </w:t>
      </w:r>
      <w:r w:rsidRPr="001263E6">
        <w:rPr>
          <w:w w:val="105"/>
          <w:sz w:val="24"/>
        </w:rPr>
        <w:t>их</w:t>
      </w:r>
      <w:r w:rsidRPr="001263E6">
        <w:rPr>
          <w:spacing w:val="-7"/>
          <w:w w:val="105"/>
          <w:sz w:val="24"/>
        </w:rPr>
        <w:t xml:space="preserve"> </w:t>
      </w:r>
      <w:r w:rsidRPr="001263E6">
        <w:rPr>
          <w:w w:val="105"/>
          <w:sz w:val="24"/>
        </w:rPr>
        <w:t>излагать;</w:t>
      </w:r>
      <w:r w:rsidRPr="001263E6">
        <w:rPr>
          <w:spacing w:val="1"/>
          <w:w w:val="105"/>
          <w:sz w:val="24"/>
        </w:rPr>
        <w:t xml:space="preserve"> </w:t>
      </w:r>
      <w:r w:rsidRPr="001263E6">
        <w:rPr>
          <w:w w:val="105"/>
          <w:sz w:val="24"/>
        </w:rPr>
        <w:t>выслушивать</w:t>
      </w:r>
      <w:r w:rsidRPr="001263E6">
        <w:rPr>
          <w:spacing w:val="2"/>
          <w:w w:val="105"/>
          <w:sz w:val="24"/>
        </w:rPr>
        <w:t xml:space="preserve"> </w:t>
      </w:r>
      <w:r w:rsidRPr="001263E6">
        <w:rPr>
          <w:w w:val="105"/>
          <w:sz w:val="24"/>
        </w:rPr>
        <w:t>разные</w:t>
      </w:r>
      <w:r w:rsidRPr="001263E6">
        <w:rPr>
          <w:spacing w:val="-1"/>
          <w:w w:val="105"/>
          <w:sz w:val="24"/>
        </w:rPr>
        <w:t xml:space="preserve"> </w:t>
      </w:r>
      <w:r w:rsidRPr="001263E6">
        <w:rPr>
          <w:w w:val="105"/>
          <w:sz w:val="24"/>
        </w:rPr>
        <w:t>мнения,</w:t>
      </w:r>
      <w:r w:rsidRPr="001263E6">
        <w:rPr>
          <w:spacing w:val="1"/>
          <w:w w:val="105"/>
          <w:sz w:val="24"/>
        </w:rPr>
        <w:t xml:space="preserve"> </w:t>
      </w:r>
      <w:r w:rsidRPr="001263E6">
        <w:rPr>
          <w:w w:val="105"/>
          <w:sz w:val="24"/>
        </w:rPr>
        <w:t>учитывать</w:t>
      </w:r>
      <w:r w:rsidRPr="001263E6">
        <w:rPr>
          <w:spacing w:val="-4"/>
          <w:w w:val="105"/>
          <w:sz w:val="24"/>
        </w:rPr>
        <w:t xml:space="preserve"> </w:t>
      </w:r>
      <w:r w:rsidRPr="001263E6">
        <w:rPr>
          <w:w w:val="105"/>
          <w:sz w:val="24"/>
        </w:rPr>
        <w:t>их</w:t>
      </w:r>
      <w:r w:rsidRPr="001263E6">
        <w:rPr>
          <w:spacing w:val="-8"/>
          <w:w w:val="105"/>
          <w:sz w:val="24"/>
        </w:rPr>
        <w:t xml:space="preserve"> </w:t>
      </w:r>
      <w:r w:rsidRPr="001263E6">
        <w:rPr>
          <w:w w:val="105"/>
          <w:sz w:val="24"/>
        </w:rPr>
        <w:t>в</w:t>
      </w:r>
      <w:r w:rsidRPr="001263E6">
        <w:rPr>
          <w:spacing w:val="-1"/>
          <w:w w:val="105"/>
          <w:sz w:val="24"/>
        </w:rPr>
        <w:t xml:space="preserve"> </w:t>
      </w:r>
      <w:r w:rsidRPr="001263E6">
        <w:rPr>
          <w:w w:val="105"/>
          <w:sz w:val="24"/>
        </w:rPr>
        <w:t>диалоге;</w:t>
      </w:r>
    </w:p>
    <w:p w14:paraId="47A85C59" w14:textId="77777777" w:rsidR="001263E6" w:rsidRPr="001263E6" w:rsidRDefault="001263E6" w:rsidP="001263E6">
      <w:pPr>
        <w:pStyle w:val="afa"/>
        <w:spacing w:line="276" w:lineRule="auto"/>
        <w:jc w:val="both"/>
        <w:rPr>
          <w:sz w:val="24"/>
        </w:rPr>
      </w:pPr>
      <w:r w:rsidRPr="001263E6">
        <w:rPr>
          <w:sz w:val="24"/>
        </w:rPr>
        <w:t>создавать</w:t>
      </w:r>
      <w:r w:rsidRPr="001263E6">
        <w:rPr>
          <w:spacing w:val="53"/>
          <w:sz w:val="24"/>
        </w:rPr>
        <w:t xml:space="preserve"> </w:t>
      </w:r>
      <w:r w:rsidRPr="001263E6">
        <w:rPr>
          <w:sz w:val="24"/>
        </w:rPr>
        <w:t>тексты-описания</w:t>
      </w:r>
      <w:r w:rsidRPr="001263E6">
        <w:rPr>
          <w:spacing w:val="39"/>
          <w:sz w:val="24"/>
        </w:rPr>
        <w:t xml:space="preserve"> </w:t>
      </w:r>
      <w:r w:rsidRPr="001263E6">
        <w:rPr>
          <w:sz w:val="24"/>
        </w:rPr>
        <w:t>на</w:t>
      </w:r>
      <w:r w:rsidRPr="001263E6">
        <w:rPr>
          <w:spacing w:val="46"/>
          <w:sz w:val="24"/>
        </w:rPr>
        <w:t xml:space="preserve"> </w:t>
      </w:r>
      <w:r w:rsidRPr="001263E6">
        <w:rPr>
          <w:sz w:val="24"/>
        </w:rPr>
        <w:t>основе</w:t>
      </w:r>
      <w:r w:rsidRPr="001263E6">
        <w:rPr>
          <w:spacing w:val="34"/>
          <w:sz w:val="24"/>
        </w:rPr>
        <w:t xml:space="preserve"> </w:t>
      </w:r>
      <w:r w:rsidRPr="001263E6">
        <w:rPr>
          <w:sz w:val="24"/>
        </w:rPr>
        <w:t>наблюдений</w:t>
      </w:r>
      <w:r w:rsidRPr="001263E6">
        <w:rPr>
          <w:spacing w:val="46"/>
          <w:sz w:val="24"/>
        </w:rPr>
        <w:t xml:space="preserve"> </w:t>
      </w:r>
      <w:r w:rsidRPr="001263E6">
        <w:rPr>
          <w:sz w:val="24"/>
        </w:rPr>
        <w:t>(рассматривания)</w:t>
      </w:r>
      <w:r w:rsidRPr="001263E6">
        <w:rPr>
          <w:spacing w:val="42"/>
          <w:sz w:val="24"/>
        </w:rPr>
        <w:t xml:space="preserve"> </w:t>
      </w:r>
      <w:r w:rsidRPr="001263E6">
        <w:rPr>
          <w:sz w:val="24"/>
        </w:rPr>
        <w:t>изделий</w:t>
      </w:r>
      <w:r w:rsidRPr="001263E6">
        <w:rPr>
          <w:spacing w:val="47"/>
          <w:sz w:val="24"/>
        </w:rPr>
        <w:t xml:space="preserve"> </w:t>
      </w:r>
      <w:r w:rsidRPr="001263E6">
        <w:rPr>
          <w:sz w:val="24"/>
        </w:rPr>
        <w:t>декоративно-прикладного</w:t>
      </w:r>
      <w:r w:rsidRPr="001263E6">
        <w:rPr>
          <w:spacing w:val="35"/>
          <w:sz w:val="24"/>
        </w:rPr>
        <w:t xml:space="preserve"> </w:t>
      </w:r>
      <w:r w:rsidRPr="001263E6">
        <w:rPr>
          <w:sz w:val="24"/>
        </w:rPr>
        <w:t>искусства</w:t>
      </w:r>
      <w:r w:rsidRPr="001263E6">
        <w:rPr>
          <w:spacing w:val="46"/>
          <w:sz w:val="24"/>
        </w:rPr>
        <w:t xml:space="preserve"> </w:t>
      </w:r>
      <w:r w:rsidRPr="001263E6">
        <w:rPr>
          <w:sz w:val="24"/>
        </w:rPr>
        <w:t>народов</w:t>
      </w:r>
      <w:r w:rsidRPr="001263E6">
        <w:rPr>
          <w:spacing w:val="59"/>
          <w:sz w:val="24"/>
        </w:rPr>
        <w:t xml:space="preserve"> </w:t>
      </w:r>
      <w:r w:rsidRPr="001263E6">
        <w:rPr>
          <w:sz w:val="24"/>
        </w:rPr>
        <w:t>России;</w:t>
      </w:r>
    </w:p>
    <w:p w14:paraId="20EB8DB6" w14:textId="77777777" w:rsidR="001263E6" w:rsidRPr="001263E6" w:rsidRDefault="001263E6" w:rsidP="001263E6">
      <w:pPr>
        <w:pStyle w:val="afa"/>
        <w:spacing w:line="276" w:lineRule="auto"/>
        <w:jc w:val="both"/>
        <w:rPr>
          <w:sz w:val="24"/>
        </w:rPr>
      </w:pPr>
      <w:r w:rsidRPr="001263E6">
        <w:rPr>
          <w:w w:val="105"/>
          <w:sz w:val="24"/>
        </w:rPr>
        <w:t>строить</w:t>
      </w:r>
      <w:r w:rsidRPr="001263E6">
        <w:rPr>
          <w:spacing w:val="37"/>
          <w:w w:val="105"/>
          <w:sz w:val="24"/>
        </w:rPr>
        <w:t xml:space="preserve"> </w:t>
      </w:r>
      <w:r w:rsidRPr="001263E6">
        <w:rPr>
          <w:w w:val="105"/>
          <w:sz w:val="24"/>
        </w:rPr>
        <w:t>рассуждения</w:t>
      </w:r>
      <w:r w:rsidRPr="001263E6">
        <w:rPr>
          <w:spacing w:val="36"/>
          <w:w w:val="105"/>
          <w:sz w:val="24"/>
        </w:rPr>
        <w:t xml:space="preserve"> </w:t>
      </w:r>
      <w:r w:rsidRPr="001263E6">
        <w:rPr>
          <w:w w:val="105"/>
          <w:sz w:val="24"/>
        </w:rPr>
        <w:t>о</w:t>
      </w:r>
      <w:r w:rsidRPr="001263E6">
        <w:rPr>
          <w:spacing w:val="27"/>
          <w:w w:val="105"/>
          <w:sz w:val="24"/>
        </w:rPr>
        <w:t xml:space="preserve"> </w:t>
      </w:r>
      <w:r w:rsidRPr="001263E6">
        <w:rPr>
          <w:w w:val="105"/>
          <w:sz w:val="24"/>
        </w:rPr>
        <w:t>связях</w:t>
      </w:r>
      <w:r w:rsidRPr="001263E6">
        <w:rPr>
          <w:spacing w:val="28"/>
          <w:w w:val="105"/>
          <w:sz w:val="24"/>
        </w:rPr>
        <w:t xml:space="preserve"> </w:t>
      </w:r>
      <w:r w:rsidRPr="001263E6">
        <w:rPr>
          <w:w w:val="105"/>
          <w:sz w:val="24"/>
        </w:rPr>
        <w:t>природного</w:t>
      </w:r>
      <w:r w:rsidRPr="001263E6">
        <w:rPr>
          <w:spacing w:val="27"/>
          <w:w w:val="105"/>
          <w:sz w:val="24"/>
        </w:rPr>
        <w:t xml:space="preserve"> </w:t>
      </w:r>
      <w:r w:rsidRPr="001263E6">
        <w:rPr>
          <w:w w:val="105"/>
          <w:sz w:val="24"/>
        </w:rPr>
        <w:t>и</w:t>
      </w:r>
      <w:r w:rsidRPr="001263E6">
        <w:rPr>
          <w:spacing w:val="32"/>
          <w:w w:val="105"/>
          <w:sz w:val="24"/>
        </w:rPr>
        <w:t xml:space="preserve"> </w:t>
      </w:r>
      <w:r w:rsidRPr="001263E6">
        <w:rPr>
          <w:w w:val="105"/>
          <w:sz w:val="24"/>
        </w:rPr>
        <w:t>предметного</w:t>
      </w:r>
      <w:r w:rsidRPr="001263E6">
        <w:rPr>
          <w:spacing w:val="28"/>
          <w:w w:val="105"/>
          <w:sz w:val="24"/>
        </w:rPr>
        <w:t xml:space="preserve"> </w:t>
      </w:r>
      <w:r w:rsidRPr="001263E6">
        <w:rPr>
          <w:w w:val="105"/>
          <w:sz w:val="24"/>
        </w:rPr>
        <w:t>мира,</w:t>
      </w:r>
      <w:r w:rsidRPr="001263E6">
        <w:rPr>
          <w:spacing w:val="29"/>
          <w:w w:val="105"/>
          <w:sz w:val="24"/>
        </w:rPr>
        <w:t xml:space="preserve"> </w:t>
      </w:r>
      <w:r w:rsidRPr="001263E6">
        <w:rPr>
          <w:w w:val="105"/>
          <w:sz w:val="24"/>
        </w:rPr>
        <w:t>простые</w:t>
      </w:r>
      <w:r w:rsidRPr="001263E6">
        <w:rPr>
          <w:spacing w:val="26"/>
          <w:w w:val="105"/>
          <w:sz w:val="24"/>
        </w:rPr>
        <w:t xml:space="preserve"> </w:t>
      </w:r>
      <w:r w:rsidRPr="001263E6">
        <w:rPr>
          <w:w w:val="105"/>
          <w:sz w:val="24"/>
        </w:rPr>
        <w:t>суждения</w:t>
      </w:r>
      <w:r w:rsidRPr="001263E6">
        <w:rPr>
          <w:spacing w:val="24"/>
          <w:w w:val="105"/>
          <w:sz w:val="24"/>
        </w:rPr>
        <w:t xml:space="preserve"> </w:t>
      </w:r>
      <w:r w:rsidRPr="001263E6">
        <w:rPr>
          <w:w w:val="105"/>
          <w:sz w:val="24"/>
        </w:rPr>
        <w:t>(небольшие</w:t>
      </w:r>
      <w:r w:rsidRPr="001263E6">
        <w:rPr>
          <w:spacing w:val="26"/>
          <w:w w:val="105"/>
          <w:sz w:val="24"/>
        </w:rPr>
        <w:t xml:space="preserve"> </w:t>
      </w:r>
      <w:r w:rsidRPr="001263E6">
        <w:rPr>
          <w:w w:val="105"/>
          <w:sz w:val="24"/>
        </w:rPr>
        <w:t>тексты)</w:t>
      </w:r>
      <w:r w:rsidRPr="001263E6">
        <w:rPr>
          <w:spacing w:val="31"/>
          <w:w w:val="105"/>
          <w:sz w:val="24"/>
        </w:rPr>
        <w:t xml:space="preserve"> </w:t>
      </w:r>
      <w:r w:rsidRPr="001263E6">
        <w:rPr>
          <w:w w:val="105"/>
          <w:sz w:val="24"/>
        </w:rPr>
        <w:t>об</w:t>
      </w:r>
      <w:r w:rsidRPr="001263E6">
        <w:rPr>
          <w:spacing w:val="32"/>
          <w:w w:val="105"/>
          <w:sz w:val="24"/>
        </w:rPr>
        <w:t xml:space="preserve"> </w:t>
      </w:r>
      <w:r w:rsidRPr="001263E6">
        <w:rPr>
          <w:w w:val="105"/>
          <w:sz w:val="24"/>
        </w:rPr>
        <w:t>объекте,</w:t>
      </w:r>
      <w:r w:rsidRPr="001263E6">
        <w:rPr>
          <w:spacing w:val="35"/>
          <w:w w:val="105"/>
          <w:sz w:val="24"/>
        </w:rPr>
        <w:t xml:space="preserve"> </w:t>
      </w:r>
      <w:r w:rsidRPr="001263E6">
        <w:rPr>
          <w:w w:val="105"/>
          <w:sz w:val="24"/>
        </w:rPr>
        <w:t>его</w:t>
      </w:r>
      <w:r w:rsidRPr="001263E6">
        <w:rPr>
          <w:spacing w:val="27"/>
          <w:w w:val="105"/>
          <w:sz w:val="24"/>
        </w:rPr>
        <w:t xml:space="preserve"> </w:t>
      </w:r>
      <w:r w:rsidRPr="001263E6">
        <w:rPr>
          <w:w w:val="105"/>
          <w:sz w:val="24"/>
        </w:rPr>
        <w:t>строении,</w:t>
      </w:r>
      <w:r w:rsidRPr="001263E6">
        <w:rPr>
          <w:spacing w:val="29"/>
          <w:w w:val="105"/>
          <w:sz w:val="24"/>
        </w:rPr>
        <w:t xml:space="preserve"> </w:t>
      </w:r>
      <w:r w:rsidRPr="001263E6">
        <w:rPr>
          <w:w w:val="105"/>
          <w:sz w:val="24"/>
        </w:rPr>
        <w:t>свойствах</w:t>
      </w:r>
      <w:r w:rsidRPr="001263E6">
        <w:rPr>
          <w:spacing w:val="21"/>
          <w:w w:val="105"/>
          <w:sz w:val="24"/>
        </w:rPr>
        <w:t xml:space="preserve"> </w:t>
      </w:r>
      <w:r w:rsidRPr="001263E6">
        <w:rPr>
          <w:w w:val="105"/>
          <w:sz w:val="24"/>
        </w:rPr>
        <w:t>и</w:t>
      </w:r>
      <w:r w:rsidRPr="001263E6">
        <w:rPr>
          <w:spacing w:val="-57"/>
          <w:w w:val="105"/>
          <w:sz w:val="24"/>
        </w:rPr>
        <w:t xml:space="preserve"> </w:t>
      </w:r>
      <w:r w:rsidRPr="001263E6">
        <w:rPr>
          <w:w w:val="105"/>
          <w:sz w:val="24"/>
        </w:rPr>
        <w:t>способах создания;</w:t>
      </w:r>
    </w:p>
    <w:p w14:paraId="07A84E9F" w14:textId="77777777" w:rsidR="001263E6" w:rsidRPr="001263E6" w:rsidRDefault="001263E6" w:rsidP="001263E6">
      <w:pPr>
        <w:pStyle w:val="afa"/>
        <w:spacing w:line="276" w:lineRule="auto"/>
        <w:jc w:val="both"/>
        <w:rPr>
          <w:sz w:val="24"/>
        </w:rPr>
      </w:pPr>
      <w:r w:rsidRPr="001263E6">
        <w:rPr>
          <w:sz w:val="24"/>
        </w:rPr>
        <w:t>объяснять</w:t>
      </w:r>
      <w:r w:rsidRPr="001263E6">
        <w:rPr>
          <w:spacing w:val="34"/>
          <w:sz w:val="24"/>
        </w:rPr>
        <w:t xml:space="preserve"> </w:t>
      </w:r>
      <w:r w:rsidRPr="001263E6">
        <w:rPr>
          <w:sz w:val="24"/>
        </w:rPr>
        <w:t>последовательность</w:t>
      </w:r>
      <w:r w:rsidRPr="001263E6">
        <w:rPr>
          <w:spacing w:val="47"/>
          <w:sz w:val="24"/>
        </w:rPr>
        <w:t xml:space="preserve"> </w:t>
      </w:r>
      <w:r w:rsidRPr="001263E6">
        <w:rPr>
          <w:sz w:val="24"/>
        </w:rPr>
        <w:t>совершаемых</w:t>
      </w:r>
      <w:r w:rsidRPr="001263E6">
        <w:rPr>
          <w:spacing w:val="29"/>
          <w:sz w:val="24"/>
        </w:rPr>
        <w:t xml:space="preserve"> </w:t>
      </w:r>
      <w:r w:rsidRPr="001263E6">
        <w:rPr>
          <w:sz w:val="24"/>
        </w:rPr>
        <w:t>действий</w:t>
      </w:r>
      <w:r w:rsidRPr="001263E6">
        <w:rPr>
          <w:spacing w:val="40"/>
          <w:sz w:val="24"/>
        </w:rPr>
        <w:t xml:space="preserve"> </w:t>
      </w:r>
      <w:r w:rsidRPr="001263E6">
        <w:rPr>
          <w:sz w:val="24"/>
        </w:rPr>
        <w:t>при</w:t>
      </w:r>
      <w:r w:rsidRPr="001263E6">
        <w:rPr>
          <w:spacing w:val="51"/>
          <w:sz w:val="24"/>
        </w:rPr>
        <w:t xml:space="preserve"> </w:t>
      </w:r>
      <w:r w:rsidRPr="001263E6">
        <w:rPr>
          <w:sz w:val="24"/>
        </w:rPr>
        <w:t>создании</w:t>
      </w:r>
      <w:r w:rsidRPr="001263E6">
        <w:rPr>
          <w:spacing w:val="40"/>
          <w:sz w:val="24"/>
        </w:rPr>
        <w:t xml:space="preserve"> </w:t>
      </w:r>
      <w:r w:rsidRPr="001263E6">
        <w:rPr>
          <w:sz w:val="24"/>
        </w:rPr>
        <w:t>изделия.</w:t>
      </w:r>
    </w:p>
    <w:p w14:paraId="5EDCD285" w14:textId="77777777" w:rsidR="001263E6" w:rsidRPr="001263E6" w:rsidRDefault="00A15A39" w:rsidP="001263E6">
      <w:pPr>
        <w:pStyle w:val="afa"/>
        <w:spacing w:line="276" w:lineRule="auto"/>
        <w:jc w:val="both"/>
        <w:rPr>
          <w:b/>
          <w:sz w:val="24"/>
        </w:rPr>
      </w:pPr>
      <w:r>
        <w:rPr>
          <w:b/>
          <w:sz w:val="24"/>
        </w:rPr>
        <w:t>5</w:t>
      </w:r>
      <w:r w:rsidR="001263E6" w:rsidRPr="001263E6">
        <w:rPr>
          <w:b/>
          <w:sz w:val="24"/>
        </w:rPr>
        <w:t>.2.3. Регулятивные</w:t>
      </w:r>
      <w:r w:rsidR="001263E6" w:rsidRPr="001263E6">
        <w:rPr>
          <w:b/>
          <w:spacing w:val="34"/>
          <w:sz w:val="24"/>
        </w:rPr>
        <w:t xml:space="preserve"> </w:t>
      </w:r>
      <w:r w:rsidR="001263E6" w:rsidRPr="001263E6">
        <w:rPr>
          <w:b/>
          <w:sz w:val="24"/>
        </w:rPr>
        <w:t>УУД</w:t>
      </w:r>
    </w:p>
    <w:p w14:paraId="58853153" w14:textId="77777777" w:rsidR="001263E6" w:rsidRPr="001263E6" w:rsidRDefault="00A15A39" w:rsidP="001263E6">
      <w:pPr>
        <w:pStyle w:val="afa"/>
        <w:spacing w:line="276" w:lineRule="auto"/>
        <w:jc w:val="both"/>
        <w:rPr>
          <w:b/>
          <w:sz w:val="24"/>
        </w:rPr>
      </w:pPr>
      <w:r>
        <w:rPr>
          <w:b/>
          <w:sz w:val="24"/>
        </w:rPr>
        <w:t>5</w:t>
      </w:r>
      <w:r w:rsidR="001263E6" w:rsidRPr="001263E6">
        <w:rPr>
          <w:b/>
          <w:sz w:val="24"/>
        </w:rPr>
        <w:t>.2.3.1. Самоорганизация:</w:t>
      </w:r>
    </w:p>
    <w:p w14:paraId="08C22468" w14:textId="77777777" w:rsidR="001263E6" w:rsidRPr="001263E6" w:rsidRDefault="001263E6" w:rsidP="001263E6">
      <w:pPr>
        <w:pStyle w:val="afa"/>
        <w:spacing w:line="276" w:lineRule="auto"/>
        <w:jc w:val="both"/>
        <w:rPr>
          <w:sz w:val="24"/>
        </w:rPr>
      </w:pPr>
      <w:r w:rsidRPr="001263E6">
        <w:rPr>
          <w:sz w:val="24"/>
        </w:rPr>
        <w:t>рационально</w:t>
      </w:r>
      <w:r w:rsidRPr="001263E6">
        <w:rPr>
          <w:spacing w:val="1"/>
          <w:sz w:val="24"/>
        </w:rPr>
        <w:t xml:space="preserve"> </w:t>
      </w:r>
      <w:r w:rsidRPr="001263E6">
        <w:rPr>
          <w:sz w:val="24"/>
        </w:rPr>
        <w:t>организовывать</w:t>
      </w:r>
      <w:r w:rsidRPr="001263E6">
        <w:rPr>
          <w:spacing w:val="1"/>
          <w:sz w:val="24"/>
        </w:rPr>
        <w:t xml:space="preserve"> </w:t>
      </w:r>
      <w:r w:rsidRPr="001263E6">
        <w:rPr>
          <w:sz w:val="24"/>
        </w:rPr>
        <w:t>свою</w:t>
      </w:r>
      <w:r w:rsidRPr="001263E6">
        <w:rPr>
          <w:spacing w:val="1"/>
          <w:sz w:val="24"/>
        </w:rPr>
        <w:t xml:space="preserve"> </w:t>
      </w:r>
      <w:r w:rsidRPr="001263E6">
        <w:rPr>
          <w:sz w:val="24"/>
        </w:rPr>
        <w:t>работу (подготовка</w:t>
      </w:r>
      <w:r w:rsidRPr="001263E6">
        <w:rPr>
          <w:spacing w:val="1"/>
          <w:sz w:val="24"/>
        </w:rPr>
        <w:t xml:space="preserve"> </w:t>
      </w:r>
      <w:r w:rsidRPr="001263E6">
        <w:rPr>
          <w:sz w:val="24"/>
        </w:rPr>
        <w:t>рабочего</w:t>
      </w:r>
      <w:r w:rsidRPr="001263E6">
        <w:rPr>
          <w:spacing w:val="1"/>
          <w:sz w:val="24"/>
        </w:rPr>
        <w:t xml:space="preserve"> </w:t>
      </w:r>
      <w:r w:rsidRPr="001263E6">
        <w:rPr>
          <w:sz w:val="24"/>
        </w:rPr>
        <w:t>места,</w:t>
      </w:r>
      <w:r w:rsidRPr="001263E6">
        <w:rPr>
          <w:spacing w:val="1"/>
          <w:sz w:val="24"/>
        </w:rPr>
        <w:t xml:space="preserve"> </w:t>
      </w:r>
      <w:r w:rsidRPr="001263E6">
        <w:rPr>
          <w:sz w:val="24"/>
        </w:rPr>
        <w:t>поддержание и</w:t>
      </w:r>
      <w:r w:rsidRPr="001263E6">
        <w:rPr>
          <w:spacing w:val="1"/>
          <w:sz w:val="24"/>
        </w:rPr>
        <w:t xml:space="preserve"> </w:t>
      </w:r>
      <w:r w:rsidRPr="001263E6">
        <w:rPr>
          <w:sz w:val="24"/>
        </w:rPr>
        <w:t>наведение порядка,</w:t>
      </w:r>
      <w:r w:rsidRPr="001263E6">
        <w:rPr>
          <w:spacing w:val="1"/>
          <w:sz w:val="24"/>
        </w:rPr>
        <w:t xml:space="preserve"> </w:t>
      </w:r>
      <w:r w:rsidRPr="001263E6">
        <w:rPr>
          <w:sz w:val="24"/>
        </w:rPr>
        <w:t>уборка после</w:t>
      </w:r>
      <w:r w:rsidRPr="001263E6">
        <w:rPr>
          <w:spacing w:val="1"/>
          <w:sz w:val="24"/>
        </w:rPr>
        <w:t xml:space="preserve"> </w:t>
      </w:r>
      <w:r w:rsidRPr="001263E6">
        <w:rPr>
          <w:sz w:val="24"/>
        </w:rPr>
        <w:t>работы);</w:t>
      </w:r>
      <w:r w:rsidRPr="001263E6">
        <w:rPr>
          <w:spacing w:val="-55"/>
          <w:sz w:val="24"/>
        </w:rPr>
        <w:t xml:space="preserve"> </w:t>
      </w:r>
      <w:r w:rsidRPr="001263E6">
        <w:rPr>
          <w:w w:val="105"/>
          <w:sz w:val="24"/>
        </w:rPr>
        <w:t>выполнять</w:t>
      </w:r>
      <w:r w:rsidRPr="001263E6">
        <w:rPr>
          <w:spacing w:val="2"/>
          <w:w w:val="105"/>
          <w:sz w:val="24"/>
        </w:rPr>
        <w:t xml:space="preserve"> </w:t>
      </w:r>
      <w:r w:rsidRPr="001263E6">
        <w:rPr>
          <w:w w:val="105"/>
          <w:sz w:val="24"/>
        </w:rPr>
        <w:t>правила</w:t>
      </w:r>
      <w:r w:rsidRPr="001263E6">
        <w:rPr>
          <w:spacing w:val="-2"/>
          <w:w w:val="105"/>
          <w:sz w:val="24"/>
        </w:rPr>
        <w:t xml:space="preserve"> </w:t>
      </w:r>
      <w:r w:rsidRPr="001263E6">
        <w:rPr>
          <w:w w:val="105"/>
          <w:sz w:val="24"/>
        </w:rPr>
        <w:t>безопасности</w:t>
      </w:r>
      <w:r w:rsidRPr="001263E6">
        <w:rPr>
          <w:spacing w:val="6"/>
          <w:w w:val="105"/>
          <w:sz w:val="24"/>
        </w:rPr>
        <w:t xml:space="preserve"> </w:t>
      </w:r>
      <w:r w:rsidRPr="001263E6">
        <w:rPr>
          <w:w w:val="105"/>
          <w:sz w:val="24"/>
        </w:rPr>
        <w:t>труда</w:t>
      </w:r>
      <w:r w:rsidRPr="001263E6">
        <w:rPr>
          <w:spacing w:val="-2"/>
          <w:w w:val="105"/>
          <w:sz w:val="24"/>
        </w:rPr>
        <w:t xml:space="preserve"> </w:t>
      </w:r>
      <w:r w:rsidRPr="001263E6">
        <w:rPr>
          <w:w w:val="105"/>
          <w:sz w:val="24"/>
        </w:rPr>
        <w:t>при</w:t>
      </w:r>
      <w:r w:rsidRPr="001263E6">
        <w:rPr>
          <w:spacing w:val="-2"/>
          <w:w w:val="105"/>
          <w:sz w:val="24"/>
        </w:rPr>
        <w:t xml:space="preserve"> </w:t>
      </w:r>
      <w:r w:rsidRPr="001263E6">
        <w:rPr>
          <w:w w:val="105"/>
          <w:sz w:val="24"/>
        </w:rPr>
        <w:t>выполнении</w:t>
      </w:r>
      <w:r w:rsidRPr="001263E6">
        <w:rPr>
          <w:spacing w:val="-1"/>
          <w:w w:val="105"/>
          <w:sz w:val="24"/>
        </w:rPr>
        <w:t xml:space="preserve"> </w:t>
      </w:r>
      <w:r w:rsidRPr="001263E6">
        <w:rPr>
          <w:w w:val="105"/>
          <w:sz w:val="24"/>
        </w:rPr>
        <w:t>работы;</w:t>
      </w:r>
    </w:p>
    <w:p w14:paraId="1AFB68CC" w14:textId="77777777" w:rsidR="001263E6" w:rsidRPr="001263E6" w:rsidRDefault="001263E6" w:rsidP="001263E6">
      <w:pPr>
        <w:pStyle w:val="afa"/>
        <w:spacing w:line="276" w:lineRule="auto"/>
        <w:jc w:val="both"/>
        <w:rPr>
          <w:sz w:val="24"/>
        </w:rPr>
      </w:pPr>
      <w:r w:rsidRPr="001263E6">
        <w:rPr>
          <w:sz w:val="24"/>
        </w:rPr>
        <w:t>планировать</w:t>
      </w:r>
      <w:r w:rsidRPr="001263E6">
        <w:rPr>
          <w:spacing w:val="34"/>
          <w:sz w:val="24"/>
        </w:rPr>
        <w:t xml:space="preserve"> </w:t>
      </w:r>
      <w:r w:rsidRPr="001263E6">
        <w:rPr>
          <w:sz w:val="24"/>
        </w:rPr>
        <w:t>работу,</w:t>
      </w:r>
      <w:r w:rsidRPr="001263E6">
        <w:rPr>
          <w:spacing w:val="33"/>
          <w:sz w:val="24"/>
        </w:rPr>
        <w:t xml:space="preserve"> </w:t>
      </w:r>
      <w:r w:rsidRPr="001263E6">
        <w:rPr>
          <w:sz w:val="24"/>
        </w:rPr>
        <w:t>соотносить</w:t>
      </w:r>
      <w:r w:rsidRPr="001263E6">
        <w:rPr>
          <w:spacing w:val="45"/>
          <w:sz w:val="24"/>
        </w:rPr>
        <w:t xml:space="preserve"> </w:t>
      </w:r>
      <w:r w:rsidRPr="001263E6">
        <w:rPr>
          <w:sz w:val="24"/>
        </w:rPr>
        <w:t>свои</w:t>
      </w:r>
      <w:r w:rsidRPr="001263E6">
        <w:rPr>
          <w:spacing w:val="28"/>
          <w:sz w:val="24"/>
        </w:rPr>
        <w:t xml:space="preserve"> </w:t>
      </w:r>
      <w:r w:rsidRPr="001263E6">
        <w:rPr>
          <w:sz w:val="24"/>
        </w:rPr>
        <w:t>действия</w:t>
      </w:r>
      <w:r w:rsidRPr="001263E6">
        <w:rPr>
          <w:spacing w:val="33"/>
          <w:sz w:val="24"/>
        </w:rPr>
        <w:t xml:space="preserve"> </w:t>
      </w:r>
      <w:r w:rsidRPr="001263E6">
        <w:rPr>
          <w:sz w:val="24"/>
        </w:rPr>
        <w:t>с</w:t>
      </w:r>
      <w:r w:rsidRPr="001263E6">
        <w:rPr>
          <w:spacing w:val="19"/>
          <w:sz w:val="24"/>
        </w:rPr>
        <w:t xml:space="preserve"> </w:t>
      </w:r>
      <w:r w:rsidRPr="001263E6">
        <w:rPr>
          <w:sz w:val="24"/>
        </w:rPr>
        <w:t>поставленной</w:t>
      </w:r>
      <w:r w:rsidRPr="001263E6">
        <w:rPr>
          <w:spacing w:val="29"/>
          <w:sz w:val="24"/>
        </w:rPr>
        <w:t xml:space="preserve"> </w:t>
      </w:r>
      <w:r w:rsidRPr="001263E6">
        <w:rPr>
          <w:sz w:val="24"/>
        </w:rPr>
        <w:t>целью;</w:t>
      </w:r>
    </w:p>
    <w:p w14:paraId="39F02ABC" w14:textId="77777777" w:rsidR="001263E6" w:rsidRPr="001263E6" w:rsidRDefault="001263E6" w:rsidP="001263E6">
      <w:pPr>
        <w:pStyle w:val="afa"/>
        <w:spacing w:line="276" w:lineRule="auto"/>
        <w:jc w:val="both"/>
        <w:rPr>
          <w:w w:val="105"/>
          <w:sz w:val="24"/>
        </w:rPr>
      </w:pPr>
      <w:r w:rsidRPr="001263E6">
        <w:rPr>
          <w:w w:val="105"/>
          <w:sz w:val="24"/>
        </w:rPr>
        <w:lastRenderedPageBreak/>
        <w:t>устанавливать причинно-следственные связи между выполняемыми</w:t>
      </w:r>
      <w:r w:rsidRPr="001263E6">
        <w:rPr>
          <w:spacing w:val="1"/>
          <w:w w:val="105"/>
          <w:sz w:val="24"/>
        </w:rPr>
        <w:t xml:space="preserve"> </w:t>
      </w:r>
      <w:r w:rsidRPr="001263E6">
        <w:rPr>
          <w:w w:val="105"/>
          <w:sz w:val="24"/>
        </w:rPr>
        <w:t>действиями и их результатами, прогнозировать действия для получения</w:t>
      </w:r>
      <w:r w:rsidRPr="001263E6">
        <w:rPr>
          <w:spacing w:val="1"/>
          <w:w w:val="105"/>
          <w:sz w:val="24"/>
        </w:rPr>
        <w:t xml:space="preserve"> </w:t>
      </w:r>
      <w:r w:rsidRPr="001263E6">
        <w:rPr>
          <w:w w:val="105"/>
          <w:sz w:val="24"/>
        </w:rPr>
        <w:t>необходимых</w:t>
      </w:r>
      <w:r w:rsidRPr="001263E6">
        <w:rPr>
          <w:spacing w:val="-1"/>
          <w:w w:val="105"/>
          <w:sz w:val="24"/>
        </w:rPr>
        <w:t xml:space="preserve"> </w:t>
      </w:r>
      <w:r w:rsidRPr="001263E6">
        <w:rPr>
          <w:w w:val="105"/>
          <w:sz w:val="24"/>
        </w:rPr>
        <w:t>результатов.</w:t>
      </w:r>
    </w:p>
    <w:p w14:paraId="4DA432DB" w14:textId="77777777" w:rsidR="001263E6" w:rsidRPr="001263E6" w:rsidRDefault="003D6D0C" w:rsidP="001263E6">
      <w:pPr>
        <w:pStyle w:val="afa"/>
        <w:spacing w:line="276" w:lineRule="auto"/>
        <w:jc w:val="both"/>
        <w:rPr>
          <w:b/>
          <w:sz w:val="24"/>
        </w:rPr>
      </w:pPr>
      <w:r>
        <w:rPr>
          <w:b/>
          <w:w w:val="105"/>
          <w:sz w:val="24"/>
        </w:rPr>
        <w:t>5</w:t>
      </w:r>
      <w:r w:rsidR="001263E6" w:rsidRPr="001263E6">
        <w:rPr>
          <w:b/>
          <w:w w:val="105"/>
          <w:sz w:val="24"/>
        </w:rPr>
        <w:t>.2.3.2. Самоконтроль:</w:t>
      </w:r>
    </w:p>
    <w:p w14:paraId="2F3FDD1E" w14:textId="77777777" w:rsidR="001263E6" w:rsidRPr="001263E6" w:rsidRDefault="001263E6" w:rsidP="001263E6">
      <w:pPr>
        <w:pStyle w:val="afa"/>
        <w:spacing w:line="276" w:lineRule="auto"/>
        <w:jc w:val="both"/>
        <w:rPr>
          <w:sz w:val="24"/>
        </w:rPr>
      </w:pPr>
      <w:r w:rsidRPr="001263E6">
        <w:rPr>
          <w:w w:val="105"/>
          <w:sz w:val="24"/>
        </w:rPr>
        <w:t>выполнять действия контроля и оценки; вносить необходимые коррективы в действие после его завершения на</w:t>
      </w:r>
      <w:r w:rsidRPr="001263E6">
        <w:rPr>
          <w:spacing w:val="1"/>
          <w:w w:val="105"/>
          <w:sz w:val="24"/>
        </w:rPr>
        <w:t xml:space="preserve"> </w:t>
      </w:r>
      <w:r w:rsidRPr="001263E6">
        <w:rPr>
          <w:w w:val="105"/>
          <w:sz w:val="24"/>
        </w:rPr>
        <w:t>основе его оценки и учёта</w:t>
      </w:r>
      <w:r w:rsidRPr="001263E6">
        <w:rPr>
          <w:spacing w:val="1"/>
          <w:w w:val="105"/>
          <w:sz w:val="24"/>
        </w:rPr>
        <w:t xml:space="preserve"> </w:t>
      </w:r>
      <w:r w:rsidRPr="001263E6">
        <w:rPr>
          <w:w w:val="105"/>
          <w:sz w:val="24"/>
        </w:rPr>
        <w:t>характера</w:t>
      </w:r>
      <w:r w:rsidRPr="001263E6">
        <w:rPr>
          <w:spacing w:val="5"/>
          <w:w w:val="105"/>
          <w:sz w:val="24"/>
        </w:rPr>
        <w:t xml:space="preserve"> </w:t>
      </w:r>
      <w:r w:rsidRPr="001263E6">
        <w:rPr>
          <w:w w:val="105"/>
          <w:sz w:val="24"/>
        </w:rPr>
        <w:t xml:space="preserve">сделанных ошибок; </w:t>
      </w:r>
      <w:r w:rsidRPr="001263E6">
        <w:rPr>
          <w:spacing w:val="-1"/>
          <w:w w:val="105"/>
          <w:sz w:val="24"/>
        </w:rPr>
        <w:t>проявлять</w:t>
      </w:r>
      <w:r w:rsidRPr="001263E6">
        <w:rPr>
          <w:spacing w:val="-14"/>
          <w:w w:val="105"/>
          <w:sz w:val="24"/>
        </w:rPr>
        <w:t xml:space="preserve"> </w:t>
      </w:r>
      <w:r w:rsidRPr="001263E6">
        <w:rPr>
          <w:spacing w:val="-1"/>
          <w:w w:val="105"/>
          <w:sz w:val="24"/>
        </w:rPr>
        <w:t>волевую</w:t>
      </w:r>
      <w:r w:rsidRPr="001263E6">
        <w:rPr>
          <w:spacing w:val="-6"/>
          <w:w w:val="105"/>
          <w:sz w:val="24"/>
        </w:rPr>
        <w:t xml:space="preserve"> </w:t>
      </w:r>
      <w:r w:rsidRPr="001263E6">
        <w:rPr>
          <w:w w:val="105"/>
          <w:sz w:val="24"/>
        </w:rPr>
        <w:t>саморегуляцию</w:t>
      </w:r>
      <w:r w:rsidRPr="001263E6">
        <w:rPr>
          <w:spacing w:val="-11"/>
          <w:w w:val="105"/>
          <w:sz w:val="24"/>
        </w:rPr>
        <w:t xml:space="preserve"> </w:t>
      </w:r>
      <w:r w:rsidRPr="001263E6">
        <w:rPr>
          <w:w w:val="105"/>
          <w:sz w:val="24"/>
        </w:rPr>
        <w:t>при</w:t>
      </w:r>
      <w:r w:rsidRPr="001263E6">
        <w:rPr>
          <w:spacing w:val="-12"/>
          <w:w w:val="105"/>
          <w:sz w:val="24"/>
        </w:rPr>
        <w:t xml:space="preserve"> </w:t>
      </w:r>
      <w:r w:rsidRPr="001263E6">
        <w:rPr>
          <w:w w:val="105"/>
          <w:sz w:val="24"/>
        </w:rPr>
        <w:t>выполнении</w:t>
      </w:r>
      <w:r w:rsidRPr="001263E6">
        <w:rPr>
          <w:spacing w:val="-6"/>
          <w:w w:val="105"/>
          <w:sz w:val="24"/>
        </w:rPr>
        <w:t xml:space="preserve"> </w:t>
      </w:r>
      <w:r w:rsidRPr="001263E6">
        <w:rPr>
          <w:w w:val="105"/>
          <w:sz w:val="24"/>
        </w:rPr>
        <w:t>работы.</w:t>
      </w:r>
    </w:p>
    <w:p w14:paraId="40128E68" w14:textId="77777777" w:rsidR="001263E6" w:rsidRPr="001263E6" w:rsidRDefault="003D6D0C" w:rsidP="001263E6">
      <w:pPr>
        <w:pStyle w:val="afa"/>
        <w:spacing w:line="276" w:lineRule="auto"/>
        <w:jc w:val="both"/>
        <w:rPr>
          <w:b/>
          <w:sz w:val="24"/>
        </w:rPr>
      </w:pPr>
      <w:r>
        <w:rPr>
          <w:b/>
          <w:sz w:val="24"/>
        </w:rPr>
        <w:t>5</w:t>
      </w:r>
      <w:r w:rsidR="001263E6" w:rsidRPr="001263E6">
        <w:rPr>
          <w:b/>
          <w:sz w:val="24"/>
        </w:rPr>
        <w:t>.2.4. Совместная</w:t>
      </w:r>
      <w:r w:rsidR="001263E6" w:rsidRPr="001263E6">
        <w:rPr>
          <w:b/>
          <w:spacing w:val="45"/>
          <w:sz w:val="24"/>
        </w:rPr>
        <w:t xml:space="preserve"> </w:t>
      </w:r>
      <w:r w:rsidR="001263E6" w:rsidRPr="001263E6">
        <w:rPr>
          <w:b/>
          <w:sz w:val="24"/>
        </w:rPr>
        <w:t>деятельность:</w:t>
      </w:r>
    </w:p>
    <w:p w14:paraId="22EE02B3" w14:textId="77777777" w:rsidR="001263E6" w:rsidRPr="001263E6" w:rsidRDefault="001263E6" w:rsidP="001263E6">
      <w:pPr>
        <w:pStyle w:val="afa"/>
        <w:spacing w:line="276" w:lineRule="auto"/>
        <w:jc w:val="both"/>
        <w:rPr>
          <w:sz w:val="24"/>
        </w:rPr>
      </w:pPr>
      <w:r w:rsidRPr="001263E6">
        <w:rPr>
          <w:sz w:val="24"/>
        </w:rPr>
        <w:t>организовывать</w:t>
      </w:r>
      <w:r w:rsidRPr="001263E6">
        <w:rPr>
          <w:spacing w:val="1"/>
          <w:sz w:val="24"/>
        </w:rPr>
        <w:t xml:space="preserve"> </w:t>
      </w:r>
      <w:r w:rsidRPr="001263E6">
        <w:rPr>
          <w:sz w:val="24"/>
        </w:rPr>
        <w:t>под</w:t>
      </w:r>
      <w:r w:rsidRPr="001263E6">
        <w:rPr>
          <w:spacing w:val="1"/>
          <w:sz w:val="24"/>
        </w:rPr>
        <w:t xml:space="preserve"> </w:t>
      </w:r>
      <w:r w:rsidRPr="001263E6">
        <w:rPr>
          <w:sz w:val="24"/>
        </w:rPr>
        <w:t>руководством</w:t>
      </w:r>
      <w:r w:rsidRPr="001263E6">
        <w:rPr>
          <w:spacing w:val="1"/>
          <w:sz w:val="24"/>
        </w:rPr>
        <w:t xml:space="preserve"> </w:t>
      </w:r>
      <w:r w:rsidRPr="001263E6">
        <w:rPr>
          <w:sz w:val="24"/>
        </w:rPr>
        <w:t>учителя</w:t>
      </w:r>
      <w:r w:rsidRPr="001263E6">
        <w:rPr>
          <w:spacing w:val="1"/>
          <w:sz w:val="24"/>
        </w:rPr>
        <w:t xml:space="preserve"> </w:t>
      </w:r>
      <w:r w:rsidRPr="001263E6">
        <w:rPr>
          <w:sz w:val="24"/>
        </w:rPr>
        <w:t>и</w:t>
      </w:r>
      <w:r w:rsidRPr="001263E6">
        <w:rPr>
          <w:spacing w:val="1"/>
          <w:sz w:val="24"/>
        </w:rPr>
        <w:t xml:space="preserve"> </w:t>
      </w:r>
      <w:r w:rsidRPr="001263E6">
        <w:rPr>
          <w:sz w:val="24"/>
        </w:rPr>
        <w:t>самостоятельно</w:t>
      </w:r>
      <w:r w:rsidRPr="001263E6">
        <w:rPr>
          <w:spacing w:val="1"/>
          <w:sz w:val="24"/>
        </w:rPr>
        <w:t xml:space="preserve"> </w:t>
      </w:r>
      <w:r w:rsidRPr="001263E6">
        <w:rPr>
          <w:sz w:val="24"/>
        </w:rPr>
        <w:t>совместную</w:t>
      </w:r>
      <w:r w:rsidRPr="001263E6">
        <w:rPr>
          <w:spacing w:val="1"/>
          <w:sz w:val="24"/>
        </w:rPr>
        <w:t xml:space="preserve"> </w:t>
      </w:r>
      <w:r w:rsidRPr="001263E6">
        <w:rPr>
          <w:sz w:val="24"/>
        </w:rPr>
        <w:t>работу</w:t>
      </w:r>
      <w:r w:rsidRPr="001263E6">
        <w:rPr>
          <w:spacing w:val="57"/>
          <w:sz w:val="24"/>
        </w:rPr>
        <w:t xml:space="preserve"> </w:t>
      </w:r>
      <w:r w:rsidRPr="001263E6">
        <w:rPr>
          <w:sz w:val="24"/>
        </w:rPr>
        <w:t>в</w:t>
      </w:r>
      <w:r w:rsidRPr="001263E6">
        <w:rPr>
          <w:spacing w:val="58"/>
          <w:sz w:val="24"/>
        </w:rPr>
        <w:t xml:space="preserve"> </w:t>
      </w:r>
      <w:r w:rsidRPr="001263E6">
        <w:rPr>
          <w:sz w:val="24"/>
        </w:rPr>
        <w:t>группе:</w:t>
      </w:r>
      <w:r w:rsidRPr="001263E6">
        <w:rPr>
          <w:spacing w:val="57"/>
          <w:sz w:val="24"/>
        </w:rPr>
        <w:t xml:space="preserve"> </w:t>
      </w:r>
      <w:r w:rsidRPr="001263E6">
        <w:rPr>
          <w:sz w:val="24"/>
        </w:rPr>
        <w:t>обсуждать</w:t>
      </w:r>
      <w:r w:rsidRPr="001263E6">
        <w:rPr>
          <w:spacing w:val="58"/>
          <w:sz w:val="24"/>
        </w:rPr>
        <w:t xml:space="preserve"> </w:t>
      </w:r>
      <w:r w:rsidRPr="001263E6">
        <w:rPr>
          <w:sz w:val="24"/>
        </w:rPr>
        <w:t>задачу,</w:t>
      </w:r>
      <w:r w:rsidRPr="001263E6">
        <w:rPr>
          <w:spacing w:val="57"/>
          <w:sz w:val="24"/>
        </w:rPr>
        <w:t xml:space="preserve"> </w:t>
      </w:r>
      <w:r w:rsidRPr="001263E6">
        <w:rPr>
          <w:sz w:val="24"/>
        </w:rPr>
        <w:t>распределять</w:t>
      </w:r>
      <w:r w:rsidRPr="001263E6">
        <w:rPr>
          <w:spacing w:val="58"/>
          <w:sz w:val="24"/>
        </w:rPr>
        <w:t xml:space="preserve"> </w:t>
      </w:r>
      <w:r w:rsidRPr="001263E6">
        <w:rPr>
          <w:sz w:val="24"/>
        </w:rPr>
        <w:t>роли,</w:t>
      </w:r>
      <w:r w:rsidRPr="001263E6">
        <w:rPr>
          <w:spacing w:val="57"/>
          <w:sz w:val="24"/>
        </w:rPr>
        <w:t xml:space="preserve"> </w:t>
      </w:r>
      <w:r w:rsidRPr="001263E6">
        <w:rPr>
          <w:sz w:val="24"/>
        </w:rPr>
        <w:t>выполнять</w:t>
      </w:r>
      <w:r w:rsidRPr="001263E6">
        <w:rPr>
          <w:spacing w:val="1"/>
          <w:sz w:val="24"/>
        </w:rPr>
        <w:t xml:space="preserve"> </w:t>
      </w:r>
      <w:r w:rsidRPr="001263E6">
        <w:rPr>
          <w:w w:val="105"/>
          <w:sz w:val="24"/>
        </w:rPr>
        <w:t>функции</w:t>
      </w:r>
      <w:r w:rsidRPr="001263E6">
        <w:rPr>
          <w:spacing w:val="5"/>
          <w:w w:val="105"/>
          <w:sz w:val="24"/>
        </w:rPr>
        <w:t xml:space="preserve"> </w:t>
      </w:r>
      <w:r w:rsidRPr="001263E6">
        <w:rPr>
          <w:w w:val="105"/>
          <w:sz w:val="24"/>
        </w:rPr>
        <w:t>руководителя/лидера</w:t>
      </w:r>
      <w:r w:rsidRPr="001263E6">
        <w:rPr>
          <w:spacing w:val="-2"/>
          <w:w w:val="105"/>
          <w:sz w:val="24"/>
        </w:rPr>
        <w:t xml:space="preserve"> </w:t>
      </w:r>
      <w:r w:rsidRPr="001263E6">
        <w:rPr>
          <w:w w:val="105"/>
          <w:sz w:val="24"/>
        </w:rPr>
        <w:t>и</w:t>
      </w:r>
      <w:r w:rsidRPr="001263E6">
        <w:rPr>
          <w:spacing w:val="-2"/>
          <w:w w:val="105"/>
          <w:sz w:val="24"/>
        </w:rPr>
        <w:t xml:space="preserve"> </w:t>
      </w:r>
      <w:r w:rsidRPr="001263E6">
        <w:rPr>
          <w:w w:val="105"/>
          <w:sz w:val="24"/>
        </w:rPr>
        <w:t>подчинённого;</w:t>
      </w:r>
      <w:r w:rsidRPr="001263E6">
        <w:rPr>
          <w:spacing w:val="1"/>
          <w:w w:val="105"/>
          <w:sz w:val="24"/>
        </w:rPr>
        <w:t xml:space="preserve"> </w:t>
      </w:r>
      <w:r w:rsidRPr="001263E6">
        <w:rPr>
          <w:w w:val="105"/>
          <w:sz w:val="24"/>
        </w:rPr>
        <w:t>осуществлять</w:t>
      </w:r>
      <w:r w:rsidRPr="001263E6">
        <w:rPr>
          <w:spacing w:val="-5"/>
          <w:w w:val="105"/>
          <w:sz w:val="24"/>
        </w:rPr>
        <w:t xml:space="preserve"> </w:t>
      </w:r>
      <w:r w:rsidRPr="001263E6">
        <w:rPr>
          <w:w w:val="105"/>
          <w:sz w:val="24"/>
        </w:rPr>
        <w:t>продуктивное</w:t>
      </w:r>
      <w:r w:rsidRPr="001263E6">
        <w:rPr>
          <w:spacing w:val="-2"/>
          <w:w w:val="105"/>
          <w:sz w:val="24"/>
        </w:rPr>
        <w:t xml:space="preserve"> </w:t>
      </w:r>
      <w:r w:rsidRPr="001263E6">
        <w:rPr>
          <w:w w:val="105"/>
          <w:sz w:val="24"/>
        </w:rPr>
        <w:t>сотрудничество;</w:t>
      </w:r>
    </w:p>
    <w:p w14:paraId="1FEA5B7B" w14:textId="77777777" w:rsidR="001263E6" w:rsidRPr="001263E6" w:rsidRDefault="001263E6" w:rsidP="001263E6">
      <w:pPr>
        <w:pStyle w:val="afa"/>
        <w:spacing w:line="276" w:lineRule="auto"/>
        <w:jc w:val="both"/>
        <w:rPr>
          <w:sz w:val="24"/>
        </w:rPr>
      </w:pPr>
      <w:r w:rsidRPr="001263E6">
        <w:rPr>
          <w:w w:val="105"/>
          <w:sz w:val="24"/>
        </w:rPr>
        <w:t>проявлять</w:t>
      </w:r>
      <w:r w:rsidRPr="001263E6">
        <w:rPr>
          <w:spacing w:val="-5"/>
          <w:w w:val="105"/>
          <w:sz w:val="24"/>
        </w:rPr>
        <w:t xml:space="preserve"> </w:t>
      </w:r>
      <w:r w:rsidRPr="001263E6">
        <w:rPr>
          <w:w w:val="105"/>
          <w:sz w:val="24"/>
        </w:rPr>
        <w:t>интерес</w:t>
      </w:r>
      <w:r w:rsidRPr="001263E6">
        <w:rPr>
          <w:spacing w:val="-9"/>
          <w:w w:val="105"/>
          <w:sz w:val="24"/>
        </w:rPr>
        <w:t xml:space="preserve"> </w:t>
      </w:r>
      <w:r w:rsidRPr="001263E6">
        <w:rPr>
          <w:w w:val="105"/>
          <w:sz w:val="24"/>
        </w:rPr>
        <w:t>к</w:t>
      </w:r>
      <w:r w:rsidRPr="001263E6">
        <w:rPr>
          <w:spacing w:val="2"/>
          <w:w w:val="105"/>
          <w:sz w:val="24"/>
        </w:rPr>
        <w:t xml:space="preserve"> </w:t>
      </w:r>
      <w:r w:rsidRPr="001263E6">
        <w:rPr>
          <w:w w:val="105"/>
          <w:sz w:val="24"/>
        </w:rPr>
        <w:t>работе</w:t>
      </w:r>
      <w:r w:rsidRPr="001263E6">
        <w:rPr>
          <w:spacing w:val="-8"/>
          <w:w w:val="105"/>
          <w:sz w:val="24"/>
        </w:rPr>
        <w:t xml:space="preserve"> </w:t>
      </w:r>
      <w:r w:rsidRPr="001263E6">
        <w:rPr>
          <w:w w:val="105"/>
          <w:sz w:val="24"/>
        </w:rPr>
        <w:t>товарищей;</w:t>
      </w:r>
      <w:r w:rsidRPr="001263E6">
        <w:rPr>
          <w:spacing w:val="-6"/>
          <w:w w:val="105"/>
          <w:sz w:val="24"/>
        </w:rPr>
        <w:t xml:space="preserve"> </w:t>
      </w:r>
      <w:r w:rsidRPr="001263E6">
        <w:rPr>
          <w:w w:val="105"/>
          <w:sz w:val="24"/>
        </w:rPr>
        <w:t>в</w:t>
      </w:r>
      <w:r w:rsidRPr="001263E6">
        <w:rPr>
          <w:spacing w:val="-2"/>
          <w:w w:val="105"/>
          <w:sz w:val="24"/>
        </w:rPr>
        <w:t xml:space="preserve"> </w:t>
      </w:r>
      <w:r w:rsidRPr="001263E6">
        <w:rPr>
          <w:w w:val="105"/>
          <w:sz w:val="24"/>
        </w:rPr>
        <w:t>доброжелательной</w:t>
      </w:r>
      <w:r w:rsidRPr="001263E6">
        <w:rPr>
          <w:spacing w:val="3"/>
          <w:w w:val="105"/>
          <w:sz w:val="24"/>
        </w:rPr>
        <w:t xml:space="preserve"> </w:t>
      </w:r>
      <w:r w:rsidRPr="001263E6">
        <w:rPr>
          <w:w w:val="105"/>
          <w:sz w:val="24"/>
        </w:rPr>
        <w:t>форме</w:t>
      </w:r>
      <w:r w:rsidRPr="001263E6">
        <w:rPr>
          <w:spacing w:val="-8"/>
          <w:w w:val="105"/>
          <w:sz w:val="24"/>
        </w:rPr>
        <w:t xml:space="preserve"> </w:t>
      </w:r>
      <w:r w:rsidRPr="001263E6">
        <w:rPr>
          <w:w w:val="105"/>
          <w:sz w:val="24"/>
        </w:rPr>
        <w:t>комментировать</w:t>
      </w:r>
      <w:r w:rsidRPr="001263E6">
        <w:rPr>
          <w:spacing w:val="-5"/>
          <w:w w:val="105"/>
          <w:sz w:val="24"/>
        </w:rPr>
        <w:t xml:space="preserve"> </w:t>
      </w:r>
      <w:r w:rsidRPr="001263E6">
        <w:rPr>
          <w:w w:val="105"/>
          <w:sz w:val="24"/>
        </w:rPr>
        <w:t>и</w:t>
      </w:r>
      <w:r w:rsidRPr="001263E6">
        <w:rPr>
          <w:spacing w:val="-2"/>
          <w:w w:val="105"/>
          <w:sz w:val="24"/>
        </w:rPr>
        <w:t xml:space="preserve"> </w:t>
      </w:r>
      <w:r w:rsidRPr="001263E6">
        <w:rPr>
          <w:w w:val="105"/>
          <w:sz w:val="24"/>
        </w:rPr>
        <w:t>оценивать</w:t>
      </w:r>
      <w:r w:rsidRPr="001263E6">
        <w:rPr>
          <w:spacing w:val="-5"/>
          <w:w w:val="105"/>
          <w:sz w:val="24"/>
        </w:rPr>
        <w:t xml:space="preserve"> </w:t>
      </w:r>
      <w:r w:rsidRPr="001263E6">
        <w:rPr>
          <w:w w:val="105"/>
          <w:sz w:val="24"/>
        </w:rPr>
        <w:t>их</w:t>
      </w:r>
      <w:r w:rsidRPr="001263E6">
        <w:rPr>
          <w:spacing w:val="-8"/>
          <w:w w:val="105"/>
          <w:sz w:val="24"/>
        </w:rPr>
        <w:t xml:space="preserve"> </w:t>
      </w:r>
      <w:r w:rsidRPr="001263E6">
        <w:rPr>
          <w:w w:val="105"/>
          <w:sz w:val="24"/>
        </w:rPr>
        <w:t>достижения,</w:t>
      </w:r>
      <w:r w:rsidRPr="001263E6">
        <w:rPr>
          <w:spacing w:val="-6"/>
          <w:w w:val="105"/>
          <w:sz w:val="24"/>
        </w:rPr>
        <w:t xml:space="preserve"> </w:t>
      </w:r>
      <w:r w:rsidRPr="001263E6">
        <w:rPr>
          <w:w w:val="105"/>
          <w:sz w:val="24"/>
        </w:rPr>
        <w:t>высказывать</w:t>
      </w:r>
      <w:r w:rsidRPr="001263E6">
        <w:rPr>
          <w:spacing w:val="2"/>
          <w:w w:val="105"/>
          <w:sz w:val="24"/>
        </w:rPr>
        <w:t xml:space="preserve"> </w:t>
      </w:r>
      <w:r w:rsidRPr="001263E6">
        <w:rPr>
          <w:w w:val="105"/>
          <w:sz w:val="24"/>
        </w:rPr>
        <w:t>свои</w:t>
      </w:r>
      <w:r w:rsidRPr="001263E6">
        <w:rPr>
          <w:spacing w:val="-2"/>
          <w:w w:val="105"/>
          <w:sz w:val="24"/>
        </w:rPr>
        <w:t xml:space="preserve"> </w:t>
      </w:r>
      <w:r w:rsidRPr="001263E6">
        <w:rPr>
          <w:w w:val="105"/>
          <w:sz w:val="24"/>
        </w:rPr>
        <w:t>предложения</w:t>
      </w:r>
      <w:r w:rsidRPr="001263E6">
        <w:rPr>
          <w:spacing w:val="-6"/>
          <w:w w:val="105"/>
          <w:sz w:val="24"/>
        </w:rPr>
        <w:t xml:space="preserve"> </w:t>
      </w:r>
      <w:r w:rsidRPr="001263E6">
        <w:rPr>
          <w:w w:val="105"/>
          <w:sz w:val="24"/>
        </w:rPr>
        <w:t>и</w:t>
      </w:r>
      <w:r w:rsidRPr="001263E6">
        <w:rPr>
          <w:spacing w:val="-58"/>
          <w:w w:val="105"/>
          <w:sz w:val="24"/>
        </w:rPr>
        <w:t xml:space="preserve"> </w:t>
      </w:r>
      <w:r w:rsidRPr="001263E6">
        <w:rPr>
          <w:w w:val="105"/>
          <w:sz w:val="24"/>
        </w:rPr>
        <w:t>пожелания;</w:t>
      </w:r>
      <w:r w:rsidRPr="001263E6">
        <w:rPr>
          <w:spacing w:val="1"/>
          <w:w w:val="105"/>
          <w:sz w:val="24"/>
        </w:rPr>
        <w:t xml:space="preserve"> </w:t>
      </w:r>
      <w:r w:rsidRPr="001263E6">
        <w:rPr>
          <w:w w:val="105"/>
          <w:sz w:val="24"/>
        </w:rPr>
        <w:t>оказывать</w:t>
      </w:r>
      <w:r w:rsidRPr="001263E6">
        <w:rPr>
          <w:spacing w:val="-4"/>
          <w:w w:val="105"/>
          <w:sz w:val="24"/>
        </w:rPr>
        <w:t xml:space="preserve"> </w:t>
      </w:r>
      <w:r w:rsidRPr="001263E6">
        <w:rPr>
          <w:w w:val="105"/>
          <w:sz w:val="24"/>
        </w:rPr>
        <w:t>при</w:t>
      </w:r>
      <w:r w:rsidRPr="001263E6">
        <w:rPr>
          <w:spacing w:val="-1"/>
          <w:w w:val="105"/>
          <w:sz w:val="24"/>
        </w:rPr>
        <w:t xml:space="preserve"> </w:t>
      </w:r>
      <w:r w:rsidRPr="001263E6">
        <w:rPr>
          <w:w w:val="105"/>
          <w:sz w:val="24"/>
        </w:rPr>
        <w:t>необходимости</w:t>
      </w:r>
      <w:r w:rsidRPr="001263E6">
        <w:rPr>
          <w:spacing w:val="-1"/>
          <w:w w:val="105"/>
          <w:sz w:val="24"/>
        </w:rPr>
        <w:t xml:space="preserve"> </w:t>
      </w:r>
      <w:r w:rsidRPr="001263E6">
        <w:rPr>
          <w:w w:val="105"/>
          <w:sz w:val="24"/>
        </w:rPr>
        <w:t>помощь;</w:t>
      </w:r>
    </w:p>
    <w:p w14:paraId="7CC437F9" w14:textId="77777777" w:rsidR="001263E6" w:rsidRPr="001263E6" w:rsidRDefault="001263E6" w:rsidP="001263E6">
      <w:pPr>
        <w:pStyle w:val="afa"/>
        <w:spacing w:line="276" w:lineRule="auto"/>
        <w:jc w:val="both"/>
        <w:rPr>
          <w:sz w:val="24"/>
        </w:rPr>
      </w:pPr>
      <w:r w:rsidRPr="001263E6">
        <w:rPr>
          <w:w w:val="105"/>
          <w:sz w:val="24"/>
        </w:rPr>
        <w:t>понимать особенности проектной деятельности, выдвигать несложные идеи решений предлагаемых проектных заданий, мысленно создавать</w:t>
      </w:r>
      <w:r w:rsidRPr="001263E6">
        <w:rPr>
          <w:spacing w:val="1"/>
          <w:w w:val="105"/>
          <w:sz w:val="24"/>
        </w:rPr>
        <w:t xml:space="preserve"> </w:t>
      </w:r>
      <w:r w:rsidRPr="001263E6">
        <w:rPr>
          <w:w w:val="105"/>
          <w:sz w:val="24"/>
        </w:rPr>
        <w:t>конструктивный</w:t>
      </w:r>
      <w:r w:rsidRPr="001263E6">
        <w:rPr>
          <w:spacing w:val="-4"/>
          <w:w w:val="105"/>
          <w:sz w:val="24"/>
        </w:rPr>
        <w:t xml:space="preserve"> </w:t>
      </w:r>
      <w:r w:rsidRPr="001263E6">
        <w:rPr>
          <w:w w:val="105"/>
          <w:sz w:val="24"/>
        </w:rPr>
        <w:t>замысел,</w:t>
      </w:r>
      <w:r w:rsidRPr="001263E6">
        <w:rPr>
          <w:spacing w:val="-6"/>
          <w:w w:val="105"/>
          <w:sz w:val="24"/>
        </w:rPr>
        <w:t xml:space="preserve"> </w:t>
      </w:r>
      <w:r w:rsidRPr="001263E6">
        <w:rPr>
          <w:w w:val="105"/>
          <w:sz w:val="24"/>
        </w:rPr>
        <w:t>осуществлять</w:t>
      </w:r>
      <w:r w:rsidRPr="001263E6">
        <w:rPr>
          <w:spacing w:val="-6"/>
          <w:w w:val="105"/>
          <w:sz w:val="24"/>
        </w:rPr>
        <w:t xml:space="preserve"> </w:t>
      </w:r>
      <w:r w:rsidRPr="001263E6">
        <w:rPr>
          <w:w w:val="105"/>
          <w:sz w:val="24"/>
        </w:rPr>
        <w:t>выбор</w:t>
      </w:r>
      <w:r w:rsidRPr="001263E6">
        <w:rPr>
          <w:spacing w:val="-2"/>
          <w:w w:val="105"/>
          <w:sz w:val="24"/>
        </w:rPr>
        <w:t xml:space="preserve"> </w:t>
      </w:r>
      <w:r w:rsidRPr="001263E6">
        <w:rPr>
          <w:w w:val="105"/>
          <w:sz w:val="24"/>
        </w:rPr>
        <w:t>средств</w:t>
      </w:r>
      <w:r w:rsidRPr="001263E6">
        <w:rPr>
          <w:spacing w:val="-3"/>
          <w:w w:val="105"/>
          <w:sz w:val="24"/>
        </w:rPr>
        <w:t xml:space="preserve"> </w:t>
      </w:r>
      <w:r w:rsidRPr="001263E6">
        <w:rPr>
          <w:w w:val="105"/>
          <w:sz w:val="24"/>
        </w:rPr>
        <w:t>и</w:t>
      </w:r>
      <w:r w:rsidRPr="001263E6">
        <w:rPr>
          <w:spacing w:val="-4"/>
          <w:w w:val="105"/>
          <w:sz w:val="24"/>
        </w:rPr>
        <w:t xml:space="preserve"> </w:t>
      </w:r>
      <w:r w:rsidRPr="001263E6">
        <w:rPr>
          <w:w w:val="105"/>
          <w:sz w:val="24"/>
        </w:rPr>
        <w:t>способов</w:t>
      </w:r>
      <w:r w:rsidRPr="001263E6">
        <w:rPr>
          <w:spacing w:val="-3"/>
          <w:w w:val="105"/>
          <w:sz w:val="24"/>
        </w:rPr>
        <w:t xml:space="preserve"> </w:t>
      </w:r>
      <w:r w:rsidRPr="001263E6">
        <w:rPr>
          <w:w w:val="105"/>
          <w:sz w:val="24"/>
        </w:rPr>
        <w:t>для</w:t>
      </w:r>
      <w:r w:rsidRPr="001263E6">
        <w:rPr>
          <w:spacing w:val="1"/>
          <w:w w:val="105"/>
          <w:sz w:val="24"/>
        </w:rPr>
        <w:t xml:space="preserve"> </w:t>
      </w:r>
      <w:r w:rsidRPr="001263E6">
        <w:rPr>
          <w:w w:val="105"/>
          <w:sz w:val="24"/>
        </w:rPr>
        <w:t>его</w:t>
      </w:r>
      <w:r w:rsidRPr="001263E6">
        <w:rPr>
          <w:spacing w:val="-9"/>
          <w:w w:val="105"/>
          <w:sz w:val="24"/>
        </w:rPr>
        <w:t xml:space="preserve"> </w:t>
      </w:r>
      <w:r w:rsidRPr="001263E6">
        <w:rPr>
          <w:w w:val="105"/>
          <w:sz w:val="24"/>
        </w:rPr>
        <w:t>практического</w:t>
      </w:r>
      <w:r w:rsidRPr="001263E6">
        <w:rPr>
          <w:spacing w:val="-8"/>
          <w:w w:val="105"/>
          <w:sz w:val="24"/>
        </w:rPr>
        <w:t xml:space="preserve"> </w:t>
      </w:r>
      <w:r w:rsidRPr="001263E6">
        <w:rPr>
          <w:w w:val="105"/>
          <w:sz w:val="24"/>
        </w:rPr>
        <w:t>воплощения;</w:t>
      </w:r>
      <w:r w:rsidRPr="001263E6">
        <w:rPr>
          <w:spacing w:val="-7"/>
          <w:w w:val="105"/>
          <w:sz w:val="24"/>
        </w:rPr>
        <w:t xml:space="preserve"> </w:t>
      </w:r>
      <w:r w:rsidRPr="001263E6">
        <w:rPr>
          <w:w w:val="105"/>
          <w:sz w:val="24"/>
        </w:rPr>
        <w:t>предъявлять</w:t>
      </w:r>
      <w:r w:rsidRPr="001263E6">
        <w:rPr>
          <w:spacing w:val="-5"/>
          <w:w w:val="105"/>
          <w:sz w:val="24"/>
        </w:rPr>
        <w:t xml:space="preserve"> </w:t>
      </w:r>
      <w:r w:rsidRPr="001263E6">
        <w:rPr>
          <w:w w:val="105"/>
          <w:sz w:val="24"/>
        </w:rPr>
        <w:t>аргументы</w:t>
      </w:r>
      <w:r w:rsidRPr="001263E6">
        <w:rPr>
          <w:spacing w:val="-7"/>
          <w:w w:val="105"/>
          <w:sz w:val="24"/>
        </w:rPr>
        <w:t xml:space="preserve"> </w:t>
      </w:r>
      <w:r w:rsidRPr="001263E6">
        <w:rPr>
          <w:w w:val="105"/>
          <w:sz w:val="24"/>
        </w:rPr>
        <w:t>для</w:t>
      </w:r>
      <w:r w:rsidRPr="001263E6">
        <w:rPr>
          <w:spacing w:val="-6"/>
          <w:w w:val="105"/>
          <w:sz w:val="24"/>
        </w:rPr>
        <w:t xml:space="preserve"> </w:t>
      </w:r>
      <w:r w:rsidRPr="001263E6">
        <w:rPr>
          <w:w w:val="105"/>
          <w:sz w:val="24"/>
        </w:rPr>
        <w:t>защиты</w:t>
      </w:r>
      <w:r w:rsidRPr="001263E6">
        <w:rPr>
          <w:spacing w:val="-7"/>
          <w:w w:val="105"/>
          <w:sz w:val="24"/>
        </w:rPr>
        <w:t xml:space="preserve"> </w:t>
      </w:r>
      <w:r w:rsidRPr="001263E6">
        <w:rPr>
          <w:w w:val="105"/>
          <w:sz w:val="24"/>
        </w:rPr>
        <w:t>продукта</w:t>
      </w:r>
      <w:r w:rsidRPr="001263E6">
        <w:rPr>
          <w:spacing w:val="-58"/>
          <w:w w:val="105"/>
          <w:sz w:val="24"/>
        </w:rPr>
        <w:t xml:space="preserve"> </w:t>
      </w:r>
      <w:r w:rsidRPr="001263E6">
        <w:rPr>
          <w:w w:val="105"/>
          <w:sz w:val="24"/>
        </w:rPr>
        <w:t>проектной</w:t>
      </w:r>
      <w:r w:rsidRPr="001263E6">
        <w:rPr>
          <w:spacing w:val="-1"/>
          <w:w w:val="105"/>
          <w:sz w:val="24"/>
        </w:rPr>
        <w:t xml:space="preserve"> </w:t>
      </w:r>
      <w:r w:rsidRPr="001263E6">
        <w:rPr>
          <w:w w:val="105"/>
          <w:sz w:val="24"/>
        </w:rPr>
        <w:t>деятельности.</w:t>
      </w:r>
    </w:p>
    <w:p w14:paraId="0EA457CD" w14:textId="77777777" w:rsidR="001263E6" w:rsidRPr="001263E6" w:rsidRDefault="003D6D0C" w:rsidP="003D6D0C">
      <w:pPr>
        <w:pStyle w:val="afa"/>
        <w:spacing w:line="276" w:lineRule="auto"/>
        <w:jc w:val="center"/>
        <w:rPr>
          <w:b/>
          <w:sz w:val="24"/>
        </w:rPr>
      </w:pPr>
      <w:r>
        <w:rPr>
          <w:b/>
          <w:sz w:val="24"/>
        </w:rPr>
        <w:t>5</w:t>
      </w:r>
      <w:r w:rsidR="001263E6" w:rsidRPr="001263E6">
        <w:rPr>
          <w:b/>
          <w:sz w:val="24"/>
        </w:rPr>
        <w:t>.3. Предметные резуль</w:t>
      </w:r>
      <w:r w:rsidR="00BA043D">
        <w:rPr>
          <w:b/>
          <w:sz w:val="24"/>
        </w:rPr>
        <w:t xml:space="preserve">таты освоения курса </w:t>
      </w:r>
      <w:r w:rsidR="00BA043D" w:rsidRPr="00BA043D">
        <w:rPr>
          <w:rFonts w:eastAsia="@Arial Unicode MS"/>
          <w:b/>
          <w:color w:val="000000"/>
          <w:sz w:val="24"/>
          <w:lang w:eastAsia="zh-CN"/>
        </w:rPr>
        <w:t>«Труд» (технология)</w:t>
      </w:r>
      <w:r w:rsidR="00BA043D" w:rsidRPr="001F6207">
        <w:rPr>
          <w:rFonts w:eastAsia="@Arial Unicode MS"/>
          <w:color w:val="000000"/>
          <w:sz w:val="24"/>
          <w:lang w:eastAsia="zh-CN"/>
        </w:rPr>
        <w:t xml:space="preserve"> </w:t>
      </w:r>
      <w:r w:rsidR="00BA043D">
        <w:rPr>
          <w:rFonts w:eastAsia="@Arial Unicode MS"/>
          <w:color w:val="000000"/>
          <w:sz w:val="24"/>
          <w:lang w:eastAsia="zh-CN"/>
        </w:rPr>
        <w:t xml:space="preserve"> </w:t>
      </w:r>
    </w:p>
    <w:p w14:paraId="51C90F31" w14:textId="77777777" w:rsidR="001263E6" w:rsidRPr="001263E6" w:rsidRDefault="001263E6" w:rsidP="001263E6">
      <w:pPr>
        <w:pStyle w:val="afa"/>
        <w:spacing w:line="276" w:lineRule="auto"/>
        <w:jc w:val="both"/>
        <w:rPr>
          <w:sz w:val="24"/>
        </w:rPr>
      </w:pPr>
      <w:r w:rsidRPr="001263E6">
        <w:rPr>
          <w:w w:val="105"/>
          <w:sz w:val="24"/>
        </w:rPr>
        <w:t>К</w:t>
      </w:r>
      <w:r w:rsidRPr="001263E6">
        <w:rPr>
          <w:spacing w:val="-12"/>
          <w:w w:val="105"/>
          <w:sz w:val="24"/>
        </w:rPr>
        <w:t xml:space="preserve"> </w:t>
      </w:r>
      <w:r w:rsidRPr="001263E6">
        <w:rPr>
          <w:w w:val="105"/>
          <w:sz w:val="24"/>
        </w:rPr>
        <w:t>концу</w:t>
      </w:r>
      <w:r w:rsidRPr="001263E6">
        <w:rPr>
          <w:spacing w:val="-10"/>
          <w:w w:val="105"/>
          <w:sz w:val="24"/>
        </w:rPr>
        <w:t xml:space="preserve"> </w:t>
      </w:r>
      <w:r w:rsidRPr="001263E6">
        <w:rPr>
          <w:w w:val="105"/>
          <w:sz w:val="24"/>
        </w:rPr>
        <w:t>обучения</w:t>
      </w:r>
      <w:r w:rsidRPr="001263E6">
        <w:rPr>
          <w:spacing w:val="-11"/>
          <w:w w:val="105"/>
          <w:sz w:val="24"/>
        </w:rPr>
        <w:t xml:space="preserve"> </w:t>
      </w:r>
      <w:r w:rsidRPr="001263E6">
        <w:rPr>
          <w:b/>
          <w:w w:val="105"/>
          <w:sz w:val="24"/>
        </w:rPr>
        <w:t>в</w:t>
      </w:r>
      <w:r w:rsidRPr="001263E6">
        <w:rPr>
          <w:b/>
          <w:spacing w:val="-5"/>
          <w:w w:val="105"/>
          <w:sz w:val="24"/>
        </w:rPr>
        <w:t xml:space="preserve"> </w:t>
      </w:r>
      <w:r w:rsidRPr="001263E6">
        <w:rPr>
          <w:b/>
          <w:w w:val="105"/>
          <w:sz w:val="24"/>
        </w:rPr>
        <w:t>первом</w:t>
      </w:r>
      <w:r w:rsidRPr="001263E6">
        <w:rPr>
          <w:spacing w:val="-9"/>
          <w:w w:val="105"/>
          <w:sz w:val="24"/>
        </w:rPr>
        <w:t xml:space="preserve"> </w:t>
      </w:r>
      <w:r w:rsidRPr="001263E6">
        <w:rPr>
          <w:w w:val="105"/>
          <w:sz w:val="24"/>
        </w:rPr>
        <w:t>классе</w:t>
      </w:r>
      <w:r w:rsidRPr="001263E6">
        <w:rPr>
          <w:spacing w:val="-2"/>
          <w:w w:val="105"/>
          <w:sz w:val="24"/>
        </w:rPr>
        <w:t xml:space="preserve"> </w:t>
      </w:r>
      <w:r w:rsidRPr="001263E6">
        <w:rPr>
          <w:w w:val="105"/>
          <w:sz w:val="24"/>
        </w:rPr>
        <w:t>обучающийся</w:t>
      </w:r>
      <w:r w:rsidRPr="001263E6">
        <w:rPr>
          <w:spacing w:val="-8"/>
          <w:w w:val="105"/>
          <w:sz w:val="24"/>
        </w:rPr>
        <w:t xml:space="preserve"> </w:t>
      </w:r>
      <w:r w:rsidRPr="001263E6">
        <w:rPr>
          <w:w w:val="105"/>
          <w:sz w:val="24"/>
        </w:rPr>
        <w:t>научится:</w:t>
      </w:r>
    </w:p>
    <w:p w14:paraId="29589BBA" w14:textId="77777777" w:rsidR="001263E6" w:rsidRPr="001263E6" w:rsidRDefault="001263E6" w:rsidP="001263E6">
      <w:pPr>
        <w:pStyle w:val="afa"/>
        <w:spacing w:line="276" w:lineRule="auto"/>
        <w:jc w:val="both"/>
        <w:rPr>
          <w:sz w:val="24"/>
        </w:rPr>
      </w:pPr>
      <w:r w:rsidRPr="001263E6">
        <w:rPr>
          <w:sz w:val="24"/>
        </w:rPr>
        <w:t>правильно организовывать свой труд: своевременно подготавливать и убирать рабочее место, поддерживать порядок на нём в процессе труда;</w:t>
      </w:r>
      <w:r w:rsidRPr="001263E6">
        <w:rPr>
          <w:spacing w:val="1"/>
          <w:sz w:val="24"/>
        </w:rPr>
        <w:t xml:space="preserve"> </w:t>
      </w:r>
      <w:r w:rsidRPr="001263E6">
        <w:rPr>
          <w:w w:val="105"/>
          <w:sz w:val="24"/>
        </w:rPr>
        <w:t>применять</w:t>
      </w:r>
      <w:r w:rsidRPr="001263E6">
        <w:rPr>
          <w:spacing w:val="-5"/>
          <w:w w:val="105"/>
          <w:sz w:val="24"/>
        </w:rPr>
        <w:t xml:space="preserve"> </w:t>
      </w:r>
      <w:r w:rsidRPr="001263E6">
        <w:rPr>
          <w:w w:val="105"/>
          <w:sz w:val="24"/>
        </w:rPr>
        <w:t>правила</w:t>
      </w:r>
      <w:r w:rsidRPr="001263E6">
        <w:rPr>
          <w:spacing w:val="-2"/>
          <w:w w:val="105"/>
          <w:sz w:val="24"/>
        </w:rPr>
        <w:t xml:space="preserve"> </w:t>
      </w:r>
      <w:r w:rsidRPr="001263E6">
        <w:rPr>
          <w:w w:val="105"/>
          <w:sz w:val="24"/>
        </w:rPr>
        <w:t>безопасной</w:t>
      </w:r>
      <w:r w:rsidRPr="001263E6">
        <w:rPr>
          <w:spacing w:val="-2"/>
          <w:w w:val="105"/>
          <w:sz w:val="24"/>
        </w:rPr>
        <w:t xml:space="preserve"> </w:t>
      </w:r>
      <w:r w:rsidRPr="001263E6">
        <w:rPr>
          <w:w w:val="105"/>
          <w:sz w:val="24"/>
        </w:rPr>
        <w:t>работы</w:t>
      </w:r>
      <w:r w:rsidRPr="001263E6">
        <w:rPr>
          <w:spacing w:val="-6"/>
          <w:w w:val="105"/>
          <w:sz w:val="24"/>
        </w:rPr>
        <w:t xml:space="preserve"> </w:t>
      </w:r>
      <w:r w:rsidRPr="001263E6">
        <w:rPr>
          <w:w w:val="105"/>
          <w:sz w:val="24"/>
        </w:rPr>
        <w:t>ножницами,</w:t>
      </w:r>
      <w:r w:rsidRPr="001263E6">
        <w:rPr>
          <w:spacing w:val="-5"/>
          <w:w w:val="105"/>
          <w:sz w:val="24"/>
        </w:rPr>
        <w:t xml:space="preserve"> </w:t>
      </w:r>
      <w:r w:rsidRPr="001263E6">
        <w:rPr>
          <w:w w:val="105"/>
          <w:sz w:val="24"/>
        </w:rPr>
        <w:t>иглой</w:t>
      </w:r>
      <w:r w:rsidRPr="001263E6">
        <w:rPr>
          <w:spacing w:val="5"/>
          <w:w w:val="105"/>
          <w:sz w:val="24"/>
        </w:rPr>
        <w:t xml:space="preserve"> </w:t>
      </w:r>
      <w:r w:rsidRPr="001263E6">
        <w:rPr>
          <w:w w:val="105"/>
          <w:sz w:val="24"/>
        </w:rPr>
        <w:t>и</w:t>
      </w:r>
      <w:r w:rsidRPr="001263E6">
        <w:rPr>
          <w:spacing w:val="-2"/>
          <w:w w:val="105"/>
          <w:sz w:val="24"/>
        </w:rPr>
        <w:t xml:space="preserve"> </w:t>
      </w:r>
      <w:r w:rsidRPr="001263E6">
        <w:rPr>
          <w:w w:val="105"/>
          <w:sz w:val="24"/>
        </w:rPr>
        <w:t>аккуратной</w:t>
      </w:r>
      <w:r w:rsidRPr="001263E6">
        <w:rPr>
          <w:spacing w:val="5"/>
          <w:w w:val="105"/>
          <w:sz w:val="24"/>
        </w:rPr>
        <w:t xml:space="preserve"> </w:t>
      </w:r>
      <w:r w:rsidRPr="001263E6">
        <w:rPr>
          <w:w w:val="105"/>
          <w:sz w:val="24"/>
        </w:rPr>
        <w:t>работы</w:t>
      </w:r>
      <w:r w:rsidRPr="001263E6">
        <w:rPr>
          <w:spacing w:val="1"/>
          <w:w w:val="105"/>
          <w:sz w:val="24"/>
        </w:rPr>
        <w:t xml:space="preserve"> </w:t>
      </w:r>
      <w:r w:rsidRPr="001263E6">
        <w:rPr>
          <w:w w:val="105"/>
          <w:sz w:val="24"/>
        </w:rPr>
        <w:t>с</w:t>
      </w:r>
      <w:r w:rsidRPr="001263E6">
        <w:rPr>
          <w:spacing w:val="-1"/>
          <w:w w:val="105"/>
          <w:sz w:val="24"/>
        </w:rPr>
        <w:t xml:space="preserve"> </w:t>
      </w:r>
      <w:r w:rsidRPr="001263E6">
        <w:rPr>
          <w:w w:val="105"/>
          <w:sz w:val="24"/>
        </w:rPr>
        <w:t>клеем;</w:t>
      </w:r>
    </w:p>
    <w:p w14:paraId="475AE8A4" w14:textId="77777777" w:rsidR="001263E6" w:rsidRPr="001263E6" w:rsidRDefault="001263E6" w:rsidP="001263E6">
      <w:pPr>
        <w:pStyle w:val="afa"/>
        <w:spacing w:line="276" w:lineRule="auto"/>
        <w:jc w:val="both"/>
        <w:rPr>
          <w:sz w:val="24"/>
        </w:rPr>
      </w:pPr>
      <w:r w:rsidRPr="001263E6">
        <w:rPr>
          <w:sz w:val="24"/>
        </w:rPr>
        <w:t>действовать</w:t>
      </w:r>
      <w:r w:rsidRPr="001263E6">
        <w:rPr>
          <w:spacing w:val="1"/>
          <w:sz w:val="24"/>
        </w:rPr>
        <w:t xml:space="preserve"> </w:t>
      </w:r>
      <w:r w:rsidRPr="001263E6">
        <w:rPr>
          <w:sz w:val="24"/>
        </w:rPr>
        <w:t>по</w:t>
      </w:r>
      <w:r w:rsidRPr="001263E6">
        <w:rPr>
          <w:spacing w:val="1"/>
          <w:sz w:val="24"/>
        </w:rPr>
        <w:t xml:space="preserve"> </w:t>
      </w:r>
      <w:r w:rsidRPr="001263E6">
        <w:rPr>
          <w:sz w:val="24"/>
        </w:rPr>
        <w:t>предложенному</w:t>
      </w:r>
      <w:r w:rsidRPr="001263E6">
        <w:rPr>
          <w:spacing w:val="1"/>
          <w:sz w:val="24"/>
        </w:rPr>
        <w:t xml:space="preserve"> </w:t>
      </w:r>
      <w:r w:rsidRPr="001263E6">
        <w:rPr>
          <w:sz w:val="24"/>
        </w:rPr>
        <w:t>образцу</w:t>
      </w:r>
      <w:r w:rsidRPr="001263E6">
        <w:rPr>
          <w:spacing w:val="1"/>
          <w:sz w:val="24"/>
        </w:rPr>
        <w:t xml:space="preserve"> </w:t>
      </w:r>
      <w:r w:rsidRPr="001263E6">
        <w:rPr>
          <w:sz w:val="24"/>
        </w:rPr>
        <w:t>в</w:t>
      </w:r>
      <w:r w:rsidRPr="001263E6">
        <w:rPr>
          <w:spacing w:val="58"/>
          <w:sz w:val="24"/>
        </w:rPr>
        <w:t xml:space="preserve"> </w:t>
      </w:r>
      <w:r w:rsidRPr="001263E6">
        <w:rPr>
          <w:sz w:val="24"/>
        </w:rPr>
        <w:t>соответствии</w:t>
      </w:r>
      <w:r w:rsidRPr="001263E6">
        <w:rPr>
          <w:spacing w:val="57"/>
          <w:sz w:val="24"/>
        </w:rPr>
        <w:t xml:space="preserve"> </w:t>
      </w:r>
      <w:r w:rsidRPr="001263E6">
        <w:rPr>
          <w:sz w:val="24"/>
        </w:rPr>
        <w:t>с</w:t>
      </w:r>
      <w:r w:rsidRPr="001263E6">
        <w:rPr>
          <w:spacing w:val="58"/>
          <w:sz w:val="24"/>
        </w:rPr>
        <w:t xml:space="preserve"> </w:t>
      </w:r>
      <w:r w:rsidRPr="001263E6">
        <w:rPr>
          <w:sz w:val="24"/>
        </w:rPr>
        <w:t>правилами</w:t>
      </w:r>
      <w:r w:rsidRPr="001263E6">
        <w:rPr>
          <w:spacing w:val="57"/>
          <w:sz w:val="24"/>
        </w:rPr>
        <w:t xml:space="preserve"> </w:t>
      </w:r>
      <w:r w:rsidRPr="001263E6">
        <w:rPr>
          <w:sz w:val="24"/>
        </w:rPr>
        <w:t>рациональной</w:t>
      </w:r>
      <w:r w:rsidRPr="001263E6">
        <w:rPr>
          <w:spacing w:val="58"/>
          <w:sz w:val="24"/>
        </w:rPr>
        <w:t xml:space="preserve"> </w:t>
      </w:r>
      <w:r w:rsidRPr="001263E6">
        <w:rPr>
          <w:sz w:val="24"/>
        </w:rPr>
        <w:t>разметки</w:t>
      </w:r>
      <w:r w:rsidRPr="001263E6">
        <w:rPr>
          <w:spacing w:val="57"/>
          <w:sz w:val="24"/>
        </w:rPr>
        <w:t xml:space="preserve"> </w:t>
      </w:r>
      <w:r w:rsidRPr="001263E6">
        <w:rPr>
          <w:sz w:val="24"/>
        </w:rPr>
        <w:t>(разметка</w:t>
      </w:r>
      <w:r w:rsidRPr="001263E6">
        <w:rPr>
          <w:spacing w:val="58"/>
          <w:sz w:val="24"/>
        </w:rPr>
        <w:t xml:space="preserve"> </w:t>
      </w:r>
      <w:r w:rsidRPr="001263E6">
        <w:rPr>
          <w:sz w:val="24"/>
        </w:rPr>
        <w:t>на</w:t>
      </w:r>
      <w:r w:rsidRPr="001263E6">
        <w:rPr>
          <w:spacing w:val="57"/>
          <w:sz w:val="24"/>
        </w:rPr>
        <w:t xml:space="preserve"> </w:t>
      </w:r>
      <w:r w:rsidRPr="001263E6">
        <w:rPr>
          <w:sz w:val="24"/>
        </w:rPr>
        <w:t>изнаночной</w:t>
      </w:r>
      <w:r w:rsidRPr="001263E6">
        <w:rPr>
          <w:spacing w:val="58"/>
          <w:sz w:val="24"/>
        </w:rPr>
        <w:t xml:space="preserve"> </w:t>
      </w:r>
      <w:r w:rsidRPr="001263E6">
        <w:rPr>
          <w:sz w:val="24"/>
        </w:rPr>
        <w:t>стороне</w:t>
      </w:r>
      <w:r w:rsidRPr="001263E6">
        <w:rPr>
          <w:spacing w:val="57"/>
          <w:sz w:val="24"/>
        </w:rPr>
        <w:t xml:space="preserve"> </w:t>
      </w:r>
      <w:proofErr w:type="spellStart"/>
      <w:r w:rsidRPr="001263E6">
        <w:rPr>
          <w:sz w:val="24"/>
        </w:rPr>
        <w:t>материа</w:t>
      </w:r>
      <w:proofErr w:type="spellEnd"/>
      <w:r w:rsidRPr="001263E6">
        <w:rPr>
          <w:sz w:val="24"/>
        </w:rPr>
        <w:t xml:space="preserve"> ла;</w:t>
      </w:r>
      <w:r w:rsidRPr="001263E6">
        <w:rPr>
          <w:spacing w:val="1"/>
          <w:sz w:val="24"/>
        </w:rPr>
        <w:t xml:space="preserve"> </w:t>
      </w:r>
      <w:r w:rsidRPr="001263E6">
        <w:rPr>
          <w:w w:val="105"/>
          <w:sz w:val="24"/>
        </w:rPr>
        <w:t>экономия</w:t>
      </w:r>
      <w:r w:rsidRPr="001263E6">
        <w:rPr>
          <w:spacing w:val="-6"/>
          <w:w w:val="105"/>
          <w:sz w:val="24"/>
        </w:rPr>
        <w:t xml:space="preserve"> </w:t>
      </w:r>
      <w:r w:rsidRPr="001263E6">
        <w:rPr>
          <w:w w:val="105"/>
          <w:sz w:val="24"/>
        </w:rPr>
        <w:t>материала</w:t>
      </w:r>
      <w:r w:rsidRPr="001263E6">
        <w:rPr>
          <w:spacing w:val="6"/>
          <w:w w:val="105"/>
          <w:sz w:val="24"/>
        </w:rPr>
        <w:t xml:space="preserve"> </w:t>
      </w:r>
      <w:r w:rsidRPr="001263E6">
        <w:rPr>
          <w:w w:val="105"/>
          <w:sz w:val="24"/>
        </w:rPr>
        <w:t>при</w:t>
      </w:r>
      <w:r w:rsidRPr="001263E6">
        <w:rPr>
          <w:spacing w:val="6"/>
          <w:w w:val="105"/>
          <w:sz w:val="24"/>
        </w:rPr>
        <w:t xml:space="preserve"> </w:t>
      </w:r>
      <w:r w:rsidRPr="001263E6">
        <w:rPr>
          <w:w w:val="105"/>
          <w:sz w:val="24"/>
        </w:rPr>
        <w:t>разметке);</w:t>
      </w:r>
    </w:p>
    <w:p w14:paraId="059BACA8" w14:textId="77777777" w:rsidR="001263E6" w:rsidRPr="001263E6" w:rsidRDefault="001263E6" w:rsidP="001263E6">
      <w:pPr>
        <w:pStyle w:val="afa"/>
        <w:spacing w:line="276" w:lineRule="auto"/>
        <w:jc w:val="both"/>
        <w:rPr>
          <w:sz w:val="24"/>
        </w:rPr>
      </w:pPr>
      <w:r w:rsidRPr="001263E6">
        <w:rPr>
          <w:w w:val="105"/>
          <w:sz w:val="24"/>
        </w:rPr>
        <w:t>определять названия и назначение основных инструментов и приспособлений для ручного труда (линейка, карандаш, ножницы, игла, шаблон,</w:t>
      </w:r>
      <w:r w:rsidRPr="001263E6">
        <w:rPr>
          <w:spacing w:val="1"/>
          <w:w w:val="105"/>
          <w:sz w:val="24"/>
        </w:rPr>
        <w:t xml:space="preserve"> </w:t>
      </w:r>
      <w:r w:rsidRPr="001263E6">
        <w:rPr>
          <w:w w:val="105"/>
          <w:sz w:val="24"/>
        </w:rPr>
        <w:t>стека</w:t>
      </w:r>
      <w:r w:rsidRPr="001263E6">
        <w:rPr>
          <w:spacing w:val="-3"/>
          <w:w w:val="105"/>
          <w:sz w:val="24"/>
        </w:rPr>
        <w:t xml:space="preserve"> </w:t>
      </w:r>
      <w:r w:rsidRPr="001263E6">
        <w:rPr>
          <w:w w:val="105"/>
          <w:sz w:val="24"/>
        </w:rPr>
        <w:t>и</w:t>
      </w:r>
      <w:r w:rsidRPr="001263E6">
        <w:rPr>
          <w:spacing w:val="7"/>
          <w:w w:val="105"/>
          <w:sz w:val="24"/>
        </w:rPr>
        <w:t xml:space="preserve"> </w:t>
      </w:r>
      <w:r w:rsidRPr="001263E6">
        <w:rPr>
          <w:w w:val="105"/>
          <w:sz w:val="24"/>
        </w:rPr>
        <w:t>др.),</w:t>
      </w:r>
      <w:r w:rsidRPr="001263E6">
        <w:rPr>
          <w:spacing w:val="-5"/>
          <w:w w:val="105"/>
          <w:sz w:val="24"/>
        </w:rPr>
        <w:t xml:space="preserve"> </w:t>
      </w:r>
      <w:r w:rsidRPr="001263E6">
        <w:rPr>
          <w:w w:val="105"/>
          <w:sz w:val="24"/>
        </w:rPr>
        <w:t>использовать</w:t>
      </w:r>
      <w:r w:rsidRPr="001263E6">
        <w:rPr>
          <w:spacing w:val="2"/>
          <w:w w:val="105"/>
          <w:sz w:val="24"/>
        </w:rPr>
        <w:t xml:space="preserve"> </w:t>
      </w:r>
      <w:r w:rsidRPr="001263E6">
        <w:rPr>
          <w:w w:val="105"/>
          <w:sz w:val="24"/>
        </w:rPr>
        <w:t>их в</w:t>
      </w:r>
      <w:r w:rsidRPr="001263E6">
        <w:rPr>
          <w:spacing w:val="-1"/>
          <w:w w:val="105"/>
          <w:sz w:val="24"/>
        </w:rPr>
        <w:t xml:space="preserve"> </w:t>
      </w:r>
      <w:r w:rsidRPr="001263E6">
        <w:rPr>
          <w:w w:val="105"/>
          <w:sz w:val="24"/>
        </w:rPr>
        <w:t>практической</w:t>
      </w:r>
      <w:r w:rsidRPr="001263E6">
        <w:rPr>
          <w:spacing w:val="5"/>
          <w:w w:val="105"/>
          <w:sz w:val="24"/>
        </w:rPr>
        <w:t xml:space="preserve"> </w:t>
      </w:r>
      <w:r w:rsidRPr="001263E6">
        <w:rPr>
          <w:w w:val="105"/>
          <w:sz w:val="24"/>
        </w:rPr>
        <w:t>работе;</w:t>
      </w:r>
    </w:p>
    <w:p w14:paraId="403B4AAD" w14:textId="77777777" w:rsidR="001263E6" w:rsidRPr="001263E6" w:rsidRDefault="001263E6" w:rsidP="001263E6">
      <w:pPr>
        <w:pStyle w:val="afa"/>
        <w:spacing w:line="276" w:lineRule="auto"/>
        <w:jc w:val="both"/>
        <w:rPr>
          <w:sz w:val="24"/>
        </w:rPr>
      </w:pPr>
      <w:r w:rsidRPr="001263E6">
        <w:rPr>
          <w:w w:val="105"/>
          <w:sz w:val="24"/>
        </w:rPr>
        <w:t>определять наименования отдельных материалов (бумага, картон, фольга, пластилин, природные, текстильные материалы и пр.) и способы их</w:t>
      </w:r>
      <w:r w:rsidRPr="001263E6">
        <w:rPr>
          <w:spacing w:val="1"/>
          <w:w w:val="105"/>
          <w:sz w:val="24"/>
        </w:rPr>
        <w:t xml:space="preserve"> </w:t>
      </w:r>
      <w:r w:rsidRPr="001263E6">
        <w:rPr>
          <w:w w:val="105"/>
          <w:sz w:val="24"/>
        </w:rPr>
        <w:t xml:space="preserve">обработки (сгибание, отрывание, </w:t>
      </w:r>
      <w:proofErr w:type="spellStart"/>
      <w:r w:rsidRPr="001263E6">
        <w:rPr>
          <w:w w:val="105"/>
          <w:sz w:val="24"/>
        </w:rPr>
        <w:t>сминание</w:t>
      </w:r>
      <w:proofErr w:type="spellEnd"/>
      <w:r w:rsidRPr="001263E6">
        <w:rPr>
          <w:w w:val="105"/>
          <w:sz w:val="24"/>
        </w:rPr>
        <w:t>, резание, лепка и пр.); выполнять доступные технологические приёмы ручной обработки материалов при</w:t>
      </w:r>
      <w:r w:rsidRPr="001263E6">
        <w:rPr>
          <w:spacing w:val="-58"/>
          <w:w w:val="105"/>
          <w:sz w:val="24"/>
        </w:rPr>
        <w:t xml:space="preserve"> </w:t>
      </w:r>
      <w:r w:rsidRPr="001263E6">
        <w:rPr>
          <w:w w:val="105"/>
          <w:sz w:val="24"/>
        </w:rPr>
        <w:t>изготовлении</w:t>
      </w:r>
      <w:r w:rsidRPr="001263E6">
        <w:rPr>
          <w:spacing w:val="-1"/>
          <w:w w:val="105"/>
          <w:sz w:val="24"/>
        </w:rPr>
        <w:t xml:space="preserve"> </w:t>
      </w:r>
      <w:r w:rsidRPr="001263E6">
        <w:rPr>
          <w:w w:val="105"/>
          <w:sz w:val="24"/>
        </w:rPr>
        <w:t>изделий;</w:t>
      </w:r>
    </w:p>
    <w:p w14:paraId="3DAC97AE" w14:textId="77777777" w:rsidR="001263E6" w:rsidRPr="001263E6" w:rsidRDefault="001263E6" w:rsidP="001263E6">
      <w:pPr>
        <w:pStyle w:val="afa"/>
        <w:spacing w:line="276" w:lineRule="auto"/>
        <w:jc w:val="both"/>
        <w:rPr>
          <w:sz w:val="24"/>
        </w:rPr>
      </w:pPr>
      <w:r w:rsidRPr="001263E6">
        <w:rPr>
          <w:sz w:val="24"/>
        </w:rPr>
        <w:t>ориентироваться</w:t>
      </w:r>
      <w:r w:rsidRPr="001263E6">
        <w:rPr>
          <w:spacing w:val="35"/>
          <w:sz w:val="24"/>
        </w:rPr>
        <w:t xml:space="preserve"> </w:t>
      </w:r>
      <w:r w:rsidRPr="001263E6">
        <w:rPr>
          <w:sz w:val="24"/>
        </w:rPr>
        <w:t>в</w:t>
      </w:r>
      <w:r w:rsidRPr="001263E6">
        <w:rPr>
          <w:spacing w:val="42"/>
          <w:sz w:val="24"/>
        </w:rPr>
        <w:t xml:space="preserve"> </w:t>
      </w:r>
      <w:r w:rsidRPr="001263E6">
        <w:rPr>
          <w:sz w:val="24"/>
        </w:rPr>
        <w:t>наименованиях</w:t>
      </w:r>
      <w:r w:rsidRPr="001263E6">
        <w:rPr>
          <w:spacing w:val="44"/>
          <w:sz w:val="24"/>
        </w:rPr>
        <w:t xml:space="preserve"> </w:t>
      </w:r>
      <w:r w:rsidRPr="001263E6">
        <w:rPr>
          <w:sz w:val="24"/>
        </w:rPr>
        <w:t>основных</w:t>
      </w:r>
      <w:r w:rsidRPr="001263E6">
        <w:rPr>
          <w:spacing w:val="44"/>
          <w:sz w:val="24"/>
        </w:rPr>
        <w:t xml:space="preserve"> </w:t>
      </w:r>
      <w:r w:rsidRPr="001263E6">
        <w:rPr>
          <w:sz w:val="24"/>
        </w:rPr>
        <w:t>технологических</w:t>
      </w:r>
      <w:r w:rsidRPr="001263E6">
        <w:rPr>
          <w:spacing w:val="43"/>
          <w:sz w:val="24"/>
        </w:rPr>
        <w:t xml:space="preserve"> </w:t>
      </w:r>
      <w:r w:rsidRPr="001263E6">
        <w:rPr>
          <w:sz w:val="24"/>
        </w:rPr>
        <w:t>операций:</w:t>
      </w:r>
      <w:r w:rsidRPr="001263E6">
        <w:rPr>
          <w:spacing w:val="36"/>
          <w:sz w:val="24"/>
        </w:rPr>
        <w:t xml:space="preserve"> </w:t>
      </w:r>
      <w:r w:rsidRPr="001263E6">
        <w:rPr>
          <w:sz w:val="24"/>
        </w:rPr>
        <w:t>разметка</w:t>
      </w:r>
      <w:r w:rsidRPr="001263E6">
        <w:rPr>
          <w:spacing w:val="40"/>
          <w:sz w:val="24"/>
        </w:rPr>
        <w:t xml:space="preserve"> </w:t>
      </w:r>
      <w:r w:rsidRPr="001263E6">
        <w:rPr>
          <w:sz w:val="24"/>
        </w:rPr>
        <w:t>деталей,</w:t>
      </w:r>
      <w:r w:rsidRPr="001263E6">
        <w:rPr>
          <w:spacing w:val="36"/>
          <w:sz w:val="24"/>
        </w:rPr>
        <w:t xml:space="preserve"> </w:t>
      </w:r>
      <w:r w:rsidRPr="001263E6">
        <w:rPr>
          <w:sz w:val="24"/>
        </w:rPr>
        <w:t>выделение</w:t>
      </w:r>
      <w:r w:rsidRPr="001263E6">
        <w:rPr>
          <w:spacing w:val="30"/>
          <w:sz w:val="24"/>
        </w:rPr>
        <w:t xml:space="preserve"> </w:t>
      </w:r>
      <w:r w:rsidRPr="001263E6">
        <w:rPr>
          <w:sz w:val="24"/>
        </w:rPr>
        <w:t>деталей,</w:t>
      </w:r>
      <w:r w:rsidRPr="001263E6">
        <w:rPr>
          <w:spacing w:val="47"/>
          <w:sz w:val="24"/>
        </w:rPr>
        <w:t xml:space="preserve"> </w:t>
      </w:r>
      <w:r w:rsidRPr="001263E6">
        <w:rPr>
          <w:sz w:val="24"/>
        </w:rPr>
        <w:t>сборка</w:t>
      </w:r>
      <w:r w:rsidRPr="001263E6">
        <w:rPr>
          <w:spacing w:val="41"/>
          <w:sz w:val="24"/>
        </w:rPr>
        <w:t xml:space="preserve"> </w:t>
      </w:r>
      <w:r w:rsidRPr="001263E6">
        <w:rPr>
          <w:sz w:val="24"/>
        </w:rPr>
        <w:t>изделия;</w:t>
      </w:r>
    </w:p>
    <w:p w14:paraId="2143B6F8" w14:textId="77777777" w:rsidR="001263E6" w:rsidRPr="001263E6" w:rsidRDefault="001263E6" w:rsidP="001263E6">
      <w:pPr>
        <w:pStyle w:val="afa"/>
        <w:spacing w:line="276" w:lineRule="auto"/>
        <w:jc w:val="both"/>
        <w:rPr>
          <w:sz w:val="24"/>
        </w:rPr>
      </w:pPr>
      <w:r w:rsidRPr="001263E6">
        <w:rPr>
          <w:sz w:val="24"/>
        </w:rPr>
        <w:t>выполнять разметку деталей сгибанием, по шаблону, на глаз, от руки; выделение деталей способами обрывания, вырезания и др.; сборку изделий с</w:t>
      </w:r>
      <w:r w:rsidRPr="001263E6">
        <w:rPr>
          <w:spacing w:val="1"/>
          <w:sz w:val="24"/>
        </w:rPr>
        <w:t xml:space="preserve"> </w:t>
      </w:r>
      <w:r w:rsidRPr="001263E6">
        <w:rPr>
          <w:w w:val="105"/>
          <w:sz w:val="24"/>
        </w:rPr>
        <w:t>помощью</w:t>
      </w:r>
      <w:r w:rsidRPr="001263E6">
        <w:rPr>
          <w:spacing w:val="5"/>
          <w:w w:val="105"/>
          <w:sz w:val="24"/>
        </w:rPr>
        <w:t xml:space="preserve"> </w:t>
      </w:r>
      <w:r w:rsidRPr="001263E6">
        <w:rPr>
          <w:w w:val="105"/>
          <w:sz w:val="24"/>
        </w:rPr>
        <w:t>клея,</w:t>
      </w:r>
      <w:r w:rsidRPr="001263E6">
        <w:rPr>
          <w:spacing w:val="-5"/>
          <w:w w:val="105"/>
          <w:sz w:val="24"/>
        </w:rPr>
        <w:t xml:space="preserve"> </w:t>
      </w:r>
      <w:r w:rsidRPr="001263E6">
        <w:rPr>
          <w:w w:val="105"/>
          <w:sz w:val="24"/>
        </w:rPr>
        <w:t>ниток</w:t>
      </w:r>
      <w:r w:rsidRPr="001263E6">
        <w:rPr>
          <w:spacing w:val="-4"/>
          <w:w w:val="105"/>
          <w:sz w:val="24"/>
        </w:rPr>
        <w:t xml:space="preserve"> </w:t>
      </w:r>
      <w:r w:rsidRPr="001263E6">
        <w:rPr>
          <w:w w:val="105"/>
          <w:sz w:val="24"/>
        </w:rPr>
        <w:t>и</w:t>
      </w:r>
      <w:r w:rsidRPr="001263E6">
        <w:rPr>
          <w:spacing w:val="6"/>
          <w:w w:val="105"/>
          <w:sz w:val="24"/>
        </w:rPr>
        <w:t xml:space="preserve"> </w:t>
      </w:r>
      <w:r w:rsidRPr="001263E6">
        <w:rPr>
          <w:w w:val="105"/>
          <w:sz w:val="24"/>
        </w:rPr>
        <w:t>др.;</w:t>
      </w:r>
    </w:p>
    <w:p w14:paraId="3DCF09E2" w14:textId="77777777" w:rsidR="001263E6" w:rsidRPr="001263E6" w:rsidRDefault="001263E6" w:rsidP="001263E6">
      <w:pPr>
        <w:pStyle w:val="afa"/>
        <w:spacing w:line="276" w:lineRule="auto"/>
        <w:jc w:val="both"/>
        <w:rPr>
          <w:sz w:val="24"/>
        </w:rPr>
      </w:pPr>
      <w:r w:rsidRPr="001263E6">
        <w:rPr>
          <w:w w:val="105"/>
          <w:sz w:val="24"/>
        </w:rPr>
        <w:t>оформлять</w:t>
      </w:r>
      <w:r w:rsidRPr="001263E6">
        <w:rPr>
          <w:spacing w:val="-9"/>
          <w:w w:val="105"/>
          <w:sz w:val="24"/>
        </w:rPr>
        <w:t xml:space="preserve"> </w:t>
      </w:r>
      <w:r w:rsidRPr="001263E6">
        <w:rPr>
          <w:w w:val="105"/>
          <w:sz w:val="24"/>
        </w:rPr>
        <w:t>изделия</w:t>
      </w:r>
      <w:r w:rsidRPr="001263E6">
        <w:rPr>
          <w:spacing w:val="-9"/>
          <w:w w:val="105"/>
          <w:sz w:val="24"/>
        </w:rPr>
        <w:t xml:space="preserve"> </w:t>
      </w:r>
      <w:r w:rsidRPr="001263E6">
        <w:rPr>
          <w:w w:val="105"/>
          <w:sz w:val="24"/>
        </w:rPr>
        <w:t>строчкой</w:t>
      </w:r>
      <w:r w:rsidRPr="001263E6">
        <w:rPr>
          <w:spacing w:val="-11"/>
          <w:w w:val="105"/>
          <w:sz w:val="24"/>
        </w:rPr>
        <w:t xml:space="preserve"> </w:t>
      </w:r>
      <w:r w:rsidRPr="001263E6">
        <w:rPr>
          <w:w w:val="105"/>
          <w:sz w:val="24"/>
        </w:rPr>
        <w:t>прямого</w:t>
      </w:r>
      <w:r w:rsidRPr="001263E6">
        <w:rPr>
          <w:spacing w:val="-11"/>
          <w:w w:val="105"/>
          <w:sz w:val="24"/>
        </w:rPr>
        <w:t xml:space="preserve"> </w:t>
      </w:r>
      <w:r w:rsidRPr="001263E6">
        <w:rPr>
          <w:w w:val="105"/>
          <w:sz w:val="24"/>
        </w:rPr>
        <w:t>стежка; понимать</w:t>
      </w:r>
      <w:r w:rsidRPr="001263E6">
        <w:rPr>
          <w:w w:val="105"/>
          <w:sz w:val="24"/>
        </w:rPr>
        <w:tab/>
        <w:t>смысл</w:t>
      </w:r>
      <w:r w:rsidRPr="001263E6">
        <w:rPr>
          <w:w w:val="105"/>
          <w:sz w:val="24"/>
        </w:rPr>
        <w:tab/>
        <w:t>понятий «изделие», «деталь изделия», «образец», «заготовка», «материал»,</w:t>
      </w:r>
      <w:r w:rsidRPr="001263E6">
        <w:rPr>
          <w:w w:val="105"/>
          <w:sz w:val="24"/>
        </w:rPr>
        <w:tab/>
        <w:t xml:space="preserve">«инструмент», </w:t>
      </w:r>
      <w:r w:rsidRPr="001263E6">
        <w:rPr>
          <w:sz w:val="24"/>
        </w:rPr>
        <w:t>приспособ</w:t>
      </w:r>
      <w:r w:rsidRPr="001263E6">
        <w:rPr>
          <w:w w:val="105"/>
          <w:sz w:val="24"/>
        </w:rPr>
        <w:t>ление»,</w:t>
      </w:r>
      <w:r w:rsidRPr="001263E6">
        <w:rPr>
          <w:sz w:val="24"/>
        </w:rPr>
        <w:t xml:space="preserve"> «конструирование»,</w:t>
      </w:r>
      <w:r w:rsidRPr="001263E6">
        <w:rPr>
          <w:spacing w:val="60"/>
          <w:sz w:val="24"/>
        </w:rPr>
        <w:t xml:space="preserve"> </w:t>
      </w:r>
      <w:r w:rsidRPr="001263E6">
        <w:rPr>
          <w:sz w:val="24"/>
        </w:rPr>
        <w:t xml:space="preserve">«аппликация»; </w:t>
      </w:r>
      <w:r w:rsidRPr="001263E6">
        <w:rPr>
          <w:w w:val="105"/>
          <w:sz w:val="24"/>
        </w:rPr>
        <w:t>выполнять</w:t>
      </w:r>
      <w:r w:rsidRPr="001263E6">
        <w:rPr>
          <w:spacing w:val="-5"/>
          <w:w w:val="105"/>
          <w:sz w:val="24"/>
        </w:rPr>
        <w:t xml:space="preserve"> </w:t>
      </w:r>
      <w:r w:rsidRPr="001263E6">
        <w:rPr>
          <w:w w:val="105"/>
          <w:sz w:val="24"/>
        </w:rPr>
        <w:t>задания</w:t>
      </w:r>
      <w:r w:rsidRPr="001263E6">
        <w:rPr>
          <w:spacing w:val="-11"/>
          <w:w w:val="105"/>
          <w:sz w:val="24"/>
        </w:rPr>
        <w:t xml:space="preserve"> </w:t>
      </w:r>
      <w:r w:rsidRPr="001263E6">
        <w:rPr>
          <w:w w:val="105"/>
          <w:sz w:val="24"/>
        </w:rPr>
        <w:t>с</w:t>
      </w:r>
      <w:r w:rsidRPr="001263E6">
        <w:rPr>
          <w:spacing w:val="-7"/>
          <w:w w:val="105"/>
          <w:sz w:val="24"/>
        </w:rPr>
        <w:t xml:space="preserve"> </w:t>
      </w:r>
      <w:r w:rsidRPr="001263E6">
        <w:rPr>
          <w:w w:val="105"/>
          <w:sz w:val="24"/>
        </w:rPr>
        <w:t>опорой</w:t>
      </w:r>
      <w:r w:rsidRPr="001263E6">
        <w:rPr>
          <w:spacing w:val="-8"/>
          <w:w w:val="105"/>
          <w:sz w:val="24"/>
        </w:rPr>
        <w:t xml:space="preserve"> </w:t>
      </w:r>
      <w:r w:rsidRPr="001263E6">
        <w:rPr>
          <w:w w:val="105"/>
          <w:sz w:val="24"/>
        </w:rPr>
        <w:t>на</w:t>
      </w:r>
      <w:r w:rsidRPr="001263E6">
        <w:rPr>
          <w:spacing w:val="-7"/>
          <w:w w:val="105"/>
          <w:sz w:val="24"/>
        </w:rPr>
        <w:t xml:space="preserve"> </w:t>
      </w:r>
      <w:r w:rsidRPr="001263E6">
        <w:rPr>
          <w:w w:val="105"/>
          <w:sz w:val="24"/>
        </w:rPr>
        <w:t>готовый</w:t>
      </w:r>
      <w:r w:rsidRPr="001263E6">
        <w:rPr>
          <w:spacing w:val="-8"/>
          <w:w w:val="105"/>
          <w:sz w:val="24"/>
        </w:rPr>
        <w:t xml:space="preserve"> </w:t>
      </w:r>
      <w:r w:rsidRPr="001263E6">
        <w:rPr>
          <w:w w:val="105"/>
          <w:sz w:val="24"/>
        </w:rPr>
        <w:t>план; обслуживать</w:t>
      </w:r>
      <w:r w:rsidRPr="001263E6">
        <w:rPr>
          <w:spacing w:val="42"/>
          <w:w w:val="105"/>
          <w:sz w:val="24"/>
        </w:rPr>
        <w:t xml:space="preserve"> </w:t>
      </w:r>
      <w:r w:rsidRPr="001263E6">
        <w:rPr>
          <w:w w:val="105"/>
          <w:sz w:val="24"/>
        </w:rPr>
        <w:t>себя</w:t>
      </w:r>
      <w:r w:rsidRPr="001263E6">
        <w:rPr>
          <w:spacing w:val="36"/>
          <w:w w:val="105"/>
          <w:sz w:val="24"/>
        </w:rPr>
        <w:t xml:space="preserve"> </w:t>
      </w:r>
      <w:r w:rsidRPr="001263E6">
        <w:rPr>
          <w:w w:val="105"/>
          <w:sz w:val="24"/>
        </w:rPr>
        <w:t>во</w:t>
      </w:r>
      <w:r w:rsidRPr="001263E6">
        <w:rPr>
          <w:spacing w:val="34"/>
          <w:w w:val="105"/>
          <w:sz w:val="24"/>
        </w:rPr>
        <w:t xml:space="preserve"> </w:t>
      </w:r>
      <w:r w:rsidRPr="001263E6">
        <w:rPr>
          <w:w w:val="105"/>
          <w:sz w:val="24"/>
        </w:rPr>
        <w:t>время</w:t>
      </w:r>
      <w:r w:rsidRPr="001263E6">
        <w:rPr>
          <w:spacing w:val="36"/>
          <w:w w:val="105"/>
          <w:sz w:val="24"/>
        </w:rPr>
        <w:t xml:space="preserve"> </w:t>
      </w:r>
      <w:r w:rsidRPr="001263E6">
        <w:rPr>
          <w:w w:val="105"/>
          <w:sz w:val="24"/>
        </w:rPr>
        <w:t>работы:</w:t>
      </w:r>
      <w:r w:rsidRPr="001263E6">
        <w:rPr>
          <w:spacing w:val="42"/>
          <w:w w:val="105"/>
          <w:sz w:val="24"/>
        </w:rPr>
        <w:t xml:space="preserve"> </w:t>
      </w:r>
      <w:r w:rsidRPr="001263E6">
        <w:rPr>
          <w:w w:val="105"/>
          <w:sz w:val="24"/>
        </w:rPr>
        <w:t>соблюдать</w:t>
      </w:r>
      <w:r w:rsidRPr="001263E6">
        <w:rPr>
          <w:spacing w:val="37"/>
          <w:w w:val="105"/>
          <w:sz w:val="24"/>
        </w:rPr>
        <w:t xml:space="preserve"> </w:t>
      </w:r>
      <w:r w:rsidRPr="001263E6">
        <w:rPr>
          <w:w w:val="105"/>
          <w:sz w:val="24"/>
        </w:rPr>
        <w:t>порядок</w:t>
      </w:r>
      <w:r w:rsidRPr="001263E6">
        <w:rPr>
          <w:spacing w:val="36"/>
          <w:w w:val="105"/>
          <w:sz w:val="24"/>
        </w:rPr>
        <w:t xml:space="preserve"> </w:t>
      </w:r>
      <w:r w:rsidRPr="001263E6">
        <w:rPr>
          <w:w w:val="105"/>
          <w:sz w:val="24"/>
        </w:rPr>
        <w:t>на</w:t>
      </w:r>
      <w:r w:rsidRPr="001263E6">
        <w:rPr>
          <w:spacing w:val="40"/>
          <w:w w:val="105"/>
          <w:sz w:val="24"/>
        </w:rPr>
        <w:t xml:space="preserve"> </w:t>
      </w:r>
      <w:r w:rsidRPr="001263E6">
        <w:rPr>
          <w:w w:val="105"/>
          <w:sz w:val="24"/>
        </w:rPr>
        <w:t>рабочем</w:t>
      </w:r>
      <w:r w:rsidRPr="001263E6">
        <w:rPr>
          <w:spacing w:val="43"/>
          <w:w w:val="105"/>
          <w:sz w:val="24"/>
        </w:rPr>
        <w:t xml:space="preserve"> </w:t>
      </w:r>
      <w:r w:rsidRPr="001263E6">
        <w:rPr>
          <w:w w:val="105"/>
          <w:sz w:val="24"/>
        </w:rPr>
        <w:t>месте,</w:t>
      </w:r>
      <w:r w:rsidRPr="001263E6">
        <w:rPr>
          <w:spacing w:val="42"/>
          <w:w w:val="105"/>
          <w:sz w:val="24"/>
        </w:rPr>
        <w:t xml:space="preserve"> </w:t>
      </w:r>
      <w:r w:rsidRPr="001263E6">
        <w:rPr>
          <w:w w:val="105"/>
          <w:sz w:val="24"/>
        </w:rPr>
        <w:t>ухаживать</w:t>
      </w:r>
      <w:r w:rsidRPr="001263E6">
        <w:rPr>
          <w:spacing w:val="37"/>
          <w:w w:val="105"/>
          <w:sz w:val="24"/>
        </w:rPr>
        <w:t xml:space="preserve"> </w:t>
      </w:r>
      <w:r w:rsidRPr="001263E6">
        <w:rPr>
          <w:w w:val="105"/>
          <w:sz w:val="24"/>
        </w:rPr>
        <w:t>за</w:t>
      </w:r>
      <w:r w:rsidRPr="001263E6">
        <w:rPr>
          <w:spacing w:val="39"/>
          <w:w w:val="105"/>
          <w:sz w:val="24"/>
        </w:rPr>
        <w:t xml:space="preserve"> </w:t>
      </w:r>
      <w:r w:rsidRPr="001263E6">
        <w:rPr>
          <w:w w:val="105"/>
          <w:sz w:val="24"/>
        </w:rPr>
        <w:t>инструментами</w:t>
      </w:r>
      <w:r w:rsidRPr="001263E6">
        <w:rPr>
          <w:spacing w:val="38"/>
          <w:w w:val="105"/>
          <w:sz w:val="24"/>
        </w:rPr>
        <w:t xml:space="preserve"> </w:t>
      </w:r>
      <w:r w:rsidRPr="001263E6">
        <w:rPr>
          <w:w w:val="105"/>
          <w:sz w:val="24"/>
        </w:rPr>
        <w:t>и</w:t>
      </w:r>
      <w:r w:rsidRPr="001263E6">
        <w:rPr>
          <w:spacing w:val="38"/>
          <w:w w:val="105"/>
          <w:sz w:val="24"/>
        </w:rPr>
        <w:t xml:space="preserve"> </w:t>
      </w:r>
      <w:r w:rsidRPr="001263E6">
        <w:rPr>
          <w:w w:val="105"/>
          <w:sz w:val="24"/>
        </w:rPr>
        <w:t>правильно</w:t>
      </w:r>
      <w:r w:rsidRPr="001263E6">
        <w:rPr>
          <w:spacing w:val="41"/>
          <w:w w:val="105"/>
          <w:sz w:val="24"/>
        </w:rPr>
        <w:t xml:space="preserve"> </w:t>
      </w:r>
      <w:r w:rsidRPr="001263E6">
        <w:rPr>
          <w:w w:val="105"/>
          <w:sz w:val="24"/>
        </w:rPr>
        <w:t>хранить</w:t>
      </w:r>
      <w:r w:rsidRPr="001263E6">
        <w:rPr>
          <w:spacing w:val="36"/>
          <w:w w:val="105"/>
          <w:sz w:val="24"/>
        </w:rPr>
        <w:t xml:space="preserve"> </w:t>
      </w:r>
      <w:r w:rsidRPr="001263E6">
        <w:rPr>
          <w:w w:val="105"/>
          <w:sz w:val="24"/>
        </w:rPr>
        <w:t>их;</w:t>
      </w:r>
      <w:r w:rsidRPr="001263E6">
        <w:rPr>
          <w:spacing w:val="42"/>
          <w:w w:val="105"/>
          <w:sz w:val="24"/>
        </w:rPr>
        <w:t xml:space="preserve"> </w:t>
      </w:r>
      <w:r w:rsidRPr="001263E6">
        <w:rPr>
          <w:w w:val="105"/>
          <w:sz w:val="24"/>
        </w:rPr>
        <w:t>соблюдать</w:t>
      </w:r>
      <w:r w:rsidRPr="001263E6">
        <w:rPr>
          <w:spacing w:val="-57"/>
          <w:w w:val="105"/>
          <w:sz w:val="24"/>
        </w:rPr>
        <w:t xml:space="preserve"> </w:t>
      </w:r>
      <w:r w:rsidRPr="001263E6">
        <w:rPr>
          <w:w w:val="105"/>
          <w:sz w:val="24"/>
        </w:rPr>
        <w:t>правила</w:t>
      </w:r>
      <w:r w:rsidRPr="001263E6">
        <w:rPr>
          <w:spacing w:val="-2"/>
          <w:w w:val="105"/>
          <w:sz w:val="24"/>
        </w:rPr>
        <w:t xml:space="preserve"> </w:t>
      </w:r>
      <w:r w:rsidRPr="001263E6">
        <w:rPr>
          <w:w w:val="105"/>
          <w:sz w:val="24"/>
        </w:rPr>
        <w:t>гигиены</w:t>
      </w:r>
      <w:r w:rsidRPr="001263E6">
        <w:rPr>
          <w:spacing w:val="2"/>
          <w:w w:val="105"/>
          <w:sz w:val="24"/>
        </w:rPr>
        <w:t xml:space="preserve"> </w:t>
      </w:r>
      <w:r w:rsidRPr="001263E6">
        <w:rPr>
          <w:w w:val="105"/>
          <w:sz w:val="24"/>
        </w:rPr>
        <w:t>труда; рассматривать</w:t>
      </w:r>
      <w:r w:rsidRPr="001263E6">
        <w:rPr>
          <w:spacing w:val="44"/>
          <w:w w:val="105"/>
          <w:sz w:val="24"/>
        </w:rPr>
        <w:t xml:space="preserve"> </w:t>
      </w:r>
      <w:r w:rsidRPr="001263E6">
        <w:rPr>
          <w:w w:val="105"/>
          <w:sz w:val="24"/>
        </w:rPr>
        <w:t>и</w:t>
      </w:r>
      <w:r w:rsidRPr="001263E6">
        <w:rPr>
          <w:spacing w:val="55"/>
          <w:w w:val="105"/>
          <w:sz w:val="24"/>
        </w:rPr>
        <w:t xml:space="preserve"> </w:t>
      </w:r>
      <w:r w:rsidRPr="001263E6">
        <w:rPr>
          <w:w w:val="105"/>
          <w:sz w:val="24"/>
        </w:rPr>
        <w:t>анализировать</w:t>
      </w:r>
      <w:r w:rsidRPr="001263E6">
        <w:rPr>
          <w:spacing w:val="44"/>
          <w:w w:val="105"/>
          <w:sz w:val="24"/>
        </w:rPr>
        <w:t xml:space="preserve"> </w:t>
      </w:r>
      <w:r w:rsidRPr="001263E6">
        <w:rPr>
          <w:w w:val="105"/>
          <w:sz w:val="24"/>
        </w:rPr>
        <w:t>простые</w:t>
      </w:r>
      <w:r w:rsidRPr="001263E6">
        <w:rPr>
          <w:spacing w:val="42"/>
          <w:w w:val="105"/>
          <w:sz w:val="24"/>
        </w:rPr>
        <w:t xml:space="preserve"> </w:t>
      </w:r>
      <w:r w:rsidRPr="001263E6">
        <w:rPr>
          <w:w w:val="105"/>
          <w:sz w:val="24"/>
        </w:rPr>
        <w:t>по</w:t>
      </w:r>
      <w:r w:rsidRPr="001263E6">
        <w:rPr>
          <w:spacing w:val="42"/>
          <w:w w:val="105"/>
          <w:sz w:val="24"/>
        </w:rPr>
        <w:t xml:space="preserve"> </w:t>
      </w:r>
      <w:r w:rsidRPr="001263E6">
        <w:rPr>
          <w:w w:val="105"/>
          <w:sz w:val="24"/>
        </w:rPr>
        <w:t>конструкции</w:t>
      </w:r>
      <w:r w:rsidRPr="001263E6">
        <w:rPr>
          <w:spacing w:val="54"/>
          <w:w w:val="105"/>
          <w:sz w:val="24"/>
        </w:rPr>
        <w:t xml:space="preserve"> </w:t>
      </w:r>
      <w:r w:rsidRPr="001263E6">
        <w:rPr>
          <w:w w:val="105"/>
          <w:sz w:val="24"/>
        </w:rPr>
        <w:t>образцы</w:t>
      </w:r>
      <w:r w:rsidRPr="001263E6">
        <w:rPr>
          <w:spacing w:val="44"/>
          <w:w w:val="105"/>
          <w:sz w:val="24"/>
        </w:rPr>
        <w:t xml:space="preserve"> </w:t>
      </w:r>
      <w:r w:rsidRPr="001263E6">
        <w:rPr>
          <w:w w:val="105"/>
          <w:sz w:val="24"/>
        </w:rPr>
        <w:t>(по</w:t>
      </w:r>
      <w:r w:rsidRPr="001263E6">
        <w:rPr>
          <w:spacing w:val="42"/>
          <w:w w:val="105"/>
          <w:sz w:val="24"/>
        </w:rPr>
        <w:t xml:space="preserve"> </w:t>
      </w:r>
      <w:r w:rsidRPr="001263E6">
        <w:rPr>
          <w:w w:val="105"/>
          <w:sz w:val="24"/>
        </w:rPr>
        <w:t>вопросам</w:t>
      </w:r>
      <w:r w:rsidRPr="001263E6">
        <w:rPr>
          <w:spacing w:val="52"/>
          <w:w w:val="105"/>
          <w:sz w:val="24"/>
        </w:rPr>
        <w:t xml:space="preserve"> </w:t>
      </w:r>
      <w:r w:rsidRPr="001263E6">
        <w:rPr>
          <w:w w:val="105"/>
          <w:sz w:val="24"/>
        </w:rPr>
        <w:t>учителя);</w:t>
      </w:r>
      <w:r w:rsidRPr="001263E6">
        <w:rPr>
          <w:spacing w:val="44"/>
          <w:w w:val="105"/>
          <w:sz w:val="24"/>
        </w:rPr>
        <w:t xml:space="preserve"> </w:t>
      </w:r>
      <w:r w:rsidRPr="001263E6">
        <w:rPr>
          <w:w w:val="105"/>
          <w:sz w:val="24"/>
        </w:rPr>
        <w:t>анализировать</w:t>
      </w:r>
      <w:r w:rsidRPr="001263E6">
        <w:rPr>
          <w:spacing w:val="45"/>
          <w:w w:val="105"/>
          <w:sz w:val="24"/>
        </w:rPr>
        <w:t xml:space="preserve"> </w:t>
      </w:r>
      <w:r w:rsidRPr="001263E6">
        <w:rPr>
          <w:w w:val="105"/>
          <w:sz w:val="24"/>
        </w:rPr>
        <w:t>простейшую</w:t>
      </w:r>
      <w:r w:rsidRPr="001263E6">
        <w:rPr>
          <w:spacing w:val="48"/>
          <w:w w:val="105"/>
          <w:sz w:val="24"/>
        </w:rPr>
        <w:t xml:space="preserve"> </w:t>
      </w:r>
      <w:r w:rsidRPr="001263E6">
        <w:rPr>
          <w:w w:val="105"/>
          <w:sz w:val="24"/>
        </w:rPr>
        <w:t>конструкцию</w:t>
      </w:r>
      <w:r w:rsidRPr="001263E6">
        <w:rPr>
          <w:spacing w:val="47"/>
          <w:w w:val="105"/>
          <w:sz w:val="24"/>
        </w:rPr>
        <w:t xml:space="preserve"> </w:t>
      </w:r>
      <w:r w:rsidRPr="001263E6">
        <w:rPr>
          <w:w w:val="105"/>
          <w:sz w:val="24"/>
        </w:rPr>
        <w:t>изделия:</w:t>
      </w:r>
      <w:r w:rsidRPr="001263E6">
        <w:rPr>
          <w:spacing w:val="-57"/>
          <w:w w:val="105"/>
          <w:sz w:val="24"/>
        </w:rPr>
        <w:t xml:space="preserve"> </w:t>
      </w:r>
      <w:r w:rsidRPr="001263E6">
        <w:rPr>
          <w:sz w:val="24"/>
        </w:rPr>
        <w:t>выделять</w:t>
      </w:r>
      <w:r w:rsidRPr="001263E6">
        <w:rPr>
          <w:spacing w:val="30"/>
          <w:sz w:val="24"/>
        </w:rPr>
        <w:t xml:space="preserve"> </w:t>
      </w:r>
      <w:r w:rsidRPr="001263E6">
        <w:rPr>
          <w:sz w:val="24"/>
        </w:rPr>
        <w:t>основные</w:t>
      </w:r>
      <w:r w:rsidRPr="001263E6">
        <w:rPr>
          <w:spacing w:val="15"/>
          <w:sz w:val="24"/>
        </w:rPr>
        <w:t xml:space="preserve"> </w:t>
      </w:r>
      <w:r w:rsidRPr="001263E6">
        <w:rPr>
          <w:sz w:val="24"/>
        </w:rPr>
        <w:t>и</w:t>
      </w:r>
      <w:r w:rsidRPr="001263E6">
        <w:rPr>
          <w:spacing w:val="26"/>
          <w:sz w:val="24"/>
        </w:rPr>
        <w:t xml:space="preserve"> </w:t>
      </w:r>
      <w:r w:rsidRPr="001263E6">
        <w:rPr>
          <w:sz w:val="24"/>
        </w:rPr>
        <w:t>дополнительные</w:t>
      </w:r>
      <w:r w:rsidRPr="001263E6">
        <w:rPr>
          <w:spacing w:val="15"/>
          <w:sz w:val="24"/>
        </w:rPr>
        <w:t xml:space="preserve"> </w:t>
      </w:r>
      <w:r w:rsidRPr="001263E6">
        <w:rPr>
          <w:sz w:val="24"/>
        </w:rPr>
        <w:t>детали,</w:t>
      </w:r>
      <w:r w:rsidRPr="001263E6">
        <w:rPr>
          <w:spacing w:val="19"/>
          <w:sz w:val="24"/>
        </w:rPr>
        <w:t xml:space="preserve"> </w:t>
      </w:r>
      <w:r w:rsidRPr="001263E6">
        <w:rPr>
          <w:sz w:val="24"/>
        </w:rPr>
        <w:t>называть</w:t>
      </w:r>
      <w:r w:rsidRPr="001263E6">
        <w:rPr>
          <w:spacing w:val="21"/>
          <w:sz w:val="24"/>
        </w:rPr>
        <w:t xml:space="preserve"> </w:t>
      </w:r>
      <w:r w:rsidRPr="001263E6">
        <w:rPr>
          <w:sz w:val="24"/>
        </w:rPr>
        <w:t>их</w:t>
      </w:r>
      <w:r w:rsidRPr="001263E6">
        <w:rPr>
          <w:spacing w:val="27"/>
          <w:sz w:val="24"/>
        </w:rPr>
        <w:t xml:space="preserve"> </w:t>
      </w:r>
      <w:r w:rsidRPr="001263E6">
        <w:rPr>
          <w:sz w:val="24"/>
        </w:rPr>
        <w:t>форму,</w:t>
      </w:r>
      <w:r w:rsidRPr="001263E6">
        <w:rPr>
          <w:spacing w:val="29"/>
          <w:sz w:val="24"/>
        </w:rPr>
        <w:t xml:space="preserve"> </w:t>
      </w:r>
      <w:r w:rsidRPr="001263E6">
        <w:rPr>
          <w:sz w:val="24"/>
        </w:rPr>
        <w:t>определять</w:t>
      </w:r>
      <w:r w:rsidRPr="001263E6">
        <w:rPr>
          <w:spacing w:val="31"/>
          <w:sz w:val="24"/>
        </w:rPr>
        <w:t xml:space="preserve"> </w:t>
      </w:r>
      <w:r w:rsidRPr="001263E6">
        <w:rPr>
          <w:sz w:val="24"/>
        </w:rPr>
        <w:t>взаимное</w:t>
      </w:r>
      <w:r w:rsidRPr="001263E6">
        <w:rPr>
          <w:spacing w:val="25"/>
          <w:sz w:val="24"/>
        </w:rPr>
        <w:t xml:space="preserve"> </w:t>
      </w:r>
      <w:r w:rsidRPr="001263E6">
        <w:rPr>
          <w:sz w:val="24"/>
        </w:rPr>
        <w:t>расположение,</w:t>
      </w:r>
      <w:r w:rsidRPr="001263E6">
        <w:rPr>
          <w:spacing w:val="19"/>
          <w:sz w:val="24"/>
        </w:rPr>
        <w:t xml:space="preserve"> </w:t>
      </w:r>
      <w:r w:rsidRPr="001263E6">
        <w:rPr>
          <w:sz w:val="24"/>
        </w:rPr>
        <w:t>виды</w:t>
      </w:r>
      <w:r w:rsidRPr="001263E6">
        <w:rPr>
          <w:spacing w:val="29"/>
          <w:sz w:val="24"/>
        </w:rPr>
        <w:t xml:space="preserve"> </w:t>
      </w:r>
      <w:r w:rsidRPr="001263E6">
        <w:rPr>
          <w:sz w:val="24"/>
        </w:rPr>
        <w:t>соединения;</w:t>
      </w:r>
      <w:r w:rsidRPr="001263E6">
        <w:rPr>
          <w:spacing w:val="30"/>
          <w:sz w:val="24"/>
        </w:rPr>
        <w:t xml:space="preserve"> </w:t>
      </w:r>
      <w:r w:rsidRPr="001263E6">
        <w:rPr>
          <w:sz w:val="24"/>
        </w:rPr>
        <w:t>способы</w:t>
      </w:r>
      <w:r w:rsidRPr="001263E6">
        <w:rPr>
          <w:spacing w:val="19"/>
          <w:sz w:val="24"/>
        </w:rPr>
        <w:t xml:space="preserve"> </w:t>
      </w:r>
      <w:r w:rsidRPr="001263E6">
        <w:rPr>
          <w:sz w:val="24"/>
        </w:rPr>
        <w:t xml:space="preserve">изготовления; </w:t>
      </w:r>
      <w:r w:rsidRPr="001263E6">
        <w:rPr>
          <w:w w:val="105"/>
          <w:sz w:val="24"/>
        </w:rPr>
        <w:t>распознавать</w:t>
      </w:r>
      <w:r w:rsidRPr="001263E6">
        <w:rPr>
          <w:spacing w:val="-7"/>
          <w:w w:val="105"/>
          <w:sz w:val="24"/>
        </w:rPr>
        <w:t xml:space="preserve"> </w:t>
      </w:r>
      <w:r w:rsidRPr="001263E6">
        <w:rPr>
          <w:w w:val="105"/>
          <w:sz w:val="24"/>
        </w:rPr>
        <w:t>изученные</w:t>
      </w:r>
      <w:r w:rsidRPr="001263E6">
        <w:rPr>
          <w:spacing w:val="-10"/>
          <w:w w:val="105"/>
          <w:sz w:val="24"/>
        </w:rPr>
        <w:t xml:space="preserve"> </w:t>
      </w:r>
      <w:r w:rsidRPr="001263E6">
        <w:rPr>
          <w:w w:val="105"/>
          <w:sz w:val="24"/>
        </w:rPr>
        <w:t>виды</w:t>
      </w:r>
      <w:r w:rsidRPr="001263E6">
        <w:rPr>
          <w:spacing w:val="-8"/>
          <w:w w:val="105"/>
          <w:sz w:val="24"/>
        </w:rPr>
        <w:t xml:space="preserve"> </w:t>
      </w:r>
      <w:r w:rsidRPr="001263E6">
        <w:rPr>
          <w:w w:val="105"/>
          <w:sz w:val="24"/>
        </w:rPr>
        <w:lastRenderedPageBreak/>
        <w:t>материалов</w:t>
      </w:r>
      <w:r w:rsidRPr="001263E6">
        <w:rPr>
          <w:spacing w:val="-4"/>
          <w:w w:val="105"/>
          <w:sz w:val="24"/>
        </w:rPr>
        <w:t xml:space="preserve"> </w:t>
      </w:r>
      <w:r w:rsidRPr="001263E6">
        <w:rPr>
          <w:w w:val="105"/>
          <w:sz w:val="24"/>
        </w:rPr>
        <w:t>(природные,</w:t>
      </w:r>
      <w:r w:rsidRPr="001263E6">
        <w:rPr>
          <w:spacing w:val="-8"/>
          <w:w w:val="105"/>
          <w:sz w:val="24"/>
        </w:rPr>
        <w:t xml:space="preserve"> </w:t>
      </w:r>
      <w:r w:rsidRPr="001263E6">
        <w:rPr>
          <w:w w:val="105"/>
          <w:sz w:val="24"/>
        </w:rPr>
        <w:t>пластические,</w:t>
      </w:r>
      <w:r w:rsidRPr="001263E6">
        <w:rPr>
          <w:spacing w:val="-2"/>
          <w:w w:val="105"/>
          <w:sz w:val="24"/>
        </w:rPr>
        <w:t xml:space="preserve"> </w:t>
      </w:r>
      <w:r w:rsidRPr="001263E6">
        <w:rPr>
          <w:w w:val="105"/>
          <w:sz w:val="24"/>
        </w:rPr>
        <w:t>бумага,</w:t>
      </w:r>
      <w:r w:rsidRPr="001263E6">
        <w:rPr>
          <w:spacing w:val="-7"/>
          <w:w w:val="105"/>
          <w:sz w:val="24"/>
        </w:rPr>
        <w:t xml:space="preserve"> </w:t>
      </w:r>
      <w:r w:rsidRPr="001263E6">
        <w:rPr>
          <w:w w:val="105"/>
          <w:sz w:val="24"/>
        </w:rPr>
        <w:t>тонкий</w:t>
      </w:r>
      <w:r w:rsidRPr="001263E6">
        <w:rPr>
          <w:spacing w:val="-5"/>
          <w:w w:val="105"/>
          <w:sz w:val="24"/>
        </w:rPr>
        <w:t xml:space="preserve"> </w:t>
      </w:r>
      <w:r w:rsidRPr="001263E6">
        <w:rPr>
          <w:w w:val="105"/>
          <w:sz w:val="24"/>
        </w:rPr>
        <w:t>картон,</w:t>
      </w:r>
      <w:r w:rsidRPr="001263E6">
        <w:rPr>
          <w:spacing w:val="-1"/>
          <w:w w:val="105"/>
          <w:sz w:val="24"/>
        </w:rPr>
        <w:t xml:space="preserve"> </w:t>
      </w:r>
      <w:r w:rsidRPr="001263E6">
        <w:rPr>
          <w:w w:val="105"/>
          <w:sz w:val="24"/>
        </w:rPr>
        <w:t>текстильные,</w:t>
      </w:r>
      <w:r w:rsidRPr="001263E6">
        <w:rPr>
          <w:spacing w:val="-2"/>
          <w:w w:val="105"/>
          <w:sz w:val="24"/>
        </w:rPr>
        <w:t xml:space="preserve"> </w:t>
      </w:r>
      <w:r w:rsidRPr="001263E6">
        <w:rPr>
          <w:w w:val="105"/>
          <w:sz w:val="24"/>
        </w:rPr>
        <w:t>клей</w:t>
      </w:r>
      <w:r w:rsidRPr="001263E6">
        <w:rPr>
          <w:spacing w:val="-4"/>
          <w:w w:val="105"/>
          <w:sz w:val="24"/>
        </w:rPr>
        <w:t xml:space="preserve"> </w:t>
      </w:r>
      <w:r w:rsidRPr="001263E6">
        <w:rPr>
          <w:w w:val="105"/>
          <w:sz w:val="24"/>
        </w:rPr>
        <w:t>и</w:t>
      </w:r>
      <w:r w:rsidRPr="001263E6">
        <w:rPr>
          <w:spacing w:val="6"/>
          <w:w w:val="105"/>
          <w:sz w:val="24"/>
        </w:rPr>
        <w:t xml:space="preserve"> </w:t>
      </w:r>
      <w:r w:rsidRPr="001263E6">
        <w:rPr>
          <w:w w:val="105"/>
          <w:sz w:val="24"/>
        </w:rPr>
        <w:t>др.),</w:t>
      </w:r>
      <w:r w:rsidRPr="001263E6">
        <w:rPr>
          <w:spacing w:val="-1"/>
          <w:w w:val="105"/>
          <w:sz w:val="24"/>
        </w:rPr>
        <w:t xml:space="preserve"> </w:t>
      </w:r>
      <w:r w:rsidRPr="001263E6">
        <w:rPr>
          <w:w w:val="105"/>
          <w:sz w:val="24"/>
        </w:rPr>
        <w:t>их</w:t>
      </w:r>
      <w:r w:rsidRPr="001263E6">
        <w:rPr>
          <w:spacing w:val="-4"/>
          <w:w w:val="105"/>
          <w:sz w:val="24"/>
        </w:rPr>
        <w:t xml:space="preserve"> </w:t>
      </w:r>
      <w:r w:rsidRPr="001263E6">
        <w:rPr>
          <w:w w:val="105"/>
          <w:sz w:val="24"/>
        </w:rPr>
        <w:t>свойства</w:t>
      </w:r>
      <w:r w:rsidRPr="001263E6">
        <w:rPr>
          <w:spacing w:val="-4"/>
          <w:w w:val="105"/>
          <w:sz w:val="24"/>
        </w:rPr>
        <w:t xml:space="preserve"> </w:t>
      </w:r>
      <w:r w:rsidRPr="001263E6">
        <w:rPr>
          <w:w w:val="105"/>
          <w:sz w:val="24"/>
        </w:rPr>
        <w:t>(цвет,</w:t>
      </w:r>
      <w:r w:rsidRPr="001263E6">
        <w:rPr>
          <w:spacing w:val="-2"/>
          <w:w w:val="105"/>
          <w:sz w:val="24"/>
        </w:rPr>
        <w:t xml:space="preserve"> </w:t>
      </w:r>
      <w:r w:rsidRPr="001263E6">
        <w:rPr>
          <w:w w:val="105"/>
          <w:sz w:val="24"/>
        </w:rPr>
        <w:t>фактура,</w:t>
      </w:r>
      <w:r w:rsidRPr="001263E6">
        <w:rPr>
          <w:spacing w:val="-57"/>
          <w:w w:val="105"/>
          <w:sz w:val="24"/>
        </w:rPr>
        <w:t xml:space="preserve"> </w:t>
      </w:r>
      <w:r w:rsidRPr="001263E6">
        <w:rPr>
          <w:w w:val="105"/>
          <w:sz w:val="24"/>
        </w:rPr>
        <w:t>форма,</w:t>
      </w:r>
      <w:r w:rsidRPr="001263E6">
        <w:rPr>
          <w:spacing w:val="-5"/>
          <w:w w:val="105"/>
          <w:sz w:val="24"/>
        </w:rPr>
        <w:t xml:space="preserve"> </w:t>
      </w:r>
      <w:r w:rsidRPr="001263E6">
        <w:rPr>
          <w:w w:val="105"/>
          <w:sz w:val="24"/>
        </w:rPr>
        <w:t>гибкость</w:t>
      </w:r>
      <w:r w:rsidRPr="001263E6">
        <w:rPr>
          <w:spacing w:val="2"/>
          <w:w w:val="105"/>
          <w:sz w:val="24"/>
        </w:rPr>
        <w:t xml:space="preserve"> </w:t>
      </w:r>
      <w:r w:rsidRPr="001263E6">
        <w:rPr>
          <w:w w:val="105"/>
          <w:sz w:val="24"/>
        </w:rPr>
        <w:t>и</w:t>
      </w:r>
      <w:r w:rsidRPr="001263E6">
        <w:rPr>
          <w:spacing w:val="2"/>
          <w:w w:val="105"/>
          <w:sz w:val="24"/>
        </w:rPr>
        <w:t xml:space="preserve"> </w:t>
      </w:r>
      <w:r w:rsidRPr="001263E6">
        <w:rPr>
          <w:w w:val="105"/>
          <w:sz w:val="24"/>
        </w:rPr>
        <w:t>др.);</w:t>
      </w:r>
    </w:p>
    <w:p w14:paraId="4ABAE902" w14:textId="77777777" w:rsidR="001263E6" w:rsidRPr="001263E6" w:rsidRDefault="001263E6" w:rsidP="001263E6">
      <w:pPr>
        <w:pStyle w:val="afa"/>
        <w:spacing w:line="276" w:lineRule="auto"/>
        <w:jc w:val="both"/>
        <w:rPr>
          <w:sz w:val="24"/>
        </w:rPr>
      </w:pPr>
      <w:r w:rsidRPr="001263E6">
        <w:rPr>
          <w:sz w:val="24"/>
        </w:rPr>
        <w:t>называть ручные инструменты</w:t>
      </w:r>
      <w:r w:rsidRPr="001263E6">
        <w:rPr>
          <w:spacing w:val="1"/>
          <w:sz w:val="24"/>
        </w:rPr>
        <w:t xml:space="preserve"> </w:t>
      </w:r>
      <w:r w:rsidRPr="001263E6">
        <w:rPr>
          <w:sz w:val="24"/>
        </w:rPr>
        <w:t>(ножницы,</w:t>
      </w:r>
      <w:r w:rsidRPr="001263E6">
        <w:rPr>
          <w:spacing w:val="1"/>
          <w:sz w:val="24"/>
        </w:rPr>
        <w:t xml:space="preserve"> </w:t>
      </w:r>
      <w:r w:rsidRPr="001263E6">
        <w:rPr>
          <w:sz w:val="24"/>
        </w:rPr>
        <w:t>игла,</w:t>
      </w:r>
      <w:r w:rsidRPr="001263E6">
        <w:rPr>
          <w:spacing w:val="1"/>
          <w:sz w:val="24"/>
        </w:rPr>
        <w:t xml:space="preserve"> </w:t>
      </w:r>
      <w:r w:rsidRPr="001263E6">
        <w:rPr>
          <w:sz w:val="24"/>
        </w:rPr>
        <w:t>линейка) и</w:t>
      </w:r>
      <w:r w:rsidRPr="001263E6">
        <w:rPr>
          <w:spacing w:val="1"/>
          <w:sz w:val="24"/>
        </w:rPr>
        <w:t xml:space="preserve"> </w:t>
      </w:r>
      <w:r w:rsidRPr="001263E6">
        <w:rPr>
          <w:sz w:val="24"/>
        </w:rPr>
        <w:t>приспособления (шаблон,</w:t>
      </w:r>
      <w:r w:rsidRPr="001263E6">
        <w:rPr>
          <w:spacing w:val="1"/>
          <w:sz w:val="24"/>
        </w:rPr>
        <w:t xml:space="preserve"> </w:t>
      </w:r>
      <w:r w:rsidRPr="001263E6">
        <w:rPr>
          <w:sz w:val="24"/>
        </w:rPr>
        <w:t>стека, булавки</w:t>
      </w:r>
      <w:r w:rsidRPr="001263E6">
        <w:rPr>
          <w:spacing w:val="1"/>
          <w:sz w:val="24"/>
        </w:rPr>
        <w:t xml:space="preserve"> </w:t>
      </w:r>
      <w:r w:rsidRPr="001263E6">
        <w:rPr>
          <w:sz w:val="24"/>
        </w:rPr>
        <w:t>и</w:t>
      </w:r>
      <w:r w:rsidRPr="001263E6">
        <w:rPr>
          <w:spacing w:val="1"/>
          <w:sz w:val="24"/>
        </w:rPr>
        <w:t xml:space="preserve"> </w:t>
      </w:r>
      <w:r w:rsidRPr="001263E6">
        <w:rPr>
          <w:sz w:val="24"/>
        </w:rPr>
        <w:t>др.), безопасно</w:t>
      </w:r>
      <w:r w:rsidRPr="001263E6">
        <w:rPr>
          <w:spacing w:val="1"/>
          <w:sz w:val="24"/>
        </w:rPr>
        <w:t xml:space="preserve"> </w:t>
      </w:r>
      <w:r w:rsidRPr="001263E6">
        <w:rPr>
          <w:sz w:val="24"/>
        </w:rPr>
        <w:t>хранить и</w:t>
      </w:r>
      <w:r w:rsidRPr="001263E6">
        <w:rPr>
          <w:spacing w:val="1"/>
          <w:sz w:val="24"/>
        </w:rPr>
        <w:t xml:space="preserve"> </w:t>
      </w:r>
      <w:r w:rsidRPr="001263E6">
        <w:rPr>
          <w:sz w:val="24"/>
        </w:rPr>
        <w:t>работать</w:t>
      </w:r>
      <w:r w:rsidRPr="001263E6">
        <w:rPr>
          <w:spacing w:val="1"/>
          <w:sz w:val="24"/>
        </w:rPr>
        <w:t xml:space="preserve"> </w:t>
      </w:r>
      <w:r w:rsidRPr="001263E6">
        <w:rPr>
          <w:sz w:val="24"/>
        </w:rPr>
        <w:t>ими;</w:t>
      </w:r>
      <w:r w:rsidRPr="001263E6">
        <w:rPr>
          <w:spacing w:val="-55"/>
          <w:sz w:val="24"/>
        </w:rPr>
        <w:t xml:space="preserve"> </w:t>
      </w:r>
      <w:r w:rsidRPr="001263E6">
        <w:rPr>
          <w:w w:val="105"/>
          <w:sz w:val="24"/>
        </w:rPr>
        <w:t>различать</w:t>
      </w:r>
      <w:r w:rsidRPr="001263E6">
        <w:rPr>
          <w:spacing w:val="2"/>
          <w:w w:val="105"/>
          <w:sz w:val="24"/>
        </w:rPr>
        <w:t xml:space="preserve"> </w:t>
      </w:r>
      <w:r w:rsidRPr="001263E6">
        <w:rPr>
          <w:w w:val="105"/>
          <w:sz w:val="24"/>
        </w:rPr>
        <w:t>материалы</w:t>
      </w:r>
      <w:r w:rsidRPr="001263E6">
        <w:rPr>
          <w:spacing w:val="2"/>
          <w:w w:val="105"/>
          <w:sz w:val="24"/>
        </w:rPr>
        <w:t xml:space="preserve"> </w:t>
      </w:r>
      <w:r w:rsidRPr="001263E6">
        <w:rPr>
          <w:w w:val="105"/>
          <w:sz w:val="24"/>
        </w:rPr>
        <w:t>и</w:t>
      </w:r>
      <w:r w:rsidRPr="001263E6">
        <w:rPr>
          <w:spacing w:val="-1"/>
          <w:w w:val="105"/>
          <w:sz w:val="24"/>
        </w:rPr>
        <w:t xml:space="preserve"> </w:t>
      </w:r>
      <w:r w:rsidRPr="001263E6">
        <w:rPr>
          <w:w w:val="105"/>
          <w:sz w:val="24"/>
        </w:rPr>
        <w:t>инструменты</w:t>
      </w:r>
      <w:r w:rsidRPr="001263E6">
        <w:rPr>
          <w:spacing w:val="-5"/>
          <w:w w:val="105"/>
          <w:sz w:val="24"/>
        </w:rPr>
        <w:t xml:space="preserve"> </w:t>
      </w:r>
      <w:r w:rsidRPr="001263E6">
        <w:rPr>
          <w:w w:val="105"/>
          <w:sz w:val="24"/>
        </w:rPr>
        <w:t>по</w:t>
      </w:r>
      <w:r w:rsidRPr="001263E6">
        <w:rPr>
          <w:spacing w:val="-8"/>
          <w:w w:val="105"/>
          <w:sz w:val="24"/>
        </w:rPr>
        <w:t xml:space="preserve"> </w:t>
      </w:r>
      <w:r w:rsidRPr="001263E6">
        <w:rPr>
          <w:w w:val="105"/>
          <w:sz w:val="24"/>
        </w:rPr>
        <w:t>их назначению;</w:t>
      </w:r>
    </w:p>
    <w:p w14:paraId="7F89DD9F" w14:textId="77777777" w:rsidR="001263E6" w:rsidRPr="001263E6" w:rsidRDefault="001263E6" w:rsidP="001263E6">
      <w:pPr>
        <w:pStyle w:val="afa"/>
        <w:spacing w:line="276" w:lineRule="auto"/>
        <w:jc w:val="both"/>
        <w:rPr>
          <w:sz w:val="24"/>
        </w:rPr>
      </w:pPr>
      <w:r w:rsidRPr="001263E6">
        <w:rPr>
          <w:sz w:val="24"/>
        </w:rPr>
        <w:t>называть</w:t>
      </w:r>
      <w:r w:rsidRPr="001263E6">
        <w:rPr>
          <w:spacing w:val="32"/>
          <w:sz w:val="24"/>
        </w:rPr>
        <w:t xml:space="preserve"> </w:t>
      </w:r>
      <w:r w:rsidRPr="001263E6">
        <w:rPr>
          <w:sz w:val="24"/>
        </w:rPr>
        <w:t>и</w:t>
      </w:r>
      <w:r w:rsidRPr="001263E6">
        <w:rPr>
          <w:spacing w:val="38"/>
          <w:sz w:val="24"/>
        </w:rPr>
        <w:t xml:space="preserve"> </w:t>
      </w:r>
      <w:r w:rsidRPr="001263E6">
        <w:rPr>
          <w:sz w:val="24"/>
        </w:rPr>
        <w:t>выполнять</w:t>
      </w:r>
      <w:r w:rsidRPr="001263E6">
        <w:rPr>
          <w:spacing w:val="44"/>
          <w:sz w:val="24"/>
        </w:rPr>
        <w:t xml:space="preserve"> </w:t>
      </w:r>
      <w:r w:rsidRPr="001263E6">
        <w:rPr>
          <w:sz w:val="24"/>
        </w:rPr>
        <w:t>последовательность</w:t>
      </w:r>
      <w:r w:rsidRPr="001263E6">
        <w:rPr>
          <w:spacing w:val="33"/>
          <w:sz w:val="24"/>
        </w:rPr>
        <w:t xml:space="preserve"> </w:t>
      </w:r>
      <w:r w:rsidRPr="001263E6">
        <w:rPr>
          <w:sz w:val="24"/>
        </w:rPr>
        <w:t>изготовления</w:t>
      </w:r>
      <w:r w:rsidRPr="001263E6">
        <w:rPr>
          <w:spacing w:val="32"/>
          <w:sz w:val="24"/>
        </w:rPr>
        <w:t xml:space="preserve"> </w:t>
      </w:r>
      <w:r w:rsidRPr="001263E6">
        <w:rPr>
          <w:sz w:val="24"/>
        </w:rPr>
        <w:t>несложных</w:t>
      </w:r>
      <w:r w:rsidRPr="001263E6">
        <w:rPr>
          <w:spacing w:val="28"/>
          <w:sz w:val="24"/>
        </w:rPr>
        <w:t xml:space="preserve"> </w:t>
      </w:r>
      <w:r w:rsidRPr="001263E6">
        <w:rPr>
          <w:sz w:val="24"/>
        </w:rPr>
        <w:t>изделий:</w:t>
      </w:r>
      <w:r w:rsidRPr="001263E6">
        <w:rPr>
          <w:spacing w:val="42"/>
          <w:sz w:val="24"/>
        </w:rPr>
        <w:t xml:space="preserve"> </w:t>
      </w:r>
      <w:r w:rsidRPr="001263E6">
        <w:rPr>
          <w:sz w:val="24"/>
        </w:rPr>
        <w:t>разметка,</w:t>
      </w:r>
      <w:r w:rsidRPr="001263E6">
        <w:rPr>
          <w:spacing w:val="43"/>
          <w:sz w:val="24"/>
        </w:rPr>
        <w:t xml:space="preserve"> </w:t>
      </w:r>
      <w:r w:rsidRPr="001263E6">
        <w:rPr>
          <w:sz w:val="24"/>
        </w:rPr>
        <w:t>резание,</w:t>
      </w:r>
      <w:r w:rsidRPr="001263E6">
        <w:rPr>
          <w:spacing w:val="42"/>
          <w:sz w:val="24"/>
        </w:rPr>
        <w:t xml:space="preserve"> </w:t>
      </w:r>
      <w:r w:rsidRPr="001263E6">
        <w:rPr>
          <w:sz w:val="24"/>
        </w:rPr>
        <w:t>сборка,</w:t>
      </w:r>
      <w:r w:rsidRPr="001263E6">
        <w:rPr>
          <w:spacing w:val="43"/>
          <w:sz w:val="24"/>
        </w:rPr>
        <w:t xml:space="preserve"> </w:t>
      </w:r>
      <w:r w:rsidRPr="001263E6">
        <w:rPr>
          <w:sz w:val="24"/>
        </w:rPr>
        <w:t>отделка;</w:t>
      </w:r>
    </w:p>
    <w:p w14:paraId="67080C2E" w14:textId="77777777" w:rsidR="001263E6" w:rsidRPr="001263E6" w:rsidRDefault="001263E6" w:rsidP="001263E6">
      <w:pPr>
        <w:pStyle w:val="afa"/>
        <w:spacing w:line="276" w:lineRule="auto"/>
        <w:jc w:val="both"/>
        <w:rPr>
          <w:sz w:val="24"/>
        </w:rPr>
      </w:pPr>
      <w:r w:rsidRPr="001263E6">
        <w:rPr>
          <w:w w:val="105"/>
          <w:sz w:val="24"/>
        </w:rPr>
        <w:t>качественно выполнять операции и приёмы по изготовлению несложных изделий: экономно выполнять разметку деталей на глаз, от руки, по</w:t>
      </w:r>
      <w:r w:rsidRPr="001263E6">
        <w:rPr>
          <w:spacing w:val="1"/>
          <w:w w:val="105"/>
          <w:sz w:val="24"/>
        </w:rPr>
        <w:t xml:space="preserve"> </w:t>
      </w:r>
      <w:r w:rsidRPr="001263E6">
        <w:rPr>
          <w:w w:val="105"/>
          <w:sz w:val="24"/>
        </w:rPr>
        <w:t>шаблону, по линейке (как направляющему инструменту без откладывания размеров); точно резать ножницами по линиям разметки; придавать</w:t>
      </w:r>
      <w:r w:rsidRPr="001263E6">
        <w:rPr>
          <w:spacing w:val="1"/>
          <w:w w:val="105"/>
          <w:sz w:val="24"/>
        </w:rPr>
        <w:t xml:space="preserve"> </w:t>
      </w:r>
      <w:r w:rsidRPr="001263E6">
        <w:rPr>
          <w:w w:val="105"/>
          <w:sz w:val="24"/>
        </w:rPr>
        <w:t xml:space="preserve">форму деталям и изделию сгибанием, складыванием, вытягиванием, отрыванием, </w:t>
      </w:r>
      <w:proofErr w:type="spellStart"/>
      <w:r w:rsidRPr="001263E6">
        <w:rPr>
          <w:w w:val="105"/>
          <w:sz w:val="24"/>
        </w:rPr>
        <w:t>сминанием</w:t>
      </w:r>
      <w:proofErr w:type="spellEnd"/>
      <w:r w:rsidRPr="001263E6">
        <w:rPr>
          <w:w w:val="105"/>
          <w:sz w:val="24"/>
        </w:rPr>
        <w:t>, лепкой и пр.; собирать изделия с помощью клея,</w:t>
      </w:r>
      <w:r w:rsidRPr="001263E6">
        <w:rPr>
          <w:spacing w:val="1"/>
          <w:w w:val="105"/>
          <w:sz w:val="24"/>
        </w:rPr>
        <w:t xml:space="preserve"> </w:t>
      </w:r>
      <w:r w:rsidRPr="001263E6">
        <w:rPr>
          <w:w w:val="105"/>
          <w:sz w:val="24"/>
        </w:rPr>
        <w:t>пластических</w:t>
      </w:r>
      <w:r w:rsidRPr="001263E6">
        <w:rPr>
          <w:spacing w:val="-3"/>
          <w:w w:val="105"/>
          <w:sz w:val="24"/>
        </w:rPr>
        <w:t xml:space="preserve"> </w:t>
      </w:r>
      <w:r w:rsidRPr="001263E6">
        <w:rPr>
          <w:w w:val="105"/>
          <w:sz w:val="24"/>
        </w:rPr>
        <w:t>масс</w:t>
      </w:r>
      <w:r w:rsidRPr="001263E6">
        <w:rPr>
          <w:spacing w:val="-4"/>
          <w:w w:val="105"/>
          <w:sz w:val="24"/>
        </w:rPr>
        <w:t xml:space="preserve"> </w:t>
      </w:r>
      <w:r w:rsidRPr="001263E6">
        <w:rPr>
          <w:w w:val="105"/>
          <w:sz w:val="24"/>
        </w:rPr>
        <w:t>и др.;</w:t>
      </w:r>
      <w:r w:rsidRPr="001263E6">
        <w:rPr>
          <w:spacing w:val="-1"/>
          <w:w w:val="105"/>
          <w:sz w:val="24"/>
        </w:rPr>
        <w:t xml:space="preserve"> </w:t>
      </w:r>
      <w:r w:rsidRPr="001263E6">
        <w:rPr>
          <w:w w:val="105"/>
          <w:sz w:val="24"/>
        </w:rPr>
        <w:t>эстетично</w:t>
      </w:r>
      <w:r w:rsidRPr="001263E6">
        <w:rPr>
          <w:spacing w:val="-2"/>
          <w:w w:val="105"/>
          <w:sz w:val="24"/>
        </w:rPr>
        <w:t xml:space="preserve"> </w:t>
      </w:r>
      <w:r w:rsidRPr="001263E6">
        <w:rPr>
          <w:w w:val="105"/>
          <w:sz w:val="24"/>
        </w:rPr>
        <w:t>и</w:t>
      </w:r>
      <w:r w:rsidRPr="001263E6">
        <w:rPr>
          <w:spacing w:val="-1"/>
          <w:w w:val="105"/>
          <w:sz w:val="24"/>
        </w:rPr>
        <w:t xml:space="preserve"> </w:t>
      </w:r>
      <w:r w:rsidRPr="001263E6">
        <w:rPr>
          <w:w w:val="105"/>
          <w:sz w:val="24"/>
        </w:rPr>
        <w:t>аккуратно</w:t>
      </w:r>
      <w:r w:rsidRPr="001263E6">
        <w:rPr>
          <w:spacing w:val="-3"/>
          <w:w w:val="105"/>
          <w:sz w:val="24"/>
        </w:rPr>
        <w:t xml:space="preserve"> </w:t>
      </w:r>
      <w:r w:rsidRPr="001263E6">
        <w:rPr>
          <w:w w:val="105"/>
          <w:sz w:val="24"/>
        </w:rPr>
        <w:t>выполнять отделку</w:t>
      </w:r>
      <w:r w:rsidRPr="001263E6">
        <w:rPr>
          <w:spacing w:val="-3"/>
          <w:w w:val="105"/>
          <w:sz w:val="24"/>
        </w:rPr>
        <w:t xml:space="preserve"> </w:t>
      </w:r>
      <w:r w:rsidRPr="001263E6">
        <w:rPr>
          <w:w w:val="105"/>
          <w:sz w:val="24"/>
        </w:rPr>
        <w:t>раскрашиванием,</w:t>
      </w:r>
      <w:r w:rsidRPr="001263E6">
        <w:rPr>
          <w:spacing w:val="-7"/>
          <w:w w:val="105"/>
          <w:sz w:val="24"/>
        </w:rPr>
        <w:t xml:space="preserve"> </w:t>
      </w:r>
      <w:r w:rsidRPr="001263E6">
        <w:rPr>
          <w:w w:val="105"/>
          <w:sz w:val="24"/>
        </w:rPr>
        <w:t>аппликацией,</w:t>
      </w:r>
      <w:r w:rsidRPr="001263E6">
        <w:rPr>
          <w:spacing w:val="6"/>
          <w:w w:val="105"/>
          <w:sz w:val="24"/>
        </w:rPr>
        <w:t xml:space="preserve"> </w:t>
      </w:r>
      <w:r w:rsidRPr="001263E6">
        <w:rPr>
          <w:w w:val="105"/>
          <w:sz w:val="24"/>
        </w:rPr>
        <w:t>строчкой</w:t>
      </w:r>
      <w:r w:rsidRPr="001263E6">
        <w:rPr>
          <w:spacing w:val="-4"/>
          <w:w w:val="105"/>
          <w:sz w:val="24"/>
        </w:rPr>
        <w:t xml:space="preserve"> </w:t>
      </w:r>
      <w:r w:rsidRPr="001263E6">
        <w:rPr>
          <w:w w:val="105"/>
          <w:sz w:val="24"/>
        </w:rPr>
        <w:t>прямого</w:t>
      </w:r>
      <w:r w:rsidRPr="001263E6">
        <w:rPr>
          <w:spacing w:val="-3"/>
          <w:w w:val="105"/>
          <w:sz w:val="24"/>
        </w:rPr>
        <w:t xml:space="preserve"> </w:t>
      </w:r>
      <w:r w:rsidRPr="001263E6">
        <w:rPr>
          <w:w w:val="105"/>
          <w:sz w:val="24"/>
        </w:rPr>
        <w:t>стежка;</w:t>
      </w:r>
    </w:p>
    <w:p w14:paraId="3AC81E72" w14:textId="77777777" w:rsidR="001263E6" w:rsidRPr="001263E6" w:rsidRDefault="001263E6" w:rsidP="001263E6">
      <w:pPr>
        <w:pStyle w:val="afa"/>
        <w:spacing w:line="276" w:lineRule="auto"/>
        <w:jc w:val="both"/>
        <w:rPr>
          <w:sz w:val="24"/>
        </w:rPr>
      </w:pPr>
      <w:r w:rsidRPr="001263E6">
        <w:rPr>
          <w:w w:val="105"/>
          <w:sz w:val="24"/>
        </w:rPr>
        <w:t>использовать</w:t>
      </w:r>
      <w:r w:rsidRPr="001263E6">
        <w:rPr>
          <w:spacing w:val="-11"/>
          <w:w w:val="105"/>
          <w:sz w:val="24"/>
        </w:rPr>
        <w:t xml:space="preserve"> </w:t>
      </w:r>
      <w:r w:rsidRPr="001263E6">
        <w:rPr>
          <w:w w:val="105"/>
          <w:sz w:val="24"/>
        </w:rPr>
        <w:t>для</w:t>
      </w:r>
      <w:r w:rsidRPr="001263E6">
        <w:rPr>
          <w:spacing w:val="-6"/>
          <w:w w:val="105"/>
          <w:sz w:val="24"/>
        </w:rPr>
        <w:t xml:space="preserve"> </w:t>
      </w:r>
      <w:r w:rsidRPr="001263E6">
        <w:rPr>
          <w:w w:val="105"/>
          <w:sz w:val="24"/>
        </w:rPr>
        <w:t>сушки</w:t>
      </w:r>
      <w:r w:rsidRPr="001263E6">
        <w:rPr>
          <w:spacing w:val="-9"/>
          <w:w w:val="105"/>
          <w:sz w:val="24"/>
        </w:rPr>
        <w:t xml:space="preserve"> </w:t>
      </w:r>
      <w:r w:rsidRPr="001263E6">
        <w:rPr>
          <w:w w:val="105"/>
          <w:sz w:val="24"/>
        </w:rPr>
        <w:t>плоских</w:t>
      </w:r>
      <w:r w:rsidRPr="001263E6">
        <w:rPr>
          <w:spacing w:val="-13"/>
          <w:w w:val="105"/>
          <w:sz w:val="24"/>
        </w:rPr>
        <w:t xml:space="preserve"> </w:t>
      </w:r>
      <w:r w:rsidRPr="001263E6">
        <w:rPr>
          <w:w w:val="105"/>
          <w:sz w:val="24"/>
        </w:rPr>
        <w:t>изделий</w:t>
      </w:r>
      <w:r w:rsidRPr="001263E6">
        <w:rPr>
          <w:spacing w:val="-8"/>
          <w:w w:val="105"/>
          <w:sz w:val="24"/>
        </w:rPr>
        <w:t xml:space="preserve"> </w:t>
      </w:r>
      <w:r w:rsidRPr="001263E6">
        <w:rPr>
          <w:w w:val="105"/>
          <w:sz w:val="24"/>
        </w:rPr>
        <w:t>пресс;</w:t>
      </w:r>
    </w:p>
    <w:p w14:paraId="2A44DE2C" w14:textId="77777777" w:rsidR="001263E6" w:rsidRPr="001263E6" w:rsidRDefault="001263E6" w:rsidP="001263E6">
      <w:pPr>
        <w:pStyle w:val="afa"/>
        <w:spacing w:line="276" w:lineRule="auto"/>
        <w:jc w:val="both"/>
        <w:rPr>
          <w:sz w:val="24"/>
        </w:rPr>
      </w:pPr>
      <w:r w:rsidRPr="001263E6">
        <w:rPr>
          <w:sz w:val="24"/>
        </w:rPr>
        <w:t>с помощью учителя выполнять практическую работу и самоконтроль с опорой на инструкционную карту, образец, шаблон;</w:t>
      </w:r>
      <w:r w:rsidRPr="001263E6">
        <w:rPr>
          <w:spacing w:val="1"/>
          <w:sz w:val="24"/>
        </w:rPr>
        <w:t xml:space="preserve"> </w:t>
      </w:r>
      <w:r w:rsidRPr="001263E6">
        <w:rPr>
          <w:w w:val="105"/>
          <w:sz w:val="24"/>
        </w:rPr>
        <w:t>различать</w:t>
      </w:r>
      <w:r w:rsidRPr="001263E6">
        <w:rPr>
          <w:spacing w:val="4"/>
          <w:w w:val="105"/>
          <w:sz w:val="24"/>
        </w:rPr>
        <w:t xml:space="preserve"> </w:t>
      </w:r>
      <w:r w:rsidRPr="001263E6">
        <w:rPr>
          <w:w w:val="105"/>
          <w:sz w:val="24"/>
        </w:rPr>
        <w:t>разборные</w:t>
      </w:r>
      <w:r w:rsidRPr="001263E6">
        <w:rPr>
          <w:spacing w:val="-8"/>
          <w:w w:val="105"/>
          <w:sz w:val="24"/>
        </w:rPr>
        <w:t xml:space="preserve"> </w:t>
      </w:r>
      <w:r w:rsidRPr="001263E6">
        <w:rPr>
          <w:w w:val="105"/>
          <w:sz w:val="24"/>
        </w:rPr>
        <w:t>и</w:t>
      </w:r>
      <w:r w:rsidRPr="001263E6">
        <w:rPr>
          <w:spacing w:val="-2"/>
          <w:w w:val="105"/>
          <w:sz w:val="24"/>
        </w:rPr>
        <w:t xml:space="preserve"> </w:t>
      </w:r>
      <w:r w:rsidRPr="001263E6">
        <w:rPr>
          <w:w w:val="105"/>
          <w:sz w:val="24"/>
        </w:rPr>
        <w:t>неразборные</w:t>
      </w:r>
      <w:r w:rsidRPr="001263E6">
        <w:rPr>
          <w:spacing w:val="-8"/>
          <w:w w:val="105"/>
          <w:sz w:val="24"/>
        </w:rPr>
        <w:t xml:space="preserve"> </w:t>
      </w:r>
      <w:r w:rsidRPr="001263E6">
        <w:rPr>
          <w:w w:val="105"/>
          <w:sz w:val="24"/>
        </w:rPr>
        <w:t>конструкции</w:t>
      </w:r>
      <w:r w:rsidRPr="001263E6">
        <w:rPr>
          <w:spacing w:val="-2"/>
          <w:w w:val="105"/>
          <w:sz w:val="24"/>
        </w:rPr>
        <w:t xml:space="preserve"> </w:t>
      </w:r>
      <w:r w:rsidRPr="001263E6">
        <w:rPr>
          <w:w w:val="105"/>
          <w:sz w:val="24"/>
        </w:rPr>
        <w:t>несложных</w:t>
      </w:r>
      <w:r w:rsidRPr="001263E6">
        <w:rPr>
          <w:spacing w:val="-7"/>
          <w:w w:val="105"/>
          <w:sz w:val="24"/>
        </w:rPr>
        <w:t xml:space="preserve"> </w:t>
      </w:r>
      <w:r w:rsidRPr="001263E6">
        <w:rPr>
          <w:w w:val="105"/>
          <w:sz w:val="24"/>
        </w:rPr>
        <w:t>изделий;</w:t>
      </w:r>
    </w:p>
    <w:p w14:paraId="2F0C00E6" w14:textId="77777777" w:rsidR="001263E6" w:rsidRPr="001263E6" w:rsidRDefault="001263E6" w:rsidP="001263E6">
      <w:pPr>
        <w:pStyle w:val="afa"/>
        <w:spacing w:line="276" w:lineRule="auto"/>
        <w:jc w:val="both"/>
        <w:rPr>
          <w:w w:val="105"/>
          <w:sz w:val="24"/>
        </w:rPr>
      </w:pPr>
      <w:r w:rsidRPr="001263E6">
        <w:rPr>
          <w:w w:val="105"/>
          <w:sz w:val="24"/>
        </w:rPr>
        <w:t>понимать простейшие виды технической документации (рисунок, схема), конструировать и моделировать изделия из различных материалов по</w:t>
      </w:r>
      <w:r w:rsidRPr="001263E6">
        <w:rPr>
          <w:spacing w:val="1"/>
          <w:w w:val="105"/>
          <w:sz w:val="24"/>
        </w:rPr>
        <w:t xml:space="preserve"> </w:t>
      </w:r>
      <w:r w:rsidRPr="001263E6">
        <w:rPr>
          <w:w w:val="105"/>
          <w:sz w:val="24"/>
        </w:rPr>
        <w:t>образцу,</w:t>
      </w:r>
      <w:r w:rsidRPr="001263E6">
        <w:rPr>
          <w:spacing w:val="2"/>
          <w:w w:val="105"/>
          <w:sz w:val="24"/>
        </w:rPr>
        <w:t xml:space="preserve"> </w:t>
      </w:r>
      <w:r w:rsidRPr="001263E6">
        <w:rPr>
          <w:w w:val="105"/>
          <w:sz w:val="24"/>
        </w:rPr>
        <w:t xml:space="preserve">рисунку; </w:t>
      </w:r>
      <w:r w:rsidRPr="001263E6">
        <w:rPr>
          <w:sz w:val="24"/>
        </w:rPr>
        <w:t>осуществлять элементарное сотрудничество, участвовать в коллективных работах под руководством учителя;</w:t>
      </w:r>
      <w:r w:rsidRPr="001263E6">
        <w:rPr>
          <w:spacing w:val="1"/>
          <w:sz w:val="24"/>
        </w:rPr>
        <w:t xml:space="preserve"> </w:t>
      </w:r>
      <w:r w:rsidRPr="001263E6">
        <w:rPr>
          <w:w w:val="105"/>
          <w:sz w:val="24"/>
        </w:rPr>
        <w:t>выполнять</w:t>
      </w:r>
      <w:r w:rsidRPr="001263E6">
        <w:rPr>
          <w:spacing w:val="2"/>
          <w:w w:val="105"/>
          <w:sz w:val="24"/>
        </w:rPr>
        <w:t xml:space="preserve"> </w:t>
      </w:r>
      <w:r w:rsidRPr="001263E6">
        <w:rPr>
          <w:w w:val="105"/>
          <w:sz w:val="24"/>
        </w:rPr>
        <w:t>несложные</w:t>
      </w:r>
      <w:r w:rsidRPr="001263E6">
        <w:rPr>
          <w:spacing w:val="-2"/>
          <w:w w:val="105"/>
          <w:sz w:val="24"/>
        </w:rPr>
        <w:t xml:space="preserve"> </w:t>
      </w:r>
      <w:r w:rsidRPr="001263E6">
        <w:rPr>
          <w:w w:val="105"/>
          <w:sz w:val="24"/>
        </w:rPr>
        <w:t>коллективные</w:t>
      </w:r>
      <w:r w:rsidRPr="001263E6">
        <w:rPr>
          <w:spacing w:val="-2"/>
          <w:w w:val="105"/>
          <w:sz w:val="24"/>
        </w:rPr>
        <w:t xml:space="preserve"> </w:t>
      </w:r>
      <w:r w:rsidRPr="001263E6">
        <w:rPr>
          <w:w w:val="105"/>
          <w:sz w:val="24"/>
        </w:rPr>
        <w:t>работы</w:t>
      </w:r>
      <w:r w:rsidRPr="001263E6">
        <w:rPr>
          <w:spacing w:val="1"/>
          <w:w w:val="105"/>
          <w:sz w:val="24"/>
        </w:rPr>
        <w:t xml:space="preserve"> </w:t>
      </w:r>
      <w:r w:rsidRPr="001263E6">
        <w:rPr>
          <w:w w:val="105"/>
          <w:sz w:val="24"/>
        </w:rPr>
        <w:t>проектного</w:t>
      </w:r>
      <w:r w:rsidRPr="001263E6">
        <w:rPr>
          <w:spacing w:val="-1"/>
          <w:w w:val="105"/>
          <w:sz w:val="24"/>
        </w:rPr>
        <w:t xml:space="preserve"> </w:t>
      </w:r>
      <w:r w:rsidRPr="001263E6">
        <w:rPr>
          <w:w w:val="105"/>
          <w:sz w:val="24"/>
        </w:rPr>
        <w:t>характера.</w:t>
      </w:r>
    </w:p>
    <w:p w14:paraId="7A8B32E5" w14:textId="77777777" w:rsidR="001263E6" w:rsidRPr="001263E6" w:rsidRDefault="001263E6" w:rsidP="001263E6">
      <w:pPr>
        <w:pStyle w:val="afa"/>
        <w:spacing w:line="276" w:lineRule="auto"/>
        <w:jc w:val="both"/>
        <w:rPr>
          <w:sz w:val="24"/>
        </w:rPr>
      </w:pPr>
      <w:r w:rsidRPr="001263E6">
        <w:rPr>
          <w:sz w:val="24"/>
        </w:rPr>
        <w:t>К</w:t>
      </w:r>
      <w:r w:rsidRPr="001263E6">
        <w:rPr>
          <w:spacing w:val="-8"/>
          <w:sz w:val="24"/>
        </w:rPr>
        <w:t xml:space="preserve"> </w:t>
      </w:r>
      <w:r w:rsidRPr="001263E6">
        <w:rPr>
          <w:sz w:val="24"/>
        </w:rPr>
        <w:t>концу</w:t>
      </w:r>
      <w:r w:rsidRPr="001263E6">
        <w:rPr>
          <w:spacing w:val="-15"/>
          <w:sz w:val="24"/>
        </w:rPr>
        <w:t xml:space="preserve"> </w:t>
      </w:r>
      <w:r w:rsidRPr="001263E6">
        <w:rPr>
          <w:sz w:val="24"/>
        </w:rPr>
        <w:t>обучения</w:t>
      </w:r>
      <w:r w:rsidRPr="001263E6">
        <w:rPr>
          <w:spacing w:val="-3"/>
          <w:sz w:val="24"/>
        </w:rPr>
        <w:t xml:space="preserve"> </w:t>
      </w:r>
      <w:r w:rsidRPr="001263E6">
        <w:rPr>
          <w:b/>
          <w:sz w:val="24"/>
        </w:rPr>
        <w:t>во</w:t>
      </w:r>
      <w:r w:rsidRPr="001263E6">
        <w:rPr>
          <w:b/>
          <w:spacing w:val="-5"/>
          <w:sz w:val="24"/>
        </w:rPr>
        <w:t xml:space="preserve"> </w:t>
      </w:r>
      <w:r w:rsidRPr="001263E6">
        <w:rPr>
          <w:b/>
          <w:sz w:val="24"/>
        </w:rPr>
        <w:t>втором</w:t>
      </w:r>
      <w:r w:rsidRPr="001263E6">
        <w:rPr>
          <w:spacing w:val="-6"/>
          <w:sz w:val="24"/>
        </w:rPr>
        <w:t xml:space="preserve"> </w:t>
      </w:r>
      <w:r w:rsidRPr="001263E6">
        <w:rPr>
          <w:sz w:val="24"/>
        </w:rPr>
        <w:t>классе</w:t>
      </w:r>
      <w:r w:rsidRPr="001263E6">
        <w:rPr>
          <w:spacing w:val="-6"/>
          <w:sz w:val="24"/>
        </w:rPr>
        <w:t xml:space="preserve"> </w:t>
      </w:r>
      <w:r w:rsidRPr="001263E6">
        <w:rPr>
          <w:sz w:val="24"/>
        </w:rPr>
        <w:t>обучающийся</w:t>
      </w:r>
      <w:r w:rsidRPr="001263E6">
        <w:rPr>
          <w:spacing w:val="-5"/>
          <w:sz w:val="24"/>
        </w:rPr>
        <w:t xml:space="preserve"> </w:t>
      </w:r>
      <w:r w:rsidRPr="001263E6">
        <w:rPr>
          <w:sz w:val="24"/>
        </w:rPr>
        <w:t>научится:</w:t>
      </w:r>
    </w:p>
    <w:p w14:paraId="492C7600" w14:textId="77777777" w:rsidR="001263E6" w:rsidRPr="001263E6" w:rsidRDefault="001263E6" w:rsidP="001263E6">
      <w:pPr>
        <w:pStyle w:val="afa"/>
        <w:spacing w:line="276" w:lineRule="auto"/>
        <w:jc w:val="both"/>
        <w:rPr>
          <w:sz w:val="24"/>
        </w:rPr>
      </w:pPr>
      <w:r w:rsidRPr="001263E6">
        <w:rPr>
          <w:sz w:val="24"/>
        </w:rPr>
        <w:t>понимать</w:t>
      </w:r>
      <w:r w:rsidRPr="001263E6">
        <w:rPr>
          <w:spacing w:val="-11"/>
          <w:sz w:val="24"/>
        </w:rPr>
        <w:t xml:space="preserve"> </w:t>
      </w:r>
      <w:r w:rsidRPr="001263E6">
        <w:rPr>
          <w:sz w:val="24"/>
        </w:rPr>
        <w:t>смысл</w:t>
      </w:r>
      <w:r w:rsidRPr="001263E6">
        <w:rPr>
          <w:spacing w:val="-12"/>
          <w:sz w:val="24"/>
        </w:rPr>
        <w:t xml:space="preserve"> </w:t>
      </w:r>
      <w:r w:rsidRPr="001263E6">
        <w:rPr>
          <w:sz w:val="24"/>
        </w:rPr>
        <w:t>понятий</w:t>
      </w:r>
      <w:r w:rsidRPr="001263E6">
        <w:rPr>
          <w:spacing w:val="-10"/>
          <w:sz w:val="24"/>
        </w:rPr>
        <w:t xml:space="preserve"> </w:t>
      </w:r>
      <w:r w:rsidRPr="001263E6">
        <w:rPr>
          <w:sz w:val="24"/>
        </w:rPr>
        <w:t>«инструкционная»</w:t>
      </w:r>
      <w:r w:rsidRPr="001263E6">
        <w:rPr>
          <w:spacing w:val="-10"/>
          <w:sz w:val="24"/>
        </w:rPr>
        <w:t xml:space="preserve"> </w:t>
      </w:r>
      <w:r w:rsidRPr="001263E6">
        <w:rPr>
          <w:sz w:val="24"/>
        </w:rPr>
        <w:t>(«технологическая»)</w:t>
      </w:r>
      <w:r w:rsidRPr="001263E6">
        <w:rPr>
          <w:spacing w:val="-6"/>
          <w:sz w:val="24"/>
        </w:rPr>
        <w:t xml:space="preserve"> </w:t>
      </w:r>
      <w:r w:rsidRPr="001263E6">
        <w:rPr>
          <w:sz w:val="24"/>
        </w:rPr>
        <w:t>карта,</w:t>
      </w:r>
      <w:r w:rsidRPr="001263E6">
        <w:rPr>
          <w:spacing w:val="-5"/>
          <w:sz w:val="24"/>
        </w:rPr>
        <w:t xml:space="preserve"> </w:t>
      </w:r>
      <w:r w:rsidRPr="001263E6">
        <w:rPr>
          <w:sz w:val="24"/>
        </w:rPr>
        <w:t>«чертёж»,</w:t>
      </w:r>
      <w:r w:rsidRPr="001263E6">
        <w:rPr>
          <w:spacing w:val="-6"/>
          <w:sz w:val="24"/>
        </w:rPr>
        <w:t xml:space="preserve"> </w:t>
      </w:r>
      <w:r w:rsidRPr="001263E6">
        <w:rPr>
          <w:sz w:val="24"/>
        </w:rPr>
        <w:t>«эскиз»,</w:t>
      </w:r>
      <w:r w:rsidRPr="001263E6">
        <w:rPr>
          <w:spacing w:val="-5"/>
          <w:sz w:val="24"/>
        </w:rPr>
        <w:t xml:space="preserve"> </w:t>
      </w:r>
      <w:r w:rsidRPr="001263E6">
        <w:rPr>
          <w:sz w:val="24"/>
        </w:rPr>
        <w:t>«линии</w:t>
      </w:r>
      <w:r w:rsidRPr="001263E6">
        <w:rPr>
          <w:spacing w:val="-57"/>
          <w:sz w:val="24"/>
        </w:rPr>
        <w:t xml:space="preserve"> </w:t>
      </w:r>
      <w:r w:rsidRPr="001263E6">
        <w:rPr>
          <w:sz w:val="24"/>
        </w:rPr>
        <w:t>чертежа», «развёртка», «макет», «модель», «технология», «технологические операции», «способы</w:t>
      </w:r>
      <w:r w:rsidRPr="001263E6">
        <w:rPr>
          <w:spacing w:val="1"/>
          <w:sz w:val="24"/>
        </w:rPr>
        <w:t xml:space="preserve"> </w:t>
      </w:r>
      <w:r w:rsidRPr="001263E6">
        <w:rPr>
          <w:sz w:val="24"/>
        </w:rPr>
        <w:t>обработки»</w:t>
      </w:r>
      <w:r w:rsidRPr="001263E6">
        <w:rPr>
          <w:spacing w:val="-3"/>
          <w:sz w:val="24"/>
        </w:rPr>
        <w:t xml:space="preserve"> </w:t>
      </w:r>
      <w:r w:rsidRPr="001263E6">
        <w:rPr>
          <w:sz w:val="24"/>
        </w:rPr>
        <w:t>и</w:t>
      </w:r>
      <w:r w:rsidRPr="001263E6">
        <w:rPr>
          <w:spacing w:val="-2"/>
          <w:sz w:val="24"/>
        </w:rPr>
        <w:t xml:space="preserve"> </w:t>
      </w:r>
      <w:r w:rsidRPr="001263E6">
        <w:rPr>
          <w:sz w:val="24"/>
        </w:rPr>
        <w:t>использовать их</w:t>
      </w:r>
      <w:r w:rsidRPr="001263E6">
        <w:rPr>
          <w:spacing w:val="-3"/>
          <w:sz w:val="24"/>
        </w:rPr>
        <w:t xml:space="preserve"> </w:t>
      </w:r>
      <w:r w:rsidRPr="001263E6">
        <w:rPr>
          <w:sz w:val="24"/>
        </w:rPr>
        <w:t>в</w:t>
      </w:r>
      <w:r w:rsidRPr="001263E6">
        <w:rPr>
          <w:spacing w:val="-1"/>
          <w:sz w:val="24"/>
        </w:rPr>
        <w:t xml:space="preserve"> </w:t>
      </w:r>
      <w:r w:rsidRPr="001263E6">
        <w:rPr>
          <w:sz w:val="24"/>
        </w:rPr>
        <w:t>практической деятельности; выполнять</w:t>
      </w:r>
      <w:r w:rsidRPr="001263E6">
        <w:rPr>
          <w:spacing w:val="-9"/>
          <w:sz w:val="24"/>
        </w:rPr>
        <w:t xml:space="preserve"> </w:t>
      </w:r>
      <w:r w:rsidRPr="001263E6">
        <w:rPr>
          <w:sz w:val="24"/>
        </w:rPr>
        <w:t>задания</w:t>
      </w:r>
      <w:r w:rsidRPr="001263E6">
        <w:rPr>
          <w:spacing w:val="-7"/>
          <w:sz w:val="24"/>
        </w:rPr>
        <w:t xml:space="preserve"> </w:t>
      </w:r>
      <w:r w:rsidRPr="001263E6">
        <w:rPr>
          <w:sz w:val="24"/>
        </w:rPr>
        <w:t>по</w:t>
      </w:r>
      <w:r w:rsidRPr="001263E6">
        <w:rPr>
          <w:spacing w:val="-6"/>
          <w:sz w:val="24"/>
        </w:rPr>
        <w:t xml:space="preserve"> </w:t>
      </w:r>
      <w:r w:rsidRPr="001263E6">
        <w:rPr>
          <w:sz w:val="24"/>
        </w:rPr>
        <w:t>самостоятельно</w:t>
      </w:r>
      <w:r w:rsidRPr="001263E6">
        <w:rPr>
          <w:spacing w:val="-1"/>
          <w:sz w:val="24"/>
        </w:rPr>
        <w:t xml:space="preserve"> </w:t>
      </w:r>
      <w:r w:rsidRPr="001263E6">
        <w:rPr>
          <w:sz w:val="24"/>
        </w:rPr>
        <w:t>составленному</w:t>
      </w:r>
      <w:r w:rsidRPr="001263E6">
        <w:rPr>
          <w:spacing w:val="-15"/>
          <w:sz w:val="24"/>
        </w:rPr>
        <w:t xml:space="preserve"> </w:t>
      </w:r>
      <w:r w:rsidRPr="001263E6">
        <w:rPr>
          <w:sz w:val="24"/>
        </w:rPr>
        <w:t>плану; распознавать элементарные общие правила создания рукотворного мира (прочность, удобство,</w:t>
      </w:r>
      <w:r w:rsidRPr="001263E6">
        <w:rPr>
          <w:spacing w:val="1"/>
          <w:sz w:val="24"/>
        </w:rPr>
        <w:t xml:space="preserve"> </w:t>
      </w:r>
      <w:r w:rsidRPr="001263E6">
        <w:rPr>
          <w:sz w:val="24"/>
        </w:rPr>
        <w:t>эстетическая выразительность — симметрия, асимметрия, равновесие); наблюдать гармонию</w:t>
      </w:r>
      <w:r w:rsidRPr="001263E6">
        <w:rPr>
          <w:spacing w:val="1"/>
          <w:sz w:val="24"/>
        </w:rPr>
        <w:t xml:space="preserve"> </w:t>
      </w:r>
      <w:r w:rsidRPr="001263E6">
        <w:rPr>
          <w:sz w:val="24"/>
        </w:rPr>
        <w:t>предметов и окружающей среды; называть характерные особенности изученных видов декоративно-</w:t>
      </w:r>
      <w:r w:rsidRPr="001263E6">
        <w:rPr>
          <w:spacing w:val="-57"/>
          <w:sz w:val="24"/>
        </w:rPr>
        <w:t xml:space="preserve"> </w:t>
      </w:r>
      <w:r w:rsidRPr="001263E6">
        <w:rPr>
          <w:sz w:val="24"/>
        </w:rPr>
        <w:t>прикладного</w:t>
      </w:r>
      <w:r w:rsidRPr="001263E6">
        <w:rPr>
          <w:spacing w:val="2"/>
          <w:sz w:val="24"/>
        </w:rPr>
        <w:t xml:space="preserve"> </w:t>
      </w:r>
      <w:r w:rsidRPr="001263E6">
        <w:rPr>
          <w:sz w:val="24"/>
        </w:rPr>
        <w:t>искусства;</w:t>
      </w:r>
    </w:p>
    <w:p w14:paraId="49B7ACC0" w14:textId="77777777" w:rsidR="001263E6" w:rsidRPr="001263E6" w:rsidRDefault="001263E6" w:rsidP="001263E6">
      <w:pPr>
        <w:pStyle w:val="afa"/>
        <w:spacing w:line="276" w:lineRule="auto"/>
        <w:jc w:val="both"/>
        <w:rPr>
          <w:sz w:val="24"/>
        </w:rPr>
      </w:pPr>
      <w:r w:rsidRPr="001263E6">
        <w:rPr>
          <w:sz w:val="24"/>
        </w:rPr>
        <w:t>выделять,</w:t>
      </w:r>
      <w:r w:rsidRPr="001263E6">
        <w:rPr>
          <w:spacing w:val="-6"/>
          <w:sz w:val="24"/>
        </w:rPr>
        <w:t xml:space="preserve"> </w:t>
      </w:r>
      <w:r w:rsidRPr="001263E6">
        <w:rPr>
          <w:sz w:val="24"/>
        </w:rPr>
        <w:t>называть</w:t>
      </w:r>
      <w:r w:rsidRPr="001263E6">
        <w:rPr>
          <w:spacing w:val="-5"/>
          <w:sz w:val="24"/>
        </w:rPr>
        <w:t xml:space="preserve"> </w:t>
      </w:r>
      <w:r w:rsidRPr="001263E6">
        <w:rPr>
          <w:sz w:val="24"/>
        </w:rPr>
        <w:t>и</w:t>
      </w:r>
      <w:r w:rsidRPr="001263E6">
        <w:rPr>
          <w:spacing w:val="-2"/>
          <w:sz w:val="24"/>
        </w:rPr>
        <w:t xml:space="preserve"> </w:t>
      </w:r>
      <w:r w:rsidRPr="001263E6">
        <w:rPr>
          <w:sz w:val="24"/>
        </w:rPr>
        <w:t>применять</w:t>
      </w:r>
      <w:r w:rsidRPr="001263E6">
        <w:rPr>
          <w:spacing w:val="-5"/>
          <w:sz w:val="24"/>
        </w:rPr>
        <w:t xml:space="preserve"> </w:t>
      </w:r>
      <w:r w:rsidRPr="001263E6">
        <w:rPr>
          <w:sz w:val="24"/>
        </w:rPr>
        <w:t>изученные</w:t>
      </w:r>
      <w:r w:rsidRPr="001263E6">
        <w:rPr>
          <w:spacing w:val="-3"/>
          <w:sz w:val="24"/>
        </w:rPr>
        <w:t xml:space="preserve"> </w:t>
      </w:r>
      <w:r w:rsidRPr="001263E6">
        <w:rPr>
          <w:sz w:val="24"/>
        </w:rPr>
        <w:t>общие</w:t>
      </w:r>
      <w:r w:rsidRPr="001263E6">
        <w:rPr>
          <w:spacing w:val="-4"/>
          <w:sz w:val="24"/>
        </w:rPr>
        <w:t xml:space="preserve"> </w:t>
      </w:r>
      <w:r w:rsidRPr="001263E6">
        <w:rPr>
          <w:sz w:val="24"/>
        </w:rPr>
        <w:t>правила</w:t>
      </w:r>
      <w:r w:rsidRPr="001263E6">
        <w:rPr>
          <w:spacing w:val="6"/>
          <w:sz w:val="24"/>
        </w:rPr>
        <w:t xml:space="preserve"> </w:t>
      </w:r>
      <w:r w:rsidRPr="001263E6">
        <w:rPr>
          <w:sz w:val="24"/>
        </w:rPr>
        <w:t>создания</w:t>
      </w:r>
      <w:r w:rsidRPr="001263E6">
        <w:rPr>
          <w:spacing w:val="-7"/>
          <w:sz w:val="24"/>
        </w:rPr>
        <w:t xml:space="preserve"> </w:t>
      </w:r>
      <w:r w:rsidRPr="001263E6">
        <w:rPr>
          <w:sz w:val="24"/>
        </w:rPr>
        <w:t>рукотворного</w:t>
      </w:r>
      <w:r w:rsidRPr="001263E6">
        <w:rPr>
          <w:spacing w:val="1"/>
          <w:sz w:val="24"/>
        </w:rPr>
        <w:t xml:space="preserve"> </w:t>
      </w:r>
      <w:r w:rsidRPr="001263E6">
        <w:rPr>
          <w:sz w:val="24"/>
        </w:rPr>
        <w:t>мира</w:t>
      </w:r>
      <w:r w:rsidRPr="001263E6">
        <w:rPr>
          <w:spacing w:val="-3"/>
          <w:sz w:val="24"/>
        </w:rPr>
        <w:t xml:space="preserve"> </w:t>
      </w:r>
      <w:r w:rsidRPr="001263E6">
        <w:rPr>
          <w:sz w:val="24"/>
        </w:rPr>
        <w:t>в</w:t>
      </w:r>
      <w:r w:rsidRPr="001263E6">
        <w:rPr>
          <w:spacing w:val="-6"/>
          <w:sz w:val="24"/>
        </w:rPr>
        <w:t xml:space="preserve"> </w:t>
      </w:r>
      <w:r w:rsidRPr="001263E6">
        <w:rPr>
          <w:sz w:val="24"/>
        </w:rPr>
        <w:t>своей</w:t>
      </w:r>
      <w:r w:rsidRPr="001263E6">
        <w:rPr>
          <w:spacing w:val="-57"/>
          <w:sz w:val="24"/>
        </w:rPr>
        <w:t xml:space="preserve"> </w:t>
      </w:r>
      <w:r w:rsidRPr="001263E6">
        <w:rPr>
          <w:sz w:val="24"/>
        </w:rPr>
        <w:t>предметно-творческой</w:t>
      </w:r>
      <w:r w:rsidRPr="001263E6">
        <w:rPr>
          <w:spacing w:val="3"/>
          <w:sz w:val="24"/>
        </w:rPr>
        <w:t xml:space="preserve"> </w:t>
      </w:r>
      <w:r w:rsidRPr="001263E6">
        <w:rPr>
          <w:sz w:val="24"/>
        </w:rPr>
        <w:t>деятельности; самостоятельно</w:t>
      </w:r>
      <w:r w:rsidRPr="001263E6">
        <w:rPr>
          <w:spacing w:val="-6"/>
          <w:sz w:val="24"/>
        </w:rPr>
        <w:t xml:space="preserve"> </w:t>
      </w:r>
      <w:r w:rsidRPr="001263E6">
        <w:rPr>
          <w:sz w:val="24"/>
        </w:rPr>
        <w:t>готовить</w:t>
      </w:r>
      <w:r w:rsidRPr="001263E6">
        <w:rPr>
          <w:spacing w:val="-6"/>
          <w:sz w:val="24"/>
        </w:rPr>
        <w:t xml:space="preserve"> </w:t>
      </w:r>
      <w:r w:rsidRPr="001263E6">
        <w:rPr>
          <w:sz w:val="24"/>
        </w:rPr>
        <w:t>рабочее</w:t>
      </w:r>
      <w:r w:rsidRPr="001263E6">
        <w:rPr>
          <w:spacing w:val="-8"/>
          <w:sz w:val="24"/>
        </w:rPr>
        <w:t xml:space="preserve"> </w:t>
      </w:r>
      <w:r w:rsidRPr="001263E6">
        <w:rPr>
          <w:sz w:val="24"/>
        </w:rPr>
        <w:t>место</w:t>
      </w:r>
      <w:r w:rsidRPr="001263E6">
        <w:rPr>
          <w:spacing w:val="-8"/>
          <w:sz w:val="24"/>
        </w:rPr>
        <w:t xml:space="preserve"> </w:t>
      </w:r>
      <w:r w:rsidRPr="001263E6">
        <w:rPr>
          <w:sz w:val="24"/>
        </w:rPr>
        <w:t>в</w:t>
      </w:r>
      <w:r w:rsidRPr="001263E6">
        <w:rPr>
          <w:spacing w:val="-6"/>
          <w:sz w:val="24"/>
        </w:rPr>
        <w:t xml:space="preserve"> </w:t>
      </w:r>
      <w:r w:rsidRPr="001263E6">
        <w:rPr>
          <w:sz w:val="24"/>
        </w:rPr>
        <w:t>соответствии</w:t>
      </w:r>
      <w:r w:rsidRPr="001263E6">
        <w:rPr>
          <w:spacing w:val="-5"/>
          <w:sz w:val="24"/>
        </w:rPr>
        <w:t xml:space="preserve"> </w:t>
      </w:r>
      <w:r w:rsidRPr="001263E6">
        <w:rPr>
          <w:sz w:val="24"/>
        </w:rPr>
        <w:t>с</w:t>
      </w:r>
      <w:r w:rsidRPr="001263E6">
        <w:rPr>
          <w:spacing w:val="-13"/>
          <w:sz w:val="24"/>
        </w:rPr>
        <w:t xml:space="preserve"> </w:t>
      </w:r>
      <w:r w:rsidRPr="001263E6">
        <w:rPr>
          <w:sz w:val="24"/>
        </w:rPr>
        <w:t>видом</w:t>
      </w:r>
      <w:r w:rsidRPr="001263E6">
        <w:rPr>
          <w:spacing w:val="-10"/>
          <w:sz w:val="24"/>
        </w:rPr>
        <w:t xml:space="preserve"> </w:t>
      </w:r>
      <w:r w:rsidRPr="001263E6">
        <w:rPr>
          <w:sz w:val="24"/>
        </w:rPr>
        <w:t>деятельности,</w:t>
      </w:r>
      <w:r w:rsidRPr="001263E6">
        <w:rPr>
          <w:spacing w:val="-8"/>
          <w:sz w:val="24"/>
        </w:rPr>
        <w:t xml:space="preserve"> </w:t>
      </w:r>
      <w:r w:rsidRPr="001263E6">
        <w:rPr>
          <w:sz w:val="24"/>
        </w:rPr>
        <w:t>поддерживать</w:t>
      </w:r>
      <w:r w:rsidRPr="001263E6">
        <w:rPr>
          <w:spacing w:val="-57"/>
          <w:sz w:val="24"/>
        </w:rPr>
        <w:t xml:space="preserve"> </w:t>
      </w:r>
      <w:r w:rsidRPr="001263E6">
        <w:rPr>
          <w:sz w:val="24"/>
        </w:rPr>
        <w:t>порядок</w:t>
      </w:r>
      <w:r w:rsidRPr="001263E6">
        <w:rPr>
          <w:spacing w:val="-5"/>
          <w:sz w:val="24"/>
        </w:rPr>
        <w:t xml:space="preserve"> </w:t>
      </w:r>
      <w:r w:rsidRPr="001263E6">
        <w:rPr>
          <w:sz w:val="24"/>
        </w:rPr>
        <w:t>во</w:t>
      </w:r>
      <w:r w:rsidRPr="001263E6">
        <w:rPr>
          <w:spacing w:val="2"/>
          <w:sz w:val="24"/>
        </w:rPr>
        <w:t xml:space="preserve"> </w:t>
      </w:r>
      <w:r w:rsidRPr="001263E6">
        <w:rPr>
          <w:sz w:val="24"/>
        </w:rPr>
        <w:t>время</w:t>
      </w:r>
      <w:r w:rsidRPr="001263E6">
        <w:rPr>
          <w:spacing w:val="-2"/>
          <w:sz w:val="24"/>
        </w:rPr>
        <w:t xml:space="preserve"> </w:t>
      </w:r>
      <w:r w:rsidRPr="001263E6">
        <w:rPr>
          <w:sz w:val="24"/>
        </w:rPr>
        <w:t>работы,</w:t>
      </w:r>
      <w:r w:rsidRPr="001263E6">
        <w:rPr>
          <w:spacing w:val="-1"/>
          <w:sz w:val="24"/>
        </w:rPr>
        <w:t xml:space="preserve"> </w:t>
      </w:r>
      <w:r w:rsidRPr="001263E6">
        <w:rPr>
          <w:sz w:val="24"/>
        </w:rPr>
        <w:t>убирать</w:t>
      </w:r>
      <w:r w:rsidRPr="001263E6">
        <w:rPr>
          <w:spacing w:val="5"/>
          <w:sz w:val="24"/>
        </w:rPr>
        <w:t xml:space="preserve"> </w:t>
      </w:r>
      <w:r w:rsidRPr="001263E6">
        <w:rPr>
          <w:sz w:val="24"/>
        </w:rPr>
        <w:t>рабочее</w:t>
      </w:r>
      <w:r w:rsidRPr="001263E6">
        <w:rPr>
          <w:spacing w:val="1"/>
          <w:sz w:val="24"/>
        </w:rPr>
        <w:t xml:space="preserve"> </w:t>
      </w:r>
      <w:r w:rsidRPr="001263E6">
        <w:rPr>
          <w:sz w:val="24"/>
        </w:rPr>
        <w:t>место; анализировать задание/образец по предложенным вопросам, памятке или инструкции,</w:t>
      </w:r>
      <w:r w:rsidRPr="001263E6">
        <w:rPr>
          <w:spacing w:val="1"/>
          <w:sz w:val="24"/>
        </w:rPr>
        <w:t xml:space="preserve"> </w:t>
      </w:r>
      <w:r w:rsidRPr="001263E6">
        <w:rPr>
          <w:sz w:val="24"/>
        </w:rPr>
        <w:t>самостоятельно</w:t>
      </w:r>
      <w:r w:rsidRPr="001263E6">
        <w:rPr>
          <w:spacing w:val="-5"/>
          <w:sz w:val="24"/>
        </w:rPr>
        <w:t xml:space="preserve"> </w:t>
      </w:r>
      <w:r w:rsidRPr="001263E6">
        <w:rPr>
          <w:sz w:val="24"/>
        </w:rPr>
        <w:t>выполнять</w:t>
      </w:r>
      <w:r w:rsidRPr="001263E6">
        <w:rPr>
          <w:spacing w:val="-4"/>
          <w:sz w:val="24"/>
        </w:rPr>
        <w:t xml:space="preserve"> </w:t>
      </w:r>
      <w:r w:rsidRPr="001263E6">
        <w:rPr>
          <w:sz w:val="24"/>
        </w:rPr>
        <w:t>доступные</w:t>
      </w:r>
      <w:r w:rsidRPr="001263E6">
        <w:rPr>
          <w:spacing w:val="-5"/>
          <w:sz w:val="24"/>
        </w:rPr>
        <w:t xml:space="preserve"> </w:t>
      </w:r>
      <w:r w:rsidRPr="001263E6">
        <w:rPr>
          <w:sz w:val="24"/>
        </w:rPr>
        <w:t>задания</w:t>
      </w:r>
      <w:r w:rsidRPr="001263E6">
        <w:rPr>
          <w:spacing w:val="-4"/>
          <w:sz w:val="24"/>
        </w:rPr>
        <w:t xml:space="preserve"> </w:t>
      </w:r>
      <w:r w:rsidRPr="001263E6">
        <w:rPr>
          <w:sz w:val="24"/>
        </w:rPr>
        <w:t>с</w:t>
      </w:r>
      <w:r w:rsidRPr="001263E6">
        <w:rPr>
          <w:spacing w:val="-5"/>
          <w:sz w:val="24"/>
        </w:rPr>
        <w:t xml:space="preserve"> </w:t>
      </w:r>
      <w:r w:rsidRPr="001263E6">
        <w:rPr>
          <w:sz w:val="24"/>
        </w:rPr>
        <w:t>опорой</w:t>
      </w:r>
      <w:r w:rsidRPr="001263E6">
        <w:rPr>
          <w:spacing w:val="-8"/>
          <w:sz w:val="24"/>
        </w:rPr>
        <w:t xml:space="preserve"> </w:t>
      </w:r>
      <w:r w:rsidRPr="001263E6">
        <w:rPr>
          <w:sz w:val="24"/>
        </w:rPr>
        <w:t>на</w:t>
      </w:r>
      <w:r w:rsidRPr="001263E6">
        <w:rPr>
          <w:spacing w:val="-5"/>
          <w:sz w:val="24"/>
        </w:rPr>
        <w:t xml:space="preserve"> </w:t>
      </w:r>
      <w:r w:rsidRPr="001263E6">
        <w:rPr>
          <w:sz w:val="24"/>
        </w:rPr>
        <w:t>инструкционную</w:t>
      </w:r>
      <w:r w:rsidRPr="001263E6">
        <w:rPr>
          <w:spacing w:val="-6"/>
          <w:sz w:val="24"/>
        </w:rPr>
        <w:t xml:space="preserve"> </w:t>
      </w:r>
      <w:r w:rsidRPr="001263E6">
        <w:rPr>
          <w:sz w:val="24"/>
        </w:rPr>
        <w:t>(технологическую)</w:t>
      </w:r>
      <w:r w:rsidRPr="001263E6">
        <w:rPr>
          <w:spacing w:val="-57"/>
          <w:sz w:val="24"/>
        </w:rPr>
        <w:t xml:space="preserve"> </w:t>
      </w:r>
      <w:r w:rsidRPr="001263E6">
        <w:rPr>
          <w:sz w:val="24"/>
        </w:rPr>
        <w:t>карту; самостоятельно отбирать материалы и инструменты для работы; исследовать свойства новых</w:t>
      </w:r>
      <w:r w:rsidRPr="001263E6">
        <w:rPr>
          <w:spacing w:val="-57"/>
          <w:sz w:val="24"/>
        </w:rPr>
        <w:t xml:space="preserve"> </w:t>
      </w:r>
      <w:r w:rsidRPr="001263E6">
        <w:rPr>
          <w:sz w:val="24"/>
        </w:rPr>
        <w:t>изучаемых</w:t>
      </w:r>
      <w:r w:rsidRPr="001263E6">
        <w:rPr>
          <w:spacing w:val="-2"/>
          <w:sz w:val="24"/>
        </w:rPr>
        <w:t xml:space="preserve"> </w:t>
      </w:r>
      <w:r w:rsidRPr="001263E6">
        <w:rPr>
          <w:sz w:val="24"/>
        </w:rPr>
        <w:t>материалов</w:t>
      </w:r>
      <w:r w:rsidRPr="001263E6">
        <w:rPr>
          <w:spacing w:val="-6"/>
          <w:sz w:val="24"/>
        </w:rPr>
        <w:t xml:space="preserve"> </w:t>
      </w:r>
      <w:r w:rsidRPr="001263E6">
        <w:rPr>
          <w:sz w:val="24"/>
        </w:rPr>
        <w:t>(толстый</w:t>
      </w:r>
      <w:r w:rsidRPr="001263E6">
        <w:rPr>
          <w:spacing w:val="-2"/>
          <w:sz w:val="24"/>
        </w:rPr>
        <w:t xml:space="preserve"> </w:t>
      </w:r>
      <w:r w:rsidRPr="001263E6">
        <w:rPr>
          <w:sz w:val="24"/>
        </w:rPr>
        <w:t>картон,</w:t>
      </w:r>
      <w:r w:rsidRPr="001263E6">
        <w:rPr>
          <w:spacing w:val="-1"/>
          <w:sz w:val="24"/>
        </w:rPr>
        <w:t xml:space="preserve"> </w:t>
      </w:r>
      <w:r w:rsidRPr="001263E6">
        <w:rPr>
          <w:sz w:val="24"/>
        </w:rPr>
        <w:t>натуральные</w:t>
      </w:r>
      <w:r w:rsidRPr="001263E6">
        <w:rPr>
          <w:spacing w:val="-4"/>
          <w:sz w:val="24"/>
        </w:rPr>
        <w:t xml:space="preserve"> </w:t>
      </w:r>
      <w:r w:rsidRPr="001263E6">
        <w:rPr>
          <w:sz w:val="24"/>
        </w:rPr>
        <w:t>ткани,</w:t>
      </w:r>
      <w:r w:rsidRPr="001263E6">
        <w:rPr>
          <w:spacing w:val="-1"/>
          <w:sz w:val="24"/>
        </w:rPr>
        <w:t xml:space="preserve"> </w:t>
      </w:r>
      <w:r w:rsidRPr="001263E6">
        <w:rPr>
          <w:sz w:val="24"/>
        </w:rPr>
        <w:t>нитки, проволока</w:t>
      </w:r>
      <w:r w:rsidRPr="001263E6">
        <w:rPr>
          <w:spacing w:val="1"/>
          <w:sz w:val="24"/>
        </w:rPr>
        <w:t xml:space="preserve"> </w:t>
      </w:r>
      <w:r w:rsidRPr="001263E6">
        <w:rPr>
          <w:sz w:val="24"/>
        </w:rPr>
        <w:t>и</w:t>
      </w:r>
      <w:r w:rsidRPr="001263E6">
        <w:rPr>
          <w:spacing w:val="-2"/>
          <w:sz w:val="24"/>
        </w:rPr>
        <w:t xml:space="preserve"> </w:t>
      </w:r>
      <w:r w:rsidRPr="001263E6">
        <w:rPr>
          <w:sz w:val="24"/>
        </w:rPr>
        <w:t>др.); читать</w:t>
      </w:r>
      <w:r w:rsidRPr="001263E6">
        <w:rPr>
          <w:spacing w:val="-5"/>
          <w:sz w:val="24"/>
        </w:rPr>
        <w:t xml:space="preserve"> </w:t>
      </w:r>
      <w:r w:rsidRPr="001263E6">
        <w:rPr>
          <w:sz w:val="24"/>
        </w:rPr>
        <w:t>простейшие</w:t>
      </w:r>
      <w:r w:rsidRPr="001263E6">
        <w:rPr>
          <w:spacing w:val="-5"/>
          <w:sz w:val="24"/>
        </w:rPr>
        <w:t xml:space="preserve"> </w:t>
      </w:r>
      <w:r w:rsidRPr="001263E6">
        <w:rPr>
          <w:sz w:val="24"/>
        </w:rPr>
        <w:t>чертежи</w:t>
      </w:r>
      <w:r w:rsidRPr="001263E6">
        <w:rPr>
          <w:spacing w:val="-9"/>
          <w:sz w:val="24"/>
        </w:rPr>
        <w:t xml:space="preserve"> </w:t>
      </w:r>
      <w:r w:rsidRPr="001263E6">
        <w:rPr>
          <w:sz w:val="24"/>
        </w:rPr>
        <w:t>(эскизы),</w:t>
      </w:r>
      <w:r w:rsidRPr="001263E6">
        <w:rPr>
          <w:spacing w:val="-2"/>
          <w:sz w:val="24"/>
        </w:rPr>
        <w:t xml:space="preserve"> </w:t>
      </w:r>
      <w:r w:rsidRPr="001263E6">
        <w:rPr>
          <w:sz w:val="24"/>
        </w:rPr>
        <w:t>называть</w:t>
      </w:r>
      <w:r w:rsidRPr="001263E6">
        <w:rPr>
          <w:spacing w:val="-13"/>
          <w:sz w:val="24"/>
        </w:rPr>
        <w:t xml:space="preserve"> </w:t>
      </w:r>
      <w:r w:rsidRPr="001263E6">
        <w:rPr>
          <w:sz w:val="24"/>
        </w:rPr>
        <w:t>линии</w:t>
      </w:r>
      <w:r w:rsidRPr="001263E6">
        <w:rPr>
          <w:spacing w:val="-5"/>
          <w:sz w:val="24"/>
        </w:rPr>
        <w:t xml:space="preserve"> </w:t>
      </w:r>
      <w:r w:rsidRPr="001263E6">
        <w:rPr>
          <w:sz w:val="24"/>
        </w:rPr>
        <w:t>чертежа</w:t>
      </w:r>
      <w:r w:rsidRPr="001263E6">
        <w:rPr>
          <w:spacing w:val="-10"/>
          <w:sz w:val="24"/>
        </w:rPr>
        <w:t xml:space="preserve"> </w:t>
      </w:r>
      <w:r w:rsidRPr="001263E6">
        <w:rPr>
          <w:sz w:val="24"/>
        </w:rPr>
        <w:t>(линия</w:t>
      </w:r>
      <w:r w:rsidRPr="001263E6">
        <w:rPr>
          <w:spacing w:val="-6"/>
          <w:sz w:val="24"/>
        </w:rPr>
        <w:t xml:space="preserve"> </w:t>
      </w:r>
      <w:r w:rsidRPr="001263E6">
        <w:rPr>
          <w:sz w:val="24"/>
        </w:rPr>
        <w:t>контура</w:t>
      </w:r>
      <w:r w:rsidRPr="001263E6">
        <w:rPr>
          <w:spacing w:val="-6"/>
          <w:sz w:val="24"/>
        </w:rPr>
        <w:t xml:space="preserve"> </w:t>
      </w:r>
      <w:r w:rsidRPr="001263E6">
        <w:rPr>
          <w:sz w:val="24"/>
        </w:rPr>
        <w:t>и</w:t>
      </w:r>
      <w:r w:rsidRPr="001263E6">
        <w:rPr>
          <w:spacing w:val="-5"/>
          <w:sz w:val="24"/>
        </w:rPr>
        <w:t xml:space="preserve"> </w:t>
      </w:r>
      <w:r w:rsidRPr="001263E6">
        <w:rPr>
          <w:sz w:val="24"/>
        </w:rPr>
        <w:t>надреза,</w:t>
      </w:r>
      <w:r w:rsidRPr="001263E6">
        <w:rPr>
          <w:spacing w:val="-2"/>
          <w:sz w:val="24"/>
        </w:rPr>
        <w:t xml:space="preserve"> </w:t>
      </w:r>
      <w:r w:rsidRPr="001263E6">
        <w:rPr>
          <w:sz w:val="24"/>
        </w:rPr>
        <w:t>линия</w:t>
      </w:r>
      <w:r w:rsidRPr="001263E6">
        <w:rPr>
          <w:spacing w:val="-57"/>
          <w:sz w:val="24"/>
        </w:rPr>
        <w:t xml:space="preserve"> </w:t>
      </w:r>
      <w:r w:rsidRPr="001263E6">
        <w:rPr>
          <w:sz w:val="24"/>
        </w:rPr>
        <w:t>выносная</w:t>
      </w:r>
      <w:r w:rsidRPr="001263E6">
        <w:rPr>
          <w:spacing w:val="-3"/>
          <w:sz w:val="24"/>
        </w:rPr>
        <w:t xml:space="preserve"> </w:t>
      </w:r>
      <w:r w:rsidRPr="001263E6">
        <w:rPr>
          <w:sz w:val="24"/>
        </w:rPr>
        <w:t>и</w:t>
      </w:r>
      <w:r w:rsidRPr="001263E6">
        <w:rPr>
          <w:spacing w:val="-2"/>
          <w:sz w:val="24"/>
        </w:rPr>
        <w:t xml:space="preserve"> </w:t>
      </w:r>
      <w:r w:rsidRPr="001263E6">
        <w:rPr>
          <w:sz w:val="24"/>
        </w:rPr>
        <w:t>размерная,</w:t>
      </w:r>
      <w:r w:rsidRPr="001263E6">
        <w:rPr>
          <w:spacing w:val="-1"/>
          <w:sz w:val="24"/>
        </w:rPr>
        <w:t xml:space="preserve"> </w:t>
      </w:r>
      <w:r w:rsidRPr="001263E6">
        <w:rPr>
          <w:sz w:val="24"/>
        </w:rPr>
        <w:t>линия</w:t>
      </w:r>
      <w:r w:rsidRPr="001263E6">
        <w:rPr>
          <w:spacing w:val="4"/>
          <w:sz w:val="24"/>
        </w:rPr>
        <w:t xml:space="preserve"> </w:t>
      </w:r>
      <w:r w:rsidRPr="001263E6">
        <w:rPr>
          <w:sz w:val="24"/>
        </w:rPr>
        <w:t>сгиба,</w:t>
      </w:r>
      <w:r w:rsidRPr="001263E6">
        <w:rPr>
          <w:spacing w:val="1"/>
          <w:sz w:val="24"/>
        </w:rPr>
        <w:t xml:space="preserve"> </w:t>
      </w:r>
      <w:r w:rsidRPr="001263E6">
        <w:rPr>
          <w:sz w:val="24"/>
        </w:rPr>
        <w:t>линия</w:t>
      </w:r>
      <w:r w:rsidRPr="001263E6">
        <w:rPr>
          <w:spacing w:val="-3"/>
          <w:sz w:val="24"/>
        </w:rPr>
        <w:t xml:space="preserve"> </w:t>
      </w:r>
      <w:r w:rsidRPr="001263E6">
        <w:rPr>
          <w:sz w:val="24"/>
        </w:rPr>
        <w:t>симметрии); выполнять экономную разметку прямоугольника (от двух прямых углов и одного прямого угла) с</w:t>
      </w:r>
      <w:r w:rsidRPr="001263E6">
        <w:rPr>
          <w:spacing w:val="-57"/>
          <w:sz w:val="24"/>
        </w:rPr>
        <w:t xml:space="preserve"> </w:t>
      </w:r>
      <w:r w:rsidRPr="001263E6">
        <w:rPr>
          <w:sz w:val="24"/>
        </w:rPr>
        <w:t>помощью чертёжных инструментов (линейки, угольника) с опорой на простейший чертёж (эскиз);</w:t>
      </w:r>
      <w:r w:rsidRPr="001263E6">
        <w:rPr>
          <w:spacing w:val="1"/>
          <w:sz w:val="24"/>
        </w:rPr>
        <w:t xml:space="preserve"> </w:t>
      </w:r>
      <w:r w:rsidRPr="001263E6">
        <w:rPr>
          <w:sz w:val="24"/>
        </w:rPr>
        <w:t>чертить</w:t>
      </w:r>
      <w:r w:rsidRPr="001263E6">
        <w:rPr>
          <w:spacing w:val="-2"/>
          <w:sz w:val="24"/>
        </w:rPr>
        <w:t xml:space="preserve"> </w:t>
      </w:r>
      <w:r w:rsidRPr="001263E6">
        <w:rPr>
          <w:sz w:val="24"/>
        </w:rPr>
        <w:t>окружность с</w:t>
      </w:r>
      <w:r w:rsidRPr="001263E6">
        <w:rPr>
          <w:spacing w:val="1"/>
          <w:sz w:val="24"/>
        </w:rPr>
        <w:t xml:space="preserve"> </w:t>
      </w:r>
      <w:r w:rsidRPr="001263E6">
        <w:rPr>
          <w:sz w:val="24"/>
        </w:rPr>
        <w:t>помощью</w:t>
      </w:r>
      <w:r w:rsidRPr="001263E6">
        <w:rPr>
          <w:spacing w:val="-3"/>
          <w:sz w:val="24"/>
        </w:rPr>
        <w:t xml:space="preserve"> </w:t>
      </w:r>
      <w:r w:rsidRPr="001263E6">
        <w:rPr>
          <w:sz w:val="24"/>
        </w:rPr>
        <w:t>циркуля; выполнять</w:t>
      </w:r>
      <w:r w:rsidRPr="001263E6">
        <w:rPr>
          <w:spacing w:val="-6"/>
          <w:sz w:val="24"/>
        </w:rPr>
        <w:t xml:space="preserve"> </w:t>
      </w:r>
      <w:proofErr w:type="spellStart"/>
      <w:r w:rsidRPr="001263E6">
        <w:rPr>
          <w:sz w:val="24"/>
        </w:rPr>
        <w:t>биговку</w:t>
      </w:r>
      <w:proofErr w:type="spellEnd"/>
      <w:r w:rsidRPr="001263E6">
        <w:rPr>
          <w:sz w:val="24"/>
        </w:rPr>
        <w:t>; выполнять</w:t>
      </w:r>
      <w:r w:rsidRPr="001263E6">
        <w:rPr>
          <w:spacing w:val="-2"/>
          <w:sz w:val="24"/>
        </w:rPr>
        <w:t xml:space="preserve"> </w:t>
      </w:r>
      <w:r w:rsidRPr="001263E6">
        <w:rPr>
          <w:sz w:val="24"/>
        </w:rPr>
        <w:t>построение</w:t>
      </w:r>
      <w:r w:rsidRPr="001263E6">
        <w:rPr>
          <w:spacing w:val="-4"/>
          <w:sz w:val="24"/>
        </w:rPr>
        <w:t xml:space="preserve"> </w:t>
      </w:r>
      <w:r w:rsidRPr="001263E6">
        <w:rPr>
          <w:sz w:val="24"/>
        </w:rPr>
        <w:t>простейшего</w:t>
      </w:r>
      <w:r w:rsidRPr="001263E6">
        <w:rPr>
          <w:spacing w:val="-2"/>
          <w:sz w:val="24"/>
        </w:rPr>
        <w:t xml:space="preserve"> </w:t>
      </w:r>
      <w:r w:rsidRPr="001263E6">
        <w:rPr>
          <w:sz w:val="24"/>
        </w:rPr>
        <w:t>лекала</w:t>
      </w:r>
      <w:r w:rsidRPr="001263E6">
        <w:rPr>
          <w:spacing w:val="-4"/>
          <w:sz w:val="24"/>
        </w:rPr>
        <w:t xml:space="preserve"> </w:t>
      </w:r>
      <w:r w:rsidRPr="001263E6">
        <w:rPr>
          <w:sz w:val="24"/>
        </w:rPr>
        <w:t>(выкройки)</w:t>
      </w:r>
      <w:r w:rsidRPr="001263E6">
        <w:rPr>
          <w:spacing w:val="-5"/>
          <w:sz w:val="24"/>
        </w:rPr>
        <w:t xml:space="preserve"> </w:t>
      </w:r>
      <w:r w:rsidRPr="001263E6">
        <w:rPr>
          <w:sz w:val="24"/>
        </w:rPr>
        <w:t>правильной</w:t>
      </w:r>
      <w:r w:rsidRPr="001263E6">
        <w:rPr>
          <w:spacing w:val="-6"/>
          <w:sz w:val="24"/>
        </w:rPr>
        <w:t xml:space="preserve"> </w:t>
      </w:r>
      <w:r w:rsidRPr="001263E6">
        <w:rPr>
          <w:sz w:val="24"/>
        </w:rPr>
        <w:t>геометрической</w:t>
      </w:r>
      <w:r w:rsidRPr="001263E6">
        <w:rPr>
          <w:spacing w:val="-7"/>
          <w:sz w:val="24"/>
        </w:rPr>
        <w:t xml:space="preserve"> </w:t>
      </w:r>
      <w:r w:rsidRPr="001263E6">
        <w:rPr>
          <w:sz w:val="24"/>
        </w:rPr>
        <w:t>формы</w:t>
      </w:r>
      <w:r w:rsidRPr="001263E6">
        <w:rPr>
          <w:spacing w:val="-5"/>
          <w:sz w:val="24"/>
        </w:rPr>
        <w:t xml:space="preserve"> </w:t>
      </w:r>
      <w:r w:rsidRPr="001263E6">
        <w:rPr>
          <w:sz w:val="24"/>
        </w:rPr>
        <w:t>и</w:t>
      </w:r>
      <w:r w:rsidRPr="001263E6">
        <w:rPr>
          <w:spacing w:val="-57"/>
          <w:sz w:val="24"/>
        </w:rPr>
        <w:t xml:space="preserve"> </w:t>
      </w:r>
      <w:r w:rsidRPr="001263E6">
        <w:rPr>
          <w:sz w:val="24"/>
        </w:rPr>
        <w:t>разметку</w:t>
      </w:r>
      <w:r w:rsidRPr="001263E6">
        <w:rPr>
          <w:spacing w:val="-8"/>
          <w:sz w:val="24"/>
        </w:rPr>
        <w:t xml:space="preserve"> </w:t>
      </w:r>
      <w:r w:rsidRPr="001263E6">
        <w:rPr>
          <w:sz w:val="24"/>
        </w:rPr>
        <w:t>деталей</w:t>
      </w:r>
      <w:r w:rsidRPr="001263E6">
        <w:rPr>
          <w:spacing w:val="3"/>
          <w:sz w:val="24"/>
        </w:rPr>
        <w:t xml:space="preserve"> </w:t>
      </w:r>
      <w:r w:rsidRPr="001263E6">
        <w:rPr>
          <w:sz w:val="24"/>
        </w:rPr>
        <w:t>кроя</w:t>
      </w:r>
      <w:r w:rsidRPr="001263E6">
        <w:rPr>
          <w:spacing w:val="4"/>
          <w:sz w:val="24"/>
        </w:rPr>
        <w:t xml:space="preserve"> </w:t>
      </w:r>
      <w:r w:rsidRPr="001263E6">
        <w:rPr>
          <w:sz w:val="24"/>
        </w:rPr>
        <w:t>на</w:t>
      </w:r>
      <w:r w:rsidRPr="001263E6">
        <w:rPr>
          <w:spacing w:val="-4"/>
          <w:sz w:val="24"/>
        </w:rPr>
        <w:t xml:space="preserve"> </w:t>
      </w:r>
      <w:r w:rsidRPr="001263E6">
        <w:rPr>
          <w:sz w:val="24"/>
        </w:rPr>
        <w:t>ткани</w:t>
      </w:r>
      <w:r w:rsidRPr="001263E6">
        <w:rPr>
          <w:spacing w:val="-2"/>
          <w:sz w:val="24"/>
        </w:rPr>
        <w:t xml:space="preserve"> </w:t>
      </w:r>
      <w:r w:rsidRPr="001263E6">
        <w:rPr>
          <w:sz w:val="24"/>
        </w:rPr>
        <w:t>по</w:t>
      </w:r>
      <w:r w:rsidRPr="001263E6">
        <w:rPr>
          <w:spacing w:val="4"/>
          <w:sz w:val="24"/>
        </w:rPr>
        <w:t xml:space="preserve"> </w:t>
      </w:r>
      <w:r w:rsidRPr="001263E6">
        <w:rPr>
          <w:sz w:val="24"/>
        </w:rPr>
        <w:t>нему/ней;</w:t>
      </w:r>
    </w:p>
    <w:p w14:paraId="266B17EB" w14:textId="77777777" w:rsidR="001263E6" w:rsidRPr="001263E6" w:rsidRDefault="001263E6" w:rsidP="001263E6">
      <w:pPr>
        <w:pStyle w:val="afa"/>
        <w:spacing w:line="276" w:lineRule="auto"/>
        <w:jc w:val="both"/>
        <w:rPr>
          <w:sz w:val="24"/>
        </w:rPr>
      </w:pPr>
      <w:r w:rsidRPr="001263E6">
        <w:rPr>
          <w:sz w:val="24"/>
        </w:rPr>
        <w:lastRenderedPageBreak/>
        <w:t>оформлять</w:t>
      </w:r>
      <w:r w:rsidRPr="001263E6">
        <w:rPr>
          <w:spacing w:val="-8"/>
          <w:sz w:val="24"/>
        </w:rPr>
        <w:t xml:space="preserve"> </w:t>
      </w:r>
      <w:r w:rsidRPr="001263E6">
        <w:rPr>
          <w:sz w:val="24"/>
        </w:rPr>
        <w:t>изделия</w:t>
      </w:r>
      <w:r w:rsidRPr="001263E6">
        <w:rPr>
          <w:spacing w:val="-9"/>
          <w:sz w:val="24"/>
        </w:rPr>
        <w:t xml:space="preserve"> </w:t>
      </w:r>
      <w:r w:rsidRPr="001263E6">
        <w:rPr>
          <w:sz w:val="24"/>
        </w:rPr>
        <w:t>и</w:t>
      </w:r>
      <w:r w:rsidRPr="001263E6">
        <w:rPr>
          <w:spacing w:val="-4"/>
          <w:sz w:val="24"/>
        </w:rPr>
        <w:t xml:space="preserve"> </w:t>
      </w:r>
      <w:r w:rsidRPr="001263E6">
        <w:rPr>
          <w:sz w:val="24"/>
        </w:rPr>
        <w:t>соединять</w:t>
      </w:r>
      <w:r w:rsidRPr="001263E6">
        <w:rPr>
          <w:spacing w:val="-3"/>
          <w:sz w:val="24"/>
        </w:rPr>
        <w:t xml:space="preserve"> </w:t>
      </w:r>
      <w:r w:rsidRPr="001263E6">
        <w:rPr>
          <w:sz w:val="24"/>
        </w:rPr>
        <w:t>детали</w:t>
      </w:r>
      <w:r w:rsidRPr="001263E6">
        <w:rPr>
          <w:spacing w:val="-8"/>
          <w:sz w:val="24"/>
        </w:rPr>
        <w:t xml:space="preserve"> </w:t>
      </w:r>
      <w:r w:rsidRPr="001263E6">
        <w:rPr>
          <w:sz w:val="24"/>
        </w:rPr>
        <w:t>освоенными</w:t>
      </w:r>
      <w:r w:rsidRPr="001263E6">
        <w:rPr>
          <w:spacing w:val="-3"/>
          <w:sz w:val="24"/>
        </w:rPr>
        <w:t xml:space="preserve"> </w:t>
      </w:r>
      <w:r w:rsidRPr="001263E6">
        <w:rPr>
          <w:sz w:val="24"/>
        </w:rPr>
        <w:t>ручными</w:t>
      </w:r>
      <w:r w:rsidRPr="001263E6">
        <w:rPr>
          <w:spacing w:val="-4"/>
          <w:sz w:val="24"/>
        </w:rPr>
        <w:t xml:space="preserve"> </w:t>
      </w:r>
      <w:r w:rsidRPr="001263E6">
        <w:rPr>
          <w:sz w:val="24"/>
        </w:rPr>
        <w:t>строчками;</w:t>
      </w:r>
    </w:p>
    <w:p w14:paraId="758167DD" w14:textId="77777777" w:rsidR="001263E6" w:rsidRPr="001263E6" w:rsidRDefault="001263E6" w:rsidP="001263E6">
      <w:pPr>
        <w:pStyle w:val="afa"/>
        <w:spacing w:line="276" w:lineRule="auto"/>
        <w:jc w:val="both"/>
        <w:rPr>
          <w:sz w:val="24"/>
        </w:rPr>
      </w:pPr>
      <w:r w:rsidRPr="001263E6">
        <w:rPr>
          <w:sz w:val="24"/>
        </w:rPr>
        <w:t>понимать</w:t>
      </w:r>
      <w:r w:rsidRPr="001263E6">
        <w:rPr>
          <w:spacing w:val="-5"/>
          <w:sz w:val="24"/>
        </w:rPr>
        <w:t xml:space="preserve"> </w:t>
      </w:r>
      <w:r w:rsidRPr="001263E6">
        <w:rPr>
          <w:sz w:val="24"/>
        </w:rPr>
        <w:t>смысл</w:t>
      </w:r>
      <w:r w:rsidRPr="001263E6">
        <w:rPr>
          <w:spacing w:val="-7"/>
          <w:sz w:val="24"/>
        </w:rPr>
        <w:t xml:space="preserve"> </w:t>
      </w:r>
      <w:r w:rsidRPr="001263E6">
        <w:rPr>
          <w:sz w:val="24"/>
        </w:rPr>
        <w:t>понятия</w:t>
      </w:r>
      <w:r w:rsidRPr="001263E6">
        <w:rPr>
          <w:spacing w:val="-2"/>
          <w:sz w:val="24"/>
        </w:rPr>
        <w:t xml:space="preserve"> </w:t>
      </w:r>
      <w:r w:rsidRPr="001263E6">
        <w:rPr>
          <w:sz w:val="24"/>
        </w:rPr>
        <w:t>«развёртка»</w:t>
      </w:r>
      <w:r w:rsidRPr="001263E6">
        <w:rPr>
          <w:spacing w:val="-7"/>
          <w:sz w:val="24"/>
        </w:rPr>
        <w:t xml:space="preserve"> </w:t>
      </w:r>
      <w:r w:rsidRPr="001263E6">
        <w:rPr>
          <w:sz w:val="24"/>
        </w:rPr>
        <w:t>(трёхмерного</w:t>
      </w:r>
      <w:r w:rsidRPr="001263E6">
        <w:rPr>
          <w:spacing w:val="2"/>
          <w:sz w:val="24"/>
        </w:rPr>
        <w:t xml:space="preserve"> </w:t>
      </w:r>
      <w:r w:rsidRPr="001263E6">
        <w:rPr>
          <w:sz w:val="24"/>
        </w:rPr>
        <w:t>предмета);</w:t>
      </w:r>
      <w:r w:rsidRPr="001263E6">
        <w:rPr>
          <w:spacing w:val="-7"/>
          <w:sz w:val="24"/>
        </w:rPr>
        <w:t xml:space="preserve"> </w:t>
      </w:r>
      <w:r w:rsidRPr="001263E6">
        <w:rPr>
          <w:sz w:val="24"/>
        </w:rPr>
        <w:t>соотносить</w:t>
      </w:r>
      <w:r w:rsidRPr="001263E6">
        <w:rPr>
          <w:spacing w:val="-5"/>
          <w:sz w:val="24"/>
        </w:rPr>
        <w:t xml:space="preserve"> </w:t>
      </w:r>
      <w:r w:rsidRPr="001263E6">
        <w:rPr>
          <w:sz w:val="24"/>
        </w:rPr>
        <w:t>объёмную</w:t>
      </w:r>
      <w:r w:rsidRPr="001263E6">
        <w:rPr>
          <w:spacing w:val="-4"/>
          <w:sz w:val="24"/>
        </w:rPr>
        <w:t xml:space="preserve"> </w:t>
      </w:r>
      <w:r w:rsidRPr="001263E6">
        <w:rPr>
          <w:sz w:val="24"/>
        </w:rPr>
        <w:t>конструкцию</w:t>
      </w:r>
      <w:r w:rsidRPr="001263E6">
        <w:rPr>
          <w:spacing w:val="-4"/>
          <w:sz w:val="24"/>
        </w:rPr>
        <w:t xml:space="preserve"> </w:t>
      </w:r>
      <w:r w:rsidRPr="001263E6">
        <w:rPr>
          <w:sz w:val="24"/>
        </w:rPr>
        <w:t>с</w:t>
      </w:r>
      <w:r w:rsidRPr="001263E6">
        <w:rPr>
          <w:spacing w:val="-57"/>
          <w:sz w:val="24"/>
        </w:rPr>
        <w:t xml:space="preserve"> </w:t>
      </w:r>
      <w:r w:rsidRPr="001263E6">
        <w:rPr>
          <w:sz w:val="24"/>
        </w:rPr>
        <w:t>изображениями</w:t>
      </w:r>
      <w:r w:rsidRPr="001263E6">
        <w:rPr>
          <w:spacing w:val="-1"/>
          <w:sz w:val="24"/>
        </w:rPr>
        <w:t xml:space="preserve"> </w:t>
      </w:r>
      <w:r w:rsidRPr="001263E6">
        <w:rPr>
          <w:sz w:val="24"/>
        </w:rPr>
        <w:t>её</w:t>
      </w:r>
      <w:r w:rsidRPr="001263E6">
        <w:rPr>
          <w:spacing w:val="1"/>
          <w:sz w:val="24"/>
        </w:rPr>
        <w:t xml:space="preserve"> </w:t>
      </w:r>
      <w:r w:rsidRPr="001263E6">
        <w:rPr>
          <w:sz w:val="24"/>
        </w:rPr>
        <w:t>развёртки;</w:t>
      </w:r>
    </w:p>
    <w:p w14:paraId="007A6CCB" w14:textId="77777777" w:rsidR="001263E6" w:rsidRPr="001263E6" w:rsidRDefault="001263E6" w:rsidP="001263E6">
      <w:pPr>
        <w:pStyle w:val="afa"/>
        <w:spacing w:line="276" w:lineRule="auto"/>
        <w:jc w:val="both"/>
        <w:rPr>
          <w:sz w:val="24"/>
        </w:rPr>
      </w:pPr>
      <w:r w:rsidRPr="001263E6">
        <w:rPr>
          <w:sz w:val="24"/>
        </w:rPr>
        <w:t>отличать</w:t>
      </w:r>
      <w:r w:rsidRPr="001263E6">
        <w:rPr>
          <w:spacing w:val="-8"/>
          <w:sz w:val="24"/>
        </w:rPr>
        <w:t xml:space="preserve"> </w:t>
      </w:r>
      <w:r w:rsidRPr="001263E6">
        <w:rPr>
          <w:sz w:val="24"/>
        </w:rPr>
        <w:t>макет</w:t>
      </w:r>
      <w:r w:rsidRPr="001263E6">
        <w:rPr>
          <w:spacing w:val="-9"/>
          <w:sz w:val="24"/>
        </w:rPr>
        <w:t xml:space="preserve"> </w:t>
      </w:r>
      <w:r w:rsidRPr="001263E6">
        <w:rPr>
          <w:sz w:val="24"/>
        </w:rPr>
        <w:t>от</w:t>
      </w:r>
      <w:r w:rsidRPr="001263E6">
        <w:rPr>
          <w:spacing w:val="-9"/>
          <w:sz w:val="24"/>
        </w:rPr>
        <w:t xml:space="preserve"> </w:t>
      </w:r>
      <w:r w:rsidRPr="001263E6">
        <w:rPr>
          <w:sz w:val="24"/>
        </w:rPr>
        <w:t>модели,</w:t>
      </w:r>
      <w:r w:rsidRPr="001263E6">
        <w:rPr>
          <w:spacing w:val="-2"/>
          <w:sz w:val="24"/>
        </w:rPr>
        <w:t xml:space="preserve"> </w:t>
      </w:r>
      <w:r w:rsidRPr="001263E6">
        <w:rPr>
          <w:sz w:val="24"/>
        </w:rPr>
        <w:t>строить</w:t>
      </w:r>
      <w:r w:rsidRPr="001263E6">
        <w:rPr>
          <w:spacing w:val="-3"/>
          <w:sz w:val="24"/>
        </w:rPr>
        <w:t xml:space="preserve"> </w:t>
      </w:r>
      <w:r w:rsidRPr="001263E6">
        <w:rPr>
          <w:sz w:val="24"/>
        </w:rPr>
        <w:t>трёхмерный</w:t>
      </w:r>
      <w:r w:rsidRPr="001263E6">
        <w:rPr>
          <w:spacing w:val="-8"/>
          <w:sz w:val="24"/>
        </w:rPr>
        <w:t xml:space="preserve"> </w:t>
      </w:r>
      <w:r w:rsidRPr="001263E6">
        <w:rPr>
          <w:sz w:val="24"/>
        </w:rPr>
        <w:t>макет</w:t>
      </w:r>
      <w:r w:rsidRPr="001263E6">
        <w:rPr>
          <w:spacing w:val="-4"/>
          <w:sz w:val="24"/>
        </w:rPr>
        <w:t xml:space="preserve"> </w:t>
      </w:r>
      <w:r w:rsidRPr="001263E6">
        <w:rPr>
          <w:sz w:val="24"/>
        </w:rPr>
        <w:t>из</w:t>
      </w:r>
      <w:r w:rsidRPr="001263E6">
        <w:rPr>
          <w:spacing w:val="-3"/>
          <w:sz w:val="24"/>
        </w:rPr>
        <w:t xml:space="preserve"> </w:t>
      </w:r>
      <w:r w:rsidRPr="001263E6">
        <w:rPr>
          <w:sz w:val="24"/>
        </w:rPr>
        <w:t>готовой</w:t>
      </w:r>
      <w:r w:rsidRPr="001263E6">
        <w:rPr>
          <w:spacing w:val="-3"/>
          <w:sz w:val="24"/>
        </w:rPr>
        <w:t xml:space="preserve"> </w:t>
      </w:r>
      <w:r w:rsidRPr="001263E6">
        <w:rPr>
          <w:sz w:val="24"/>
        </w:rPr>
        <w:t>развёртки;</w:t>
      </w:r>
    </w:p>
    <w:p w14:paraId="73AC639C" w14:textId="77777777" w:rsidR="001263E6" w:rsidRPr="001263E6" w:rsidRDefault="001263E6" w:rsidP="001263E6">
      <w:pPr>
        <w:pStyle w:val="afa"/>
        <w:spacing w:line="276" w:lineRule="auto"/>
        <w:jc w:val="both"/>
        <w:rPr>
          <w:sz w:val="24"/>
        </w:rPr>
      </w:pPr>
      <w:r w:rsidRPr="001263E6">
        <w:rPr>
          <w:sz w:val="24"/>
        </w:rPr>
        <w:t>определять</w:t>
      </w:r>
      <w:r w:rsidRPr="001263E6">
        <w:rPr>
          <w:spacing w:val="-5"/>
          <w:sz w:val="24"/>
        </w:rPr>
        <w:t xml:space="preserve"> </w:t>
      </w:r>
      <w:r w:rsidRPr="001263E6">
        <w:rPr>
          <w:sz w:val="24"/>
        </w:rPr>
        <w:t>неподвижный</w:t>
      </w:r>
      <w:r w:rsidRPr="001263E6">
        <w:rPr>
          <w:spacing w:val="-5"/>
          <w:sz w:val="24"/>
        </w:rPr>
        <w:t xml:space="preserve"> </w:t>
      </w:r>
      <w:r w:rsidRPr="001263E6">
        <w:rPr>
          <w:sz w:val="24"/>
        </w:rPr>
        <w:t>и</w:t>
      </w:r>
      <w:r w:rsidRPr="001263E6">
        <w:rPr>
          <w:spacing w:val="-4"/>
          <w:sz w:val="24"/>
        </w:rPr>
        <w:t xml:space="preserve"> </w:t>
      </w:r>
      <w:r w:rsidRPr="001263E6">
        <w:rPr>
          <w:sz w:val="24"/>
        </w:rPr>
        <w:t>подвижный</w:t>
      </w:r>
      <w:r w:rsidRPr="001263E6">
        <w:rPr>
          <w:spacing w:val="-5"/>
          <w:sz w:val="24"/>
        </w:rPr>
        <w:t xml:space="preserve"> </w:t>
      </w:r>
      <w:r w:rsidRPr="001263E6">
        <w:rPr>
          <w:sz w:val="24"/>
        </w:rPr>
        <w:t>способ</w:t>
      </w:r>
      <w:r w:rsidRPr="001263E6">
        <w:rPr>
          <w:spacing w:val="-7"/>
          <w:sz w:val="24"/>
        </w:rPr>
        <w:t xml:space="preserve"> </w:t>
      </w:r>
      <w:r w:rsidRPr="001263E6">
        <w:rPr>
          <w:sz w:val="24"/>
        </w:rPr>
        <w:t>соединения</w:t>
      </w:r>
      <w:r w:rsidRPr="001263E6">
        <w:rPr>
          <w:spacing w:val="-1"/>
          <w:sz w:val="24"/>
        </w:rPr>
        <w:t xml:space="preserve"> </w:t>
      </w:r>
      <w:r w:rsidRPr="001263E6">
        <w:rPr>
          <w:sz w:val="24"/>
        </w:rPr>
        <w:t>деталей</w:t>
      </w:r>
      <w:r w:rsidRPr="001263E6">
        <w:rPr>
          <w:spacing w:val="-5"/>
          <w:sz w:val="24"/>
        </w:rPr>
        <w:t xml:space="preserve"> </w:t>
      </w:r>
      <w:r w:rsidRPr="001263E6">
        <w:rPr>
          <w:sz w:val="24"/>
        </w:rPr>
        <w:t>и</w:t>
      </w:r>
      <w:r w:rsidRPr="001263E6">
        <w:rPr>
          <w:spacing w:val="-4"/>
          <w:sz w:val="24"/>
        </w:rPr>
        <w:t xml:space="preserve"> </w:t>
      </w:r>
      <w:r w:rsidRPr="001263E6">
        <w:rPr>
          <w:sz w:val="24"/>
        </w:rPr>
        <w:t>выполнять</w:t>
      </w:r>
      <w:r w:rsidRPr="001263E6">
        <w:rPr>
          <w:spacing w:val="-4"/>
          <w:sz w:val="24"/>
        </w:rPr>
        <w:t xml:space="preserve"> </w:t>
      </w:r>
      <w:r w:rsidRPr="001263E6">
        <w:rPr>
          <w:sz w:val="24"/>
        </w:rPr>
        <w:t>подвижное</w:t>
      </w:r>
      <w:r w:rsidRPr="001263E6">
        <w:rPr>
          <w:spacing w:val="-2"/>
          <w:sz w:val="24"/>
        </w:rPr>
        <w:t xml:space="preserve"> </w:t>
      </w:r>
      <w:r w:rsidRPr="001263E6">
        <w:rPr>
          <w:sz w:val="24"/>
        </w:rPr>
        <w:t>и</w:t>
      </w:r>
      <w:r w:rsidRPr="001263E6">
        <w:rPr>
          <w:spacing w:val="-57"/>
          <w:sz w:val="24"/>
        </w:rPr>
        <w:t xml:space="preserve"> </w:t>
      </w:r>
      <w:r w:rsidRPr="001263E6">
        <w:rPr>
          <w:sz w:val="24"/>
        </w:rPr>
        <w:t>неподвижное</w:t>
      </w:r>
      <w:r w:rsidRPr="001263E6">
        <w:rPr>
          <w:spacing w:val="-3"/>
          <w:sz w:val="24"/>
        </w:rPr>
        <w:t xml:space="preserve"> </w:t>
      </w:r>
      <w:r w:rsidRPr="001263E6">
        <w:rPr>
          <w:sz w:val="24"/>
        </w:rPr>
        <w:t>соединения</w:t>
      </w:r>
      <w:r w:rsidRPr="001263E6">
        <w:rPr>
          <w:spacing w:val="-1"/>
          <w:sz w:val="24"/>
        </w:rPr>
        <w:t xml:space="preserve"> </w:t>
      </w:r>
      <w:r w:rsidRPr="001263E6">
        <w:rPr>
          <w:sz w:val="24"/>
        </w:rPr>
        <w:t>известными</w:t>
      </w:r>
      <w:r w:rsidRPr="001263E6">
        <w:rPr>
          <w:spacing w:val="-2"/>
          <w:sz w:val="24"/>
        </w:rPr>
        <w:t xml:space="preserve"> </w:t>
      </w:r>
      <w:r w:rsidRPr="001263E6">
        <w:rPr>
          <w:sz w:val="24"/>
        </w:rPr>
        <w:t>способами;</w:t>
      </w:r>
    </w:p>
    <w:p w14:paraId="37765CE5" w14:textId="77777777" w:rsidR="001263E6" w:rsidRPr="001263E6" w:rsidRDefault="001263E6" w:rsidP="001263E6">
      <w:pPr>
        <w:pStyle w:val="afa"/>
        <w:spacing w:line="276" w:lineRule="auto"/>
        <w:jc w:val="both"/>
        <w:rPr>
          <w:sz w:val="24"/>
        </w:rPr>
      </w:pPr>
      <w:r w:rsidRPr="001263E6">
        <w:rPr>
          <w:sz w:val="24"/>
        </w:rPr>
        <w:t>конструировать и моделировать изделия из различных материалов по модели, простейшему чертежу</w:t>
      </w:r>
      <w:r w:rsidRPr="001263E6">
        <w:rPr>
          <w:spacing w:val="-57"/>
          <w:sz w:val="24"/>
        </w:rPr>
        <w:t xml:space="preserve"> </w:t>
      </w:r>
      <w:r w:rsidRPr="001263E6">
        <w:rPr>
          <w:sz w:val="24"/>
        </w:rPr>
        <w:t>или</w:t>
      </w:r>
      <w:r w:rsidRPr="001263E6">
        <w:rPr>
          <w:spacing w:val="3"/>
          <w:sz w:val="24"/>
        </w:rPr>
        <w:t xml:space="preserve"> </w:t>
      </w:r>
      <w:r w:rsidRPr="001263E6">
        <w:rPr>
          <w:sz w:val="24"/>
        </w:rPr>
        <w:t>эскизу;</w:t>
      </w:r>
    </w:p>
    <w:p w14:paraId="52D6A0EC" w14:textId="77777777" w:rsidR="001263E6" w:rsidRPr="001263E6" w:rsidRDefault="001263E6" w:rsidP="001263E6">
      <w:pPr>
        <w:pStyle w:val="afa"/>
        <w:spacing w:line="276" w:lineRule="auto"/>
        <w:jc w:val="both"/>
        <w:rPr>
          <w:sz w:val="24"/>
        </w:rPr>
      </w:pPr>
      <w:r w:rsidRPr="001263E6">
        <w:rPr>
          <w:sz w:val="24"/>
        </w:rPr>
        <w:t>решать</w:t>
      </w:r>
      <w:r w:rsidRPr="001263E6">
        <w:rPr>
          <w:spacing w:val="-13"/>
          <w:sz w:val="24"/>
        </w:rPr>
        <w:t xml:space="preserve"> </w:t>
      </w:r>
      <w:r w:rsidRPr="001263E6">
        <w:rPr>
          <w:sz w:val="24"/>
        </w:rPr>
        <w:t>несложные</w:t>
      </w:r>
      <w:r w:rsidRPr="001263E6">
        <w:rPr>
          <w:spacing w:val="-10"/>
          <w:sz w:val="24"/>
        </w:rPr>
        <w:t xml:space="preserve"> </w:t>
      </w:r>
      <w:r w:rsidRPr="001263E6">
        <w:rPr>
          <w:sz w:val="24"/>
        </w:rPr>
        <w:t>конструкторско-технологические</w:t>
      </w:r>
      <w:r w:rsidRPr="001263E6">
        <w:rPr>
          <w:spacing w:val="-9"/>
          <w:sz w:val="24"/>
        </w:rPr>
        <w:t xml:space="preserve"> </w:t>
      </w:r>
      <w:r w:rsidRPr="001263E6">
        <w:rPr>
          <w:sz w:val="24"/>
        </w:rPr>
        <w:t>задачи;</w:t>
      </w:r>
    </w:p>
    <w:p w14:paraId="0EE84E83" w14:textId="77777777" w:rsidR="001263E6" w:rsidRPr="001263E6" w:rsidRDefault="001263E6" w:rsidP="001263E6">
      <w:pPr>
        <w:pStyle w:val="afa"/>
        <w:spacing w:line="276" w:lineRule="auto"/>
        <w:jc w:val="both"/>
        <w:rPr>
          <w:sz w:val="24"/>
        </w:rPr>
      </w:pPr>
      <w:r w:rsidRPr="001263E6">
        <w:rPr>
          <w:sz w:val="24"/>
        </w:rPr>
        <w:t>применять</w:t>
      </w:r>
      <w:r w:rsidRPr="001263E6">
        <w:rPr>
          <w:spacing w:val="-11"/>
          <w:sz w:val="24"/>
        </w:rPr>
        <w:t xml:space="preserve"> </w:t>
      </w:r>
      <w:r w:rsidRPr="001263E6">
        <w:rPr>
          <w:sz w:val="24"/>
        </w:rPr>
        <w:t>освоенные</w:t>
      </w:r>
      <w:r w:rsidRPr="001263E6">
        <w:rPr>
          <w:spacing w:val="-3"/>
          <w:sz w:val="24"/>
        </w:rPr>
        <w:t xml:space="preserve"> </w:t>
      </w:r>
      <w:r w:rsidRPr="001263E6">
        <w:rPr>
          <w:sz w:val="24"/>
        </w:rPr>
        <w:t>знания</w:t>
      </w:r>
      <w:r w:rsidRPr="001263E6">
        <w:rPr>
          <w:spacing w:val="-8"/>
          <w:sz w:val="24"/>
        </w:rPr>
        <w:t xml:space="preserve"> </w:t>
      </w:r>
      <w:r w:rsidRPr="001263E6">
        <w:rPr>
          <w:sz w:val="24"/>
        </w:rPr>
        <w:t>и</w:t>
      </w:r>
      <w:r w:rsidRPr="001263E6">
        <w:rPr>
          <w:spacing w:val="-2"/>
          <w:sz w:val="24"/>
        </w:rPr>
        <w:t xml:space="preserve"> </w:t>
      </w:r>
      <w:r w:rsidRPr="001263E6">
        <w:rPr>
          <w:sz w:val="24"/>
        </w:rPr>
        <w:t>практические</w:t>
      </w:r>
      <w:r w:rsidRPr="001263E6">
        <w:rPr>
          <w:spacing w:val="-3"/>
          <w:sz w:val="24"/>
        </w:rPr>
        <w:t xml:space="preserve"> </w:t>
      </w:r>
      <w:r w:rsidRPr="001263E6">
        <w:rPr>
          <w:sz w:val="24"/>
        </w:rPr>
        <w:t>умения</w:t>
      </w:r>
      <w:r w:rsidRPr="001263E6">
        <w:rPr>
          <w:spacing w:val="-8"/>
          <w:sz w:val="24"/>
        </w:rPr>
        <w:t xml:space="preserve"> </w:t>
      </w:r>
      <w:r w:rsidRPr="001263E6">
        <w:rPr>
          <w:sz w:val="24"/>
        </w:rPr>
        <w:t>(технологические,</w:t>
      </w:r>
      <w:r w:rsidRPr="001263E6">
        <w:rPr>
          <w:spacing w:val="-1"/>
          <w:sz w:val="24"/>
        </w:rPr>
        <w:t xml:space="preserve"> </w:t>
      </w:r>
      <w:r w:rsidRPr="001263E6">
        <w:rPr>
          <w:sz w:val="24"/>
        </w:rPr>
        <w:t>графические,</w:t>
      </w:r>
      <w:r w:rsidRPr="001263E6">
        <w:rPr>
          <w:spacing w:val="-57"/>
          <w:sz w:val="24"/>
        </w:rPr>
        <w:t xml:space="preserve"> </w:t>
      </w:r>
      <w:r w:rsidRPr="001263E6">
        <w:rPr>
          <w:sz w:val="24"/>
        </w:rPr>
        <w:t>конструкторские)</w:t>
      </w:r>
      <w:r w:rsidRPr="001263E6">
        <w:rPr>
          <w:spacing w:val="-5"/>
          <w:sz w:val="24"/>
        </w:rPr>
        <w:t xml:space="preserve"> </w:t>
      </w:r>
      <w:r w:rsidRPr="001263E6">
        <w:rPr>
          <w:sz w:val="24"/>
        </w:rPr>
        <w:t>в</w:t>
      </w:r>
      <w:r w:rsidRPr="001263E6">
        <w:rPr>
          <w:spacing w:val="-10"/>
          <w:sz w:val="24"/>
        </w:rPr>
        <w:t xml:space="preserve"> </w:t>
      </w:r>
      <w:r w:rsidRPr="001263E6">
        <w:rPr>
          <w:sz w:val="24"/>
        </w:rPr>
        <w:t>самостоятельной</w:t>
      </w:r>
      <w:r w:rsidRPr="001263E6">
        <w:rPr>
          <w:spacing w:val="-5"/>
          <w:sz w:val="24"/>
        </w:rPr>
        <w:t xml:space="preserve"> </w:t>
      </w:r>
      <w:r w:rsidRPr="001263E6">
        <w:rPr>
          <w:sz w:val="24"/>
        </w:rPr>
        <w:t>интеллектуальной</w:t>
      </w:r>
      <w:r w:rsidRPr="001263E6">
        <w:rPr>
          <w:spacing w:val="-4"/>
          <w:sz w:val="24"/>
        </w:rPr>
        <w:t xml:space="preserve"> </w:t>
      </w:r>
      <w:r w:rsidRPr="001263E6">
        <w:rPr>
          <w:sz w:val="24"/>
        </w:rPr>
        <w:t>и</w:t>
      </w:r>
      <w:r w:rsidRPr="001263E6">
        <w:rPr>
          <w:spacing w:val="-10"/>
          <w:sz w:val="24"/>
        </w:rPr>
        <w:t xml:space="preserve"> </w:t>
      </w:r>
      <w:r w:rsidRPr="001263E6">
        <w:rPr>
          <w:sz w:val="24"/>
        </w:rPr>
        <w:t>практической</w:t>
      </w:r>
      <w:r w:rsidRPr="001263E6">
        <w:rPr>
          <w:spacing w:val="-6"/>
          <w:sz w:val="24"/>
        </w:rPr>
        <w:t xml:space="preserve"> </w:t>
      </w:r>
      <w:r w:rsidRPr="001263E6">
        <w:rPr>
          <w:sz w:val="24"/>
        </w:rPr>
        <w:t>деятельности;</w:t>
      </w:r>
    </w:p>
    <w:p w14:paraId="0118A3BA" w14:textId="77777777" w:rsidR="001263E6" w:rsidRPr="001263E6" w:rsidRDefault="001263E6" w:rsidP="001263E6">
      <w:pPr>
        <w:pStyle w:val="afa"/>
        <w:spacing w:line="276" w:lineRule="auto"/>
        <w:jc w:val="both"/>
        <w:rPr>
          <w:sz w:val="24"/>
        </w:rPr>
      </w:pPr>
      <w:r w:rsidRPr="001263E6">
        <w:rPr>
          <w:sz w:val="24"/>
        </w:rPr>
        <w:t>делать</w:t>
      </w:r>
      <w:r w:rsidRPr="001263E6">
        <w:rPr>
          <w:spacing w:val="-1"/>
          <w:sz w:val="24"/>
        </w:rPr>
        <w:t xml:space="preserve"> </w:t>
      </w:r>
      <w:r w:rsidRPr="001263E6">
        <w:rPr>
          <w:sz w:val="24"/>
        </w:rPr>
        <w:t>выбор, какое</w:t>
      </w:r>
      <w:r w:rsidRPr="001263E6">
        <w:rPr>
          <w:spacing w:val="-3"/>
          <w:sz w:val="24"/>
        </w:rPr>
        <w:t xml:space="preserve"> </w:t>
      </w:r>
      <w:r w:rsidRPr="001263E6">
        <w:rPr>
          <w:sz w:val="24"/>
        </w:rPr>
        <w:t>мнение</w:t>
      </w:r>
      <w:r w:rsidRPr="001263E6">
        <w:rPr>
          <w:spacing w:val="-8"/>
          <w:sz w:val="24"/>
        </w:rPr>
        <w:t xml:space="preserve"> </w:t>
      </w:r>
      <w:r w:rsidRPr="001263E6">
        <w:rPr>
          <w:sz w:val="24"/>
        </w:rPr>
        <w:t>принять —</w:t>
      </w:r>
      <w:r w:rsidRPr="001263E6">
        <w:rPr>
          <w:spacing w:val="-2"/>
          <w:sz w:val="24"/>
        </w:rPr>
        <w:t xml:space="preserve"> </w:t>
      </w:r>
      <w:r w:rsidRPr="001263E6">
        <w:rPr>
          <w:sz w:val="24"/>
        </w:rPr>
        <w:t>своё</w:t>
      </w:r>
      <w:r w:rsidRPr="001263E6">
        <w:rPr>
          <w:spacing w:val="-2"/>
          <w:sz w:val="24"/>
        </w:rPr>
        <w:t xml:space="preserve"> </w:t>
      </w:r>
      <w:r w:rsidRPr="001263E6">
        <w:rPr>
          <w:sz w:val="24"/>
        </w:rPr>
        <w:t>или</w:t>
      </w:r>
      <w:r w:rsidRPr="001263E6">
        <w:rPr>
          <w:spacing w:val="-1"/>
          <w:sz w:val="24"/>
        </w:rPr>
        <w:t xml:space="preserve"> </w:t>
      </w:r>
      <w:r w:rsidRPr="001263E6">
        <w:rPr>
          <w:sz w:val="24"/>
        </w:rPr>
        <w:t>другое,</w:t>
      </w:r>
      <w:r w:rsidRPr="001263E6">
        <w:rPr>
          <w:spacing w:val="-5"/>
          <w:sz w:val="24"/>
        </w:rPr>
        <w:t xml:space="preserve"> </w:t>
      </w:r>
      <w:r w:rsidRPr="001263E6">
        <w:rPr>
          <w:sz w:val="24"/>
        </w:rPr>
        <w:t>высказанное</w:t>
      </w:r>
      <w:r w:rsidRPr="001263E6">
        <w:rPr>
          <w:spacing w:val="-8"/>
          <w:sz w:val="24"/>
        </w:rPr>
        <w:t xml:space="preserve"> </w:t>
      </w:r>
      <w:r w:rsidRPr="001263E6">
        <w:rPr>
          <w:sz w:val="24"/>
        </w:rPr>
        <w:t>в</w:t>
      </w:r>
      <w:r w:rsidRPr="001263E6">
        <w:rPr>
          <w:spacing w:val="-4"/>
          <w:sz w:val="24"/>
        </w:rPr>
        <w:t xml:space="preserve"> </w:t>
      </w:r>
      <w:r w:rsidRPr="001263E6">
        <w:rPr>
          <w:sz w:val="24"/>
        </w:rPr>
        <w:t>ходе</w:t>
      </w:r>
      <w:r w:rsidRPr="001263E6">
        <w:rPr>
          <w:spacing w:val="-3"/>
          <w:sz w:val="24"/>
        </w:rPr>
        <w:t xml:space="preserve"> </w:t>
      </w:r>
      <w:r w:rsidRPr="001263E6">
        <w:rPr>
          <w:sz w:val="24"/>
        </w:rPr>
        <w:t>обсуждения;</w:t>
      </w:r>
      <w:r w:rsidRPr="001263E6">
        <w:rPr>
          <w:spacing w:val="-57"/>
          <w:sz w:val="24"/>
        </w:rPr>
        <w:t xml:space="preserve"> </w:t>
      </w:r>
      <w:r w:rsidRPr="001263E6">
        <w:rPr>
          <w:sz w:val="24"/>
        </w:rPr>
        <w:t>выполнять</w:t>
      </w:r>
      <w:r w:rsidRPr="001263E6">
        <w:rPr>
          <w:spacing w:val="-1"/>
          <w:sz w:val="24"/>
        </w:rPr>
        <w:t xml:space="preserve"> </w:t>
      </w:r>
      <w:r w:rsidRPr="001263E6">
        <w:rPr>
          <w:sz w:val="24"/>
        </w:rPr>
        <w:t>работу</w:t>
      </w:r>
      <w:r w:rsidRPr="001263E6">
        <w:rPr>
          <w:spacing w:val="-8"/>
          <w:sz w:val="24"/>
        </w:rPr>
        <w:t xml:space="preserve"> </w:t>
      </w:r>
      <w:r w:rsidRPr="001263E6">
        <w:rPr>
          <w:sz w:val="24"/>
        </w:rPr>
        <w:t>в</w:t>
      </w:r>
      <w:r w:rsidRPr="001263E6">
        <w:rPr>
          <w:spacing w:val="3"/>
          <w:sz w:val="24"/>
        </w:rPr>
        <w:t xml:space="preserve"> </w:t>
      </w:r>
      <w:r w:rsidRPr="001263E6">
        <w:rPr>
          <w:sz w:val="24"/>
        </w:rPr>
        <w:t>малых</w:t>
      </w:r>
      <w:r w:rsidRPr="001263E6">
        <w:rPr>
          <w:spacing w:val="-2"/>
          <w:sz w:val="24"/>
        </w:rPr>
        <w:t xml:space="preserve"> </w:t>
      </w:r>
      <w:r w:rsidRPr="001263E6">
        <w:rPr>
          <w:sz w:val="24"/>
        </w:rPr>
        <w:t>группах,</w:t>
      </w:r>
      <w:r w:rsidRPr="001263E6">
        <w:rPr>
          <w:spacing w:val="3"/>
          <w:sz w:val="24"/>
        </w:rPr>
        <w:t xml:space="preserve"> </w:t>
      </w:r>
      <w:r w:rsidRPr="001263E6">
        <w:rPr>
          <w:sz w:val="24"/>
        </w:rPr>
        <w:t>осуществлять</w:t>
      </w:r>
      <w:r w:rsidRPr="001263E6">
        <w:rPr>
          <w:spacing w:val="5"/>
          <w:sz w:val="24"/>
        </w:rPr>
        <w:t xml:space="preserve"> </w:t>
      </w:r>
      <w:r w:rsidRPr="001263E6">
        <w:rPr>
          <w:sz w:val="24"/>
        </w:rPr>
        <w:t>сотрудничество;</w:t>
      </w:r>
    </w:p>
    <w:p w14:paraId="294DC986" w14:textId="77777777" w:rsidR="001263E6" w:rsidRPr="001263E6" w:rsidRDefault="001263E6" w:rsidP="001263E6">
      <w:pPr>
        <w:pStyle w:val="afa"/>
        <w:spacing w:line="276" w:lineRule="auto"/>
        <w:jc w:val="both"/>
        <w:rPr>
          <w:sz w:val="24"/>
        </w:rPr>
      </w:pPr>
      <w:r w:rsidRPr="001263E6">
        <w:rPr>
          <w:sz w:val="24"/>
        </w:rPr>
        <w:t>понимать особенности проектной деятельности, осуществлять под руководством учителя</w:t>
      </w:r>
      <w:r w:rsidRPr="001263E6">
        <w:rPr>
          <w:spacing w:val="1"/>
          <w:sz w:val="24"/>
        </w:rPr>
        <w:t xml:space="preserve"> </w:t>
      </w:r>
      <w:r w:rsidRPr="001263E6">
        <w:rPr>
          <w:sz w:val="24"/>
        </w:rPr>
        <w:t>элементарную</w:t>
      </w:r>
      <w:r w:rsidRPr="001263E6">
        <w:rPr>
          <w:spacing w:val="-5"/>
          <w:sz w:val="24"/>
        </w:rPr>
        <w:t xml:space="preserve"> </w:t>
      </w:r>
      <w:r w:rsidRPr="001263E6">
        <w:rPr>
          <w:sz w:val="24"/>
        </w:rPr>
        <w:t>проектную</w:t>
      </w:r>
      <w:r w:rsidRPr="001263E6">
        <w:rPr>
          <w:spacing w:val="-2"/>
          <w:sz w:val="24"/>
        </w:rPr>
        <w:t xml:space="preserve"> </w:t>
      </w:r>
      <w:r w:rsidRPr="001263E6">
        <w:rPr>
          <w:sz w:val="24"/>
        </w:rPr>
        <w:t>деятельность</w:t>
      </w:r>
      <w:r w:rsidRPr="001263E6">
        <w:rPr>
          <w:spacing w:val="-2"/>
          <w:sz w:val="24"/>
        </w:rPr>
        <w:t xml:space="preserve"> </w:t>
      </w:r>
      <w:r w:rsidRPr="001263E6">
        <w:rPr>
          <w:sz w:val="24"/>
        </w:rPr>
        <w:t>в</w:t>
      </w:r>
      <w:r w:rsidRPr="001263E6">
        <w:rPr>
          <w:spacing w:val="-5"/>
          <w:sz w:val="24"/>
        </w:rPr>
        <w:t xml:space="preserve"> </w:t>
      </w:r>
      <w:r w:rsidRPr="001263E6">
        <w:rPr>
          <w:sz w:val="24"/>
        </w:rPr>
        <w:t>малых</w:t>
      </w:r>
      <w:r w:rsidRPr="001263E6">
        <w:rPr>
          <w:spacing w:val="-8"/>
          <w:sz w:val="24"/>
        </w:rPr>
        <w:t xml:space="preserve"> </w:t>
      </w:r>
      <w:r w:rsidRPr="001263E6">
        <w:rPr>
          <w:sz w:val="24"/>
        </w:rPr>
        <w:t>группах:</w:t>
      </w:r>
      <w:r w:rsidRPr="001263E6">
        <w:rPr>
          <w:spacing w:val="-3"/>
          <w:sz w:val="24"/>
        </w:rPr>
        <w:t xml:space="preserve"> </w:t>
      </w:r>
      <w:r w:rsidRPr="001263E6">
        <w:rPr>
          <w:sz w:val="24"/>
        </w:rPr>
        <w:t>разрабатывать</w:t>
      </w:r>
      <w:r w:rsidRPr="001263E6">
        <w:rPr>
          <w:spacing w:val="-2"/>
          <w:sz w:val="24"/>
        </w:rPr>
        <w:t xml:space="preserve"> </w:t>
      </w:r>
      <w:r w:rsidRPr="001263E6">
        <w:rPr>
          <w:sz w:val="24"/>
        </w:rPr>
        <w:t>замысел,</w:t>
      </w:r>
      <w:r w:rsidRPr="001263E6">
        <w:rPr>
          <w:spacing w:val="-4"/>
          <w:sz w:val="24"/>
        </w:rPr>
        <w:t xml:space="preserve"> </w:t>
      </w:r>
      <w:r w:rsidRPr="001263E6">
        <w:rPr>
          <w:sz w:val="24"/>
        </w:rPr>
        <w:t>искать</w:t>
      </w:r>
      <w:r w:rsidRPr="001263E6">
        <w:rPr>
          <w:spacing w:val="-2"/>
          <w:sz w:val="24"/>
        </w:rPr>
        <w:t xml:space="preserve"> </w:t>
      </w:r>
      <w:r w:rsidRPr="001263E6">
        <w:rPr>
          <w:sz w:val="24"/>
        </w:rPr>
        <w:t>пути</w:t>
      </w:r>
      <w:r w:rsidRPr="001263E6">
        <w:rPr>
          <w:spacing w:val="-2"/>
          <w:sz w:val="24"/>
        </w:rPr>
        <w:t xml:space="preserve"> </w:t>
      </w:r>
      <w:r w:rsidRPr="001263E6">
        <w:rPr>
          <w:sz w:val="24"/>
        </w:rPr>
        <w:t>его</w:t>
      </w:r>
      <w:r w:rsidRPr="001263E6">
        <w:rPr>
          <w:spacing w:val="-57"/>
          <w:sz w:val="24"/>
        </w:rPr>
        <w:t xml:space="preserve"> </w:t>
      </w:r>
      <w:r w:rsidRPr="001263E6">
        <w:rPr>
          <w:sz w:val="24"/>
        </w:rPr>
        <w:t>реализации, воплощать</w:t>
      </w:r>
      <w:r w:rsidRPr="001263E6">
        <w:rPr>
          <w:spacing w:val="-1"/>
          <w:sz w:val="24"/>
        </w:rPr>
        <w:t xml:space="preserve"> </w:t>
      </w:r>
      <w:r w:rsidRPr="001263E6">
        <w:rPr>
          <w:sz w:val="24"/>
        </w:rPr>
        <w:t>его</w:t>
      </w:r>
      <w:r w:rsidRPr="001263E6">
        <w:rPr>
          <w:spacing w:val="5"/>
          <w:sz w:val="24"/>
        </w:rPr>
        <w:t xml:space="preserve"> </w:t>
      </w:r>
      <w:r w:rsidRPr="001263E6">
        <w:rPr>
          <w:sz w:val="24"/>
        </w:rPr>
        <w:t>в</w:t>
      </w:r>
      <w:r w:rsidRPr="001263E6">
        <w:rPr>
          <w:spacing w:val="-6"/>
          <w:sz w:val="24"/>
        </w:rPr>
        <w:t xml:space="preserve"> </w:t>
      </w:r>
      <w:r w:rsidRPr="001263E6">
        <w:rPr>
          <w:sz w:val="24"/>
        </w:rPr>
        <w:t>продукте,</w:t>
      </w:r>
      <w:r w:rsidRPr="001263E6">
        <w:rPr>
          <w:spacing w:val="3"/>
          <w:sz w:val="24"/>
        </w:rPr>
        <w:t xml:space="preserve"> </w:t>
      </w:r>
      <w:r w:rsidRPr="001263E6">
        <w:rPr>
          <w:sz w:val="24"/>
        </w:rPr>
        <w:t>демонстрировать</w:t>
      </w:r>
      <w:r w:rsidRPr="001263E6">
        <w:rPr>
          <w:spacing w:val="2"/>
          <w:sz w:val="24"/>
        </w:rPr>
        <w:t xml:space="preserve"> </w:t>
      </w:r>
      <w:r w:rsidRPr="001263E6">
        <w:rPr>
          <w:sz w:val="24"/>
        </w:rPr>
        <w:t>готовый</w:t>
      </w:r>
      <w:r w:rsidRPr="001263E6">
        <w:rPr>
          <w:spacing w:val="-3"/>
          <w:sz w:val="24"/>
        </w:rPr>
        <w:t xml:space="preserve"> </w:t>
      </w:r>
      <w:r w:rsidRPr="001263E6">
        <w:rPr>
          <w:sz w:val="24"/>
        </w:rPr>
        <w:t>продукт;</w:t>
      </w:r>
    </w:p>
    <w:p w14:paraId="2838E0F0" w14:textId="77777777" w:rsidR="001263E6" w:rsidRPr="001263E6" w:rsidRDefault="001263E6" w:rsidP="001263E6">
      <w:pPr>
        <w:pStyle w:val="afa"/>
        <w:spacing w:line="276" w:lineRule="auto"/>
        <w:jc w:val="both"/>
        <w:rPr>
          <w:sz w:val="24"/>
        </w:rPr>
      </w:pPr>
      <w:r w:rsidRPr="001263E6">
        <w:rPr>
          <w:sz w:val="24"/>
        </w:rPr>
        <w:t>называть</w:t>
      </w:r>
      <w:r w:rsidRPr="001263E6">
        <w:rPr>
          <w:spacing w:val="-9"/>
          <w:sz w:val="24"/>
        </w:rPr>
        <w:t xml:space="preserve"> </w:t>
      </w:r>
      <w:r w:rsidRPr="001263E6">
        <w:rPr>
          <w:sz w:val="24"/>
        </w:rPr>
        <w:t>профессии</w:t>
      </w:r>
      <w:r w:rsidRPr="001263E6">
        <w:rPr>
          <w:spacing w:val="-5"/>
          <w:sz w:val="24"/>
        </w:rPr>
        <w:t xml:space="preserve"> </w:t>
      </w:r>
      <w:r w:rsidRPr="001263E6">
        <w:rPr>
          <w:sz w:val="24"/>
        </w:rPr>
        <w:t>людей,</w:t>
      </w:r>
      <w:r w:rsidRPr="001263E6">
        <w:rPr>
          <w:spacing w:val="-4"/>
          <w:sz w:val="24"/>
        </w:rPr>
        <w:t xml:space="preserve"> </w:t>
      </w:r>
      <w:r w:rsidRPr="001263E6">
        <w:rPr>
          <w:sz w:val="24"/>
        </w:rPr>
        <w:t>работающих</w:t>
      </w:r>
      <w:r w:rsidRPr="001263E6">
        <w:rPr>
          <w:spacing w:val="-11"/>
          <w:sz w:val="24"/>
        </w:rPr>
        <w:t xml:space="preserve"> </w:t>
      </w:r>
      <w:r w:rsidRPr="001263E6">
        <w:rPr>
          <w:sz w:val="24"/>
        </w:rPr>
        <w:t>в</w:t>
      </w:r>
      <w:r w:rsidRPr="001263E6">
        <w:rPr>
          <w:spacing w:val="-5"/>
          <w:sz w:val="24"/>
        </w:rPr>
        <w:t xml:space="preserve"> </w:t>
      </w:r>
      <w:r w:rsidRPr="001263E6">
        <w:rPr>
          <w:sz w:val="24"/>
        </w:rPr>
        <w:t>сфере</w:t>
      </w:r>
      <w:r w:rsidRPr="001263E6">
        <w:rPr>
          <w:spacing w:val="-8"/>
          <w:sz w:val="24"/>
        </w:rPr>
        <w:t xml:space="preserve"> </w:t>
      </w:r>
      <w:r w:rsidRPr="001263E6">
        <w:rPr>
          <w:sz w:val="24"/>
        </w:rPr>
        <w:t>обслуживания.</w:t>
      </w:r>
    </w:p>
    <w:p w14:paraId="291A3290" w14:textId="77777777" w:rsidR="001263E6" w:rsidRPr="001263E6" w:rsidRDefault="001263E6" w:rsidP="001263E6">
      <w:pPr>
        <w:pStyle w:val="afa"/>
        <w:spacing w:line="276" w:lineRule="auto"/>
        <w:jc w:val="both"/>
        <w:rPr>
          <w:sz w:val="24"/>
        </w:rPr>
      </w:pPr>
      <w:r w:rsidRPr="001263E6">
        <w:rPr>
          <w:sz w:val="24"/>
        </w:rPr>
        <w:t>К</w:t>
      </w:r>
      <w:r w:rsidRPr="001263E6">
        <w:rPr>
          <w:spacing w:val="-5"/>
          <w:sz w:val="24"/>
        </w:rPr>
        <w:t xml:space="preserve"> </w:t>
      </w:r>
      <w:r w:rsidRPr="001263E6">
        <w:rPr>
          <w:sz w:val="24"/>
        </w:rPr>
        <w:t>концу</w:t>
      </w:r>
      <w:r w:rsidRPr="001263E6">
        <w:rPr>
          <w:spacing w:val="-3"/>
          <w:sz w:val="24"/>
        </w:rPr>
        <w:t xml:space="preserve"> </w:t>
      </w:r>
      <w:r w:rsidRPr="001263E6">
        <w:rPr>
          <w:sz w:val="24"/>
        </w:rPr>
        <w:t>обучения</w:t>
      </w:r>
      <w:r w:rsidRPr="001263E6">
        <w:rPr>
          <w:spacing w:val="-4"/>
          <w:sz w:val="24"/>
        </w:rPr>
        <w:t xml:space="preserve"> </w:t>
      </w:r>
      <w:r w:rsidRPr="001263E6">
        <w:rPr>
          <w:b/>
          <w:sz w:val="24"/>
        </w:rPr>
        <w:t>в</w:t>
      </w:r>
      <w:r w:rsidRPr="001263E6">
        <w:rPr>
          <w:b/>
          <w:spacing w:val="-10"/>
          <w:sz w:val="24"/>
        </w:rPr>
        <w:t xml:space="preserve"> </w:t>
      </w:r>
      <w:r w:rsidRPr="001263E6">
        <w:rPr>
          <w:b/>
          <w:sz w:val="24"/>
        </w:rPr>
        <w:t>третьем</w:t>
      </w:r>
      <w:r w:rsidRPr="001263E6">
        <w:rPr>
          <w:sz w:val="24"/>
        </w:rPr>
        <w:t xml:space="preserve"> классе</w:t>
      </w:r>
      <w:r w:rsidRPr="001263E6">
        <w:rPr>
          <w:spacing w:val="-3"/>
          <w:sz w:val="24"/>
        </w:rPr>
        <w:t xml:space="preserve"> </w:t>
      </w:r>
      <w:r w:rsidRPr="001263E6">
        <w:rPr>
          <w:sz w:val="24"/>
        </w:rPr>
        <w:t>обучающийся</w:t>
      </w:r>
      <w:r w:rsidRPr="001263E6">
        <w:rPr>
          <w:spacing w:val="-4"/>
          <w:sz w:val="24"/>
        </w:rPr>
        <w:t xml:space="preserve"> </w:t>
      </w:r>
      <w:r w:rsidRPr="001263E6">
        <w:rPr>
          <w:sz w:val="24"/>
        </w:rPr>
        <w:t>научится:</w:t>
      </w:r>
    </w:p>
    <w:p w14:paraId="6D129890" w14:textId="77777777" w:rsidR="001263E6" w:rsidRPr="001263E6" w:rsidRDefault="001263E6" w:rsidP="001263E6">
      <w:pPr>
        <w:pStyle w:val="afa"/>
        <w:spacing w:line="276" w:lineRule="auto"/>
        <w:jc w:val="both"/>
        <w:rPr>
          <w:sz w:val="24"/>
        </w:rPr>
      </w:pPr>
      <w:r w:rsidRPr="001263E6">
        <w:rPr>
          <w:sz w:val="24"/>
        </w:rPr>
        <w:t>понимать смысл понятий «чертёж развёртки», «канцелярский нож», «шило», «искусственный</w:t>
      </w:r>
      <w:r w:rsidRPr="001263E6">
        <w:rPr>
          <w:spacing w:val="-58"/>
          <w:sz w:val="24"/>
        </w:rPr>
        <w:t xml:space="preserve"> </w:t>
      </w:r>
      <w:r w:rsidRPr="001263E6">
        <w:rPr>
          <w:sz w:val="24"/>
        </w:rPr>
        <w:t>материал»;</w:t>
      </w:r>
    </w:p>
    <w:p w14:paraId="7D73B120" w14:textId="77777777" w:rsidR="001263E6" w:rsidRPr="001263E6" w:rsidRDefault="001263E6" w:rsidP="001263E6">
      <w:pPr>
        <w:pStyle w:val="afa"/>
        <w:spacing w:line="276" w:lineRule="auto"/>
        <w:jc w:val="both"/>
        <w:rPr>
          <w:sz w:val="24"/>
        </w:rPr>
      </w:pPr>
      <w:r w:rsidRPr="001263E6">
        <w:rPr>
          <w:sz w:val="24"/>
        </w:rPr>
        <w:t>выделять и называть характерные особенности изученных видов декоративно-прикладного</w:t>
      </w:r>
      <w:r w:rsidRPr="001263E6">
        <w:rPr>
          <w:spacing w:val="-58"/>
          <w:sz w:val="24"/>
        </w:rPr>
        <w:t xml:space="preserve"> </w:t>
      </w:r>
      <w:r w:rsidRPr="001263E6">
        <w:rPr>
          <w:sz w:val="24"/>
        </w:rPr>
        <w:t>искусства,</w:t>
      </w:r>
      <w:r w:rsidRPr="001263E6">
        <w:rPr>
          <w:spacing w:val="-1"/>
          <w:sz w:val="24"/>
        </w:rPr>
        <w:t xml:space="preserve"> </w:t>
      </w:r>
      <w:r w:rsidRPr="001263E6">
        <w:rPr>
          <w:sz w:val="24"/>
        </w:rPr>
        <w:t>профессии</w:t>
      </w:r>
      <w:r w:rsidRPr="001263E6">
        <w:rPr>
          <w:spacing w:val="-2"/>
          <w:sz w:val="24"/>
        </w:rPr>
        <w:t xml:space="preserve"> </w:t>
      </w:r>
      <w:r w:rsidRPr="001263E6">
        <w:rPr>
          <w:sz w:val="24"/>
        </w:rPr>
        <w:t>мастеров</w:t>
      </w:r>
      <w:r w:rsidRPr="001263E6">
        <w:rPr>
          <w:spacing w:val="-2"/>
          <w:sz w:val="24"/>
        </w:rPr>
        <w:t xml:space="preserve"> </w:t>
      </w:r>
      <w:r w:rsidRPr="001263E6">
        <w:rPr>
          <w:sz w:val="24"/>
        </w:rPr>
        <w:t>прикладного</w:t>
      </w:r>
      <w:r w:rsidRPr="001263E6">
        <w:rPr>
          <w:spacing w:val="-1"/>
          <w:sz w:val="24"/>
        </w:rPr>
        <w:t xml:space="preserve"> </w:t>
      </w:r>
      <w:r w:rsidRPr="001263E6">
        <w:rPr>
          <w:sz w:val="24"/>
        </w:rPr>
        <w:t>искусства</w:t>
      </w:r>
      <w:r w:rsidRPr="001263E6">
        <w:rPr>
          <w:spacing w:val="-1"/>
          <w:sz w:val="24"/>
        </w:rPr>
        <w:t xml:space="preserve"> </w:t>
      </w:r>
      <w:r w:rsidRPr="001263E6">
        <w:rPr>
          <w:sz w:val="24"/>
        </w:rPr>
        <w:t>(в</w:t>
      </w:r>
      <w:r w:rsidRPr="001263E6">
        <w:rPr>
          <w:spacing w:val="-2"/>
          <w:sz w:val="24"/>
        </w:rPr>
        <w:t xml:space="preserve"> </w:t>
      </w:r>
      <w:r w:rsidRPr="001263E6">
        <w:rPr>
          <w:sz w:val="24"/>
        </w:rPr>
        <w:t>рамках</w:t>
      </w:r>
      <w:r w:rsidRPr="001263E6">
        <w:rPr>
          <w:spacing w:val="-1"/>
          <w:sz w:val="24"/>
        </w:rPr>
        <w:t xml:space="preserve"> </w:t>
      </w:r>
      <w:r w:rsidRPr="001263E6">
        <w:rPr>
          <w:sz w:val="24"/>
        </w:rPr>
        <w:t>изученного);</w:t>
      </w:r>
    </w:p>
    <w:p w14:paraId="5A5F14EE" w14:textId="77777777" w:rsidR="001263E6" w:rsidRPr="001263E6" w:rsidRDefault="001263E6" w:rsidP="001263E6">
      <w:pPr>
        <w:pStyle w:val="afa"/>
        <w:spacing w:line="276" w:lineRule="auto"/>
        <w:jc w:val="both"/>
        <w:rPr>
          <w:sz w:val="24"/>
        </w:rPr>
      </w:pPr>
      <w:r w:rsidRPr="001263E6">
        <w:rPr>
          <w:sz w:val="24"/>
        </w:rPr>
        <w:t>узнавать и называть по характерным особенностям образцов или по описанию изученные и</w:t>
      </w:r>
      <w:r w:rsidRPr="001263E6">
        <w:rPr>
          <w:spacing w:val="-58"/>
          <w:sz w:val="24"/>
        </w:rPr>
        <w:t xml:space="preserve"> </w:t>
      </w:r>
      <w:r w:rsidRPr="001263E6">
        <w:rPr>
          <w:sz w:val="24"/>
        </w:rPr>
        <w:t>распространённые</w:t>
      </w:r>
      <w:r w:rsidRPr="001263E6">
        <w:rPr>
          <w:spacing w:val="-1"/>
          <w:sz w:val="24"/>
        </w:rPr>
        <w:t xml:space="preserve"> </w:t>
      </w:r>
      <w:r w:rsidRPr="001263E6">
        <w:rPr>
          <w:sz w:val="24"/>
        </w:rPr>
        <w:t>в</w:t>
      </w:r>
      <w:r w:rsidRPr="001263E6">
        <w:rPr>
          <w:spacing w:val="-1"/>
          <w:sz w:val="24"/>
        </w:rPr>
        <w:t xml:space="preserve"> </w:t>
      </w:r>
      <w:r w:rsidRPr="001263E6">
        <w:rPr>
          <w:sz w:val="24"/>
        </w:rPr>
        <w:t>крае ремёсла;</w:t>
      </w:r>
    </w:p>
    <w:p w14:paraId="0CB2D57E" w14:textId="77777777" w:rsidR="001263E6" w:rsidRPr="001263E6" w:rsidRDefault="001263E6" w:rsidP="001263E6">
      <w:pPr>
        <w:pStyle w:val="afa"/>
        <w:spacing w:line="276" w:lineRule="auto"/>
        <w:jc w:val="both"/>
        <w:rPr>
          <w:sz w:val="24"/>
        </w:rPr>
      </w:pPr>
      <w:r w:rsidRPr="001263E6">
        <w:rPr>
          <w:sz w:val="24"/>
        </w:rPr>
        <w:t>называть и описывать свойства наиболее распространённых изучаемых искусственных и</w:t>
      </w:r>
      <w:r w:rsidRPr="001263E6">
        <w:rPr>
          <w:spacing w:val="-57"/>
          <w:sz w:val="24"/>
        </w:rPr>
        <w:t xml:space="preserve"> </w:t>
      </w:r>
      <w:r w:rsidRPr="001263E6">
        <w:rPr>
          <w:sz w:val="24"/>
        </w:rPr>
        <w:t>синтетических</w:t>
      </w:r>
      <w:r w:rsidRPr="001263E6">
        <w:rPr>
          <w:spacing w:val="-1"/>
          <w:sz w:val="24"/>
        </w:rPr>
        <w:t xml:space="preserve"> </w:t>
      </w:r>
      <w:r w:rsidRPr="001263E6">
        <w:rPr>
          <w:sz w:val="24"/>
        </w:rPr>
        <w:t>материалов</w:t>
      </w:r>
      <w:r w:rsidRPr="001263E6">
        <w:rPr>
          <w:spacing w:val="-2"/>
          <w:sz w:val="24"/>
        </w:rPr>
        <w:t xml:space="preserve"> </w:t>
      </w:r>
      <w:r w:rsidRPr="001263E6">
        <w:rPr>
          <w:sz w:val="24"/>
        </w:rPr>
        <w:t>(бумага, металлы,</w:t>
      </w:r>
      <w:r w:rsidRPr="001263E6">
        <w:rPr>
          <w:spacing w:val="-1"/>
          <w:sz w:val="24"/>
        </w:rPr>
        <w:t xml:space="preserve"> </w:t>
      </w:r>
      <w:r w:rsidRPr="001263E6">
        <w:rPr>
          <w:sz w:val="24"/>
        </w:rPr>
        <w:t>текстиль</w:t>
      </w:r>
      <w:r w:rsidRPr="001263E6">
        <w:rPr>
          <w:spacing w:val="-1"/>
          <w:sz w:val="24"/>
        </w:rPr>
        <w:t xml:space="preserve"> </w:t>
      </w:r>
      <w:r w:rsidRPr="001263E6">
        <w:rPr>
          <w:sz w:val="24"/>
        </w:rPr>
        <w:t>и</w:t>
      </w:r>
      <w:r w:rsidRPr="001263E6">
        <w:rPr>
          <w:spacing w:val="-1"/>
          <w:sz w:val="24"/>
        </w:rPr>
        <w:t xml:space="preserve"> </w:t>
      </w:r>
      <w:r w:rsidRPr="001263E6">
        <w:rPr>
          <w:sz w:val="24"/>
        </w:rPr>
        <w:t>др.);</w:t>
      </w:r>
    </w:p>
    <w:p w14:paraId="43B4ECE2" w14:textId="77777777" w:rsidR="001263E6" w:rsidRPr="001263E6" w:rsidRDefault="001263E6" w:rsidP="001263E6">
      <w:pPr>
        <w:pStyle w:val="afa"/>
        <w:spacing w:line="276" w:lineRule="auto"/>
        <w:jc w:val="both"/>
        <w:rPr>
          <w:sz w:val="24"/>
        </w:rPr>
      </w:pPr>
      <w:r w:rsidRPr="001263E6">
        <w:rPr>
          <w:sz w:val="24"/>
        </w:rPr>
        <w:t>читать</w:t>
      </w:r>
      <w:r w:rsidRPr="001263E6">
        <w:rPr>
          <w:spacing w:val="-5"/>
          <w:sz w:val="24"/>
        </w:rPr>
        <w:t xml:space="preserve"> </w:t>
      </w:r>
      <w:r w:rsidRPr="001263E6">
        <w:rPr>
          <w:sz w:val="24"/>
        </w:rPr>
        <w:t>чертёж</w:t>
      </w:r>
      <w:r w:rsidRPr="001263E6">
        <w:rPr>
          <w:spacing w:val="-5"/>
          <w:sz w:val="24"/>
        </w:rPr>
        <w:t xml:space="preserve"> </w:t>
      </w:r>
      <w:r w:rsidRPr="001263E6">
        <w:rPr>
          <w:sz w:val="24"/>
        </w:rPr>
        <w:t>развёртки</w:t>
      </w:r>
      <w:r w:rsidRPr="001263E6">
        <w:rPr>
          <w:spacing w:val="-3"/>
          <w:sz w:val="24"/>
        </w:rPr>
        <w:t xml:space="preserve"> </w:t>
      </w:r>
      <w:r w:rsidRPr="001263E6">
        <w:rPr>
          <w:sz w:val="24"/>
        </w:rPr>
        <w:t>и</w:t>
      </w:r>
      <w:r w:rsidRPr="001263E6">
        <w:rPr>
          <w:spacing w:val="-4"/>
          <w:sz w:val="24"/>
        </w:rPr>
        <w:t xml:space="preserve"> </w:t>
      </w:r>
      <w:r w:rsidRPr="001263E6">
        <w:rPr>
          <w:sz w:val="24"/>
        </w:rPr>
        <w:t>выполнять</w:t>
      </w:r>
      <w:r w:rsidRPr="001263E6">
        <w:rPr>
          <w:spacing w:val="-5"/>
          <w:sz w:val="24"/>
        </w:rPr>
        <w:t xml:space="preserve"> </w:t>
      </w:r>
      <w:r w:rsidRPr="001263E6">
        <w:rPr>
          <w:sz w:val="24"/>
        </w:rPr>
        <w:t>разметку</w:t>
      </w:r>
      <w:r w:rsidRPr="001263E6">
        <w:rPr>
          <w:spacing w:val="-3"/>
          <w:sz w:val="24"/>
        </w:rPr>
        <w:t xml:space="preserve"> </w:t>
      </w:r>
      <w:r w:rsidRPr="001263E6">
        <w:rPr>
          <w:sz w:val="24"/>
        </w:rPr>
        <w:t>развёрток</w:t>
      </w:r>
      <w:r w:rsidRPr="001263E6">
        <w:rPr>
          <w:spacing w:val="-5"/>
          <w:sz w:val="24"/>
        </w:rPr>
        <w:t xml:space="preserve"> </w:t>
      </w:r>
      <w:r w:rsidRPr="001263E6">
        <w:rPr>
          <w:sz w:val="24"/>
        </w:rPr>
        <w:t>с</w:t>
      </w:r>
      <w:r w:rsidRPr="001263E6">
        <w:rPr>
          <w:spacing w:val="-3"/>
          <w:sz w:val="24"/>
        </w:rPr>
        <w:t xml:space="preserve"> </w:t>
      </w:r>
      <w:r w:rsidRPr="001263E6">
        <w:rPr>
          <w:sz w:val="24"/>
        </w:rPr>
        <w:t>помощью</w:t>
      </w:r>
      <w:r w:rsidRPr="001263E6">
        <w:rPr>
          <w:spacing w:val="-5"/>
          <w:sz w:val="24"/>
        </w:rPr>
        <w:t xml:space="preserve"> </w:t>
      </w:r>
      <w:r w:rsidRPr="001263E6">
        <w:rPr>
          <w:sz w:val="24"/>
        </w:rPr>
        <w:t>чертёжных</w:t>
      </w:r>
      <w:r w:rsidRPr="001263E6">
        <w:rPr>
          <w:spacing w:val="-4"/>
          <w:sz w:val="24"/>
        </w:rPr>
        <w:t xml:space="preserve"> </w:t>
      </w:r>
      <w:r w:rsidRPr="001263E6">
        <w:rPr>
          <w:sz w:val="24"/>
        </w:rPr>
        <w:t>инструментов</w:t>
      </w:r>
      <w:r w:rsidRPr="001263E6">
        <w:rPr>
          <w:spacing w:val="-57"/>
          <w:sz w:val="24"/>
        </w:rPr>
        <w:t xml:space="preserve"> </w:t>
      </w:r>
      <w:r w:rsidRPr="001263E6">
        <w:rPr>
          <w:sz w:val="24"/>
        </w:rPr>
        <w:t>(линейка,</w:t>
      </w:r>
      <w:r w:rsidRPr="001263E6">
        <w:rPr>
          <w:spacing w:val="-1"/>
          <w:sz w:val="24"/>
        </w:rPr>
        <w:t xml:space="preserve"> </w:t>
      </w:r>
      <w:r w:rsidRPr="001263E6">
        <w:rPr>
          <w:sz w:val="24"/>
        </w:rPr>
        <w:t>угольник, циркуль);</w:t>
      </w:r>
    </w:p>
    <w:p w14:paraId="0EF07717" w14:textId="77777777" w:rsidR="001263E6" w:rsidRPr="001263E6" w:rsidRDefault="001263E6" w:rsidP="001263E6">
      <w:pPr>
        <w:pStyle w:val="afa"/>
        <w:spacing w:line="276" w:lineRule="auto"/>
        <w:jc w:val="both"/>
        <w:rPr>
          <w:sz w:val="24"/>
        </w:rPr>
      </w:pPr>
      <w:r w:rsidRPr="001263E6">
        <w:rPr>
          <w:sz w:val="24"/>
        </w:rPr>
        <w:t>узнавать и называть линии чертежа (осевая и центровая);</w:t>
      </w:r>
      <w:r w:rsidRPr="001263E6">
        <w:rPr>
          <w:spacing w:val="-58"/>
          <w:sz w:val="24"/>
        </w:rPr>
        <w:t xml:space="preserve"> </w:t>
      </w:r>
      <w:r w:rsidRPr="001263E6">
        <w:rPr>
          <w:sz w:val="24"/>
        </w:rPr>
        <w:t>безопасно пользоваться канцелярским ножом, шилом;</w:t>
      </w:r>
      <w:r w:rsidRPr="001263E6">
        <w:rPr>
          <w:spacing w:val="1"/>
          <w:sz w:val="24"/>
        </w:rPr>
        <w:t xml:space="preserve"> </w:t>
      </w:r>
      <w:r w:rsidRPr="001263E6">
        <w:rPr>
          <w:sz w:val="24"/>
        </w:rPr>
        <w:t>выполнять</w:t>
      </w:r>
      <w:r w:rsidRPr="001263E6">
        <w:rPr>
          <w:spacing w:val="-2"/>
          <w:sz w:val="24"/>
        </w:rPr>
        <w:t xml:space="preserve"> </w:t>
      </w:r>
      <w:r w:rsidRPr="001263E6">
        <w:rPr>
          <w:sz w:val="24"/>
        </w:rPr>
        <w:t>рицовку;</w:t>
      </w:r>
    </w:p>
    <w:p w14:paraId="3A1570CB" w14:textId="77777777" w:rsidR="001263E6" w:rsidRPr="001263E6" w:rsidRDefault="001263E6" w:rsidP="001263E6">
      <w:pPr>
        <w:pStyle w:val="afa"/>
        <w:spacing w:line="276" w:lineRule="auto"/>
        <w:jc w:val="both"/>
        <w:rPr>
          <w:sz w:val="24"/>
        </w:rPr>
      </w:pPr>
      <w:r w:rsidRPr="001263E6">
        <w:rPr>
          <w:sz w:val="24"/>
        </w:rPr>
        <w:t>выполнять</w:t>
      </w:r>
      <w:r w:rsidRPr="001263E6">
        <w:rPr>
          <w:spacing w:val="-5"/>
          <w:sz w:val="24"/>
        </w:rPr>
        <w:t xml:space="preserve"> </w:t>
      </w:r>
      <w:r w:rsidRPr="001263E6">
        <w:rPr>
          <w:sz w:val="24"/>
        </w:rPr>
        <w:t>соединение</w:t>
      </w:r>
      <w:r w:rsidRPr="001263E6">
        <w:rPr>
          <w:spacing w:val="-3"/>
          <w:sz w:val="24"/>
        </w:rPr>
        <w:t xml:space="preserve"> </w:t>
      </w:r>
      <w:r w:rsidRPr="001263E6">
        <w:rPr>
          <w:sz w:val="24"/>
        </w:rPr>
        <w:t>деталей</w:t>
      </w:r>
      <w:r w:rsidRPr="001263E6">
        <w:rPr>
          <w:spacing w:val="-4"/>
          <w:sz w:val="24"/>
        </w:rPr>
        <w:t xml:space="preserve"> </w:t>
      </w:r>
      <w:r w:rsidRPr="001263E6">
        <w:rPr>
          <w:sz w:val="24"/>
        </w:rPr>
        <w:t>и</w:t>
      </w:r>
      <w:r w:rsidRPr="001263E6">
        <w:rPr>
          <w:spacing w:val="-3"/>
          <w:sz w:val="24"/>
        </w:rPr>
        <w:t xml:space="preserve"> </w:t>
      </w:r>
      <w:r w:rsidRPr="001263E6">
        <w:rPr>
          <w:sz w:val="24"/>
        </w:rPr>
        <w:t>отделку</w:t>
      </w:r>
      <w:r w:rsidRPr="001263E6">
        <w:rPr>
          <w:spacing w:val="-4"/>
          <w:sz w:val="24"/>
        </w:rPr>
        <w:t xml:space="preserve"> </w:t>
      </w:r>
      <w:r w:rsidRPr="001263E6">
        <w:rPr>
          <w:sz w:val="24"/>
        </w:rPr>
        <w:t>изделия</w:t>
      </w:r>
      <w:r w:rsidRPr="001263E6">
        <w:rPr>
          <w:spacing w:val="-4"/>
          <w:sz w:val="24"/>
        </w:rPr>
        <w:t xml:space="preserve"> </w:t>
      </w:r>
      <w:r w:rsidRPr="001263E6">
        <w:rPr>
          <w:sz w:val="24"/>
        </w:rPr>
        <w:t>освоенными</w:t>
      </w:r>
      <w:r w:rsidRPr="001263E6">
        <w:rPr>
          <w:spacing w:val="-3"/>
          <w:sz w:val="24"/>
        </w:rPr>
        <w:t xml:space="preserve"> </w:t>
      </w:r>
      <w:r w:rsidRPr="001263E6">
        <w:rPr>
          <w:sz w:val="24"/>
        </w:rPr>
        <w:t>ручными</w:t>
      </w:r>
      <w:r w:rsidRPr="001263E6">
        <w:rPr>
          <w:spacing w:val="-4"/>
          <w:sz w:val="24"/>
        </w:rPr>
        <w:t xml:space="preserve"> </w:t>
      </w:r>
      <w:r w:rsidRPr="001263E6">
        <w:rPr>
          <w:sz w:val="24"/>
        </w:rPr>
        <w:t>строчками;</w:t>
      </w:r>
    </w:p>
    <w:p w14:paraId="6394E181" w14:textId="77777777" w:rsidR="001263E6" w:rsidRPr="001263E6" w:rsidRDefault="001263E6" w:rsidP="001263E6">
      <w:pPr>
        <w:pStyle w:val="afa"/>
        <w:spacing w:line="276" w:lineRule="auto"/>
        <w:jc w:val="both"/>
        <w:rPr>
          <w:sz w:val="24"/>
        </w:rPr>
      </w:pPr>
      <w:r w:rsidRPr="001263E6">
        <w:rPr>
          <w:sz w:val="24"/>
        </w:rPr>
        <w:t>решать простейшие задачи технико-технологического характера по изменению вида и способа</w:t>
      </w:r>
      <w:r w:rsidRPr="001263E6">
        <w:rPr>
          <w:spacing w:val="1"/>
          <w:sz w:val="24"/>
        </w:rPr>
        <w:t xml:space="preserve"> </w:t>
      </w:r>
      <w:r w:rsidRPr="001263E6">
        <w:rPr>
          <w:sz w:val="24"/>
        </w:rPr>
        <w:t>соединения деталей: на достраивание, придание новых свойств конструкции в соответствии с</w:t>
      </w:r>
      <w:r w:rsidRPr="001263E6">
        <w:rPr>
          <w:spacing w:val="1"/>
          <w:sz w:val="24"/>
        </w:rPr>
        <w:t xml:space="preserve"> </w:t>
      </w:r>
      <w:r w:rsidRPr="001263E6">
        <w:rPr>
          <w:sz w:val="24"/>
        </w:rPr>
        <w:t>новыми/дополненными требованиями; использовать комбинированные техники при изготовлении</w:t>
      </w:r>
      <w:r w:rsidRPr="001263E6">
        <w:rPr>
          <w:spacing w:val="-57"/>
          <w:sz w:val="24"/>
        </w:rPr>
        <w:t xml:space="preserve"> </w:t>
      </w:r>
      <w:r w:rsidRPr="001263E6">
        <w:rPr>
          <w:sz w:val="24"/>
        </w:rPr>
        <w:t>изделий</w:t>
      </w:r>
      <w:r w:rsidRPr="001263E6">
        <w:rPr>
          <w:spacing w:val="-2"/>
          <w:sz w:val="24"/>
        </w:rPr>
        <w:t xml:space="preserve"> </w:t>
      </w:r>
      <w:r w:rsidRPr="001263E6">
        <w:rPr>
          <w:sz w:val="24"/>
        </w:rPr>
        <w:t>в</w:t>
      </w:r>
      <w:r w:rsidRPr="001263E6">
        <w:rPr>
          <w:spacing w:val="-2"/>
          <w:sz w:val="24"/>
        </w:rPr>
        <w:t xml:space="preserve"> </w:t>
      </w:r>
      <w:r w:rsidRPr="001263E6">
        <w:rPr>
          <w:sz w:val="24"/>
        </w:rPr>
        <w:t>соответствии</w:t>
      </w:r>
      <w:r w:rsidRPr="001263E6">
        <w:rPr>
          <w:spacing w:val="-1"/>
          <w:sz w:val="24"/>
        </w:rPr>
        <w:t xml:space="preserve"> </w:t>
      </w:r>
      <w:r w:rsidRPr="001263E6">
        <w:rPr>
          <w:sz w:val="24"/>
        </w:rPr>
        <w:t>с</w:t>
      </w:r>
      <w:r w:rsidRPr="001263E6">
        <w:rPr>
          <w:spacing w:val="-1"/>
          <w:sz w:val="24"/>
        </w:rPr>
        <w:t xml:space="preserve"> </w:t>
      </w:r>
      <w:r w:rsidRPr="001263E6">
        <w:rPr>
          <w:sz w:val="24"/>
        </w:rPr>
        <w:t>технической</w:t>
      </w:r>
      <w:r w:rsidRPr="001263E6">
        <w:rPr>
          <w:spacing w:val="-1"/>
          <w:sz w:val="24"/>
        </w:rPr>
        <w:t xml:space="preserve"> </w:t>
      </w:r>
      <w:r w:rsidRPr="001263E6">
        <w:rPr>
          <w:sz w:val="24"/>
        </w:rPr>
        <w:t>или</w:t>
      </w:r>
      <w:r w:rsidRPr="001263E6">
        <w:rPr>
          <w:spacing w:val="-1"/>
          <w:sz w:val="24"/>
        </w:rPr>
        <w:t xml:space="preserve"> </w:t>
      </w:r>
      <w:r w:rsidRPr="001263E6">
        <w:rPr>
          <w:sz w:val="24"/>
        </w:rPr>
        <w:t>декоративно-художественной</w:t>
      </w:r>
      <w:r w:rsidRPr="001263E6">
        <w:rPr>
          <w:spacing w:val="-1"/>
          <w:sz w:val="24"/>
        </w:rPr>
        <w:t xml:space="preserve"> </w:t>
      </w:r>
      <w:r w:rsidRPr="001263E6">
        <w:rPr>
          <w:sz w:val="24"/>
        </w:rPr>
        <w:t>задачей;</w:t>
      </w:r>
    </w:p>
    <w:p w14:paraId="619BEFD2" w14:textId="77777777" w:rsidR="001263E6" w:rsidRPr="001263E6" w:rsidRDefault="001263E6" w:rsidP="001263E6">
      <w:pPr>
        <w:pStyle w:val="afa"/>
        <w:spacing w:line="276" w:lineRule="auto"/>
        <w:jc w:val="both"/>
        <w:rPr>
          <w:sz w:val="24"/>
        </w:rPr>
      </w:pPr>
      <w:r w:rsidRPr="001263E6">
        <w:rPr>
          <w:sz w:val="24"/>
        </w:rPr>
        <w:t>понимать технологический и практический смысл различных видов соединений в технических</w:t>
      </w:r>
      <w:r w:rsidRPr="001263E6">
        <w:rPr>
          <w:spacing w:val="1"/>
          <w:sz w:val="24"/>
        </w:rPr>
        <w:t xml:space="preserve"> </w:t>
      </w:r>
      <w:r w:rsidRPr="001263E6">
        <w:rPr>
          <w:sz w:val="24"/>
        </w:rPr>
        <w:t>объектах, простейшие способы достижения прочности конструкций; использовать их при решении</w:t>
      </w:r>
      <w:r w:rsidRPr="001263E6">
        <w:rPr>
          <w:spacing w:val="-58"/>
          <w:sz w:val="24"/>
        </w:rPr>
        <w:t xml:space="preserve"> </w:t>
      </w:r>
      <w:r w:rsidRPr="001263E6">
        <w:rPr>
          <w:sz w:val="24"/>
        </w:rPr>
        <w:t>простейших</w:t>
      </w:r>
      <w:r w:rsidRPr="001263E6">
        <w:rPr>
          <w:spacing w:val="-1"/>
          <w:sz w:val="24"/>
        </w:rPr>
        <w:t xml:space="preserve"> </w:t>
      </w:r>
      <w:r w:rsidRPr="001263E6">
        <w:rPr>
          <w:sz w:val="24"/>
        </w:rPr>
        <w:t>конструкторских задач;</w:t>
      </w:r>
    </w:p>
    <w:p w14:paraId="364C42F3" w14:textId="77777777" w:rsidR="001263E6" w:rsidRPr="001263E6" w:rsidRDefault="001263E6" w:rsidP="001263E6">
      <w:pPr>
        <w:pStyle w:val="afa"/>
        <w:spacing w:line="276" w:lineRule="auto"/>
        <w:jc w:val="both"/>
        <w:rPr>
          <w:sz w:val="24"/>
        </w:rPr>
      </w:pPr>
      <w:r w:rsidRPr="001263E6">
        <w:rPr>
          <w:sz w:val="24"/>
        </w:rPr>
        <w:t>конструировать и моделировать изделия из разных материалов и наборов «Конструктор» по</w:t>
      </w:r>
      <w:r w:rsidRPr="001263E6">
        <w:rPr>
          <w:spacing w:val="-58"/>
          <w:sz w:val="24"/>
        </w:rPr>
        <w:t xml:space="preserve"> </w:t>
      </w:r>
      <w:r w:rsidRPr="001263E6">
        <w:rPr>
          <w:sz w:val="24"/>
        </w:rPr>
        <w:t>заданным</w:t>
      </w:r>
      <w:r w:rsidRPr="001263E6">
        <w:rPr>
          <w:spacing w:val="-2"/>
          <w:sz w:val="24"/>
        </w:rPr>
        <w:t xml:space="preserve"> </w:t>
      </w:r>
      <w:r w:rsidRPr="001263E6">
        <w:rPr>
          <w:sz w:val="24"/>
        </w:rPr>
        <w:t>техническим,</w:t>
      </w:r>
      <w:r w:rsidRPr="001263E6">
        <w:rPr>
          <w:spacing w:val="-2"/>
          <w:sz w:val="24"/>
        </w:rPr>
        <w:t xml:space="preserve"> </w:t>
      </w:r>
      <w:r w:rsidRPr="001263E6">
        <w:rPr>
          <w:sz w:val="24"/>
        </w:rPr>
        <w:t>технологическим</w:t>
      </w:r>
      <w:r w:rsidRPr="001263E6">
        <w:rPr>
          <w:spacing w:val="-2"/>
          <w:sz w:val="24"/>
        </w:rPr>
        <w:t xml:space="preserve"> </w:t>
      </w:r>
      <w:r w:rsidRPr="001263E6">
        <w:rPr>
          <w:sz w:val="24"/>
        </w:rPr>
        <w:t>и</w:t>
      </w:r>
      <w:r w:rsidRPr="001263E6">
        <w:rPr>
          <w:spacing w:val="-1"/>
          <w:sz w:val="24"/>
        </w:rPr>
        <w:t xml:space="preserve"> </w:t>
      </w:r>
      <w:r w:rsidRPr="001263E6">
        <w:rPr>
          <w:sz w:val="24"/>
        </w:rPr>
        <w:t>декоративно-художественным</w:t>
      </w:r>
      <w:r w:rsidRPr="001263E6">
        <w:rPr>
          <w:spacing w:val="-2"/>
          <w:sz w:val="24"/>
        </w:rPr>
        <w:t xml:space="preserve"> </w:t>
      </w:r>
      <w:r w:rsidRPr="001263E6">
        <w:rPr>
          <w:sz w:val="24"/>
        </w:rPr>
        <w:t>условиям;</w:t>
      </w:r>
    </w:p>
    <w:p w14:paraId="26B14131" w14:textId="77777777" w:rsidR="001263E6" w:rsidRPr="001263E6" w:rsidRDefault="001263E6" w:rsidP="001263E6">
      <w:pPr>
        <w:pStyle w:val="afa"/>
        <w:spacing w:line="276" w:lineRule="auto"/>
        <w:jc w:val="both"/>
        <w:rPr>
          <w:sz w:val="24"/>
        </w:rPr>
      </w:pPr>
      <w:r w:rsidRPr="001263E6">
        <w:rPr>
          <w:sz w:val="24"/>
        </w:rPr>
        <w:t>изменять</w:t>
      </w:r>
      <w:r w:rsidRPr="001263E6">
        <w:rPr>
          <w:spacing w:val="-5"/>
          <w:sz w:val="24"/>
        </w:rPr>
        <w:t xml:space="preserve"> </w:t>
      </w:r>
      <w:r w:rsidRPr="001263E6">
        <w:rPr>
          <w:sz w:val="24"/>
        </w:rPr>
        <w:t>конструкцию</w:t>
      </w:r>
      <w:r w:rsidRPr="001263E6">
        <w:rPr>
          <w:spacing w:val="-4"/>
          <w:sz w:val="24"/>
        </w:rPr>
        <w:t xml:space="preserve"> </w:t>
      </w:r>
      <w:r w:rsidRPr="001263E6">
        <w:rPr>
          <w:sz w:val="24"/>
        </w:rPr>
        <w:t>изделия</w:t>
      </w:r>
      <w:r w:rsidRPr="001263E6">
        <w:rPr>
          <w:spacing w:val="-4"/>
          <w:sz w:val="24"/>
        </w:rPr>
        <w:t xml:space="preserve"> </w:t>
      </w:r>
      <w:r w:rsidRPr="001263E6">
        <w:rPr>
          <w:sz w:val="24"/>
        </w:rPr>
        <w:t>по</w:t>
      </w:r>
      <w:r w:rsidRPr="001263E6">
        <w:rPr>
          <w:spacing w:val="-3"/>
          <w:sz w:val="24"/>
        </w:rPr>
        <w:t xml:space="preserve"> </w:t>
      </w:r>
      <w:r w:rsidRPr="001263E6">
        <w:rPr>
          <w:sz w:val="24"/>
        </w:rPr>
        <w:t>заданным</w:t>
      </w:r>
      <w:r w:rsidRPr="001263E6">
        <w:rPr>
          <w:spacing w:val="-3"/>
          <w:sz w:val="24"/>
        </w:rPr>
        <w:t xml:space="preserve"> </w:t>
      </w:r>
      <w:r w:rsidRPr="001263E6">
        <w:rPr>
          <w:sz w:val="24"/>
        </w:rPr>
        <w:t>условиям;</w:t>
      </w:r>
    </w:p>
    <w:p w14:paraId="791EB144" w14:textId="77777777" w:rsidR="001263E6" w:rsidRPr="001263E6" w:rsidRDefault="001263E6" w:rsidP="001263E6">
      <w:pPr>
        <w:pStyle w:val="afa"/>
        <w:spacing w:line="276" w:lineRule="auto"/>
        <w:jc w:val="both"/>
        <w:rPr>
          <w:sz w:val="24"/>
        </w:rPr>
      </w:pPr>
      <w:r w:rsidRPr="001263E6">
        <w:rPr>
          <w:sz w:val="24"/>
        </w:rPr>
        <w:t>выбирать способ соединения и соединительный материал в зависимости от требований</w:t>
      </w:r>
      <w:r w:rsidRPr="001263E6">
        <w:rPr>
          <w:spacing w:val="-58"/>
          <w:sz w:val="24"/>
        </w:rPr>
        <w:t xml:space="preserve"> </w:t>
      </w:r>
      <w:r w:rsidRPr="001263E6">
        <w:rPr>
          <w:sz w:val="24"/>
        </w:rPr>
        <w:t>конструкции;</w:t>
      </w:r>
    </w:p>
    <w:p w14:paraId="29836DF3" w14:textId="77777777" w:rsidR="001263E6" w:rsidRPr="001263E6" w:rsidRDefault="001263E6" w:rsidP="001263E6">
      <w:pPr>
        <w:pStyle w:val="afa"/>
        <w:spacing w:line="276" w:lineRule="auto"/>
        <w:jc w:val="both"/>
        <w:rPr>
          <w:sz w:val="24"/>
        </w:rPr>
      </w:pPr>
      <w:r w:rsidRPr="001263E6">
        <w:rPr>
          <w:sz w:val="24"/>
        </w:rPr>
        <w:lastRenderedPageBreak/>
        <w:t>называть несколько видов информационных технологий и соответствующих способов передачи</w:t>
      </w:r>
      <w:r w:rsidRPr="001263E6">
        <w:rPr>
          <w:spacing w:val="-57"/>
          <w:sz w:val="24"/>
        </w:rPr>
        <w:t xml:space="preserve"> </w:t>
      </w:r>
      <w:r w:rsidRPr="001263E6">
        <w:rPr>
          <w:sz w:val="24"/>
        </w:rPr>
        <w:t>информации</w:t>
      </w:r>
      <w:r w:rsidRPr="001263E6">
        <w:rPr>
          <w:spacing w:val="-1"/>
          <w:sz w:val="24"/>
        </w:rPr>
        <w:t xml:space="preserve"> </w:t>
      </w:r>
      <w:r w:rsidRPr="001263E6">
        <w:rPr>
          <w:sz w:val="24"/>
        </w:rPr>
        <w:t>(из</w:t>
      </w:r>
      <w:r w:rsidRPr="001263E6">
        <w:rPr>
          <w:spacing w:val="-1"/>
          <w:sz w:val="24"/>
        </w:rPr>
        <w:t xml:space="preserve"> </w:t>
      </w:r>
      <w:r w:rsidRPr="001263E6">
        <w:rPr>
          <w:sz w:val="24"/>
        </w:rPr>
        <w:t>реального окружения</w:t>
      </w:r>
      <w:r w:rsidRPr="001263E6">
        <w:rPr>
          <w:spacing w:val="-1"/>
          <w:sz w:val="24"/>
        </w:rPr>
        <w:t xml:space="preserve"> </w:t>
      </w:r>
      <w:r w:rsidRPr="001263E6">
        <w:rPr>
          <w:sz w:val="24"/>
        </w:rPr>
        <w:t>учащихся);</w:t>
      </w:r>
    </w:p>
    <w:p w14:paraId="321DBAA7" w14:textId="77777777" w:rsidR="001263E6" w:rsidRPr="001263E6" w:rsidRDefault="001263E6" w:rsidP="001263E6">
      <w:pPr>
        <w:pStyle w:val="afa"/>
        <w:spacing w:line="276" w:lineRule="auto"/>
        <w:jc w:val="both"/>
        <w:rPr>
          <w:sz w:val="24"/>
        </w:rPr>
      </w:pPr>
      <w:r w:rsidRPr="001263E6">
        <w:rPr>
          <w:sz w:val="24"/>
        </w:rPr>
        <w:t>понимать назначение основных устройств персонального компьютера для ввода, вывода и</w:t>
      </w:r>
      <w:r w:rsidRPr="001263E6">
        <w:rPr>
          <w:spacing w:val="-58"/>
          <w:sz w:val="24"/>
        </w:rPr>
        <w:t xml:space="preserve"> </w:t>
      </w:r>
      <w:r w:rsidRPr="001263E6">
        <w:rPr>
          <w:sz w:val="24"/>
        </w:rPr>
        <w:t>обработки</w:t>
      </w:r>
      <w:r w:rsidRPr="001263E6">
        <w:rPr>
          <w:spacing w:val="-1"/>
          <w:sz w:val="24"/>
        </w:rPr>
        <w:t xml:space="preserve"> </w:t>
      </w:r>
      <w:r w:rsidRPr="001263E6">
        <w:rPr>
          <w:sz w:val="24"/>
        </w:rPr>
        <w:t>информации;</w:t>
      </w:r>
    </w:p>
    <w:p w14:paraId="398E5510" w14:textId="77777777" w:rsidR="001263E6" w:rsidRPr="001263E6" w:rsidRDefault="001263E6" w:rsidP="001263E6">
      <w:pPr>
        <w:pStyle w:val="afa"/>
        <w:spacing w:line="276" w:lineRule="auto"/>
        <w:jc w:val="both"/>
        <w:rPr>
          <w:sz w:val="24"/>
        </w:rPr>
      </w:pPr>
      <w:r w:rsidRPr="001263E6">
        <w:rPr>
          <w:sz w:val="24"/>
        </w:rPr>
        <w:t>выполнять</w:t>
      </w:r>
      <w:r w:rsidRPr="001263E6">
        <w:rPr>
          <w:spacing w:val="-5"/>
          <w:sz w:val="24"/>
        </w:rPr>
        <w:t xml:space="preserve"> </w:t>
      </w:r>
      <w:r w:rsidRPr="001263E6">
        <w:rPr>
          <w:sz w:val="24"/>
        </w:rPr>
        <w:t>основные</w:t>
      </w:r>
      <w:r w:rsidRPr="001263E6">
        <w:rPr>
          <w:spacing w:val="-3"/>
          <w:sz w:val="24"/>
        </w:rPr>
        <w:t xml:space="preserve"> </w:t>
      </w:r>
      <w:r w:rsidRPr="001263E6">
        <w:rPr>
          <w:sz w:val="24"/>
        </w:rPr>
        <w:t>правила</w:t>
      </w:r>
      <w:r w:rsidRPr="001263E6">
        <w:rPr>
          <w:spacing w:val="-3"/>
          <w:sz w:val="24"/>
        </w:rPr>
        <w:t xml:space="preserve"> </w:t>
      </w:r>
      <w:r w:rsidRPr="001263E6">
        <w:rPr>
          <w:sz w:val="24"/>
        </w:rPr>
        <w:t>безопасной</w:t>
      </w:r>
      <w:r w:rsidRPr="001263E6">
        <w:rPr>
          <w:spacing w:val="-3"/>
          <w:sz w:val="24"/>
        </w:rPr>
        <w:t xml:space="preserve"> </w:t>
      </w:r>
      <w:r w:rsidRPr="001263E6">
        <w:rPr>
          <w:sz w:val="24"/>
        </w:rPr>
        <w:t>работы</w:t>
      </w:r>
      <w:r w:rsidRPr="001263E6">
        <w:rPr>
          <w:spacing w:val="-3"/>
          <w:sz w:val="24"/>
        </w:rPr>
        <w:t xml:space="preserve"> </w:t>
      </w:r>
      <w:r w:rsidRPr="001263E6">
        <w:rPr>
          <w:sz w:val="24"/>
        </w:rPr>
        <w:t>на</w:t>
      </w:r>
      <w:r w:rsidRPr="001263E6">
        <w:rPr>
          <w:spacing w:val="-3"/>
          <w:sz w:val="24"/>
        </w:rPr>
        <w:t xml:space="preserve"> </w:t>
      </w:r>
      <w:r w:rsidRPr="001263E6">
        <w:rPr>
          <w:sz w:val="24"/>
        </w:rPr>
        <w:t>компьютере;</w:t>
      </w:r>
    </w:p>
    <w:p w14:paraId="246209BA" w14:textId="77777777" w:rsidR="001263E6" w:rsidRPr="001263E6" w:rsidRDefault="001263E6" w:rsidP="001263E6">
      <w:pPr>
        <w:pStyle w:val="afa"/>
        <w:spacing w:line="276" w:lineRule="auto"/>
        <w:jc w:val="both"/>
        <w:rPr>
          <w:sz w:val="24"/>
        </w:rPr>
      </w:pPr>
      <w:r w:rsidRPr="001263E6">
        <w:rPr>
          <w:sz w:val="24"/>
        </w:rPr>
        <w:t>использовать возможности компьютера и информационно-коммуникационных технологий для</w:t>
      </w:r>
      <w:r w:rsidRPr="001263E6">
        <w:rPr>
          <w:spacing w:val="1"/>
          <w:sz w:val="24"/>
        </w:rPr>
        <w:t xml:space="preserve"> </w:t>
      </w:r>
      <w:r w:rsidRPr="001263E6">
        <w:rPr>
          <w:sz w:val="24"/>
        </w:rPr>
        <w:t>поиска необходимой информации при выполнении обучающих, творческих и проектных заданий;</w:t>
      </w:r>
      <w:r w:rsidRPr="001263E6">
        <w:rPr>
          <w:spacing w:val="-57"/>
          <w:sz w:val="24"/>
        </w:rPr>
        <w:t xml:space="preserve"> </w:t>
      </w:r>
      <w:r w:rsidRPr="001263E6">
        <w:rPr>
          <w:sz w:val="24"/>
        </w:rPr>
        <w:t>выполнять</w:t>
      </w:r>
      <w:r w:rsidRPr="001263E6">
        <w:rPr>
          <w:spacing w:val="-3"/>
          <w:sz w:val="24"/>
        </w:rPr>
        <w:t xml:space="preserve"> </w:t>
      </w:r>
      <w:r w:rsidRPr="001263E6">
        <w:rPr>
          <w:sz w:val="24"/>
        </w:rPr>
        <w:t>проектные</w:t>
      </w:r>
      <w:r w:rsidRPr="001263E6">
        <w:rPr>
          <w:spacing w:val="-2"/>
          <w:sz w:val="24"/>
        </w:rPr>
        <w:t xml:space="preserve"> </w:t>
      </w:r>
      <w:r w:rsidRPr="001263E6">
        <w:rPr>
          <w:sz w:val="24"/>
        </w:rPr>
        <w:t>задания</w:t>
      </w:r>
      <w:r w:rsidRPr="001263E6">
        <w:rPr>
          <w:spacing w:val="-3"/>
          <w:sz w:val="24"/>
        </w:rPr>
        <w:t xml:space="preserve"> </w:t>
      </w:r>
      <w:r w:rsidRPr="001263E6">
        <w:rPr>
          <w:sz w:val="24"/>
        </w:rPr>
        <w:t>в</w:t>
      </w:r>
      <w:r w:rsidRPr="001263E6">
        <w:rPr>
          <w:spacing w:val="-3"/>
          <w:sz w:val="24"/>
        </w:rPr>
        <w:t xml:space="preserve"> </w:t>
      </w:r>
      <w:r w:rsidRPr="001263E6">
        <w:rPr>
          <w:sz w:val="24"/>
        </w:rPr>
        <w:t>соответствии</w:t>
      </w:r>
      <w:r w:rsidRPr="001263E6">
        <w:rPr>
          <w:spacing w:val="-2"/>
          <w:sz w:val="24"/>
        </w:rPr>
        <w:t xml:space="preserve"> </w:t>
      </w:r>
      <w:r w:rsidRPr="001263E6">
        <w:rPr>
          <w:sz w:val="24"/>
        </w:rPr>
        <w:t>с</w:t>
      </w:r>
      <w:r w:rsidRPr="001263E6">
        <w:rPr>
          <w:spacing w:val="-2"/>
          <w:sz w:val="24"/>
        </w:rPr>
        <w:t xml:space="preserve"> </w:t>
      </w:r>
      <w:r w:rsidRPr="001263E6">
        <w:rPr>
          <w:sz w:val="24"/>
        </w:rPr>
        <w:t>содержанием</w:t>
      </w:r>
      <w:r w:rsidRPr="001263E6">
        <w:rPr>
          <w:spacing w:val="-2"/>
          <w:sz w:val="24"/>
        </w:rPr>
        <w:t xml:space="preserve"> </w:t>
      </w:r>
      <w:r w:rsidRPr="001263E6">
        <w:rPr>
          <w:sz w:val="24"/>
        </w:rPr>
        <w:t>изученного</w:t>
      </w:r>
      <w:r w:rsidRPr="001263E6">
        <w:rPr>
          <w:spacing w:val="-2"/>
          <w:sz w:val="24"/>
        </w:rPr>
        <w:t xml:space="preserve"> </w:t>
      </w:r>
      <w:r w:rsidRPr="001263E6">
        <w:rPr>
          <w:sz w:val="24"/>
        </w:rPr>
        <w:t>материала</w:t>
      </w:r>
      <w:r w:rsidRPr="001263E6">
        <w:rPr>
          <w:spacing w:val="-2"/>
          <w:sz w:val="24"/>
        </w:rPr>
        <w:t xml:space="preserve"> </w:t>
      </w:r>
      <w:r w:rsidRPr="001263E6">
        <w:rPr>
          <w:sz w:val="24"/>
        </w:rPr>
        <w:t>на</w:t>
      </w:r>
      <w:r w:rsidRPr="001263E6">
        <w:rPr>
          <w:spacing w:val="-2"/>
          <w:sz w:val="24"/>
        </w:rPr>
        <w:t xml:space="preserve"> </w:t>
      </w:r>
      <w:r w:rsidRPr="001263E6">
        <w:rPr>
          <w:sz w:val="24"/>
        </w:rPr>
        <w:t>основе</w:t>
      </w:r>
    </w:p>
    <w:p w14:paraId="601BDFE9" w14:textId="77777777" w:rsidR="001263E6" w:rsidRPr="001263E6" w:rsidRDefault="001263E6" w:rsidP="001263E6">
      <w:pPr>
        <w:pStyle w:val="afa"/>
        <w:spacing w:line="276" w:lineRule="auto"/>
        <w:jc w:val="both"/>
        <w:rPr>
          <w:sz w:val="24"/>
        </w:rPr>
      </w:pPr>
      <w:r w:rsidRPr="001263E6">
        <w:rPr>
          <w:sz w:val="24"/>
        </w:rPr>
        <w:t>полученных</w:t>
      </w:r>
      <w:r w:rsidRPr="001263E6">
        <w:rPr>
          <w:spacing w:val="-2"/>
          <w:sz w:val="24"/>
        </w:rPr>
        <w:t xml:space="preserve"> </w:t>
      </w:r>
      <w:r w:rsidRPr="001263E6">
        <w:rPr>
          <w:sz w:val="24"/>
        </w:rPr>
        <w:t>знаний</w:t>
      </w:r>
      <w:r w:rsidRPr="001263E6">
        <w:rPr>
          <w:spacing w:val="-1"/>
          <w:sz w:val="24"/>
        </w:rPr>
        <w:t xml:space="preserve"> </w:t>
      </w:r>
      <w:r w:rsidRPr="001263E6">
        <w:rPr>
          <w:sz w:val="24"/>
        </w:rPr>
        <w:t>и</w:t>
      </w:r>
      <w:r w:rsidRPr="001263E6">
        <w:rPr>
          <w:spacing w:val="-2"/>
          <w:sz w:val="24"/>
        </w:rPr>
        <w:t xml:space="preserve"> </w:t>
      </w:r>
      <w:r w:rsidRPr="001263E6">
        <w:rPr>
          <w:sz w:val="24"/>
        </w:rPr>
        <w:t>умений.</w:t>
      </w:r>
    </w:p>
    <w:p w14:paraId="2869E874" w14:textId="77777777" w:rsidR="001263E6" w:rsidRPr="001263E6" w:rsidRDefault="001263E6" w:rsidP="001263E6">
      <w:pPr>
        <w:pStyle w:val="afa"/>
        <w:spacing w:line="276" w:lineRule="auto"/>
        <w:jc w:val="both"/>
        <w:rPr>
          <w:color w:val="000000"/>
          <w:sz w:val="24"/>
        </w:rPr>
      </w:pPr>
      <w:r w:rsidRPr="001263E6">
        <w:rPr>
          <w:color w:val="000000"/>
          <w:sz w:val="24"/>
        </w:rPr>
        <w:t xml:space="preserve">К концу обучения </w:t>
      </w:r>
      <w:r w:rsidRPr="001263E6">
        <w:rPr>
          <w:b/>
          <w:color w:val="000000"/>
          <w:sz w:val="24"/>
        </w:rPr>
        <w:t>в четвёртом</w:t>
      </w:r>
      <w:r w:rsidRPr="001263E6">
        <w:rPr>
          <w:color w:val="000000"/>
          <w:sz w:val="24"/>
        </w:rPr>
        <w:t xml:space="preserve"> классе обучающийся научится:</w:t>
      </w:r>
    </w:p>
    <w:p w14:paraId="020778D2" w14:textId="77777777" w:rsidR="001263E6" w:rsidRPr="001263E6" w:rsidRDefault="001263E6" w:rsidP="001263E6">
      <w:pPr>
        <w:pStyle w:val="afa"/>
        <w:spacing w:line="276" w:lineRule="auto"/>
        <w:jc w:val="both"/>
        <w:rPr>
          <w:color w:val="000000"/>
          <w:sz w:val="24"/>
        </w:rPr>
      </w:pPr>
      <w:r w:rsidRPr="001263E6">
        <w:rPr>
          <w:color w:val="000000"/>
          <w:sz w:val="24"/>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r w:rsidRPr="001263E6">
        <w:rPr>
          <w:sz w:val="24"/>
        </w:rPr>
        <w:br/>
      </w:r>
      <w:r w:rsidRPr="001263E6">
        <w:rPr>
          <w:color w:val="000000"/>
          <w:sz w:val="24"/>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r w:rsidRPr="001263E6">
        <w:rPr>
          <w:sz w:val="24"/>
        </w:rPr>
        <w:br/>
      </w:r>
      <w:r w:rsidRPr="001263E6">
        <w:rPr>
          <w:color w:val="000000"/>
          <w:sz w:val="24"/>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14:paraId="73B2B91F" w14:textId="77777777" w:rsidR="001263E6" w:rsidRPr="001263E6" w:rsidRDefault="001263E6" w:rsidP="001263E6">
      <w:pPr>
        <w:pStyle w:val="afa"/>
        <w:spacing w:line="276" w:lineRule="auto"/>
        <w:jc w:val="both"/>
        <w:rPr>
          <w:sz w:val="24"/>
        </w:rPr>
      </w:pPr>
      <w:r w:rsidRPr="001263E6">
        <w:rPr>
          <w:color w:val="000000"/>
          <w:sz w:val="24"/>
        </w:rPr>
        <w:t xml:space="preserve">понимать элементарные основы бытовой культуры, выполнять доступные действия по самообслуживанию и доступные виды домашнего труда; </w:t>
      </w:r>
    </w:p>
    <w:p w14:paraId="2A74DA3E" w14:textId="77777777" w:rsidR="001263E6" w:rsidRPr="001263E6" w:rsidRDefault="001263E6" w:rsidP="001263E6">
      <w:pPr>
        <w:pStyle w:val="afa"/>
        <w:spacing w:line="276" w:lineRule="auto"/>
        <w:jc w:val="both"/>
        <w:rPr>
          <w:sz w:val="24"/>
        </w:rPr>
      </w:pPr>
      <w:r w:rsidRPr="001263E6">
        <w:rPr>
          <w:color w:val="000000"/>
          <w:sz w:val="24"/>
        </w:rPr>
        <w:t xml:space="preserve">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 </w:t>
      </w:r>
    </w:p>
    <w:p w14:paraId="5FE5505E" w14:textId="77777777" w:rsidR="001263E6" w:rsidRPr="001263E6" w:rsidRDefault="001263E6" w:rsidP="001263E6">
      <w:pPr>
        <w:pStyle w:val="afa"/>
        <w:spacing w:line="276" w:lineRule="auto"/>
        <w:jc w:val="both"/>
        <w:rPr>
          <w:color w:val="000000"/>
          <w:sz w:val="24"/>
        </w:rPr>
      </w:pPr>
      <w:r w:rsidRPr="001263E6">
        <w:rPr>
          <w:color w:val="000000"/>
          <w:sz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w:t>
      </w:r>
    </w:p>
    <w:p w14:paraId="7B4909CD" w14:textId="77777777" w:rsidR="001263E6" w:rsidRPr="001263E6" w:rsidRDefault="001263E6" w:rsidP="001263E6">
      <w:pPr>
        <w:pStyle w:val="afa"/>
        <w:spacing w:line="276" w:lineRule="auto"/>
        <w:jc w:val="both"/>
        <w:rPr>
          <w:sz w:val="24"/>
        </w:rPr>
      </w:pPr>
      <w:r w:rsidRPr="001263E6">
        <w:rPr>
          <w:color w:val="000000"/>
          <w:sz w:val="24"/>
        </w:rPr>
        <w:t xml:space="preserve">и выполнять по ней работу; </w:t>
      </w:r>
    </w:p>
    <w:p w14:paraId="3C09EDA4" w14:textId="77777777" w:rsidR="001263E6" w:rsidRPr="001263E6" w:rsidRDefault="001263E6" w:rsidP="001263E6">
      <w:pPr>
        <w:pStyle w:val="afa"/>
        <w:spacing w:line="276" w:lineRule="auto"/>
        <w:jc w:val="both"/>
        <w:rPr>
          <w:sz w:val="24"/>
        </w:rPr>
      </w:pPr>
      <w:r w:rsidRPr="001263E6">
        <w:rPr>
          <w:color w:val="000000"/>
          <w:sz w:val="24"/>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14:paraId="63EE8345" w14:textId="77777777" w:rsidR="001263E6" w:rsidRPr="001263E6" w:rsidRDefault="001263E6" w:rsidP="001263E6">
      <w:pPr>
        <w:pStyle w:val="afa"/>
        <w:spacing w:line="276" w:lineRule="auto"/>
        <w:jc w:val="both"/>
        <w:rPr>
          <w:sz w:val="24"/>
        </w:rPr>
      </w:pPr>
      <w:r w:rsidRPr="001263E6">
        <w:rPr>
          <w:color w:val="000000"/>
          <w:sz w:val="24"/>
        </w:rPr>
        <w:t xml:space="preserve">на основе усвоенных правил дизайна решать простейшие художественно-конструкторские задачи по созданию изделий с заданной функцией; </w:t>
      </w:r>
      <w:r w:rsidRPr="001263E6">
        <w:rPr>
          <w:sz w:val="24"/>
        </w:rPr>
        <w:br/>
      </w:r>
      <w:r w:rsidRPr="001263E6">
        <w:rPr>
          <w:color w:val="000000"/>
          <w:sz w:val="24"/>
        </w:rPr>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w:t>
      </w:r>
    </w:p>
    <w:p w14:paraId="502ECDF9" w14:textId="77777777" w:rsidR="00F868D1" w:rsidRPr="009138D8" w:rsidRDefault="001263E6" w:rsidP="009138D8">
      <w:pPr>
        <w:pStyle w:val="afa"/>
        <w:spacing w:line="276" w:lineRule="auto"/>
        <w:jc w:val="both"/>
        <w:rPr>
          <w:sz w:val="24"/>
        </w:rPr>
      </w:pPr>
      <w:r w:rsidRPr="001263E6">
        <w:rPr>
          <w:color w:val="000000"/>
          <w:sz w:val="24"/>
        </w:rPr>
        <w:t xml:space="preserve">работать с доступной информацией; работать в программах Word, Power Point; </w:t>
      </w:r>
      <w:r w:rsidRPr="001263E6">
        <w:rPr>
          <w:sz w:val="24"/>
        </w:rPr>
        <w:br/>
      </w:r>
      <w:r w:rsidRPr="001263E6">
        <w:rPr>
          <w:color w:val="000000"/>
          <w:sz w:val="24"/>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r w:rsidRPr="001263E6">
        <w:rPr>
          <w:sz w:val="24"/>
        </w:rPr>
        <w:br/>
      </w:r>
      <w:r w:rsidRPr="001263E6">
        <w:rPr>
          <w:color w:val="000000"/>
          <w:sz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2EA0B67B" w14:textId="77777777" w:rsidR="00556A29" w:rsidRPr="00556A29" w:rsidRDefault="00AF58B8" w:rsidP="00F868D1">
      <w:pPr>
        <w:spacing w:after="0"/>
        <w:ind w:firstLine="851"/>
        <w:jc w:val="center"/>
        <w:rPr>
          <w:rFonts w:ascii="Times New Roman" w:hAnsi="Times New Roman"/>
          <w:b/>
          <w:bCs/>
          <w:sz w:val="24"/>
          <w:szCs w:val="24"/>
          <w:lang w:val="ru-RU"/>
        </w:rPr>
      </w:pPr>
      <w:r>
        <w:rPr>
          <w:rFonts w:ascii="Times New Roman" w:hAnsi="Times New Roman"/>
          <w:b/>
          <w:bCs/>
          <w:sz w:val="24"/>
          <w:szCs w:val="24"/>
          <w:lang w:val="ru-RU"/>
        </w:rPr>
        <w:t>6. Содержание предмета</w:t>
      </w:r>
    </w:p>
    <w:p w14:paraId="66854B2C" w14:textId="77777777" w:rsidR="009138D8" w:rsidRPr="00D81DAD" w:rsidRDefault="009138D8" w:rsidP="009138D8">
      <w:pPr>
        <w:pStyle w:val="afa"/>
        <w:spacing w:line="276" w:lineRule="auto"/>
        <w:jc w:val="center"/>
        <w:rPr>
          <w:b/>
          <w:sz w:val="24"/>
        </w:rPr>
      </w:pPr>
      <w:r w:rsidRPr="00D81DAD">
        <w:rPr>
          <w:b/>
          <w:sz w:val="24"/>
        </w:rPr>
        <w:t>1 КЛАСС</w:t>
      </w:r>
    </w:p>
    <w:p w14:paraId="22A1C38F" w14:textId="77777777" w:rsidR="009138D8" w:rsidRPr="00D81DAD" w:rsidRDefault="009138D8" w:rsidP="009138D8">
      <w:pPr>
        <w:pStyle w:val="afa"/>
        <w:spacing w:line="276" w:lineRule="auto"/>
        <w:jc w:val="both"/>
        <w:rPr>
          <w:b/>
          <w:sz w:val="24"/>
        </w:rPr>
      </w:pPr>
      <w:r w:rsidRPr="00D81DAD">
        <w:rPr>
          <w:b/>
          <w:color w:val="000000"/>
          <w:sz w:val="24"/>
        </w:rPr>
        <w:lastRenderedPageBreak/>
        <w:t>Технологии, профессии и производства.</w:t>
      </w:r>
    </w:p>
    <w:p w14:paraId="32D7FFFE" w14:textId="77777777" w:rsidR="009138D8" w:rsidRPr="00D81DAD" w:rsidRDefault="009138D8" w:rsidP="009138D8">
      <w:pPr>
        <w:pStyle w:val="afa"/>
        <w:spacing w:line="276" w:lineRule="auto"/>
        <w:jc w:val="both"/>
        <w:rPr>
          <w:sz w:val="24"/>
        </w:rPr>
      </w:pPr>
      <w:r w:rsidRPr="00D81DAD">
        <w:rPr>
          <w:color w:val="000000"/>
          <w:sz w:val="24"/>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23849236" w14:textId="77777777" w:rsidR="009138D8" w:rsidRPr="00D81DAD" w:rsidRDefault="009138D8" w:rsidP="009138D8">
      <w:pPr>
        <w:pStyle w:val="afa"/>
        <w:spacing w:line="276" w:lineRule="auto"/>
        <w:jc w:val="both"/>
        <w:rPr>
          <w:sz w:val="24"/>
        </w:rPr>
      </w:pPr>
      <w:r w:rsidRPr="00D81DAD">
        <w:rPr>
          <w:color w:val="000000"/>
          <w:sz w:val="24"/>
        </w:rPr>
        <w:t>Мир профессий. Профессии родных и знакомых. Профессии, связанные с изучаемыми материалами и производствами. Профессии сферы обслуживания.</w:t>
      </w:r>
    </w:p>
    <w:p w14:paraId="2FE9DA6A" w14:textId="77777777" w:rsidR="009138D8" w:rsidRPr="00D81DAD" w:rsidRDefault="009138D8" w:rsidP="009138D8">
      <w:pPr>
        <w:pStyle w:val="afa"/>
        <w:spacing w:line="276" w:lineRule="auto"/>
        <w:jc w:val="both"/>
        <w:rPr>
          <w:sz w:val="24"/>
        </w:rPr>
      </w:pPr>
      <w:r w:rsidRPr="00D81DAD">
        <w:rPr>
          <w:color w:val="000000"/>
          <w:sz w:val="24"/>
        </w:rPr>
        <w:t>Традиции и праздники народов России, ремёсла, обычаи.</w:t>
      </w:r>
    </w:p>
    <w:p w14:paraId="396CE236" w14:textId="77777777" w:rsidR="009138D8" w:rsidRPr="00D81DAD" w:rsidRDefault="009138D8" w:rsidP="009138D8">
      <w:pPr>
        <w:pStyle w:val="afa"/>
        <w:spacing w:line="276" w:lineRule="auto"/>
        <w:jc w:val="both"/>
        <w:rPr>
          <w:b/>
          <w:sz w:val="24"/>
        </w:rPr>
      </w:pPr>
      <w:r w:rsidRPr="00D81DAD">
        <w:rPr>
          <w:b/>
          <w:color w:val="000000"/>
          <w:sz w:val="24"/>
        </w:rPr>
        <w:t>Технологии ручной обработки материалов.</w:t>
      </w:r>
    </w:p>
    <w:p w14:paraId="212EF2F5" w14:textId="77777777" w:rsidR="009138D8" w:rsidRPr="00D81DAD" w:rsidRDefault="009138D8" w:rsidP="009138D8">
      <w:pPr>
        <w:pStyle w:val="afa"/>
        <w:spacing w:line="276" w:lineRule="auto"/>
        <w:jc w:val="both"/>
        <w:rPr>
          <w:sz w:val="24"/>
        </w:rPr>
      </w:pPr>
      <w:r w:rsidRPr="00D81DAD">
        <w:rPr>
          <w:color w:val="000000"/>
          <w:sz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212B6378" w14:textId="77777777" w:rsidR="009138D8" w:rsidRPr="00D81DAD" w:rsidRDefault="009138D8" w:rsidP="009138D8">
      <w:pPr>
        <w:pStyle w:val="afa"/>
        <w:spacing w:line="276" w:lineRule="auto"/>
        <w:jc w:val="both"/>
        <w:rPr>
          <w:sz w:val="24"/>
        </w:rPr>
      </w:pPr>
      <w:r w:rsidRPr="00D81DAD">
        <w:rPr>
          <w:color w:val="000000"/>
          <w:sz w:val="24"/>
        </w:rP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14:paraId="1893AA7E" w14:textId="77777777" w:rsidR="009138D8" w:rsidRPr="00D81DAD" w:rsidRDefault="009138D8" w:rsidP="009138D8">
      <w:pPr>
        <w:pStyle w:val="afa"/>
        <w:spacing w:line="276" w:lineRule="auto"/>
        <w:jc w:val="both"/>
        <w:rPr>
          <w:sz w:val="24"/>
        </w:rPr>
      </w:pPr>
      <w:r w:rsidRPr="00D81DAD">
        <w:rPr>
          <w:color w:val="000000"/>
          <w:sz w:val="24"/>
        </w:rPr>
        <w:t>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14:paraId="74006A94" w14:textId="77777777" w:rsidR="009138D8" w:rsidRPr="00D81DAD" w:rsidRDefault="009138D8" w:rsidP="009138D8">
      <w:pPr>
        <w:pStyle w:val="afa"/>
        <w:spacing w:line="276" w:lineRule="auto"/>
        <w:jc w:val="both"/>
        <w:rPr>
          <w:sz w:val="24"/>
        </w:rPr>
      </w:pPr>
      <w:r w:rsidRPr="00D81DAD">
        <w:rPr>
          <w:color w:val="000000"/>
          <w:sz w:val="24"/>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14:paraId="4F05A28E" w14:textId="77777777" w:rsidR="009138D8" w:rsidRPr="00D81DAD" w:rsidRDefault="009138D8" w:rsidP="009138D8">
      <w:pPr>
        <w:pStyle w:val="afa"/>
        <w:spacing w:line="276" w:lineRule="auto"/>
        <w:jc w:val="both"/>
        <w:rPr>
          <w:sz w:val="24"/>
        </w:rPr>
      </w:pPr>
      <w:r w:rsidRPr="00D81DAD">
        <w:rPr>
          <w:color w:val="000000"/>
          <w:sz w:val="24"/>
        </w:rPr>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14:paraId="263A05EB" w14:textId="77777777" w:rsidR="009138D8" w:rsidRPr="00D81DAD" w:rsidRDefault="009138D8" w:rsidP="009138D8">
      <w:pPr>
        <w:pStyle w:val="afa"/>
        <w:spacing w:line="276" w:lineRule="auto"/>
        <w:jc w:val="both"/>
        <w:rPr>
          <w:sz w:val="24"/>
        </w:rPr>
      </w:pPr>
      <w:r w:rsidRPr="00D81DAD">
        <w:rPr>
          <w:color w:val="000000"/>
          <w:sz w:val="24"/>
        </w:rP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D81DAD">
        <w:rPr>
          <w:color w:val="000000"/>
          <w:sz w:val="24"/>
        </w:rPr>
        <w:t>сминание</w:t>
      </w:r>
      <w:proofErr w:type="spellEnd"/>
      <w:r w:rsidRPr="00D81DAD">
        <w:rPr>
          <w:color w:val="000000"/>
          <w:sz w:val="24"/>
        </w:rPr>
        <w:t>, обрывание, склеивание и другое. Резание бумаги ножницами. Правила безопасного использования ножниц.</w:t>
      </w:r>
    </w:p>
    <w:p w14:paraId="1B01C42B" w14:textId="77777777" w:rsidR="009138D8" w:rsidRPr="00D81DAD" w:rsidRDefault="009138D8" w:rsidP="009138D8">
      <w:pPr>
        <w:pStyle w:val="afa"/>
        <w:spacing w:line="276" w:lineRule="auto"/>
        <w:jc w:val="both"/>
        <w:rPr>
          <w:sz w:val="24"/>
        </w:rPr>
      </w:pPr>
      <w:r w:rsidRPr="00D81DAD">
        <w:rPr>
          <w:color w:val="000000"/>
          <w:sz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2DCF5726" w14:textId="77777777" w:rsidR="009138D8" w:rsidRPr="00D81DAD" w:rsidRDefault="009138D8" w:rsidP="009138D8">
      <w:pPr>
        <w:pStyle w:val="afa"/>
        <w:spacing w:line="276" w:lineRule="auto"/>
        <w:jc w:val="both"/>
        <w:rPr>
          <w:sz w:val="24"/>
        </w:rPr>
      </w:pPr>
      <w:r w:rsidRPr="00D81DAD">
        <w:rPr>
          <w:color w:val="000000"/>
          <w:sz w:val="24"/>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064F291F" w14:textId="77777777" w:rsidR="009138D8" w:rsidRPr="00D81DAD" w:rsidRDefault="009138D8" w:rsidP="009138D8">
      <w:pPr>
        <w:pStyle w:val="afa"/>
        <w:spacing w:line="276" w:lineRule="auto"/>
        <w:jc w:val="both"/>
        <w:rPr>
          <w:sz w:val="24"/>
        </w:rPr>
      </w:pPr>
      <w:r w:rsidRPr="00D81DAD">
        <w:rPr>
          <w:color w:val="000000"/>
          <w:sz w:val="24"/>
        </w:rPr>
        <w:lastRenderedPageBreak/>
        <w:t>Использование дополнительных отделочных материалов.</w:t>
      </w:r>
    </w:p>
    <w:p w14:paraId="25E93559" w14:textId="77777777" w:rsidR="009138D8" w:rsidRPr="00D81DAD" w:rsidRDefault="009138D8" w:rsidP="009138D8">
      <w:pPr>
        <w:pStyle w:val="afa"/>
        <w:spacing w:line="276" w:lineRule="auto"/>
        <w:jc w:val="both"/>
        <w:rPr>
          <w:b/>
          <w:sz w:val="24"/>
        </w:rPr>
      </w:pPr>
      <w:r w:rsidRPr="00D81DAD">
        <w:rPr>
          <w:b/>
          <w:color w:val="000000"/>
          <w:sz w:val="24"/>
        </w:rPr>
        <w:t>Конструирование и моделирование.</w:t>
      </w:r>
    </w:p>
    <w:p w14:paraId="7EB05BD0" w14:textId="77777777" w:rsidR="009138D8" w:rsidRPr="00D81DAD" w:rsidRDefault="009138D8" w:rsidP="009138D8">
      <w:pPr>
        <w:pStyle w:val="afa"/>
        <w:spacing w:line="276" w:lineRule="auto"/>
        <w:jc w:val="both"/>
        <w:rPr>
          <w:sz w:val="24"/>
        </w:rPr>
      </w:pPr>
      <w:r w:rsidRPr="00D81DAD">
        <w:rPr>
          <w:color w:val="000000"/>
          <w:sz w:val="24"/>
        </w:rP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4EBF3B83" w14:textId="77777777" w:rsidR="009138D8" w:rsidRPr="00D81DAD" w:rsidRDefault="009138D8" w:rsidP="009138D8">
      <w:pPr>
        <w:pStyle w:val="afa"/>
        <w:spacing w:line="276" w:lineRule="auto"/>
        <w:jc w:val="both"/>
        <w:rPr>
          <w:b/>
          <w:sz w:val="24"/>
        </w:rPr>
      </w:pPr>
      <w:r w:rsidRPr="00D81DAD">
        <w:rPr>
          <w:b/>
          <w:color w:val="000000"/>
          <w:sz w:val="24"/>
        </w:rPr>
        <w:t>ИКТ.</w:t>
      </w:r>
    </w:p>
    <w:p w14:paraId="195B01A9" w14:textId="77777777" w:rsidR="009138D8" w:rsidRPr="00D81DAD" w:rsidRDefault="009138D8" w:rsidP="009138D8">
      <w:pPr>
        <w:pStyle w:val="afa"/>
        <w:spacing w:line="276" w:lineRule="auto"/>
        <w:jc w:val="both"/>
        <w:rPr>
          <w:sz w:val="24"/>
        </w:rPr>
      </w:pPr>
      <w:r w:rsidRPr="00D81DAD">
        <w:rPr>
          <w:color w:val="000000"/>
          <w:sz w:val="24"/>
        </w:rPr>
        <w:t>Демонстрация учителем готовых материалов на информационных носителях.</w:t>
      </w:r>
    </w:p>
    <w:p w14:paraId="535B678A" w14:textId="77777777" w:rsidR="009138D8" w:rsidRPr="00D81DAD" w:rsidRDefault="009138D8" w:rsidP="009138D8">
      <w:pPr>
        <w:pStyle w:val="afa"/>
        <w:spacing w:line="276" w:lineRule="auto"/>
        <w:jc w:val="both"/>
        <w:rPr>
          <w:sz w:val="24"/>
        </w:rPr>
      </w:pPr>
      <w:r w:rsidRPr="00D81DAD">
        <w:rPr>
          <w:color w:val="000000"/>
          <w:sz w:val="24"/>
        </w:rPr>
        <w:t>Информация. Виды информации.</w:t>
      </w:r>
    </w:p>
    <w:p w14:paraId="74A00D58" w14:textId="77777777" w:rsidR="009138D8" w:rsidRPr="00D81DAD" w:rsidRDefault="009138D8" w:rsidP="009138D8">
      <w:pPr>
        <w:pStyle w:val="afa"/>
        <w:spacing w:line="276" w:lineRule="auto"/>
        <w:jc w:val="center"/>
        <w:rPr>
          <w:b/>
          <w:sz w:val="24"/>
        </w:rPr>
      </w:pPr>
      <w:r w:rsidRPr="00D81DAD">
        <w:rPr>
          <w:b/>
          <w:sz w:val="24"/>
        </w:rPr>
        <w:t>2 КЛАСС</w:t>
      </w:r>
    </w:p>
    <w:p w14:paraId="3B2CDE9B" w14:textId="77777777" w:rsidR="009138D8" w:rsidRPr="00D81DAD" w:rsidRDefault="009138D8" w:rsidP="009138D8">
      <w:pPr>
        <w:pStyle w:val="afa"/>
        <w:spacing w:line="276" w:lineRule="auto"/>
        <w:jc w:val="both"/>
        <w:rPr>
          <w:b/>
          <w:sz w:val="24"/>
        </w:rPr>
      </w:pPr>
      <w:r w:rsidRPr="00D81DAD">
        <w:rPr>
          <w:b/>
          <w:sz w:val="24"/>
        </w:rPr>
        <w:t>Технологии, профессии и производства.</w:t>
      </w:r>
    </w:p>
    <w:p w14:paraId="4364C10B" w14:textId="77777777" w:rsidR="009138D8" w:rsidRPr="00D81DAD" w:rsidRDefault="009138D8" w:rsidP="009138D8">
      <w:pPr>
        <w:pStyle w:val="afa"/>
        <w:spacing w:line="276" w:lineRule="auto"/>
        <w:jc w:val="both"/>
        <w:rPr>
          <w:sz w:val="24"/>
        </w:rPr>
      </w:pPr>
      <w:r w:rsidRPr="00D81DAD">
        <w:rPr>
          <w:sz w:val="24"/>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0B4E8995" w14:textId="77777777" w:rsidR="009138D8" w:rsidRPr="00D81DAD" w:rsidRDefault="009138D8" w:rsidP="009138D8">
      <w:pPr>
        <w:pStyle w:val="afa"/>
        <w:spacing w:line="276" w:lineRule="auto"/>
        <w:jc w:val="both"/>
        <w:rPr>
          <w:sz w:val="24"/>
        </w:rPr>
      </w:pPr>
      <w:r w:rsidRPr="00D81DAD">
        <w:rPr>
          <w:sz w:val="24"/>
        </w:rPr>
        <w:t>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w:t>
      </w:r>
    </w:p>
    <w:p w14:paraId="5F00D0A6" w14:textId="77777777" w:rsidR="009138D8" w:rsidRPr="00D81DAD" w:rsidRDefault="009138D8" w:rsidP="009138D8">
      <w:pPr>
        <w:pStyle w:val="afa"/>
        <w:spacing w:line="276" w:lineRule="auto"/>
        <w:jc w:val="both"/>
        <w:rPr>
          <w:sz w:val="24"/>
        </w:rPr>
      </w:pPr>
      <w:r w:rsidRPr="00D81DAD">
        <w:rPr>
          <w:sz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3D5160FF" w14:textId="77777777" w:rsidR="009138D8" w:rsidRPr="00D81DAD" w:rsidRDefault="009138D8" w:rsidP="009138D8">
      <w:pPr>
        <w:pStyle w:val="afa"/>
        <w:spacing w:line="276" w:lineRule="auto"/>
        <w:jc w:val="both"/>
        <w:rPr>
          <w:b/>
          <w:sz w:val="24"/>
        </w:rPr>
      </w:pPr>
      <w:r w:rsidRPr="00D81DAD">
        <w:rPr>
          <w:b/>
          <w:sz w:val="24"/>
        </w:rPr>
        <w:t>Технологии ручной обработки материалов.</w:t>
      </w:r>
    </w:p>
    <w:p w14:paraId="7602F7AA" w14:textId="77777777" w:rsidR="009138D8" w:rsidRPr="00D81DAD" w:rsidRDefault="009138D8" w:rsidP="009138D8">
      <w:pPr>
        <w:pStyle w:val="afa"/>
        <w:spacing w:line="276" w:lineRule="auto"/>
        <w:jc w:val="both"/>
        <w:rPr>
          <w:sz w:val="24"/>
        </w:rPr>
      </w:pPr>
      <w:r w:rsidRPr="00D81DAD">
        <w:rPr>
          <w:sz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6AE43D93" w14:textId="77777777" w:rsidR="009138D8" w:rsidRPr="00D81DAD" w:rsidRDefault="009138D8" w:rsidP="009138D8">
      <w:pPr>
        <w:pStyle w:val="afa"/>
        <w:spacing w:line="276" w:lineRule="auto"/>
        <w:jc w:val="both"/>
        <w:rPr>
          <w:sz w:val="24"/>
        </w:rPr>
      </w:pPr>
      <w:r w:rsidRPr="00D81DAD">
        <w:rPr>
          <w:sz w:val="24"/>
        </w:rPr>
        <w:t>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511B2451" w14:textId="77777777" w:rsidR="009138D8" w:rsidRPr="00D81DAD" w:rsidRDefault="009138D8" w:rsidP="009138D8">
      <w:pPr>
        <w:pStyle w:val="afa"/>
        <w:spacing w:line="276" w:lineRule="auto"/>
        <w:jc w:val="both"/>
        <w:rPr>
          <w:sz w:val="24"/>
        </w:rPr>
      </w:pPr>
      <w:r w:rsidRPr="00D81DAD">
        <w:rPr>
          <w:sz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инструментами (циркуль).</w:t>
      </w:r>
    </w:p>
    <w:p w14:paraId="194D1144" w14:textId="77777777" w:rsidR="009138D8" w:rsidRPr="00D81DAD" w:rsidRDefault="009138D8" w:rsidP="009138D8">
      <w:pPr>
        <w:pStyle w:val="afa"/>
        <w:spacing w:line="276" w:lineRule="auto"/>
        <w:jc w:val="both"/>
        <w:rPr>
          <w:sz w:val="24"/>
        </w:rPr>
      </w:pPr>
      <w:r w:rsidRPr="00D81DAD">
        <w:rPr>
          <w:sz w:val="24"/>
        </w:rPr>
        <w:lastRenderedPageBreak/>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rsidRPr="00D81DAD">
        <w:rPr>
          <w:sz w:val="24"/>
        </w:rPr>
        <w:t>биговка</w:t>
      </w:r>
      <w:proofErr w:type="spellEnd"/>
      <w:r w:rsidRPr="00D81DAD">
        <w:rPr>
          <w:sz w:val="24"/>
        </w:rPr>
        <w:t>. Подвижное соединение деталей на проволоку, толстую нитку.</w:t>
      </w:r>
    </w:p>
    <w:p w14:paraId="3C9C2F60" w14:textId="77777777" w:rsidR="009138D8" w:rsidRPr="00D81DAD" w:rsidRDefault="009138D8" w:rsidP="009138D8">
      <w:pPr>
        <w:pStyle w:val="afa"/>
        <w:spacing w:line="276" w:lineRule="auto"/>
        <w:jc w:val="both"/>
        <w:rPr>
          <w:sz w:val="24"/>
        </w:rPr>
      </w:pPr>
      <w:r w:rsidRPr="00D81DAD">
        <w:rPr>
          <w:sz w:val="24"/>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4ED24F44" w14:textId="77777777" w:rsidR="009138D8" w:rsidRPr="00D81DAD" w:rsidRDefault="009138D8" w:rsidP="009138D8">
      <w:pPr>
        <w:pStyle w:val="afa"/>
        <w:spacing w:line="276" w:lineRule="auto"/>
        <w:jc w:val="both"/>
        <w:rPr>
          <w:sz w:val="24"/>
        </w:rPr>
      </w:pPr>
      <w:r w:rsidRPr="00D81DAD">
        <w:rPr>
          <w:sz w:val="24"/>
        </w:rPr>
        <w:t>Использование дополнительных материалов (например, проволока, пряжа, бусины и другие).</w:t>
      </w:r>
    </w:p>
    <w:p w14:paraId="7537B1ED" w14:textId="77777777" w:rsidR="009138D8" w:rsidRPr="00D81DAD" w:rsidRDefault="009138D8" w:rsidP="009138D8">
      <w:pPr>
        <w:pStyle w:val="afa"/>
        <w:spacing w:line="276" w:lineRule="auto"/>
        <w:jc w:val="both"/>
        <w:rPr>
          <w:b/>
          <w:sz w:val="24"/>
        </w:rPr>
      </w:pPr>
      <w:r w:rsidRPr="00D81DAD">
        <w:rPr>
          <w:b/>
          <w:sz w:val="24"/>
        </w:rPr>
        <w:t>Конструирование и моделирование.</w:t>
      </w:r>
    </w:p>
    <w:p w14:paraId="74B1C336" w14:textId="77777777" w:rsidR="009138D8" w:rsidRPr="00D81DAD" w:rsidRDefault="009138D8" w:rsidP="009138D8">
      <w:pPr>
        <w:pStyle w:val="afa"/>
        <w:spacing w:line="276" w:lineRule="auto"/>
        <w:jc w:val="both"/>
        <w:rPr>
          <w:sz w:val="24"/>
        </w:rPr>
      </w:pPr>
      <w:r w:rsidRPr="00D81DAD">
        <w:rPr>
          <w:sz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629AE108" w14:textId="77777777" w:rsidR="009138D8" w:rsidRPr="00D81DAD" w:rsidRDefault="009138D8" w:rsidP="009138D8">
      <w:pPr>
        <w:pStyle w:val="afa"/>
        <w:spacing w:line="276" w:lineRule="auto"/>
        <w:jc w:val="both"/>
        <w:rPr>
          <w:sz w:val="24"/>
        </w:rPr>
      </w:pPr>
      <w:r w:rsidRPr="00D81DAD">
        <w:rPr>
          <w:sz w:val="24"/>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6AB7D7D4" w14:textId="77777777" w:rsidR="009138D8" w:rsidRPr="00D81DAD" w:rsidRDefault="009138D8" w:rsidP="009138D8">
      <w:pPr>
        <w:pStyle w:val="afa"/>
        <w:spacing w:line="276" w:lineRule="auto"/>
        <w:jc w:val="both"/>
        <w:rPr>
          <w:b/>
          <w:sz w:val="24"/>
        </w:rPr>
      </w:pPr>
      <w:r w:rsidRPr="00D81DAD">
        <w:rPr>
          <w:b/>
          <w:sz w:val="24"/>
        </w:rPr>
        <w:t>ИКТ</w:t>
      </w:r>
    </w:p>
    <w:p w14:paraId="29DFDDBF" w14:textId="77777777" w:rsidR="009138D8" w:rsidRPr="00D81DAD" w:rsidRDefault="009138D8" w:rsidP="009138D8">
      <w:pPr>
        <w:pStyle w:val="afa"/>
        <w:spacing w:line="276" w:lineRule="auto"/>
        <w:jc w:val="both"/>
        <w:rPr>
          <w:sz w:val="24"/>
        </w:rPr>
      </w:pPr>
      <w:r w:rsidRPr="00D81DAD">
        <w:rPr>
          <w:sz w:val="24"/>
        </w:rPr>
        <w:t>Демонстрация учителем готовых материалов на информационных носителях.</w:t>
      </w:r>
    </w:p>
    <w:p w14:paraId="0C4ABA49" w14:textId="77777777" w:rsidR="009138D8" w:rsidRPr="00D81DAD" w:rsidRDefault="009138D8" w:rsidP="009138D8">
      <w:pPr>
        <w:pStyle w:val="afa"/>
        <w:spacing w:line="276" w:lineRule="auto"/>
        <w:jc w:val="both"/>
        <w:rPr>
          <w:sz w:val="24"/>
        </w:rPr>
      </w:pPr>
      <w:r w:rsidRPr="00D81DAD">
        <w:rPr>
          <w:sz w:val="24"/>
        </w:rPr>
        <w:t>Поиск информации. Интернет как источник информации.</w:t>
      </w:r>
    </w:p>
    <w:p w14:paraId="29D94A74" w14:textId="77777777" w:rsidR="009138D8" w:rsidRPr="00D81DAD" w:rsidRDefault="009138D8" w:rsidP="009138D8">
      <w:pPr>
        <w:pStyle w:val="afa"/>
        <w:spacing w:line="276" w:lineRule="auto"/>
        <w:jc w:val="center"/>
        <w:rPr>
          <w:b/>
          <w:sz w:val="24"/>
        </w:rPr>
      </w:pPr>
      <w:r w:rsidRPr="00D81DAD">
        <w:rPr>
          <w:b/>
          <w:sz w:val="24"/>
        </w:rPr>
        <w:t>3 КЛАСС</w:t>
      </w:r>
    </w:p>
    <w:p w14:paraId="100A0601" w14:textId="77777777" w:rsidR="009138D8" w:rsidRPr="00D81DAD" w:rsidRDefault="009138D8" w:rsidP="009138D8">
      <w:pPr>
        <w:pStyle w:val="afa"/>
        <w:spacing w:line="276" w:lineRule="auto"/>
        <w:jc w:val="both"/>
        <w:rPr>
          <w:b/>
          <w:sz w:val="24"/>
        </w:rPr>
      </w:pPr>
      <w:r w:rsidRPr="00D81DAD">
        <w:rPr>
          <w:b/>
          <w:sz w:val="24"/>
        </w:rPr>
        <w:t>Технологии, профессии и производства.</w:t>
      </w:r>
    </w:p>
    <w:p w14:paraId="6B95213D" w14:textId="77777777" w:rsidR="009138D8" w:rsidRPr="00D81DAD" w:rsidRDefault="009138D8" w:rsidP="009138D8">
      <w:pPr>
        <w:pStyle w:val="afa"/>
        <w:spacing w:line="276" w:lineRule="auto"/>
        <w:jc w:val="both"/>
        <w:rPr>
          <w:sz w:val="24"/>
        </w:rPr>
      </w:pPr>
      <w:r w:rsidRPr="00D81DAD">
        <w:rPr>
          <w:sz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532908EF" w14:textId="77777777" w:rsidR="009138D8" w:rsidRPr="00D81DAD" w:rsidRDefault="009138D8" w:rsidP="009138D8">
      <w:pPr>
        <w:pStyle w:val="afa"/>
        <w:spacing w:line="276" w:lineRule="auto"/>
        <w:jc w:val="both"/>
        <w:rPr>
          <w:sz w:val="24"/>
        </w:rPr>
      </w:pPr>
      <w:r w:rsidRPr="00D81DAD">
        <w:rPr>
          <w:sz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w:t>
      </w:r>
    </w:p>
    <w:p w14:paraId="6848A8B1" w14:textId="77777777" w:rsidR="009138D8" w:rsidRPr="00D81DAD" w:rsidRDefault="009138D8" w:rsidP="009138D8">
      <w:pPr>
        <w:pStyle w:val="afa"/>
        <w:spacing w:line="276" w:lineRule="auto"/>
        <w:jc w:val="both"/>
        <w:rPr>
          <w:sz w:val="24"/>
        </w:rPr>
      </w:pPr>
      <w:r w:rsidRPr="00D81DAD">
        <w:rPr>
          <w:sz w:val="24"/>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467C6F68" w14:textId="77777777" w:rsidR="009138D8" w:rsidRPr="00D81DAD" w:rsidRDefault="009138D8" w:rsidP="009138D8">
      <w:pPr>
        <w:pStyle w:val="afa"/>
        <w:spacing w:line="276" w:lineRule="auto"/>
        <w:jc w:val="both"/>
        <w:rPr>
          <w:sz w:val="24"/>
        </w:rPr>
      </w:pPr>
      <w:r w:rsidRPr="00D81DAD">
        <w:rPr>
          <w:sz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14:paraId="2ECAD235" w14:textId="77777777" w:rsidR="009138D8" w:rsidRPr="00D81DAD" w:rsidRDefault="009138D8" w:rsidP="009138D8">
      <w:pPr>
        <w:pStyle w:val="afa"/>
        <w:spacing w:line="276" w:lineRule="auto"/>
        <w:jc w:val="both"/>
        <w:rPr>
          <w:sz w:val="24"/>
        </w:rPr>
      </w:pPr>
      <w:r w:rsidRPr="00D81DAD">
        <w:rPr>
          <w:sz w:val="24"/>
        </w:rPr>
        <w:t>Бережное и внимательное отношение к природе как источнику сырьевых ресурсов и идей для технологий будущего.</w:t>
      </w:r>
    </w:p>
    <w:p w14:paraId="35EF0489" w14:textId="77777777" w:rsidR="009138D8" w:rsidRPr="00D81DAD" w:rsidRDefault="009138D8" w:rsidP="009138D8">
      <w:pPr>
        <w:pStyle w:val="afa"/>
        <w:spacing w:line="276" w:lineRule="auto"/>
        <w:jc w:val="both"/>
        <w:rPr>
          <w:sz w:val="24"/>
        </w:rPr>
      </w:pPr>
      <w:r w:rsidRPr="00D81DAD">
        <w:rPr>
          <w:sz w:val="24"/>
        </w:rPr>
        <w:t xml:space="preserve">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w:t>
      </w:r>
      <w:r w:rsidRPr="00D81DAD">
        <w:rPr>
          <w:sz w:val="24"/>
        </w:rPr>
        <w:lastRenderedPageBreak/>
        <w:t>группах, осуществление сотрудничества, распределение работы, выполнение социальных ролей (руководитель (лидер) и подчинённый).</w:t>
      </w:r>
    </w:p>
    <w:p w14:paraId="2D8DC7F9" w14:textId="77777777" w:rsidR="009138D8" w:rsidRPr="00D81DAD" w:rsidRDefault="009138D8" w:rsidP="009138D8">
      <w:pPr>
        <w:pStyle w:val="afa"/>
        <w:spacing w:line="276" w:lineRule="auto"/>
        <w:jc w:val="both"/>
        <w:rPr>
          <w:b/>
          <w:sz w:val="24"/>
        </w:rPr>
      </w:pPr>
      <w:r w:rsidRPr="00D81DAD">
        <w:rPr>
          <w:b/>
          <w:sz w:val="24"/>
        </w:rPr>
        <w:t>Технологии ручной обработки материалов.</w:t>
      </w:r>
    </w:p>
    <w:p w14:paraId="333D6AE2" w14:textId="77777777" w:rsidR="009138D8" w:rsidRPr="00D81DAD" w:rsidRDefault="009138D8" w:rsidP="009138D8">
      <w:pPr>
        <w:pStyle w:val="afa"/>
        <w:spacing w:line="276" w:lineRule="auto"/>
        <w:jc w:val="both"/>
        <w:rPr>
          <w:sz w:val="24"/>
        </w:rPr>
      </w:pPr>
      <w:r w:rsidRPr="00D81DAD">
        <w:rPr>
          <w:sz w:val="24"/>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563A2842" w14:textId="77777777" w:rsidR="009138D8" w:rsidRPr="00D81DAD" w:rsidRDefault="009138D8" w:rsidP="009138D8">
      <w:pPr>
        <w:pStyle w:val="afa"/>
        <w:spacing w:line="276" w:lineRule="auto"/>
        <w:jc w:val="both"/>
        <w:rPr>
          <w:sz w:val="24"/>
        </w:rPr>
      </w:pPr>
      <w:r w:rsidRPr="00D81DAD">
        <w:rPr>
          <w:sz w:val="24"/>
        </w:rPr>
        <w:t>Инструменты и приспособления (циркуль, угольник, канцелярский нож, шило и другие), знание приёмов их рационального и безопасного использования.</w:t>
      </w:r>
    </w:p>
    <w:p w14:paraId="102742BF" w14:textId="77777777" w:rsidR="009138D8" w:rsidRPr="00D81DAD" w:rsidRDefault="009138D8" w:rsidP="009138D8">
      <w:pPr>
        <w:pStyle w:val="afa"/>
        <w:spacing w:line="276" w:lineRule="auto"/>
        <w:jc w:val="both"/>
        <w:rPr>
          <w:sz w:val="24"/>
        </w:rPr>
      </w:pPr>
      <w:r w:rsidRPr="00D81DAD">
        <w:rPr>
          <w:sz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4D3859E6" w14:textId="77777777" w:rsidR="009138D8" w:rsidRPr="00D81DAD" w:rsidRDefault="009138D8" w:rsidP="009138D8">
      <w:pPr>
        <w:pStyle w:val="afa"/>
        <w:spacing w:line="276" w:lineRule="auto"/>
        <w:jc w:val="both"/>
        <w:rPr>
          <w:sz w:val="24"/>
        </w:rPr>
      </w:pPr>
      <w:r w:rsidRPr="00D81DAD">
        <w:rPr>
          <w:sz w:val="24"/>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14:paraId="05DDB575" w14:textId="77777777" w:rsidR="009138D8" w:rsidRPr="00D81DAD" w:rsidRDefault="009138D8" w:rsidP="009138D8">
      <w:pPr>
        <w:pStyle w:val="afa"/>
        <w:spacing w:line="276" w:lineRule="auto"/>
        <w:jc w:val="both"/>
        <w:rPr>
          <w:sz w:val="24"/>
        </w:rPr>
      </w:pPr>
      <w:r w:rsidRPr="00D81DAD">
        <w:rPr>
          <w:sz w:val="24"/>
        </w:rPr>
        <w:t>Выполнение рицовки на картоне с помощью канцелярского ножа, выполнение отверстий шилом.</w:t>
      </w:r>
    </w:p>
    <w:p w14:paraId="2587085F" w14:textId="77777777" w:rsidR="009138D8" w:rsidRPr="00D81DAD" w:rsidRDefault="009138D8" w:rsidP="009138D8">
      <w:pPr>
        <w:pStyle w:val="afa"/>
        <w:spacing w:line="276" w:lineRule="auto"/>
        <w:jc w:val="both"/>
        <w:rPr>
          <w:sz w:val="24"/>
        </w:rPr>
      </w:pPr>
      <w:r w:rsidRPr="00D81DAD">
        <w:rPr>
          <w:sz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4858E733" w14:textId="77777777" w:rsidR="009138D8" w:rsidRPr="00D81DAD" w:rsidRDefault="009138D8" w:rsidP="009138D8">
      <w:pPr>
        <w:pStyle w:val="afa"/>
        <w:spacing w:line="276" w:lineRule="auto"/>
        <w:jc w:val="both"/>
        <w:rPr>
          <w:sz w:val="24"/>
        </w:rPr>
      </w:pPr>
      <w:r w:rsidRPr="00D81DAD">
        <w:rPr>
          <w:sz w:val="24"/>
        </w:rPr>
        <w:t>Использование дополнительных материалов. Комбинирование разных материалов в одном изделии.</w:t>
      </w:r>
    </w:p>
    <w:p w14:paraId="15AA5C55" w14:textId="77777777" w:rsidR="009138D8" w:rsidRPr="00D81DAD" w:rsidRDefault="009138D8" w:rsidP="009138D8">
      <w:pPr>
        <w:pStyle w:val="afa"/>
        <w:spacing w:line="276" w:lineRule="auto"/>
        <w:jc w:val="both"/>
        <w:rPr>
          <w:b/>
          <w:sz w:val="24"/>
        </w:rPr>
      </w:pPr>
      <w:r w:rsidRPr="00D81DAD">
        <w:rPr>
          <w:b/>
          <w:sz w:val="24"/>
        </w:rPr>
        <w:t>Конструирование и моделирование.</w:t>
      </w:r>
    </w:p>
    <w:p w14:paraId="43A4E353" w14:textId="77777777" w:rsidR="009138D8" w:rsidRPr="00D81DAD" w:rsidRDefault="009138D8" w:rsidP="009138D8">
      <w:pPr>
        <w:pStyle w:val="afa"/>
        <w:spacing w:line="276" w:lineRule="auto"/>
        <w:jc w:val="both"/>
        <w:rPr>
          <w:sz w:val="24"/>
        </w:rPr>
      </w:pPr>
      <w:r w:rsidRPr="00D81DAD">
        <w:rPr>
          <w:sz w:val="24"/>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14:paraId="27B1B4B4" w14:textId="77777777" w:rsidR="009138D8" w:rsidRPr="00D81DAD" w:rsidRDefault="009138D8" w:rsidP="009138D8">
      <w:pPr>
        <w:pStyle w:val="afa"/>
        <w:spacing w:line="276" w:lineRule="auto"/>
        <w:jc w:val="both"/>
        <w:rPr>
          <w:sz w:val="24"/>
        </w:rPr>
      </w:pPr>
      <w:r w:rsidRPr="00D81DAD">
        <w:rPr>
          <w:sz w:val="24"/>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676E3727" w14:textId="77777777" w:rsidR="009138D8" w:rsidRPr="00D81DAD" w:rsidRDefault="009138D8" w:rsidP="009138D8">
      <w:pPr>
        <w:pStyle w:val="afa"/>
        <w:spacing w:line="276" w:lineRule="auto"/>
        <w:jc w:val="both"/>
        <w:rPr>
          <w:b/>
          <w:sz w:val="24"/>
        </w:rPr>
      </w:pPr>
      <w:r w:rsidRPr="00D81DAD">
        <w:rPr>
          <w:b/>
          <w:sz w:val="24"/>
        </w:rPr>
        <w:t>ИКТ.</w:t>
      </w:r>
    </w:p>
    <w:p w14:paraId="0A46C43D" w14:textId="77777777" w:rsidR="009138D8" w:rsidRPr="00D81DAD" w:rsidRDefault="009138D8" w:rsidP="009138D8">
      <w:pPr>
        <w:pStyle w:val="afa"/>
        <w:spacing w:line="276" w:lineRule="auto"/>
        <w:jc w:val="both"/>
        <w:rPr>
          <w:sz w:val="24"/>
        </w:rPr>
      </w:pPr>
      <w:r w:rsidRPr="00D81DAD">
        <w:rPr>
          <w:sz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w:t>
      </w:r>
      <w:r w:rsidRPr="00D81DAD">
        <w:rPr>
          <w:sz w:val="24"/>
        </w:rPr>
        <w:lastRenderedPageBreak/>
        <w:t>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14:paraId="57E30F4E" w14:textId="77777777" w:rsidR="009138D8" w:rsidRPr="00D81DAD" w:rsidRDefault="009138D8" w:rsidP="009138D8">
      <w:pPr>
        <w:pStyle w:val="afa"/>
        <w:spacing w:line="276" w:lineRule="auto"/>
        <w:jc w:val="center"/>
        <w:rPr>
          <w:b/>
          <w:sz w:val="24"/>
        </w:rPr>
      </w:pPr>
      <w:r w:rsidRPr="00D81DAD">
        <w:rPr>
          <w:b/>
          <w:sz w:val="24"/>
        </w:rPr>
        <w:t>4 КЛАСС</w:t>
      </w:r>
    </w:p>
    <w:p w14:paraId="3CCF178D" w14:textId="77777777" w:rsidR="009138D8" w:rsidRPr="00D81DAD" w:rsidRDefault="009138D8" w:rsidP="009138D8">
      <w:pPr>
        <w:pStyle w:val="afa"/>
        <w:spacing w:line="276" w:lineRule="auto"/>
        <w:jc w:val="both"/>
        <w:rPr>
          <w:b/>
          <w:sz w:val="24"/>
        </w:rPr>
      </w:pPr>
      <w:r w:rsidRPr="00D81DAD">
        <w:rPr>
          <w:b/>
          <w:sz w:val="24"/>
        </w:rPr>
        <w:t>Технологии, профессии и производства.</w:t>
      </w:r>
    </w:p>
    <w:p w14:paraId="6FC74B7F" w14:textId="77777777" w:rsidR="009138D8" w:rsidRPr="00D81DAD" w:rsidRDefault="009138D8" w:rsidP="009138D8">
      <w:pPr>
        <w:pStyle w:val="afa"/>
        <w:spacing w:line="276" w:lineRule="auto"/>
        <w:jc w:val="both"/>
        <w:rPr>
          <w:sz w:val="24"/>
        </w:rPr>
      </w:pPr>
      <w:r w:rsidRPr="00D81DAD">
        <w:rPr>
          <w:sz w:val="24"/>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14:paraId="4BA827B8" w14:textId="77777777" w:rsidR="009138D8" w:rsidRPr="00D81DAD" w:rsidRDefault="009138D8" w:rsidP="009138D8">
      <w:pPr>
        <w:pStyle w:val="afa"/>
        <w:spacing w:line="276" w:lineRule="auto"/>
        <w:jc w:val="both"/>
        <w:rPr>
          <w:sz w:val="24"/>
        </w:rPr>
      </w:pPr>
      <w:r w:rsidRPr="00D81DAD">
        <w:rPr>
          <w:sz w:val="24"/>
        </w:rPr>
        <w:t>Мир профессий. Профессии, связанные с опасностями (пожарные, космонавты, химики и другие).</w:t>
      </w:r>
    </w:p>
    <w:p w14:paraId="0D089CEE" w14:textId="77777777" w:rsidR="009138D8" w:rsidRPr="00D81DAD" w:rsidRDefault="009138D8" w:rsidP="009138D8">
      <w:pPr>
        <w:pStyle w:val="afa"/>
        <w:spacing w:line="276" w:lineRule="auto"/>
        <w:jc w:val="both"/>
        <w:rPr>
          <w:sz w:val="24"/>
        </w:rPr>
      </w:pPr>
      <w:r w:rsidRPr="00D81DAD">
        <w:rPr>
          <w:sz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1E791D32" w14:textId="77777777" w:rsidR="009138D8" w:rsidRPr="00D81DAD" w:rsidRDefault="009138D8" w:rsidP="009138D8">
      <w:pPr>
        <w:pStyle w:val="afa"/>
        <w:spacing w:line="276" w:lineRule="auto"/>
        <w:jc w:val="both"/>
        <w:rPr>
          <w:sz w:val="24"/>
        </w:rPr>
      </w:pPr>
      <w:r w:rsidRPr="00D81DAD">
        <w:rPr>
          <w:sz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14:paraId="2761CCA0" w14:textId="77777777" w:rsidR="009138D8" w:rsidRPr="00D81DAD" w:rsidRDefault="009138D8" w:rsidP="009138D8">
      <w:pPr>
        <w:pStyle w:val="afa"/>
        <w:spacing w:line="276" w:lineRule="auto"/>
        <w:jc w:val="both"/>
        <w:rPr>
          <w:sz w:val="24"/>
        </w:rPr>
      </w:pPr>
      <w:r w:rsidRPr="00D81DAD">
        <w:rPr>
          <w:sz w:val="24"/>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6DF3D836" w14:textId="77777777" w:rsidR="009138D8" w:rsidRPr="00D81DAD" w:rsidRDefault="009138D8" w:rsidP="009138D8">
      <w:pPr>
        <w:pStyle w:val="afa"/>
        <w:spacing w:line="276" w:lineRule="auto"/>
        <w:jc w:val="both"/>
        <w:rPr>
          <w:b/>
          <w:sz w:val="24"/>
        </w:rPr>
      </w:pPr>
      <w:r w:rsidRPr="00D81DAD">
        <w:rPr>
          <w:b/>
          <w:sz w:val="24"/>
        </w:rPr>
        <w:t>Технологии ручной обработки материалов.</w:t>
      </w:r>
    </w:p>
    <w:p w14:paraId="3EBA7166" w14:textId="77777777" w:rsidR="009138D8" w:rsidRPr="00D81DAD" w:rsidRDefault="009138D8" w:rsidP="009138D8">
      <w:pPr>
        <w:pStyle w:val="afa"/>
        <w:spacing w:line="276" w:lineRule="auto"/>
        <w:jc w:val="both"/>
        <w:rPr>
          <w:sz w:val="24"/>
        </w:rPr>
      </w:pPr>
      <w:r w:rsidRPr="00D81DAD">
        <w:rPr>
          <w:sz w:val="24"/>
        </w:rPr>
        <w:t>Синтетические материалы – ткани, полимеры (пластик, поролон). Их свойства. Создание синтетических материалов с заданными свойствами.</w:t>
      </w:r>
    </w:p>
    <w:p w14:paraId="119D318C" w14:textId="77777777" w:rsidR="009138D8" w:rsidRPr="00D81DAD" w:rsidRDefault="009138D8" w:rsidP="009138D8">
      <w:pPr>
        <w:pStyle w:val="afa"/>
        <w:spacing w:line="276" w:lineRule="auto"/>
        <w:jc w:val="both"/>
        <w:rPr>
          <w:sz w:val="24"/>
        </w:rPr>
      </w:pPr>
      <w:r w:rsidRPr="00D81DAD">
        <w:rPr>
          <w:sz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14:paraId="56827304" w14:textId="77777777" w:rsidR="009138D8" w:rsidRPr="00D81DAD" w:rsidRDefault="009138D8" w:rsidP="009138D8">
      <w:pPr>
        <w:pStyle w:val="afa"/>
        <w:spacing w:line="276" w:lineRule="auto"/>
        <w:jc w:val="both"/>
        <w:rPr>
          <w:sz w:val="24"/>
        </w:rPr>
      </w:pPr>
      <w:r w:rsidRPr="00D81DAD">
        <w:rPr>
          <w:sz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65835244" w14:textId="77777777" w:rsidR="009138D8" w:rsidRPr="00D81DAD" w:rsidRDefault="009138D8" w:rsidP="009138D8">
      <w:pPr>
        <w:pStyle w:val="afa"/>
        <w:spacing w:line="276" w:lineRule="auto"/>
        <w:jc w:val="both"/>
        <w:rPr>
          <w:sz w:val="24"/>
        </w:rPr>
      </w:pPr>
      <w:r w:rsidRPr="00D81DAD">
        <w:rPr>
          <w:sz w:val="24"/>
        </w:rPr>
        <w:t>Совершенствование умений выполнять разные способы разметки с помощью чертёжных инструментов. Освоение доступных художественных техник.</w:t>
      </w:r>
    </w:p>
    <w:p w14:paraId="79F7F788" w14:textId="77777777" w:rsidR="009138D8" w:rsidRPr="00D81DAD" w:rsidRDefault="009138D8" w:rsidP="009138D8">
      <w:pPr>
        <w:pStyle w:val="afa"/>
        <w:spacing w:line="276" w:lineRule="auto"/>
        <w:jc w:val="both"/>
        <w:rPr>
          <w:sz w:val="24"/>
        </w:rPr>
      </w:pPr>
      <w:r w:rsidRPr="00D81DAD">
        <w:rPr>
          <w:sz w:val="24"/>
        </w:rPr>
        <w:t xml:space="preserve">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w:t>
      </w:r>
      <w:r w:rsidRPr="00D81DAD">
        <w:rPr>
          <w:sz w:val="24"/>
        </w:rPr>
        <w:lastRenderedPageBreak/>
        <w:t>(или)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38E00DC6" w14:textId="77777777" w:rsidR="009138D8" w:rsidRPr="00D81DAD" w:rsidRDefault="009138D8" w:rsidP="009138D8">
      <w:pPr>
        <w:pStyle w:val="afa"/>
        <w:spacing w:line="276" w:lineRule="auto"/>
        <w:jc w:val="both"/>
        <w:rPr>
          <w:sz w:val="24"/>
        </w:rPr>
      </w:pPr>
      <w:r w:rsidRPr="00D81DAD">
        <w:rPr>
          <w:sz w:val="24"/>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067D3807" w14:textId="77777777" w:rsidR="009138D8" w:rsidRPr="00D81DAD" w:rsidRDefault="009138D8" w:rsidP="009138D8">
      <w:pPr>
        <w:pStyle w:val="afa"/>
        <w:spacing w:line="276" w:lineRule="auto"/>
        <w:jc w:val="both"/>
        <w:rPr>
          <w:sz w:val="24"/>
        </w:rPr>
      </w:pPr>
      <w:r w:rsidRPr="00D81DAD">
        <w:rPr>
          <w:sz w:val="24"/>
        </w:rPr>
        <w:t>Комбинированное использование разных материалов.</w:t>
      </w:r>
    </w:p>
    <w:p w14:paraId="0CDB28E2" w14:textId="77777777" w:rsidR="009138D8" w:rsidRPr="00D81DAD" w:rsidRDefault="009138D8" w:rsidP="009138D8">
      <w:pPr>
        <w:pStyle w:val="afa"/>
        <w:spacing w:line="276" w:lineRule="auto"/>
        <w:jc w:val="both"/>
        <w:rPr>
          <w:b/>
          <w:sz w:val="24"/>
        </w:rPr>
      </w:pPr>
      <w:r w:rsidRPr="00D81DAD">
        <w:rPr>
          <w:b/>
          <w:sz w:val="24"/>
        </w:rPr>
        <w:t>Конструирование и моделирование.</w:t>
      </w:r>
    </w:p>
    <w:p w14:paraId="4EBC0C64" w14:textId="77777777" w:rsidR="009138D8" w:rsidRPr="00D81DAD" w:rsidRDefault="009138D8" w:rsidP="009138D8">
      <w:pPr>
        <w:pStyle w:val="afa"/>
        <w:spacing w:line="276" w:lineRule="auto"/>
        <w:jc w:val="both"/>
        <w:rPr>
          <w:sz w:val="24"/>
        </w:rPr>
      </w:pPr>
      <w:r w:rsidRPr="00D81DAD">
        <w:rPr>
          <w:sz w:val="24"/>
        </w:rPr>
        <w:t>Современные требования к техническим устройствам (экологичность, безопасность, эргономичность и другие).</w:t>
      </w:r>
    </w:p>
    <w:p w14:paraId="1F342B33" w14:textId="77777777" w:rsidR="009138D8" w:rsidRPr="00D81DAD" w:rsidRDefault="009138D8" w:rsidP="009138D8">
      <w:pPr>
        <w:pStyle w:val="afa"/>
        <w:spacing w:line="276" w:lineRule="auto"/>
        <w:jc w:val="both"/>
        <w:rPr>
          <w:sz w:val="24"/>
        </w:rPr>
      </w:pPr>
      <w:r w:rsidRPr="00D81DAD">
        <w:rPr>
          <w:sz w:val="24"/>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2F6A1952" w14:textId="77777777" w:rsidR="009138D8" w:rsidRPr="00D81DAD" w:rsidRDefault="009138D8" w:rsidP="009138D8">
      <w:pPr>
        <w:pStyle w:val="afa"/>
        <w:spacing w:line="276" w:lineRule="auto"/>
        <w:jc w:val="both"/>
        <w:rPr>
          <w:sz w:val="24"/>
        </w:rPr>
      </w:pPr>
      <w:r w:rsidRPr="00D81DAD">
        <w:rPr>
          <w:sz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145A37CF" w14:textId="77777777" w:rsidR="009138D8" w:rsidRPr="00D81DAD" w:rsidRDefault="009138D8" w:rsidP="009138D8">
      <w:pPr>
        <w:pStyle w:val="afa"/>
        <w:spacing w:line="276" w:lineRule="auto"/>
        <w:jc w:val="both"/>
        <w:rPr>
          <w:b/>
          <w:sz w:val="24"/>
        </w:rPr>
      </w:pPr>
      <w:r w:rsidRPr="00D81DAD">
        <w:rPr>
          <w:b/>
          <w:sz w:val="24"/>
        </w:rPr>
        <w:t>ИКТ.</w:t>
      </w:r>
    </w:p>
    <w:p w14:paraId="641BAB95" w14:textId="77777777" w:rsidR="009138D8" w:rsidRPr="00D81DAD" w:rsidRDefault="009138D8" w:rsidP="009138D8">
      <w:pPr>
        <w:pStyle w:val="afa"/>
        <w:spacing w:line="276" w:lineRule="auto"/>
        <w:jc w:val="both"/>
        <w:rPr>
          <w:sz w:val="24"/>
        </w:rPr>
      </w:pPr>
      <w:r w:rsidRPr="00D81DAD">
        <w:rPr>
          <w:sz w:val="24"/>
        </w:rPr>
        <w:t>Работа с доступной информацией в Интернете и на цифровых носителях информации.</w:t>
      </w:r>
    </w:p>
    <w:p w14:paraId="1492537D" w14:textId="77777777" w:rsidR="00F868D1" w:rsidRPr="009138D8" w:rsidRDefault="009138D8" w:rsidP="009138D8">
      <w:pPr>
        <w:pStyle w:val="afa"/>
        <w:spacing w:line="276" w:lineRule="auto"/>
        <w:jc w:val="both"/>
        <w:rPr>
          <w:sz w:val="24"/>
        </w:rPr>
      </w:pPr>
      <w:r w:rsidRPr="00D81DAD">
        <w:rPr>
          <w:sz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w:t>
      </w:r>
      <w:r>
        <w:rPr>
          <w:sz w:val="24"/>
        </w:rPr>
        <w:t>рограмме PowerPoint или другой.</w:t>
      </w:r>
    </w:p>
    <w:p w14:paraId="4C99AC84" w14:textId="77777777" w:rsidR="00D928ED" w:rsidRDefault="0017579C" w:rsidP="00F868D1">
      <w:pPr>
        <w:spacing w:after="0"/>
        <w:jc w:val="center"/>
        <w:rPr>
          <w:rFonts w:ascii="Times New Roman" w:eastAsia="Times New Roman" w:hAnsi="Times New Roman" w:cs="Times New Roman"/>
          <w:b/>
          <w:iCs/>
          <w:sz w:val="24"/>
          <w:szCs w:val="24"/>
          <w:lang w:val="ru-RU"/>
        </w:rPr>
      </w:pPr>
      <w:r>
        <w:rPr>
          <w:rFonts w:ascii="Times New Roman" w:eastAsia="Times New Roman" w:hAnsi="Times New Roman" w:cs="Times New Roman"/>
          <w:b/>
          <w:iCs/>
          <w:sz w:val="24"/>
          <w:szCs w:val="24"/>
          <w:lang w:val="ru-RU"/>
        </w:rPr>
        <w:t>7</w:t>
      </w:r>
      <w:r w:rsidR="00D928ED" w:rsidRPr="00D928ED">
        <w:rPr>
          <w:rFonts w:ascii="Times New Roman" w:eastAsia="Times New Roman" w:hAnsi="Times New Roman" w:cs="Times New Roman"/>
          <w:b/>
          <w:iCs/>
          <w:sz w:val="24"/>
          <w:szCs w:val="24"/>
          <w:lang w:val="ru-RU"/>
        </w:rPr>
        <w:t>.Тематическое планирование</w:t>
      </w:r>
    </w:p>
    <w:p w14:paraId="3E7C1015"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1 класс (33 ч.)</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3563"/>
        <w:gridCol w:w="4057"/>
      </w:tblGrid>
      <w:tr w:rsidR="009138D8" w:rsidRPr="009138D8" w14:paraId="67ADEDFA"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14:paraId="3881BE16"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w:t>
            </w:r>
          </w:p>
          <w:p w14:paraId="64661E44"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п/п</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CA41376"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proofErr w:type="spellStart"/>
            <w:r w:rsidRPr="009138D8">
              <w:rPr>
                <w:rFonts w:ascii="Times New Roman" w:eastAsia="Times New Roman" w:hAnsi="Times New Roman" w:cs="Times New Roman"/>
                <w:b/>
                <w:sz w:val="24"/>
                <w:szCs w:val="24"/>
                <w:lang w:val="ru-RU" w:eastAsia="x-none"/>
              </w:rPr>
              <w:t>Колич</w:t>
            </w:r>
            <w:proofErr w:type="spellEnd"/>
            <w:r w:rsidRPr="009138D8">
              <w:rPr>
                <w:rFonts w:ascii="Times New Roman" w:eastAsia="Times New Roman" w:hAnsi="Times New Roman" w:cs="Times New Roman"/>
                <w:b/>
                <w:sz w:val="24"/>
                <w:szCs w:val="24"/>
                <w:lang w:val="ru-RU" w:eastAsia="x-none"/>
              </w:rPr>
              <w:t>.</w:t>
            </w:r>
          </w:p>
          <w:p w14:paraId="7D8B59E6"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часов</w:t>
            </w:r>
          </w:p>
        </w:tc>
        <w:tc>
          <w:tcPr>
            <w:tcW w:w="3563" w:type="dxa"/>
            <w:tcBorders>
              <w:top w:val="single" w:sz="4" w:space="0" w:color="000000"/>
              <w:left w:val="single" w:sz="4" w:space="0" w:color="000000"/>
              <w:bottom w:val="single" w:sz="4" w:space="0" w:color="000000"/>
              <w:right w:val="single" w:sz="4" w:space="0" w:color="000000"/>
            </w:tcBorders>
            <w:shd w:val="clear" w:color="auto" w:fill="auto"/>
            <w:hideMark/>
          </w:tcPr>
          <w:p w14:paraId="6604CA0F"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Тема урока</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60C884E1"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ЭОР</w:t>
            </w:r>
          </w:p>
          <w:p w14:paraId="079E8701" w14:textId="77777777" w:rsidR="009138D8" w:rsidRPr="009138D8" w:rsidRDefault="009138D8" w:rsidP="009138D8">
            <w:pPr>
              <w:widowControl w:val="0"/>
              <w:autoSpaceDE w:val="0"/>
              <w:autoSpaceDN w:val="0"/>
              <w:spacing w:after="0"/>
              <w:ind w:right="114"/>
              <w:jc w:val="center"/>
              <w:rPr>
                <w:rFonts w:ascii="Times New Roman" w:eastAsia="Times New Roman" w:hAnsi="Times New Roman" w:cs="Times New Roman"/>
                <w:b/>
                <w:sz w:val="24"/>
                <w:szCs w:val="24"/>
                <w:lang w:val="ru-RU" w:eastAsia="x-none"/>
              </w:rPr>
            </w:pPr>
          </w:p>
        </w:tc>
      </w:tr>
      <w:tr w:rsidR="009138D8" w:rsidRPr="009B381A" w14:paraId="2F4496B6" w14:textId="77777777" w:rsidTr="00BA043D">
        <w:tc>
          <w:tcPr>
            <w:tcW w:w="9605" w:type="dxa"/>
            <w:gridSpan w:val="4"/>
            <w:tcBorders>
              <w:top w:val="single" w:sz="4" w:space="0" w:color="000000"/>
              <w:left w:val="single" w:sz="4" w:space="0" w:color="000000"/>
              <w:bottom w:val="single" w:sz="4" w:space="0" w:color="000000"/>
              <w:right w:val="single" w:sz="4" w:space="0" w:color="000000"/>
            </w:tcBorders>
            <w:shd w:val="clear" w:color="auto" w:fill="auto"/>
          </w:tcPr>
          <w:p w14:paraId="168F8E01" w14:textId="77777777" w:rsid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Технологии, профессии и производства – 4 ч.</w:t>
            </w:r>
          </w:p>
          <w:p w14:paraId="1C476B59" w14:textId="77777777" w:rsidR="003640A5" w:rsidRDefault="003640A5" w:rsidP="003640A5">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7AEDE489" w14:textId="77777777" w:rsidR="003640A5" w:rsidRPr="00B15C6C" w:rsidRDefault="003640A5" w:rsidP="003640A5">
            <w:pPr>
              <w:pStyle w:val="TableParagraph"/>
              <w:spacing w:line="276" w:lineRule="auto"/>
              <w:ind w:right="750"/>
              <w:jc w:val="both"/>
              <w:rPr>
                <w:sz w:val="24"/>
                <w:szCs w:val="24"/>
              </w:rPr>
            </w:pPr>
            <w:r w:rsidRPr="00B15C6C">
              <w:rPr>
                <w:sz w:val="24"/>
                <w:szCs w:val="24"/>
              </w:rPr>
              <w:t>Наблюдают</w:t>
            </w:r>
            <w:r w:rsidRPr="00B15C6C">
              <w:rPr>
                <w:spacing w:val="-5"/>
                <w:sz w:val="24"/>
                <w:szCs w:val="24"/>
              </w:rPr>
              <w:t xml:space="preserve"> </w:t>
            </w:r>
            <w:r w:rsidRPr="00B15C6C">
              <w:rPr>
                <w:sz w:val="24"/>
                <w:szCs w:val="24"/>
              </w:rPr>
              <w:t>и</w:t>
            </w:r>
            <w:r w:rsidRPr="00B15C6C">
              <w:rPr>
                <w:spacing w:val="-4"/>
                <w:sz w:val="24"/>
                <w:szCs w:val="24"/>
              </w:rPr>
              <w:t xml:space="preserve"> </w:t>
            </w:r>
            <w:r w:rsidRPr="00B15C6C">
              <w:rPr>
                <w:sz w:val="24"/>
                <w:szCs w:val="24"/>
              </w:rPr>
              <w:t>учатся</w:t>
            </w:r>
            <w:r w:rsidRPr="00B15C6C">
              <w:rPr>
                <w:spacing w:val="-3"/>
                <w:sz w:val="24"/>
                <w:szCs w:val="24"/>
              </w:rPr>
              <w:t xml:space="preserve"> </w:t>
            </w:r>
            <w:r w:rsidRPr="00B15C6C">
              <w:rPr>
                <w:sz w:val="24"/>
                <w:szCs w:val="24"/>
              </w:rPr>
              <w:t>различать</w:t>
            </w:r>
            <w:r w:rsidRPr="00B15C6C">
              <w:rPr>
                <w:spacing w:val="-4"/>
                <w:sz w:val="24"/>
                <w:szCs w:val="24"/>
              </w:rPr>
              <w:t xml:space="preserve"> </w:t>
            </w:r>
            <w:r w:rsidRPr="00B15C6C">
              <w:rPr>
                <w:sz w:val="24"/>
                <w:szCs w:val="24"/>
              </w:rPr>
              <w:t>мир</w:t>
            </w:r>
            <w:r>
              <w:rPr>
                <w:sz w:val="24"/>
                <w:szCs w:val="24"/>
              </w:rPr>
              <w:t xml:space="preserve"> природы</w:t>
            </w:r>
            <w:r w:rsidRPr="00B15C6C">
              <w:rPr>
                <w:spacing w:val="-67"/>
                <w:sz w:val="24"/>
                <w:szCs w:val="24"/>
              </w:rPr>
              <w:t xml:space="preserve"> </w:t>
            </w:r>
            <w:r>
              <w:rPr>
                <w:spacing w:val="-67"/>
                <w:sz w:val="24"/>
                <w:szCs w:val="24"/>
              </w:rPr>
              <w:t xml:space="preserve">      </w:t>
            </w:r>
            <w:r w:rsidRPr="00B15C6C">
              <w:rPr>
                <w:sz w:val="24"/>
                <w:szCs w:val="24"/>
              </w:rPr>
              <w:t xml:space="preserve"> и техническое окружение</w:t>
            </w:r>
            <w:r w:rsidRPr="00B15C6C">
              <w:rPr>
                <w:spacing w:val="1"/>
                <w:sz w:val="24"/>
                <w:szCs w:val="24"/>
              </w:rPr>
              <w:t xml:space="preserve"> </w:t>
            </w:r>
            <w:r w:rsidRPr="00B15C6C">
              <w:rPr>
                <w:sz w:val="24"/>
                <w:szCs w:val="24"/>
              </w:rPr>
              <w:t>человека (рекомендуется прогулка,</w:t>
            </w:r>
            <w:r w:rsidRPr="00B15C6C">
              <w:rPr>
                <w:spacing w:val="-67"/>
                <w:sz w:val="24"/>
                <w:szCs w:val="24"/>
              </w:rPr>
              <w:t xml:space="preserve"> </w:t>
            </w:r>
            <w:r w:rsidRPr="00B15C6C">
              <w:rPr>
                <w:sz w:val="24"/>
                <w:szCs w:val="24"/>
              </w:rPr>
              <w:t>экскурсия).</w:t>
            </w:r>
          </w:p>
          <w:p w14:paraId="1365463F" w14:textId="77777777" w:rsidR="003640A5" w:rsidRPr="003640A5" w:rsidRDefault="003640A5" w:rsidP="003640A5">
            <w:pPr>
              <w:pStyle w:val="TableParagraph"/>
              <w:spacing w:line="276" w:lineRule="auto"/>
              <w:ind w:right="1030"/>
              <w:jc w:val="both"/>
              <w:rPr>
                <w:sz w:val="24"/>
                <w:szCs w:val="24"/>
              </w:rPr>
            </w:pPr>
            <w:r w:rsidRPr="00B15C6C">
              <w:rPr>
                <w:sz w:val="24"/>
                <w:szCs w:val="24"/>
              </w:rPr>
              <w:t>Называют</w:t>
            </w:r>
            <w:r w:rsidRPr="00B15C6C">
              <w:rPr>
                <w:spacing w:val="-9"/>
                <w:sz w:val="24"/>
                <w:szCs w:val="24"/>
              </w:rPr>
              <w:t xml:space="preserve"> </w:t>
            </w:r>
            <w:r w:rsidRPr="00B15C6C">
              <w:rPr>
                <w:sz w:val="24"/>
                <w:szCs w:val="24"/>
              </w:rPr>
              <w:t>наблюдаемые</w:t>
            </w:r>
            <w:r w:rsidRPr="00B15C6C">
              <w:rPr>
                <w:spacing w:val="-11"/>
                <w:sz w:val="24"/>
                <w:szCs w:val="24"/>
              </w:rPr>
              <w:t xml:space="preserve"> </w:t>
            </w:r>
            <w:r w:rsidRPr="00B15C6C">
              <w:rPr>
                <w:sz w:val="24"/>
                <w:szCs w:val="24"/>
              </w:rPr>
              <w:t>объекты</w:t>
            </w:r>
            <w:r>
              <w:rPr>
                <w:sz w:val="24"/>
                <w:szCs w:val="24"/>
              </w:rPr>
              <w:t xml:space="preserve"> техники, </w:t>
            </w:r>
            <w:proofErr w:type="spellStart"/>
            <w:r>
              <w:rPr>
                <w:spacing w:val="-67"/>
                <w:sz w:val="24"/>
                <w:szCs w:val="24"/>
              </w:rPr>
              <w:t>т</w:t>
            </w:r>
            <w:r w:rsidRPr="00B15C6C">
              <w:rPr>
                <w:sz w:val="24"/>
                <w:szCs w:val="24"/>
              </w:rPr>
              <w:t>строительства</w:t>
            </w:r>
            <w:proofErr w:type="spellEnd"/>
            <w:r w:rsidRPr="00B15C6C">
              <w:rPr>
                <w:sz w:val="24"/>
                <w:szCs w:val="24"/>
              </w:rPr>
              <w:t xml:space="preserve"> и другие</w:t>
            </w:r>
            <w:r w:rsidRPr="00B15C6C">
              <w:rPr>
                <w:spacing w:val="1"/>
                <w:sz w:val="24"/>
                <w:szCs w:val="24"/>
              </w:rPr>
              <w:t xml:space="preserve"> </w:t>
            </w:r>
            <w:r w:rsidRPr="00B15C6C">
              <w:rPr>
                <w:sz w:val="24"/>
                <w:szCs w:val="24"/>
              </w:rPr>
              <w:t>окружающие</w:t>
            </w:r>
            <w:r w:rsidRPr="00B15C6C">
              <w:rPr>
                <w:spacing w:val="-1"/>
                <w:sz w:val="24"/>
                <w:szCs w:val="24"/>
              </w:rPr>
              <w:t xml:space="preserve"> </w:t>
            </w:r>
            <w:r w:rsidRPr="00B15C6C">
              <w:rPr>
                <w:sz w:val="24"/>
                <w:szCs w:val="24"/>
              </w:rPr>
              <w:t>предметы.</w:t>
            </w:r>
            <w:r>
              <w:rPr>
                <w:sz w:val="24"/>
                <w:szCs w:val="24"/>
              </w:rPr>
              <w:t xml:space="preserve"> </w:t>
            </w:r>
            <w:r w:rsidRPr="003640A5">
              <w:rPr>
                <w:sz w:val="24"/>
                <w:szCs w:val="24"/>
              </w:rPr>
              <w:t>Осознают</w:t>
            </w:r>
            <w:r w:rsidRPr="003640A5">
              <w:rPr>
                <w:spacing w:val="-6"/>
                <w:sz w:val="24"/>
                <w:szCs w:val="24"/>
              </w:rPr>
              <w:t xml:space="preserve"> </w:t>
            </w:r>
            <w:r w:rsidRPr="003640A5">
              <w:rPr>
                <w:sz w:val="24"/>
                <w:szCs w:val="24"/>
              </w:rPr>
              <w:t>хрупкость</w:t>
            </w:r>
            <w:r w:rsidRPr="003640A5">
              <w:rPr>
                <w:spacing w:val="-5"/>
                <w:sz w:val="24"/>
                <w:szCs w:val="24"/>
              </w:rPr>
              <w:t xml:space="preserve"> </w:t>
            </w:r>
            <w:r w:rsidRPr="003640A5">
              <w:rPr>
                <w:sz w:val="24"/>
                <w:szCs w:val="24"/>
              </w:rPr>
              <w:t>природы,</w:t>
            </w:r>
            <w:r w:rsidRPr="003640A5">
              <w:rPr>
                <w:spacing w:val="-3"/>
                <w:sz w:val="24"/>
                <w:szCs w:val="24"/>
              </w:rPr>
              <w:t xml:space="preserve"> </w:t>
            </w:r>
            <w:proofErr w:type="gramStart"/>
            <w:r w:rsidRPr="003640A5">
              <w:rPr>
                <w:sz w:val="24"/>
                <w:szCs w:val="24"/>
              </w:rPr>
              <w:t>роль</w:t>
            </w:r>
            <w:r w:rsidRPr="003640A5">
              <w:rPr>
                <w:spacing w:val="-67"/>
                <w:sz w:val="24"/>
                <w:szCs w:val="24"/>
              </w:rPr>
              <w:t xml:space="preserve"> ,</w:t>
            </w:r>
            <w:proofErr w:type="gramEnd"/>
            <w:r w:rsidRPr="003640A5">
              <w:rPr>
                <w:spacing w:val="-67"/>
                <w:sz w:val="24"/>
                <w:szCs w:val="24"/>
              </w:rPr>
              <w:t xml:space="preserve"> </w:t>
            </w:r>
            <w:r w:rsidRPr="003640A5">
              <w:rPr>
                <w:sz w:val="24"/>
                <w:szCs w:val="24"/>
              </w:rPr>
              <w:t xml:space="preserve"> место человека в среде его</w:t>
            </w:r>
            <w:r w:rsidRPr="003640A5">
              <w:rPr>
                <w:spacing w:val="1"/>
                <w:sz w:val="24"/>
                <w:szCs w:val="24"/>
              </w:rPr>
              <w:t xml:space="preserve"> </w:t>
            </w:r>
            <w:r w:rsidRPr="003640A5">
              <w:rPr>
                <w:sz w:val="24"/>
                <w:szCs w:val="24"/>
              </w:rPr>
              <w:t>обитания.</w:t>
            </w:r>
          </w:p>
        </w:tc>
      </w:tr>
      <w:tr w:rsidR="009138D8" w:rsidRPr="00693B27" w14:paraId="0CC1BC7E"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55683F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111E8E"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DEB41"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Мир вокруг нас (природный и рукотворный)</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00C6E2E6"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8"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68FB539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693B27" w14:paraId="656C10EC"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68F267"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8684E"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66129"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Техника на службе человека (в воздухе, на земле и на воде)</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5E3A403A"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9"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7BBEE53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693B27" w14:paraId="47DF7E53"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D21282"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1D113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96A55"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Традиции и праздники народов России, ремёсла, обычаи</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64E0F726"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0"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2576567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693B27" w14:paraId="09DC6AB8"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3FE1C5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929F9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1E143"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Профессии, связанные с </w:t>
            </w:r>
            <w:r w:rsidRPr="009138D8">
              <w:rPr>
                <w:rFonts w:ascii="Times New Roman" w:eastAsia="Times New Roman" w:hAnsi="Times New Roman" w:cs="Times New Roman"/>
                <w:color w:val="000000"/>
                <w:sz w:val="24"/>
                <w:lang w:val="ru-RU"/>
              </w:rPr>
              <w:lastRenderedPageBreak/>
              <w:t>изучаемыми материалами и производствами. Профессии сферы обслуживания</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D2BAD04"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1"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0F995EF4"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3640A5" w14:paraId="01C3EEA0" w14:textId="77777777" w:rsidTr="00BA043D">
        <w:tc>
          <w:tcPr>
            <w:tcW w:w="9605" w:type="dxa"/>
            <w:gridSpan w:val="4"/>
            <w:tcBorders>
              <w:top w:val="single" w:sz="4" w:space="0" w:color="000000"/>
              <w:left w:val="single" w:sz="4" w:space="0" w:color="000000"/>
              <w:bottom w:val="single" w:sz="4" w:space="0" w:color="000000"/>
              <w:right w:val="single" w:sz="4" w:space="0" w:color="000000"/>
            </w:tcBorders>
            <w:shd w:val="clear" w:color="auto" w:fill="auto"/>
          </w:tcPr>
          <w:p w14:paraId="67F6D189"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rPr>
            </w:pPr>
            <w:r w:rsidRPr="009138D8">
              <w:rPr>
                <w:rFonts w:ascii="Times New Roman" w:eastAsia="Times New Roman" w:hAnsi="Times New Roman" w:cs="Times New Roman"/>
                <w:b/>
                <w:sz w:val="24"/>
                <w:szCs w:val="24"/>
                <w:lang w:val="ru-RU"/>
              </w:rPr>
              <w:lastRenderedPageBreak/>
              <w:t>Технологии ручной обработки материалов.</w:t>
            </w:r>
          </w:p>
          <w:p w14:paraId="02D1538F" w14:textId="77777777" w:rsid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rPr>
            </w:pPr>
            <w:r w:rsidRPr="009138D8">
              <w:rPr>
                <w:rFonts w:ascii="Times New Roman" w:eastAsia="Times New Roman" w:hAnsi="Times New Roman" w:cs="Times New Roman"/>
                <w:b/>
                <w:sz w:val="24"/>
                <w:szCs w:val="24"/>
                <w:lang w:val="ru-RU"/>
              </w:rPr>
              <w:t>Конструирование и моделирование – 29 ч.</w:t>
            </w:r>
          </w:p>
          <w:p w14:paraId="337F3FCF" w14:textId="77777777" w:rsidR="003640A5" w:rsidRDefault="003640A5" w:rsidP="003640A5">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33BFBE25" w14:textId="77777777" w:rsidR="003640A5" w:rsidRPr="003640A5" w:rsidRDefault="003640A5" w:rsidP="003640A5">
            <w:pPr>
              <w:pStyle w:val="TableParagraph"/>
              <w:spacing w:line="276" w:lineRule="auto"/>
              <w:ind w:right="617"/>
              <w:jc w:val="both"/>
              <w:rPr>
                <w:sz w:val="24"/>
                <w:szCs w:val="24"/>
              </w:rPr>
            </w:pPr>
            <w:r w:rsidRPr="003640A5">
              <w:rPr>
                <w:sz w:val="24"/>
                <w:szCs w:val="24"/>
              </w:rPr>
              <w:t>Получают</w:t>
            </w:r>
            <w:r w:rsidRPr="003640A5">
              <w:rPr>
                <w:spacing w:val="-6"/>
                <w:sz w:val="24"/>
                <w:szCs w:val="24"/>
              </w:rPr>
              <w:t xml:space="preserve"> </w:t>
            </w:r>
            <w:r w:rsidRPr="003640A5">
              <w:rPr>
                <w:sz w:val="24"/>
                <w:szCs w:val="24"/>
              </w:rPr>
              <w:t>представление</w:t>
            </w:r>
            <w:r w:rsidRPr="003640A5">
              <w:rPr>
                <w:spacing w:val="-8"/>
                <w:sz w:val="24"/>
                <w:szCs w:val="24"/>
              </w:rPr>
              <w:t xml:space="preserve"> </w:t>
            </w:r>
            <w:r w:rsidRPr="003640A5">
              <w:rPr>
                <w:sz w:val="24"/>
                <w:szCs w:val="24"/>
              </w:rPr>
              <w:t>о</w:t>
            </w:r>
            <w:r w:rsidRPr="003640A5">
              <w:rPr>
                <w:spacing w:val="-9"/>
                <w:sz w:val="24"/>
                <w:szCs w:val="24"/>
              </w:rPr>
              <w:t xml:space="preserve"> </w:t>
            </w:r>
            <w:r w:rsidRPr="003640A5">
              <w:rPr>
                <w:sz w:val="24"/>
                <w:szCs w:val="24"/>
              </w:rPr>
              <w:t>значении</w:t>
            </w:r>
            <w:r w:rsidRPr="003640A5">
              <w:rPr>
                <w:spacing w:val="-67"/>
                <w:sz w:val="24"/>
                <w:szCs w:val="24"/>
              </w:rPr>
              <w:t xml:space="preserve"> </w:t>
            </w:r>
            <w:r w:rsidRPr="003640A5">
              <w:rPr>
                <w:sz w:val="24"/>
                <w:szCs w:val="24"/>
              </w:rPr>
              <w:t>природы, растений для творчества</w:t>
            </w:r>
            <w:r w:rsidRPr="003640A5">
              <w:rPr>
                <w:spacing w:val="1"/>
                <w:sz w:val="24"/>
                <w:szCs w:val="24"/>
              </w:rPr>
              <w:t xml:space="preserve"> </w:t>
            </w:r>
            <w:r w:rsidRPr="003640A5">
              <w:rPr>
                <w:sz w:val="24"/>
                <w:szCs w:val="24"/>
              </w:rPr>
              <w:t>мастеров-художников.</w:t>
            </w:r>
          </w:p>
          <w:p w14:paraId="5DEE6908" w14:textId="77777777" w:rsidR="003640A5" w:rsidRPr="003640A5" w:rsidRDefault="003640A5" w:rsidP="003640A5">
            <w:pPr>
              <w:pStyle w:val="TableParagraph"/>
              <w:spacing w:before="7" w:line="276" w:lineRule="auto"/>
              <w:ind w:right="311"/>
              <w:jc w:val="both"/>
              <w:rPr>
                <w:sz w:val="24"/>
                <w:szCs w:val="24"/>
              </w:rPr>
            </w:pPr>
            <w:r w:rsidRPr="003640A5">
              <w:rPr>
                <w:sz w:val="24"/>
                <w:szCs w:val="24"/>
              </w:rPr>
              <w:t>Наблюдают разнообразие природных</w:t>
            </w:r>
            <w:r w:rsidRPr="003640A5">
              <w:rPr>
                <w:spacing w:val="1"/>
                <w:sz w:val="24"/>
                <w:szCs w:val="24"/>
              </w:rPr>
              <w:t xml:space="preserve"> </w:t>
            </w:r>
            <w:r w:rsidRPr="003640A5">
              <w:rPr>
                <w:sz w:val="24"/>
                <w:szCs w:val="24"/>
              </w:rPr>
              <w:t>материалов в творческих работах</w:t>
            </w:r>
            <w:r w:rsidRPr="003640A5">
              <w:rPr>
                <w:spacing w:val="1"/>
                <w:sz w:val="24"/>
                <w:szCs w:val="24"/>
              </w:rPr>
              <w:t xml:space="preserve"> </w:t>
            </w:r>
            <w:r w:rsidRPr="003640A5">
              <w:rPr>
                <w:sz w:val="24"/>
                <w:szCs w:val="24"/>
              </w:rPr>
              <w:t>мастеров;</w:t>
            </w:r>
            <w:r w:rsidRPr="003640A5">
              <w:rPr>
                <w:spacing w:val="-9"/>
                <w:sz w:val="24"/>
                <w:szCs w:val="24"/>
              </w:rPr>
              <w:t xml:space="preserve"> </w:t>
            </w:r>
            <w:r w:rsidRPr="003640A5">
              <w:rPr>
                <w:sz w:val="24"/>
                <w:szCs w:val="24"/>
              </w:rPr>
              <w:t>использование</w:t>
            </w:r>
            <w:r w:rsidRPr="003640A5">
              <w:rPr>
                <w:spacing w:val="-12"/>
                <w:sz w:val="24"/>
                <w:szCs w:val="24"/>
              </w:rPr>
              <w:t xml:space="preserve"> </w:t>
            </w:r>
            <w:r w:rsidRPr="003640A5">
              <w:rPr>
                <w:sz w:val="24"/>
                <w:szCs w:val="24"/>
              </w:rPr>
              <w:t>растительных</w:t>
            </w:r>
            <w:r w:rsidRPr="003640A5">
              <w:rPr>
                <w:spacing w:val="-67"/>
                <w:sz w:val="24"/>
                <w:szCs w:val="24"/>
              </w:rPr>
              <w:t xml:space="preserve"> </w:t>
            </w:r>
            <w:r w:rsidRPr="003640A5">
              <w:rPr>
                <w:sz w:val="24"/>
                <w:szCs w:val="24"/>
              </w:rPr>
              <w:t>сюжетов в росписях художественных</w:t>
            </w:r>
            <w:r w:rsidRPr="003640A5">
              <w:rPr>
                <w:spacing w:val="1"/>
                <w:sz w:val="24"/>
                <w:szCs w:val="24"/>
              </w:rPr>
              <w:t xml:space="preserve"> </w:t>
            </w:r>
            <w:r w:rsidRPr="003640A5">
              <w:rPr>
                <w:sz w:val="24"/>
                <w:szCs w:val="24"/>
              </w:rPr>
              <w:t>изделий.</w:t>
            </w:r>
          </w:p>
          <w:p w14:paraId="1E403EB6" w14:textId="77777777" w:rsidR="003640A5" w:rsidRPr="003640A5" w:rsidRDefault="003640A5" w:rsidP="003640A5">
            <w:pPr>
              <w:pStyle w:val="TableParagraph"/>
              <w:spacing w:line="276" w:lineRule="auto"/>
              <w:ind w:right="846"/>
              <w:jc w:val="both"/>
              <w:rPr>
                <w:sz w:val="24"/>
                <w:szCs w:val="24"/>
              </w:rPr>
            </w:pPr>
            <w:r w:rsidRPr="003640A5">
              <w:rPr>
                <w:sz w:val="24"/>
                <w:szCs w:val="24"/>
              </w:rPr>
              <w:t>Собирают природные материалы</w:t>
            </w:r>
            <w:r w:rsidRPr="003640A5">
              <w:rPr>
                <w:spacing w:val="1"/>
                <w:sz w:val="24"/>
                <w:szCs w:val="24"/>
              </w:rPr>
              <w:t xml:space="preserve"> </w:t>
            </w:r>
            <w:r w:rsidRPr="003640A5">
              <w:rPr>
                <w:sz w:val="24"/>
                <w:szCs w:val="24"/>
              </w:rPr>
              <w:t>(листья,</w:t>
            </w:r>
            <w:r w:rsidRPr="003640A5">
              <w:rPr>
                <w:spacing w:val="-9"/>
                <w:sz w:val="24"/>
                <w:szCs w:val="24"/>
              </w:rPr>
              <w:t xml:space="preserve"> </w:t>
            </w:r>
            <w:r w:rsidRPr="003640A5">
              <w:rPr>
                <w:sz w:val="24"/>
                <w:szCs w:val="24"/>
              </w:rPr>
              <w:t>семена-крылатки,</w:t>
            </w:r>
            <w:r w:rsidRPr="003640A5">
              <w:rPr>
                <w:spacing w:val="-9"/>
                <w:sz w:val="24"/>
                <w:szCs w:val="24"/>
              </w:rPr>
              <w:t xml:space="preserve"> </w:t>
            </w:r>
            <w:r w:rsidRPr="003640A5">
              <w:rPr>
                <w:sz w:val="24"/>
                <w:szCs w:val="24"/>
              </w:rPr>
              <w:t>желуди,</w:t>
            </w:r>
            <w:r w:rsidRPr="003640A5">
              <w:rPr>
                <w:spacing w:val="-67"/>
                <w:sz w:val="24"/>
                <w:szCs w:val="24"/>
              </w:rPr>
              <w:t xml:space="preserve"> </w:t>
            </w:r>
            <w:r w:rsidRPr="003640A5">
              <w:rPr>
                <w:sz w:val="24"/>
                <w:szCs w:val="24"/>
              </w:rPr>
              <w:t>каштаны</w:t>
            </w:r>
            <w:r w:rsidRPr="003640A5">
              <w:rPr>
                <w:spacing w:val="-1"/>
                <w:sz w:val="24"/>
                <w:szCs w:val="24"/>
              </w:rPr>
              <w:t xml:space="preserve"> </w:t>
            </w:r>
            <w:r w:rsidRPr="003640A5">
              <w:rPr>
                <w:sz w:val="24"/>
                <w:szCs w:val="24"/>
              </w:rPr>
              <w:t>и</w:t>
            </w:r>
            <w:r w:rsidRPr="003640A5">
              <w:rPr>
                <w:spacing w:val="1"/>
                <w:sz w:val="24"/>
                <w:szCs w:val="24"/>
              </w:rPr>
              <w:t xml:space="preserve"> </w:t>
            </w:r>
            <w:r w:rsidRPr="003640A5">
              <w:rPr>
                <w:sz w:val="24"/>
                <w:szCs w:val="24"/>
              </w:rPr>
              <w:t>другие).</w:t>
            </w:r>
          </w:p>
          <w:p w14:paraId="21B287B0" w14:textId="77777777" w:rsidR="003640A5" w:rsidRPr="003640A5" w:rsidRDefault="003640A5" w:rsidP="003640A5">
            <w:pPr>
              <w:pStyle w:val="TableParagraph"/>
              <w:spacing w:before="9" w:line="276" w:lineRule="auto"/>
              <w:ind w:right="200"/>
              <w:jc w:val="both"/>
              <w:rPr>
                <w:sz w:val="24"/>
                <w:szCs w:val="24"/>
              </w:rPr>
            </w:pPr>
            <w:r w:rsidRPr="003640A5">
              <w:rPr>
                <w:sz w:val="24"/>
                <w:szCs w:val="24"/>
              </w:rPr>
              <w:t>Осваивают</w:t>
            </w:r>
            <w:r w:rsidRPr="003640A5">
              <w:rPr>
                <w:spacing w:val="-3"/>
                <w:sz w:val="24"/>
                <w:szCs w:val="24"/>
              </w:rPr>
              <w:t xml:space="preserve"> </w:t>
            </w:r>
            <w:r w:rsidRPr="003640A5">
              <w:rPr>
                <w:sz w:val="24"/>
                <w:szCs w:val="24"/>
              </w:rPr>
              <w:t>организацию</w:t>
            </w:r>
            <w:r w:rsidRPr="003640A5">
              <w:rPr>
                <w:spacing w:val="-10"/>
                <w:sz w:val="24"/>
                <w:szCs w:val="24"/>
              </w:rPr>
              <w:t xml:space="preserve"> </w:t>
            </w:r>
            <w:r w:rsidRPr="003640A5">
              <w:rPr>
                <w:sz w:val="24"/>
                <w:szCs w:val="24"/>
              </w:rPr>
              <w:t>рабочего</w:t>
            </w:r>
            <w:r w:rsidRPr="003640A5">
              <w:rPr>
                <w:spacing w:val="-12"/>
                <w:sz w:val="24"/>
                <w:szCs w:val="24"/>
              </w:rPr>
              <w:t xml:space="preserve"> </w:t>
            </w:r>
            <w:r w:rsidRPr="003640A5">
              <w:rPr>
                <w:sz w:val="24"/>
                <w:szCs w:val="24"/>
              </w:rPr>
              <w:t>места</w:t>
            </w:r>
            <w:r w:rsidRPr="003640A5">
              <w:rPr>
                <w:spacing w:val="-67"/>
                <w:sz w:val="24"/>
                <w:szCs w:val="24"/>
              </w:rPr>
              <w:t xml:space="preserve"> </w:t>
            </w:r>
            <w:r w:rsidRPr="003640A5">
              <w:rPr>
                <w:sz w:val="24"/>
                <w:szCs w:val="24"/>
              </w:rPr>
              <w:t>при работе с природными материалами,</w:t>
            </w:r>
            <w:r w:rsidRPr="003640A5">
              <w:rPr>
                <w:spacing w:val="-67"/>
                <w:sz w:val="24"/>
                <w:szCs w:val="24"/>
              </w:rPr>
              <w:t xml:space="preserve"> </w:t>
            </w:r>
            <w:r w:rsidRPr="003640A5">
              <w:rPr>
                <w:sz w:val="24"/>
                <w:szCs w:val="24"/>
              </w:rPr>
              <w:t>поддержание порядка во время работы,</w:t>
            </w:r>
            <w:r w:rsidRPr="003640A5">
              <w:rPr>
                <w:spacing w:val="1"/>
                <w:sz w:val="24"/>
                <w:szCs w:val="24"/>
              </w:rPr>
              <w:t xml:space="preserve"> </w:t>
            </w:r>
            <w:r w:rsidRPr="003640A5">
              <w:rPr>
                <w:sz w:val="24"/>
                <w:szCs w:val="24"/>
              </w:rPr>
              <w:t>уборку</w:t>
            </w:r>
            <w:r w:rsidRPr="003640A5">
              <w:rPr>
                <w:spacing w:val="-11"/>
                <w:sz w:val="24"/>
                <w:szCs w:val="24"/>
              </w:rPr>
              <w:t xml:space="preserve"> </w:t>
            </w:r>
            <w:r w:rsidRPr="003640A5">
              <w:rPr>
                <w:sz w:val="24"/>
                <w:szCs w:val="24"/>
              </w:rPr>
              <w:t>по</w:t>
            </w:r>
            <w:r w:rsidRPr="003640A5">
              <w:rPr>
                <w:spacing w:val="4"/>
                <w:sz w:val="24"/>
                <w:szCs w:val="24"/>
              </w:rPr>
              <w:t xml:space="preserve"> </w:t>
            </w:r>
            <w:r w:rsidRPr="003640A5">
              <w:rPr>
                <w:sz w:val="24"/>
                <w:szCs w:val="24"/>
              </w:rPr>
              <w:t>окончании</w:t>
            </w:r>
            <w:r w:rsidRPr="003640A5">
              <w:rPr>
                <w:spacing w:val="2"/>
                <w:sz w:val="24"/>
                <w:szCs w:val="24"/>
              </w:rPr>
              <w:t xml:space="preserve"> </w:t>
            </w:r>
            <w:r w:rsidRPr="003640A5">
              <w:rPr>
                <w:sz w:val="24"/>
                <w:szCs w:val="24"/>
              </w:rPr>
              <w:t>работы.</w:t>
            </w:r>
          </w:p>
          <w:p w14:paraId="590C2DEC" w14:textId="77777777" w:rsidR="003640A5" w:rsidRPr="003640A5" w:rsidRDefault="003640A5" w:rsidP="003640A5">
            <w:pPr>
              <w:pStyle w:val="TableParagraph"/>
              <w:spacing w:before="13" w:line="276" w:lineRule="auto"/>
              <w:ind w:right="1005"/>
              <w:jc w:val="both"/>
              <w:rPr>
                <w:sz w:val="24"/>
                <w:szCs w:val="24"/>
              </w:rPr>
            </w:pPr>
            <w:r w:rsidRPr="003640A5">
              <w:rPr>
                <w:sz w:val="24"/>
                <w:szCs w:val="24"/>
              </w:rPr>
              <w:t>Осваивают</w:t>
            </w:r>
            <w:r w:rsidRPr="003640A5">
              <w:rPr>
                <w:spacing w:val="-8"/>
                <w:sz w:val="24"/>
                <w:szCs w:val="24"/>
              </w:rPr>
              <w:t xml:space="preserve"> </w:t>
            </w:r>
            <w:r w:rsidRPr="003640A5">
              <w:rPr>
                <w:sz w:val="24"/>
                <w:szCs w:val="24"/>
              </w:rPr>
              <w:t>способы</w:t>
            </w:r>
            <w:r w:rsidRPr="003640A5">
              <w:rPr>
                <w:spacing w:val="-9"/>
                <w:sz w:val="24"/>
                <w:szCs w:val="24"/>
              </w:rPr>
              <w:t xml:space="preserve"> </w:t>
            </w:r>
            <w:r w:rsidRPr="003640A5">
              <w:rPr>
                <w:sz w:val="24"/>
                <w:szCs w:val="24"/>
              </w:rPr>
              <w:t>засушивания</w:t>
            </w:r>
            <w:r w:rsidRPr="003640A5">
              <w:rPr>
                <w:spacing w:val="-67"/>
                <w:sz w:val="24"/>
                <w:szCs w:val="24"/>
              </w:rPr>
              <w:t xml:space="preserve"> </w:t>
            </w:r>
            <w:r w:rsidRPr="003640A5">
              <w:rPr>
                <w:sz w:val="24"/>
                <w:szCs w:val="24"/>
              </w:rPr>
              <w:t>листьев.</w:t>
            </w:r>
          </w:p>
          <w:p w14:paraId="434A9F69" w14:textId="77777777" w:rsidR="003640A5" w:rsidRPr="003640A5" w:rsidRDefault="003640A5" w:rsidP="003640A5">
            <w:pPr>
              <w:pStyle w:val="TableParagraph"/>
              <w:spacing w:before="2" w:line="276" w:lineRule="auto"/>
              <w:ind w:right="98"/>
              <w:jc w:val="both"/>
              <w:rPr>
                <w:sz w:val="24"/>
                <w:szCs w:val="24"/>
              </w:rPr>
            </w:pPr>
            <w:r w:rsidRPr="003640A5">
              <w:rPr>
                <w:sz w:val="24"/>
                <w:szCs w:val="24"/>
              </w:rPr>
              <w:t>Получают</w:t>
            </w:r>
            <w:r w:rsidRPr="003640A5">
              <w:rPr>
                <w:spacing w:val="-8"/>
                <w:sz w:val="24"/>
                <w:szCs w:val="24"/>
              </w:rPr>
              <w:t xml:space="preserve"> </w:t>
            </w:r>
            <w:r w:rsidRPr="003640A5">
              <w:rPr>
                <w:sz w:val="24"/>
                <w:szCs w:val="24"/>
              </w:rPr>
              <w:t>представление</w:t>
            </w:r>
            <w:r w:rsidRPr="003640A5">
              <w:rPr>
                <w:spacing w:val="-9"/>
                <w:sz w:val="24"/>
                <w:szCs w:val="24"/>
              </w:rPr>
              <w:t xml:space="preserve"> </w:t>
            </w:r>
            <w:r w:rsidRPr="003640A5">
              <w:rPr>
                <w:sz w:val="24"/>
                <w:szCs w:val="24"/>
              </w:rPr>
              <w:t>о</w:t>
            </w:r>
            <w:r w:rsidRPr="003640A5">
              <w:rPr>
                <w:spacing w:val="-11"/>
                <w:sz w:val="24"/>
                <w:szCs w:val="24"/>
              </w:rPr>
              <w:t xml:space="preserve"> </w:t>
            </w:r>
            <w:r w:rsidRPr="003640A5">
              <w:rPr>
                <w:sz w:val="24"/>
                <w:szCs w:val="24"/>
              </w:rPr>
              <w:t>разнообразии</w:t>
            </w:r>
            <w:r w:rsidRPr="003640A5">
              <w:rPr>
                <w:spacing w:val="-67"/>
                <w:sz w:val="24"/>
                <w:szCs w:val="24"/>
              </w:rPr>
              <w:t xml:space="preserve"> </w:t>
            </w:r>
            <w:r w:rsidRPr="003640A5">
              <w:rPr>
                <w:sz w:val="24"/>
                <w:szCs w:val="24"/>
              </w:rPr>
              <w:t>форм</w:t>
            </w:r>
            <w:r w:rsidRPr="003640A5">
              <w:rPr>
                <w:spacing w:val="2"/>
                <w:sz w:val="24"/>
                <w:szCs w:val="24"/>
              </w:rPr>
              <w:t xml:space="preserve"> </w:t>
            </w:r>
            <w:r w:rsidRPr="003640A5">
              <w:rPr>
                <w:sz w:val="24"/>
                <w:szCs w:val="24"/>
              </w:rPr>
              <w:t>семян</w:t>
            </w:r>
            <w:r w:rsidRPr="003640A5">
              <w:rPr>
                <w:spacing w:val="1"/>
                <w:sz w:val="24"/>
                <w:szCs w:val="24"/>
              </w:rPr>
              <w:t xml:space="preserve"> </w:t>
            </w:r>
            <w:r w:rsidRPr="003640A5">
              <w:rPr>
                <w:sz w:val="24"/>
                <w:szCs w:val="24"/>
              </w:rPr>
              <w:t>растений.</w:t>
            </w:r>
          </w:p>
          <w:p w14:paraId="20D24F78" w14:textId="77777777" w:rsidR="003640A5" w:rsidRPr="003640A5" w:rsidRDefault="003640A5" w:rsidP="003640A5">
            <w:pPr>
              <w:pStyle w:val="TableParagraph"/>
              <w:spacing w:line="276" w:lineRule="auto"/>
              <w:ind w:right="177"/>
              <w:jc w:val="both"/>
              <w:rPr>
                <w:sz w:val="24"/>
                <w:szCs w:val="24"/>
              </w:rPr>
            </w:pPr>
            <w:r w:rsidRPr="003640A5">
              <w:rPr>
                <w:sz w:val="24"/>
                <w:szCs w:val="24"/>
              </w:rPr>
              <w:t>Осваивают</w:t>
            </w:r>
            <w:r w:rsidRPr="003640A5">
              <w:rPr>
                <w:spacing w:val="-7"/>
                <w:sz w:val="24"/>
                <w:szCs w:val="24"/>
              </w:rPr>
              <w:t xml:space="preserve"> </w:t>
            </w:r>
            <w:r w:rsidRPr="003640A5">
              <w:rPr>
                <w:sz w:val="24"/>
                <w:szCs w:val="24"/>
              </w:rPr>
              <w:t>способы</w:t>
            </w:r>
            <w:r w:rsidRPr="003640A5">
              <w:rPr>
                <w:spacing w:val="-8"/>
                <w:sz w:val="24"/>
                <w:szCs w:val="24"/>
              </w:rPr>
              <w:t xml:space="preserve"> </w:t>
            </w:r>
            <w:r w:rsidRPr="003640A5">
              <w:rPr>
                <w:sz w:val="24"/>
                <w:szCs w:val="24"/>
              </w:rPr>
              <w:t>соединения</w:t>
            </w:r>
            <w:r w:rsidRPr="003640A5">
              <w:rPr>
                <w:spacing w:val="-5"/>
                <w:sz w:val="24"/>
                <w:szCs w:val="24"/>
              </w:rPr>
              <w:t xml:space="preserve"> </w:t>
            </w:r>
            <w:proofErr w:type="gramStart"/>
            <w:r w:rsidRPr="003640A5">
              <w:rPr>
                <w:sz w:val="24"/>
                <w:szCs w:val="24"/>
              </w:rPr>
              <w:t>деталей</w:t>
            </w:r>
            <w:r w:rsidRPr="003640A5">
              <w:rPr>
                <w:spacing w:val="-67"/>
                <w:sz w:val="24"/>
                <w:szCs w:val="24"/>
              </w:rPr>
              <w:t xml:space="preserve">  </w:t>
            </w:r>
            <w:r w:rsidRPr="003640A5">
              <w:rPr>
                <w:sz w:val="24"/>
                <w:szCs w:val="24"/>
              </w:rPr>
              <w:t>из</w:t>
            </w:r>
            <w:proofErr w:type="gramEnd"/>
            <w:r w:rsidRPr="003640A5">
              <w:rPr>
                <w:spacing w:val="-3"/>
                <w:sz w:val="24"/>
                <w:szCs w:val="24"/>
              </w:rPr>
              <w:t xml:space="preserve"> </w:t>
            </w:r>
            <w:r w:rsidRPr="003640A5">
              <w:rPr>
                <w:sz w:val="24"/>
                <w:szCs w:val="24"/>
              </w:rPr>
              <w:t>желудей,</w:t>
            </w:r>
            <w:r w:rsidRPr="003640A5">
              <w:rPr>
                <w:spacing w:val="2"/>
                <w:sz w:val="24"/>
                <w:szCs w:val="24"/>
              </w:rPr>
              <w:t xml:space="preserve"> </w:t>
            </w:r>
            <w:r w:rsidRPr="003640A5">
              <w:rPr>
                <w:sz w:val="24"/>
                <w:szCs w:val="24"/>
              </w:rPr>
              <w:t>каштанов,</w:t>
            </w:r>
            <w:r w:rsidRPr="003640A5">
              <w:rPr>
                <w:spacing w:val="2"/>
                <w:sz w:val="24"/>
                <w:szCs w:val="24"/>
              </w:rPr>
              <w:t xml:space="preserve"> </w:t>
            </w:r>
            <w:r w:rsidRPr="003640A5">
              <w:rPr>
                <w:sz w:val="24"/>
                <w:szCs w:val="24"/>
              </w:rPr>
              <w:t>шишек (с помощью пластилина).</w:t>
            </w:r>
          </w:p>
          <w:p w14:paraId="3F3F7DA5" w14:textId="77777777" w:rsidR="003640A5" w:rsidRPr="009138D8" w:rsidRDefault="003640A5" w:rsidP="003640A5">
            <w:pPr>
              <w:widowControl w:val="0"/>
              <w:autoSpaceDE w:val="0"/>
              <w:autoSpaceDN w:val="0"/>
              <w:spacing w:after="0"/>
              <w:jc w:val="both"/>
              <w:rPr>
                <w:rFonts w:ascii="Times New Roman" w:eastAsia="Times New Roman" w:hAnsi="Times New Roman" w:cs="Times New Roman"/>
                <w:color w:val="000000"/>
                <w:sz w:val="24"/>
                <w:lang w:val="ru-RU"/>
              </w:rPr>
            </w:pPr>
            <w:r w:rsidRPr="003640A5">
              <w:rPr>
                <w:rFonts w:ascii="Times New Roman" w:hAnsi="Times New Roman" w:cs="Times New Roman"/>
                <w:sz w:val="24"/>
                <w:szCs w:val="24"/>
                <w:lang w:val="ru-RU"/>
              </w:rPr>
              <w:t>Расширяют знания о пластических</w:t>
            </w:r>
            <w:r w:rsidRPr="003640A5">
              <w:rPr>
                <w:rFonts w:ascii="Times New Roman" w:hAnsi="Times New Roman" w:cs="Times New Roman"/>
                <w:spacing w:val="1"/>
                <w:sz w:val="24"/>
                <w:szCs w:val="24"/>
                <w:lang w:val="ru-RU"/>
              </w:rPr>
              <w:t xml:space="preserve"> </w:t>
            </w:r>
            <w:r w:rsidRPr="003640A5">
              <w:rPr>
                <w:rFonts w:ascii="Times New Roman" w:hAnsi="Times New Roman" w:cs="Times New Roman"/>
                <w:sz w:val="24"/>
                <w:szCs w:val="24"/>
                <w:lang w:val="ru-RU"/>
              </w:rPr>
              <w:t>массах,</w:t>
            </w:r>
            <w:r w:rsidRPr="003640A5">
              <w:rPr>
                <w:rFonts w:ascii="Times New Roman" w:hAnsi="Times New Roman" w:cs="Times New Roman"/>
                <w:spacing w:val="-2"/>
                <w:sz w:val="24"/>
                <w:szCs w:val="24"/>
                <w:lang w:val="ru-RU"/>
              </w:rPr>
              <w:t xml:space="preserve"> </w:t>
            </w:r>
            <w:r w:rsidRPr="003640A5">
              <w:rPr>
                <w:rFonts w:ascii="Times New Roman" w:hAnsi="Times New Roman" w:cs="Times New Roman"/>
                <w:sz w:val="24"/>
                <w:szCs w:val="24"/>
                <w:lang w:val="ru-RU"/>
              </w:rPr>
              <w:t>их</w:t>
            </w:r>
            <w:r w:rsidRPr="003640A5">
              <w:rPr>
                <w:rFonts w:ascii="Times New Roman" w:hAnsi="Times New Roman" w:cs="Times New Roman"/>
                <w:spacing w:val="-7"/>
                <w:sz w:val="24"/>
                <w:szCs w:val="24"/>
                <w:lang w:val="ru-RU"/>
              </w:rPr>
              <w:t xml:space="preserve"> </w:t>
            </w:r>
            <w:r w:rsidRPr="003640A5">
              <w:rPr>
                <w:rFonts w:ascii="Times New Roman" w:hAnsi="Times New Roman" w:cs="Times New Roman"/>
                <w:sz w:val="24"/>
                <w:szCs w:val="24"/>
                <w:lang w:val="ru-RU"/>
              </w:rPr>
              <w:t>видах</w:t>
            </w:r>
            <w:r w:rsidRPr="003640A5">
              <w:rPr>
                <w:rFonts w:ascii="Times New Roman" w:hAnsi="Times New Roman" w:cs="Times New Roman"/>
                <w:spacing w:val="-7"/>
                <w:sz w:val="24"/>
                <w:szCs w:val="24"/>
                <w:lang w:val="ru-RU"/>
              </w:rPr>
              <w:t xml:space="preserve"> </w:t>
            </w:r>
            <w:r w:rsidRPr="003640A5">
              <w:rPr>
                <w:rFonts w:ascii="Times New Roman" w:hAnsi="Times New Roman" w:cs="Times New Roman"/>
                <w:sz w:val="24"/>
                <w:szCs w:val="24"/>
                <w:lang w:val="ru-RU"/>
              </w:rPr>
              <w:t>(пластилин,</w:t>
            </w:r>
            <w:r w:rsidRPr="003640A5">
              <w:rPr>
                <w:rFonts w:ascii="Times New Roman" w:hAnsi="Times New Roman" w:cs="Times New Roman"/>
                <w:spacing w:val="-2"/>
                <w:sz w:val="24"/>
                <w:szCs w:val="24"/>
                <w:lang w:val="ru-RU"/>
              </w:rPr>
              <w:t xml:space="preserve"> </w:t>
            </w:r>
            <w:r w:rsidRPr="003640A5">
              <w:rPr>
                <w:rFonts w:ascii="Times New Roman" w:hAnsi="Times New Roman" w:cs="Times New Roman"/>
                <w:sz w:val="24"/>
                <w:szCs w:val="24"/>
                <w:lang w:val="ru-RU"/>
              </w:rPr>
              <w:t>пластика</w:t>
            </w:r>
            <w:r w:rsidRPr="003640A5">
              <w:rPr>
                <w:rFonts w:ascii="Times New Roman" w:hAnsi="Times New Roman" w:cs="Times New Roman"/>
                <w:spacing w:val="-67"/>
                <w:sz w:val="24"/>
                <w:szCs w:val="24"/>
                <w:lang w:val="ru-RU"/>
              </w:rPr>
              <w:t xml:space="preserve"> </w:t>
            </w:r>
            <w:r w:rsidRPr="003640A5">
              <w:rPr>
                <w:rFonts w:ascii="Times New Roman" w:hAnsi="Times New Roman" w:cs="Times New Roman"/>
                <w:sz w:val="24"/>
                <w:szCs w:val="24"/>
                <w:lang w:val="ru-RU"/>
              </w:rPr>
              <w:t>и</w:t>
            </w:r>
            <w:r w:rsidRPr="003640A5">
              <w:rPr>
                <w:rFonts w:ascii="Times New Roman" w:hAnsi="Times New Roman" w:cs="Times New Roman"/>
                <w:spacing w:val="-1"/>
                <w:sz w:val="24"/>
                <w:szCs w:val="24"/>
                <w:lang w:val="ru-RU"/>
              </w:rPr>
              <w:t xml:space="preserve"> </w:t>
            </w:r>
            <w:r w:rsidRPr="003640A5">
              <w:rPr>
                <w:rFonts w:ascii="Times New Roman" w:hAnsi="Times New Roman" w:cs="Times New Roman"/>
                <w:sz w:val="24"/>
                <w:szCs w:val="24"/>
                <w:lang w:val="ru-RU"/>
              </w:rPr>
              <w:t>другое).</w:t>
            </w:r>
            <w:r w:rsidRPr="003640A5">
              <w:rPr>
                <w:rFonts w:ascii="Times New Roman" w:hAnsi="Times New Roman" w:cs="Times New Roman"/>
                <w:spacing w:val="-1"/>
                <w:sz w:val="24"/>
                <w:szCs w:val="24"/>
                <w:lang w:val="ru-RU"/>
              </w:rPr>
              <w:t xml:space="preserve"> </w:t>
            </w:r>
            <w:proofErr w:type="spellStart"/>
            <w:r w:rsidRPr="003640A5">
              <w:rPr>
                <w:rFonts w:ascii="Times New Roman" w:hAnsi="Times New Roman" w:cs="Times New Roman"/>
                <w:sz w:val="24"/>
                <w:szCs w:val="24"/>
              </w:rPr>
              <w:t>Сравнивают</w:t>
            </w:r>
            <w:proofErr w:type="spellEnd"/>
            <w:r w:rsidRPr="003640A5">
              <w:rPr>
                <w:rFonts w:ascii="Times New Roman" w:hAnsi="Times New Roman" w:cs="Times New Roman"/>
                <w:spacing w:val="-2"/>
                <w:sz w:val="24"/>
                <w:szCs w:val="24"/>
              </w:rPr>
              <w:t xml:space="preserve"> </w:t>
            </w:r>
            <w:proofErr w:type="spellStart"/>
            <w:r w:rsidRPr="003640A5">
              <w:rPr>
                <w:rFonts w:ascii="Times New Roman" w:hAnsi="Times New Roman" w:cs="Times New Roman"/>
                <w:sz w:val="24"/>
                <w:szCs w:val="24"/>
              </w:rPr>
              <w:t>их</w:t>
            </w:r>
            <w:proofErr w:type="spellEnd"/>
            <w:r w:rsidRPr="003640A5">
              <w:rPr>
                <w:rFonts w:ascii="Times New Roman" w:hAnsi="Times New Roman" w:cs="Times New Roman"/>
                <w:spacing w:val="-5"/>
                <w:sz w:val="24"/>
                <w:szCs w:val="24"/>
              </w:rPr>
              <w:t xml:space="preserve"> </w:t>
            </w:r>
            <w:proofErr w:type="spellStart"/>
            <w:r w:rsidRPr="003640A5">
              <w:rPr>
                <w:rFonts w:ascii="Times New Roman" w:hAnsi="Times New Roman" w:cs="Times New Roman"/>
                <w:sz w:val="24"/>
                <w:szCs w:val="24"/>
              </w:rPr>
              <w:t>свойства</w:t>
            </w:r>
            <w:proofErr w:type="spellEnd"/>
            <w:r w:rsidRPr="003640A5">
              <w:rPr>
                <w:rFonts w:ascii="Times New Roman" w:hAnsi="Times New Roman" w:cs="Times New Roman"/>
                <w:sz w:val="24"/>
                <w:szCs w:val="24"/>
              </w:rPr>
              <w:t>.</w:t>
            </w:r>
          </w:p>
        </w:tc>
      </w:tr>
      <w:tr w:rsidR="009138D8" w:rsidRPr="00693B27" w14:paraId="612B550C"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A60EC5"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1809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E4C30"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Природа и творчество. Природные материалы. Сбор листьев и способы их засушивания</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47BD9D89"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2"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50517CBE"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693B27" w14:paraId="4F558798"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6A86E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C601B7"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CB35A"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Семена разных растений. Составление композиций из семян</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05B976CA"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3"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370ED6D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693B27" w14:paraId="1C7B7132"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F3FAB9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A74DE5"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43C4E"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Объемные природные материалы (шишки, жёлуди, каштаны). Конструирование объемных изделий из них</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216A6EAE"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4"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0B24C3E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693B27" w14:paraId="48149034"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B2589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FC7E8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DEDCE"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Способы соединения природных материалов</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3EE8FAF6"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5"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0AF0846A"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693B27" w14:paraId="4D978EAD"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ECEF7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C44A9"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2CE59"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Понятие «композиция». Центровая композиция. Точечное наклеивание листьев.</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40432D0F"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6"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6C24748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693B27" w14:paraId="314F1110"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4953B2"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1CAD2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AA02F"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«Орнамент». Разновидности композиций, Композиция в полосе</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334FF2C8"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7"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1D21B5F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693B27" w14:paraId="3B0EF063"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4E531A"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D6E07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D1A47"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Материалы для лепки (пластилин, пластические массы). Свойства пластических масс</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5E95FDB8"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8"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3B33534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p>
        </w:tc>
      </w:tr>
      <w:tr w:rsidR="009138D8" w:rsidRPr="00693B27" w14:paraId="0C941086"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28C9C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D19989"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BBFC3"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Изделие. Основа и детали </w:t>
            </w:r>
            <w:r w:rsidRPr="009138D8">
              <w:rPr>
                <w:rFonts w:ascii="Times New Roman" w:eastAsia="Times New Roman" w:hAnsi="Times New Roman" w:cs="Times New Roman"/>
                <w:color w:val="000000"/>
                <w:sz w:val="24"/>
                <w:lang w:val="ru-RU"/>
              </w:rPr>
              <w:lastRenderedPageBreak/>
              <w:t>изделия. Понятие «технология»</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DF86F02"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19"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3EC7A865"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0"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1211D7F2"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4A926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lastRenderedPageBreak/>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EB229"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5B2B2"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Формообразование деталей изделия из пластилина</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2C8554C5"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1"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6E7DDF99"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196123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46984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BFD9D"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Объемная композиция. Групповая творческая работа – проект</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E4D1725"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2"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21BA2EDD"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DF7F43B"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615AD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5E69C"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Бумага. Ее основные свойства. Виды бумаги</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17CCAA9E"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3"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0ABAF94E"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EA4A85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DB7D42"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10A7E"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Картон. Его основные свойства. Виды картона</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DDC627B"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4"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07DE5DFD"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FAD91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67F4B7"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3FFBF"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Сгибание и складывание бумаги. (</w:t>
            </w:r>
            <w:proofErr w:type="spellStart"/>
            <w:r w:rsidRPr="009138D8">
              <w:rPr>
                <w:rFonts w:ascii="Times New Roman" w:eastAsia="Times New Roman" w:hAnsi="Times New Roman" w:cs="Times New Roman"/>
                <w:color w:val="000000"/>
                <w:sz w:val="24"/>
                <w:lang w:val="ru-RU"/>
              </w:rPr>
              <w:t>Cоставление</w:t>
            </w:r>
            <w:proofErr w:type="spellEnd"/>
            <w:r w:rsidRPr="009138D8">
              <w:rPr>
                <w:rFonts w:ascii="Times New Roman" w:eastAsia="Times New Roman" w:hAnsi="Times New Roman" w:cs="Times New Roman"/>
                <w:color w:val="000000"/>
                <w:sz w:val="24"/>
                <w:lang w:val="ru-RU"/>
              </w:rPr>
              <w:t xml:space="preserve"> композиций из несложной сложенной детали)</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1A17387A"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5"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10FB4E09"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8C8793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E352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ADA3D"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Сгибание и складывание бумаги (Основные формы оригами и их преобразование)</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0583164D"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6"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53D54344"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ED5C6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FDB60E"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DEF23"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Складывание бумажной детали гармошкой</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6E0BC018"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7"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5564BE44"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826CEF"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9CF8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AA165"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Режущий инструмент ножницы. Их назначение, конструкция. Правила пользования</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26CE5A23"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8"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496CE5CF"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E4107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58964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ABF1F"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Приемы резания ножницами по прямой, кривой и ломаной линиям</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0ED2D61E"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29"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38AA2413"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B916C7"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ABD5A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0C0E3"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Резаная аппликация</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C648E0B"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0"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2AD5D3B7"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236ABE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6E26FF"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C932"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Шаблон – приспособление для разметки деталей. Разметка по шаблону</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66564B8"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1"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40C9149F"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27EA7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5AF96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DB469"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Разметка по шаблону и вырезание нескольких деталей из бумаги</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059F0680"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2"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4C31F58A"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28F37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14F6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F4821"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Преобразование правильных форм в неправильные</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11EF88C"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3"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4BD818EB"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A5918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CC3B62"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F14EA"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Составление композиций из деталей разных форм</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34A227A8"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4"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30AEDCC3"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C40D4C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2E9A6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5196E"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Изготовление деталей по шаблону из тонкого картона</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C0D98E1"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5"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4EB10270"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F57E36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BBD9F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5694B"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Общее представление о тканях и нитках</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32C51B31"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6"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tc>
      </w:tr>
      <w:tr w:rsidR="009138D8" w:rsidRPr="00693B27" w14:paraId="3E13AC3F"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7B76225"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3D0F0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5E3BF"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Швейные иглы и приспособления. Назначение. Правила обращения. Строчка прямого стежка</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7BAEE150" w14:textId="77777777" w:rsidR="009138D8" w:rsidRPr="009138D8" w:rsidRDefault="007847D0"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hyperlink r:id="rId37" w:history="1">
              <w:r w:rsidR="009138D8" w:rsidRPr="009138D8">
                <w:rPr>
                  <w:rFonts w:ascii="Times New Roman" w:eastAsia="Times New Roman" w:hAnsi="Times New Roman" w:cs="Times New Roman"/>
                  <w:color w:val="0000FF"/>
                  <w:sz w:val="24"/>
                  <w:szCs w:val="24"/>
                  <w:u w:val="single"/>
                  <w:lang w:val="ru-RU" w:eastAsia="x-none"/>
                </w:rPr>
                <w:t>https://www.resh.edu.ru/subject/8/1/</w:t>
              </w:r>
            </w:hyperlink>
          </w:p>
          <w:p w14:paraId="7F06AC7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p>
        </w:tc>
      </w:tr>
      <w:tr w:rsidR="009138D8" w:rsidRPr="00693B27" w14:paraId="584376BE"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3C3C455"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lastRenderedPageBreak/>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FA36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BAA6A"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Вышивка – способ отделки изделий. Мережка (осыпание края заготовки из ткани)</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460566B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p>
        </w:tc>
      </w:tr>
      <w:tr w:rsidR="009138D8" w:rsidRPr="00693B27" w14:paraId="099B8491"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2F413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E503C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E3F8E"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Строчка прямого стежка, ее варианты – перевивы</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1169241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p>
        </w:tc>
      </w:tr>
      <w:tr w:rsidR="009138D8" w:rsidRPr="00693B27" w14:paraId="3A9D47F8"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397735"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9EFF7F"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CA3C6"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Отделка швейного изделия (салфетки, закладки) строчками прямого стежка</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6AE3A77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p>
        </w:tc>
      </w:tr>
      <w:tr w:rsidR="009138D8" w:rsidRPr="009138D8" w14:paraId="3606216F" w14:textId="77777777" w:rsidTr="00BA043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DEBBC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D5999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29583" w14:textId="77777777" w:rsidR="009138D8" w:rsidRPr="009138D8" w:rsidRDefault="009138D8" w:rsidP="009138D8">
            <w:pPr>
              <w:widowControl w:val="0"/>
              <w:autoSpaceDE w:val="0"/>
              <w:autoSpaceDN w:val="0"/>
              <w:spacing w:after="0"/>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Выставка работ. Итоговое занятие</w:t>
            </w:r>
          </w:p>
        </w:tc>
        <w:tc>
          <w:tcPr>
            <w:tcW w:w="4057" w:type="dxa"/>
            <w:tcBorders>
              <w:top w:val="single" w:sz="4" w:space="0" w:color="000000"/>
              <w:left w:val="single" w:sz="4" w:space="0" w:color="000000"/>
              <w:bottom w:val="single" w:sz="4" w:space="0" w:color="000000"/>
              <w:right w:val="single" w:sz="4" w:space="0" w:color="000000"/>
            </w:tcBorders>
            <w:shd w:val="clear" w:color="auto" w:fill="auto"/>
          </w:tcPr>
          <w:p w14:paraId="18DECA5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p>
        </w:tc>
      </w:tr>
    </w:tbl>
    <w:p w14:paraId="243D7C63"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p>
    <w:p w14:paraId="65D9AC5E"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2 класс (34 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134"/>
        <w:gridCol w:w="3998"/>
        <w:gridCol w:w="3798"/>
      </w:tblGrid>
      <w:tr w:rsidR="009138D8" w:rsidRPr="009138D8" w14:paraId="6ABCA18C" w14:textId="77777777" w:rsidTr="00BA043D">
        <w:tc>
          <w:tcPr>
            <w:tcW w:w="817" w:type="dxa"/>
            <w:shd w:val="clear" w:color="auto" w:fill="auto"/>
          </w:tcPr>
          <w:p w14:paraId="6AB67A2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 п/п</w:t>
            </w:r>
          </w:p>
        </w:tc>
        <w:tc>
          <w:tcPr>
            <w:tcW w:w="1134" w:type="dxa"/>
            <w:shd w:val="clear" w:color="auto" w:fill="auto"/>
          </w:tcPr>
          <w:p w14:paraId="7578E22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proofErr w:type="spellStart"/>
            <w:r w:rsidRPr="009138D8">
              <w:rPr>
                <w:rFonts w:ascii="Times New Roman" w:eastAsia="Times New Roman" w:hAnsi="Times New Roman" w:cs="Times New Roman"/>
                <w:b/>
                <w:sz w:val="24"/>
                <w:szCs w:val="24"/>
                <w:lang w:val="ru-RU" w:eastAsia="x-none"/>
              </w:rPr>
              <w:t>Колич</w:t>
            </w:r>
            <w:proofErr w:type="spellEnd"/>
            <w:r w:rsidRPr="009138D8">
              <w:rPr>
                <w:rFonts w:ascii="Times New Roman" w:eastAsia="Times New Roman" w:hAnsi="Times New Roman" w:cs="Times New Roman"/>
                <w:b/>
                <w:sz w:val="24"/>
                <w:szCs w:val="24"/>
                <w:lang w:val="ru-RU" w:eastAsia="x-none"/>
              </w:rPr>
              <w:t>.</w:t>
            </w:r>
          </w:p>
          <w:p w14:paraId="39884CDB"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часов</w:t>
            </w:r>
          </w:p>
        </w:tc>
        <w:tc>
          <w:tcPr>
            <w:tcW w:w="3998" w:type="dxa"/>
            <w:shd w:val="clear" w:color="auto" w:fill="auto"/>
          </w:tcPr>
          <w:p w14:paraId="3CF9360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Тема урока</w:t>
            </w:r>
          </w:p>
        </w:tc>
        <w:tc>
          <w:tcPr>
            <w:tcW w:w="3798" w:type="dxa"/>
            <w:shd w:val="clear" w:color="auto" w:fill="auto"/>
          </w:tcPr>
          <w:p w14:paraId="3F9A03BB"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ЭОР</w:t>
            </w:r>
          </w:p>
          <w:p w14:paraId="128DF35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p>
        </w:tc>
      </w:tr>
      <w:tr w:rsidR="009138D8" w:rsidRPr="00693B27" w14:paraId="45AEBC3F" w14:textId="77777777" w:rsidTr="00BA043D">
        <w:tc>
          <w:tcPr>
            <w:tcW w:w="9747" w:type="dxa"/>
            <w:gridSpan w:val="4"/>
            <w:shd w:val="clear" w:color="auto" w:fill="auto"/>
          </w:tcPr>
          <w:p w14:paraId="618E755D" w14:textId="77777777" w:rsid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r w:rsidRPr="009138D8">
              <w:rPr>
                <w:rFonts w:ascii="Times New Roman" w:eastAsia="Times New Roman" w:hAnsi="Times New Roman" w:cs="Times New Roman"/>
                <w:b/>
                <w:sz w:val="24"/>
                <w:szCs w:val="24"/>
                <w:lang w:val="ru-RU"/>
              </w:rPr>
              <w:t>Технологии, профессии и производства - 5 ч.</w:t>
            </w:r>
          </w:p>
          <w:p w14:paraId="31395424" w14:textId="77777777" w:rsidR="003640A5" w:rsidRPr="003640A5" w:rsidRDefault="003640A5" w:rsidP="003640A5">
            <w:pPr>
              <w:widowControl w:val="0"/>
              <w:autoSpaceDE w:val="0"/>
              <w:autoSpaceDN w:val="0"/>
              <w:spacing w:after="0" w:line="240" w:lineRule="auto"/>
              <w:jc w:val="center"/>
              <w:rPr>
                <w:rFonts w:ascii="Times New Roman" w:eastAsia="Times New Roman" w:hAnsi="Times New Roman" w:cs="Times New Roman"/>
                <w:b/>
                <w:sz w:val="24"/>
                <w:szCs w:val="24"/>
                <w:lang w:val="ru-RU"/>
              </w:rPr>
            </w:pPr>
            <w:r w:rsidRPr="003640A5">
              <w:rPr>
                <w:rFonts w:ascii="Times New Roman" w:eastAsia="Times New Roman" w:hAnsi="Times New Roman" w:cs="Times New Roman"/>
                <w:b/>
                <w:sz w:val="24"/>
                <w:szCs w:val="24"/>
                <w:lang w:val="ru-RU"/>
              </w:rPr>
              <w:t>Характеристика деятельности</w:t>
            </w:r>
          </w:p>
          <w:p w14:paraId="7F5DBD5E" w14:textId="77777777" w:rsidR="003640A5" w:rsidRPr="003640A5" w:rsidRDefault="003640A5" w:rsidP="003640A5">
            <w:pPr>
              <w:widowControl w:val="0"/>
              <w:autoSpaceDE w:val="0"/>
              <w:autoSpaceDN w:val="0"/>
              <w:spacing w:after="0" w:line="240" w:lineRule="auto"/>
              <w:jc w:val="both"/>
              <w:rPr>
                <w:rFonts w:ascii="Times New Roman" w:eastAsia="Times New Roman" w:hAnsi="Times New Roman" w:cs="Times New Roman"/>
                <w:sz w:val="24"/>
                <w:szCs w:val="24"/>
                <w:lang w:val="ru-RU"/>
              </w:rPr>
            </w:pPr>
            <w:r w:rsidRPr="003640A5">
              <w:rPr>
                <w:rFonts w:ascii="Times New Roman" w:eastAsia="Times New Roman" w:hAnsi="Times New Roman" w:cs="Times New Roman"/>
                <w:sz w:val="24"/>
                <w:szCs w:val="24"/>
                <w:lang w:val="ru-RU"/>
              </w:rPr>
              <w:t>Вспоминают и называют изученные группы материалов (природные, пластические массы, бумага и картон, ткани и нитки).</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br/>
            </w:r>
            <w:r w:rsidRPr="003640A5">
              <w:rPr>
                <w:rFonts w:ascii="Times New Roman" w:eastAsia="Times New Roman" w:hAnsi="Times New Roman" w:cs="Times New Roman"/>
                <w:sz w:val="24"/>
                <w:szCs w:val="24"/>
                <w:lang w:val="ru-RU"/>
              </w:rPr>
              <w:t>Называют инструменты, с которыми работали на уроках (ножницы, стеки, игла), приспособления (шаблон, булавки, наперсток, пяльцы и другие)</w:t>
            </w:r>
          </w:p>
          <w:p w14:paraId="4A36CC9D" w14:textId="77777777" w:rsidR="003640A5" w:rsidRPr="003640A5" w:rsidRDefault="003640A5" w:rsidP="003640A5">
            <w:pPr>
              <w:widowControl w:val="0"/>
              <w:autoSpaceDE w:val="0"/>
              <w:autoSpaceDN w:val="0"/>
              <w:spacing w:after="0" w:line="240" w:lineRule="auto"/>
              <w:jc w:val="both"/>
              <w:rPr>
                <w:rFonts w:ascii="Times New Roman" w:eastAsia="Times New Roman" w:hAnsi="Times New Roman" w:cs="Times New Roman"/>
                <w:sz w:val="24"/>
                <w:szCs w:val="24"/>
                <w:lang w:val="ru-RU"/>
              </w:rPr>
            </w:pPr>
            <w:r w:rsidRPr="003640A5">
              <w:rPr>
                <w:rFonts w:ascii="Times New Roman" w:eastAsia="Times New Roman" w:hAnsi="Times New Roman" w:cs="Times New Roman"/>
                <w:sz w:val="24"/>
                <w:szCs w:val="24"/>
                <w:lang w:val="ru-RU"/>
              </w:rPr>
              <w:t>и приёмы безопасной работы колющими и режущими инструментами, пра</w:t>
            </w:r>
            <w:r>
              <w:rPr>
                <w:rFonts w:ascii="Times New Roman" w:eastAsia="Times New Roman" w:hAnsi="Times New Roman" w:cs="Times New Roman"/>
                <w:sz w:val="24"/>
                <w:szCs w:val="24"/>
                <w:lang w:val="ru-RU"/>
              </w:rPr>
              <w:t>вила                  хранения.</w:t>
            </w:r>
            <w:r>
              <w:rPr>
                <w:rFonts w:ascii="Times New Roman" w:eastAsia="Times New Roman" w:hAnsi="Times New Roman" w:cs="Times New Roman"/>
                <w:sz w:val="24"/>
                <w:szCs w:val="24"/>
                <w:lang w:val="ru-RU"/>
              </w:rPr>
              <w:br/>
            </w:r>
            <w:r w:rsidRPr="003640A5">
              <w:rPr>
                <w:rFonts w:ascii="Times New Roman" w:eastAsia="Times New Roman" w:hAnsi="Times New Roman" w:cs="Times New Roman"/>
                <w:sz w:val="24"/>
                <w:szCs w:val="24"/>
                <w:lang w:val="ru-RU"/>
              </w:rPr>
              <w:t>Называют основные технологические                                               операции (разметка деталей, вырезание (от</w:t>
            </w:r>
            <w:r>
              <w:rPr>
                <w:rFonts w:ascii="Times New Roman" w:eastAsia="Times New Roman" w:hAnsi="Times New Roman" w:cs="Times New Roman"/>
                <w:sz w:val="24"/>
                <w:szCs w:val="24"/>
                <w:lang w:val="ru-RU"/>
              </w:rPr>
              <w:t>резание), склеивание, отделка).</w:t>
            </w:r>
            <w:r>
              <w:rPr>
                <w:rFonts w:ascii="Times New Roman" w:eastAsia="Times New Roman" w:hAnsi="Times New Roman" w:cs="Times New Roman"/>
                <w:sz w:val="24"/>
                <w:szCs w:val="24"/>
                <w:lang w:val="ru-RU"/>
              </w:rPr>
              <w:br/>
            </w:r>
            <w:r w:rsidRPr="003640A5">
              <w:rPr>
                <w:rFonts w:ascii="Times New Roman" w:eastAsia="Times New Roman" w:hAnsi="Times New Roman" w:cs="Times New Roman"/>
                <w:sz w:val="24"/>
                <w:szCs w:val="24"/>
                <w:lang w:val="ru-RU"/>
              </w:rPr>
              <w:t>Называют известные и изученные профессии.</w:t>
            </w:r>
          </w:p>
          <w:p w14:paraId="33547A7A" w14:textId="77777777" w:rsidR="003640A5" w:rsidRPr="003640A5" w:rsidRDefault="003640A5" w:rsidP="003640A5">
            <w:pPr>
              <w:widowControl w:val="0"/>
              <w:autoSpaceDE w:val="0"/>
              <w:autoSpaceDN w:val="0"/>
              <w:spacing w:after="0" w:line="240" w:lineRule="auto"/>
              <w:jc w:val="both"/>
              <w:rPr>
                <w:rFonts w:ascii="Times New Roman" w:eastAsia="Times New Roman" w:hAnsi="Times New Roman" w:cs="Times New Roman"/>
                <w:sz w:val="24"/>
                <w:szCs w:val="24"/>
                <w:lang w:val="ru-RU"/>
              </w:rPr>
            </w:pPr>
            <w:r w:rsidRPr="003640A5">
              <w:rPr>
                <w:rFonts w:ascii="Times New Roman" w:eastAsia="Times New Roman" w:hAnsi="Times New Roman" w:cs="Times New Roman"/>
                <w:sz w:val="24"/>
                <w:szCs w:val="24"/>
                <w:lang w:val="ru-RU"/>
              </w:rPr>
              <w:t>Вспоминают и называют культурные                                                                                          традиции, обряды, праздники.</w:t>
            </w:r>
          </w:p>
          <w:p w14:paraId="4AEB732F" w14:textId="77777777" w:rsidR="003640A5" w:rsidRPr="009138D8" w:rsidRDefault="003640A5" w:rsidP="003640A5">
            <w:pPr>
              <w:widowControl w:val="0"/>
              <w:autoSpaceDE w:val="0"/>
              <w:autoSpaceDN w:val="0"/>
              <w:spacing w:after="0" w:line="240" w:lineRule="auto"/>
              <w:jc w:val="both"/>
              <w:rPr>
                <w:rFonts w:ascii="Times New Roman" w:eastAsia="Times New Roman" w:hAnsi="Times New Roman" w:cs="Times New Roman"/>
                <w:b/>
                <w:sz w:val="24"/>
                <w:szCs w:val="24"/>
                <w:lang w:val="ru-RU"/>
              </w:rPr>
            </w:pPr>
            <w:r w:rsidRPr="003640A5">
              <w:rPr>
                <w:rFonts w:ascii="Times New Roman" w:eastAsia="Times New Roman" w:hAnsi="Times New Roman" w:cs="Times New Roman"/>
                <w:sz w:val="24"/>
                <w:szCs w:val="24"/>
                <w:lang w:val="ru-RU"/>
              </w:rPr>
              <w:t>Выбирают материалы по их декоративно-художественным и                                                                                                                       конструктивным свойствам.</w:t>
            </w:r>
          </w:p>
        </w:tc>
      </w:tr>
      <w:tr w:rsidR="009138D8" w:rsidRPr="00693B27" w14:paraId="52AABED6" w14:textId="77777777" w:rsidTr="00BA043D">
        <w:tc>
          <w:tcPr>
            <w:tcW w:w="817" w:type="dxa"/>
            <w:shd w:val="clear" w:color="auto" w:fill="auto"/>
          </w:tcPr>
          <w:p w14:paraId="5B78A57C"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3E7175C4"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1134" w:type="dxa"/>
            <w:shd w:val="clear" w:color="auto" w:fill="auto"/>
          </w:tcPr>
          <w:p w14:paraId="21BFB360"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5251352D"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1071EE3F" w14:textId="77777777" w:rsidR="009138D8" w:rsidRPr="009138D8" w:rsidRDefault="009138D8" w:rsidP="009138D8">
            <w:pPr>
              <w:widowControl w:val="0"/>
              <w:autoSpaceDE w:val="0"/>
              <w:autoSpaceDN w:val="0"/>
              <w:spacing w:before="7" w:after="0" w:line="240" w:lineRule="auto"/>
              <w:ind w:right="900"/>
              <w:rPr>
                <w:rFonts w:ascii="Times New Roman" w:eastAsia="Times New Roman" w:hAnsi="Times New Roman" w:cs="Times New Roman"/>
                <w:spacing w:val="-3"/>
                <w:sz w:val="24"/>
                <w:szCs w:val="24"/>
                <w:lang w:val="ru-RU"/>
              </w:rPr>
            </w:pPr>
            <w:r w:rsidRPr="009138D8">
              <w:rPr>
                <w:rFonts w:ascii="Times New Roman" w:eastAsia="Times New Roman" w:hAnsi="Times New Roman" w:cs="Times New Roman"/>
                <w:sz w:val="24"/>
                <w:szCs w:val="24"/>
                <w:lang w:val="ru-RU"/>
              </w:rPr>
              <w:t>Мастера и их профессии. Повторение и обобщение</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пройденного</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в</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первом</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классе</w:t>
            </w:r>
          </w:p>
        </w:tc>
        <w:tc>
          <w:tcPr>
            <w:tcW w:w="3798" w:type="dxa"/>
            <w:shd w:val="clear" w:color="auto" w:fill="auto"/>
          </w:tcPr>
          <w:p w14:paraId="7DCD93C4" w14:textId="77777777" w:rsidR="009138D8" w:rsidRPr="009138D8" w:rsidRDefault="007847D0" w:rsidP="009138D8">
            <w:pPr>
              <w:widowControl w:val="0"/>
              <w:autoSpaceDE w:val="0"/>
              <w:autoSpaceDN w:val="0"/>
              <w:spacing w:before="56" w:after="0"/>
              <w:rPr>
                <w:rFonts w:ascii="Times New Roman" w:eastAsia="Times New Roman" w:hAnsi="Times New Roman" w:cs="Times New Roman"/>
                <w:sz w:val="24"/>
                <w:szCs w:val="24"/>
                <w:lang w:val="ru-RU"/>
              </w:rPr>
            </w:pPr>
            <w:hyperlink r:id="rId38"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39">
              <w:r w:rsidR="009138D8" w:rsidRPr="009138D8">
                <w:rPr>
                  <w:rFonts w:ascii="Times New Roman" w:eastAsia="Times New Roman" w:hAnsi="Times New Roman" w:cs="Times New Roman"/>
                  <w:color w:val="0000FF"/>
                  <w:sz w:val="24"/>
                  <w:szCs w:val="24"/>
                  <w:u w:val="single" w:color="0000FF"/>
                  <w:lang w:val="ru-RU"/>
                </w:rPr>
                <w:t>5368/</w:t>
              </w:r>
            </w:hyperlink>
          </w:p>
        </w:tc>
      </w:tr>
      <w:tr w:rsidR="009138D8" w:rsidRPr="00693B27" w14:paraId="176B61B3" w14:textId="77777777" w:rsidTr="00BA043D">
        <w:tc>
          <w:tcPr>
            <w:tcW w:w="817" w:type="dxa"/>
            <w:shd w:val="clear" w:color="auto" w:fill="auto"/>
          </w:tcPr>
          <w:p w14:paraId="7B6802A9"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603B155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w:t>
            </w:r>
          </w:p>
        </w:tc>
        <w:tc>
          <w:tcPr>
            <w:tcW w:w="1134" w:type="dxa"/>
            <w:shd w:val="clear" w:color="auto" w:fill="auto"/>
          </w:tcPr>
          <w:p w14:paraId="55AD8B15"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7DBD897B"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6B502041" w14:textId="77777777" w:rsidR="009138D8" w:rsidRPr="009138D8" w:rsidRDefault="009138D8" w:rsidP="009138D8">
            <w:pPr>
              <w:widowControl w:val="0"/>
              <w:autoSpaceDE w:val="0"/>
              <w:autoSpaceDN w:val="0"/>
              <w:spacing w:before="41" w:after="0" w:line="240" w:lineRule="auto"/>
              <w:ind w:right="753"/>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Средства художественной</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выразительности:</w:t>
            </w:r>
            <w:r w:rsidRPr="009138D8">
              <w:rPr>
                <w:rFonts w:ascii="Times New Roman" w:eastAsia="Times New Roman" w:hAnsi="Times New Roman" w:cs="Times New Roman"/>
                <w:spacing w:val="-6"/>
                <w:sz w:val="24"/>
                <w:szCs w:val="24"/>
                <w:lang w:val="ru-RU"/>
              </w:rPr>
              <w:t xml:space="preserve"> </w:t>
            </w:r>
            <w:r w:rsidRPr="009138D8">
              <w:rPr>
                <w:rFonts w:ascii="Times New Roman" w:eastAsia="Times New Roman" w:hAnsi="Times New Roman" w:cs="Times New Roman"/>
                <w:sz w:val="24"/>
                <w:szCs w:val="24"/>
                <w:lang w:val="ru-RU"/>
              </w:rPr>
              <w:t>цвет,</w:t>
            </w:r>
            <w:r w:rsidRPr="009138D8">
              <w:rPr>
                <w:rFonts w:ascii="Times New Roman" w:eastAsia="Times New Roman" w:hAnsi="Times New Roman" w:cs="Times New Roman"/>
                <w:spacing w:val="-7"/>
                <w:sz w:val="24"/>
                <w:szCs w:val="24"/>
                <w:lang w:val="ru-RU"/>
              </w:rPr>
              <w:t xml:space="preserve"> </w:t>
            </w:r>
            <w:r w:rsidRPr="009138D8">
              <w:rPr>
                <w:rFonts w:ascii="Times New Roman" w:eastAsia="Times New Roman" w:hAnsi="Times New Roman" w:cs="Times New Roman"/>
                <w:sz w:val="24"/>
                <w:szCs w:val="24"/>
                <w:lang w:val="ru-RU"/>
              </w:rPr>
              <w:t>форма, размер.</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Общее</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представление</w:t>
            </w:r>
          </w:p>
        </w:tc>
        <w:tc>
          <w:tcPr>
            <w:tcW w:w="3798" w:type="dxa"/>
            <w:shd w:val="clear" w:color="auto" w:fill="auto"/>
          </w:tcPr>
          <w:p w14:paraId="7BF23F17" w14:textId="77777777" w:rsidR="009138D8" w:rsidRPr="009138D8" w:rsidRDefault="007847D0" w:rsidP="009138D8">
            <w:pPr>
              <w:widowControl w:val="0"/>
              <w:autoSpaceDE w:val="0"/>
              <w:autoSpaceDN w:val="0"/>
              <w:spacing w:before="55" w:after="0"/>
              <w:rPr>
                <w:rFonts w:ascii="Times New Roman" w:eastAsia="Times New Roman" w:hAnsi="Times New Roman" w:cs="Times New Roman"/>
                <w:sz w:val="24"/>
                <w:szCs w:val="24"/>
                <w:lang w:val="ru-RU"/>
              </w:rPr>
            </w:pPr>
            <w:hyperlink r:id="rId40"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41">
              <w:r w:rsidR="009138D8" w:rsidRPr="009138D8">
                <w:rPr>
                  <w:rFonts w:ascii="Times New Roman" w:eastAsia="Times New Roman" w:hAnsi="Times New Roman" w:cs="Times New Roman"/>
                  <w:color w:val="0000FF"/>
                  <w:sz w:val="24"/>
                  <w:szCs w:val="24"/>
                  <w:u w:val="single" w:color="0000FF"/>
                  <w:lang w:val="ru-RU"/>
                </w:rPr>
                <w:t>5368/</w:t>
              </w:r>
            </w:hyperlink>
          </w:p>
        </w:tc>
      </w:tr>
      <w:tr w:rsidR="009138D8" w:rsidRPr="00693B27" w14:paraId="0EA580D6" w14:textId="77777777" w:rsidTr="00BA043D">
        <w:tc>
          <w:tcPr>
            <w:tcW w:w="817" w:type="dxa"/>
            <w:shd w:val="clear" w:color="auto" w:fill="auto"/>
          </w:tcPr>
          <w:p w14:paraId="0D8FCBC0"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60882F4F"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3.</w:t>
            </w:r>
          </w:p>
        </w:tc>
        <w:tc>
          <w:tcPr>
            <w:tcW w:w="1134" w:type="dxa"/>
            <w:shd w:val="clear" w:color="auto" w:fill="auto"/>
          </w:tcPr>
          <w:p w14:paraId="638BCA21"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04D64B6E"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2C185C9B" w14:textId="77777777" w:rsidR="009138D8" w:rsidRPr="009138D8" w:rsidRDefault="009138D8" w:rsidP="009138D8">
            <w:pPr>
              <w:widowControl w:val="0"/>
              <w:autoSpaceDE w:val="0"/>
              <w:autoSpaceDN w:val="0"/>
              <w:spacing w:before="185" w:after="0" w:line="240" w:lineRule="auto"/>
              <w:ind w:right="110"/>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Средства художественной</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выразительности:</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цвет</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в</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композиции</w:t>
            </w:r>
          </w:p>
        </w:tc>
        <w:tc>
          <w:tcPr>
            <w:tcW w:w="3798" w:type="dxa"/>
            <w:shd w:val="clear" w:color="auto" w:fill="auto"/>
          </w:tcPr>
          <w:p w14:paraId="3DA56F24" w14:textId="77777777" w:rsidR="009138D8" w:rsidRPr="009138D8" w:rsidRDefault="007847D0" w:rsidP="009138D8">
            <w:pPr>
              <w:widowControl w:val="0"/>
              <w:autoSpaceDE w:val="0"/>
              <w:autoSpaceDN w:val="0"/>
              <w:spacing w:before="43" w:after="0"/>
              <w:rPr>
                <w:rFonts w:ascii="Times New Roman" w:eastAsia="Times New Roman" w:hAnsi="Times New Roman" w:cs="Times New Roman"/>
                <w:sz w:val="24"/>
                <w:szCs w:val="24"/>
                <w:lang w:val="ru-RU"/>
              </w:rPr>
            </w:pPr>
            <w:hyperlink r:id="rId42"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43">
              <w:r w:rsidR="009138D8" w:rsidRPr="009138D8">
                <w:rPr>
                  <w:rFonts w:ascii="Times New Roman" w:eastAsia="Times New Roman" w:hAnsi="Times New Roman" w:cs="Times New Roman"/>
                  <w:color w:val="0000FF"/>
                  <w:sz w:val="24"/>
                  <w:szCs w:val="24"/>
                  <w:u w:val="single" w:color="0000FF"/>
                  <w:lang w:val="ru-RU"/>
                </w:rPr>
                <w:t>4311/</w:t>
              </w:r>
            </w:hyperlink>
          </w:p>
        </w:tc>
      </w:tr>
      <w:tr w:rsidR="009138D8" w:rsidRPr="00693B27" w14:paraId="6AB77F95" w14:textId="77777777" w:rsidTr="00BA043D">
        <w:tc>
          <w:tcPr>
            <w:tcW w:w="817" w:type="dxa"/>
            <w:shd w:val="clear" w:color="auto" w:fill="auto"/>
          </w:tcPr>
          <w:p w14:paraId="7E4C5387"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512D4E5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4.</w:t>
            </w:r>
          </w:p>
        </w:tc>
        <w:tc>
          <w:tcPr>
            <w:tcW w:w="1134" w:type="dxa"/>
            <w:shd w:val="clear" w:color="auto" w:fill="auto"/>
          </w:tcPr>
          <w:p w14:paraId="52223F09"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06D90C4C"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4FB972C9" w14:textId="77777777" w:rsidR="009138D8" w:rsidRPr="009138D8" w:rsidRDefault="009138D8" w:rsidP="009138D8">
            <w:pPr>
              <w:widowControl w:val="0"/>
              <w:autoSpaceDE w:val="0"/>
              <w:autoSpaceDN w:val="0"/>
              <w:spacing w:before="7" w:after="0" w:line="240" w:lineRule="auto"/>
              <w:ind w:right="866"/>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Виды цветочных композиций</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(центральная, вертикальная,</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горизонтальная)</w:t>
            </w:r>
          </w:p>
        </w:tc>
        <w:tc>
          <w:tcPr>
            <w:tcW w:w="3798" w:type="dxa"/>
            <w:shd w:val="clear" w:color="auto" w:fill="auto"/>
          </w:tcPr>
          <w:p w14:paraId="1875652F" w14:textId="77777777" w:rsidR="009138D8" w:rsidRPr="009138D8" w:rsidRDefault="007847D0" w:rsidP="009138D8">
            <w:pPr>
              <w:widowControl w:val="0"/>
              <w:autoSpaceDE w:val="0"/>
              <w:autoSpaceDN w:val="0"/>
              <w:spacing w:before="55" w:after="0"/>
              <w:rPr>
                <w:rFonts w:ascii="Times New Roman" w:eastAsia="Times New Roman" w:hAnsi="Times New Roman" w:cs="Times New Roman"/>
                <w:sz w:val="24"/>
                <w:szCs w:val="24"/>
                <w:lang w:val="ru-RU"/>
              </w:rPr>
            </w:pPr>
            <w:hyperlink r:id="rId44"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45">
              <w:r w:rsidR="009138D8" w:rsidRPr="009138D8">
                <w:rPr>
                  <w:rFonts w:ascii="Times New Roman" w:eastAsia="Times New Roman" w:hAnsi="Times New Roman" w:cs="Times New Roman"/>
                  <w:color w:val="0000FF"/>
                  <w:sz w:val="24"/>
                  <w:szCs w:val="24"/>
                  <w:u w:val="single" w:color="0000FF"/>
                  <w:lang w:val="ru-RU"/>
                </w:rPr>
                <w:t>5971/</w:t>
              </w:r>
            </w:hyperlink>
          </w:p>
        </w:tc>
      </w:tr>
      <w:tr w:rsidR="009138D8" w:rsidRPr="009138D8" w14:paraId="51036484" w14:textId="77777777" w:rsidTr="00BA043D">
        <w:tc>
          <w:tcPr>
            <w:tcW w:w="817" w:type="dxa"/>
            <w:shd w:val="clear" w:color="auto" w:fill="auto"/>
          </w:tcPr>
          <w:p w14:paraId="1CA66A39"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sz w:val="24"/>
                <w:szCs w:val="24"/>
                <w:lang w:val="ru-RU"/>
              </w:rPr>
            </w:pPr>
          </w:p>
          <w:p w14:paraId="3745C02F" w14:textId="77777777" w:rsidR="009138D8" w:rsidRPr="009138D8" w:rsidRDefault="009138D8" w:rsidP="009138D8">
            <w:pPr>
              <w:widowControl w:val="0"/>
              <w:autoSpaceDE w:val="0"/>
              <w:autoSpaceDN w:val="0"/>
              <w:spacing w:before="201"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 xml:space="preserve"> 5.</w:t>
            </w:r>
          </w:p>
        </w:tc>
        <w:tc>
          <w:tcPr>
            <w:tcW w:w="1134" w:type="dxa"/>
            <w:shd w:val="clear" w:color="auto" w:fill="auto"/>
          </w:tcPr>
          <w:p w14:paraId="09EA9CC0"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sz w:val="24"/>
                <w:szCs w:val="24"/>
                <w:lang w:val="ru-RU"/>
              </w:rPr>
            </w:pPr>
          </w:p>
          <w:p w14:paraId="088C24C8"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036BB486" w14:textId="77777777" w:rsidR="009138D8" w:rsidRPr="009138D8" w:rsidRDefault="009138D8" w:rsidP="009138D8">
            <w:pPr>
              <w:widowControl w:val="0"/>
              <w:autoSpaceDE w:val="0"/>
              <w:autoSpaceDN w:val="0"/>
              <w:spacing w:before="182" w:after="0" w:line="240" w:lineRule="auto"/>
              <w:ind w:right="410"/>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Светотень.</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Способы</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ее</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получения</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формообразованием</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белых бумажных</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деталей</w:t>
            </w:r>
          </w:p>
        </w:tc>
        <w:tc>
          <w:tcPr>
            <w:tcW w:w="3798" w:type="dxa"/>
            <w:shd w:val="clear" w:color="auto" w:fill="auto"/>
          </w:tcPr>
          <w:p w14:paraId="55F91E11" w14:textId="77777777" w:rsidR="009138D8" w:rsidRPr="009138D8" w:rsidRDefault="007847D0" w:rsidP="009138D8">
            <w:pPr>
              <w:widowControl w:val="0"/>
              <w:autoSpaceDE w:val="0"/>
              <w:autoSpaceDN w:val="0"/>
              <w:spacing w:before="43" w:after="0"/>
              <w:ind w:right="295"/>
              <w:rPr>
                <w:rFonts w:ascii="Times New Roman" w:eastAsia="Times New Roman" w:hAnsi="Times New Roman" w:cs="Times New Roman"/>
                <w:sz w:val="24"/>
                <w:szCs w:val="24"/>
              </w:rPr>
            </w:pPr>
            <w:hyperlink r:id="rId46" w:history="1">
              <w:r w:rsidR="009138D8" w:rsidRPr="009138D8">
                <w:rPr>
                  <w:rFonts w:ascii="Times New Roman" w:eastAsia="Times New Roman" w:hAnsi="Times New Roman" w:cs="Times New Roman"/>
                  <w:color w:val="0000FF"/>
                  <w:sz w:val="24"/>
                  <w:szCs w:val="24"/>
                  <w:u w:val="single"/>
                </w:rPr>
                <w:t>https://infourok.ru/konspekt-</w:t>
              </w:r>
            </w:hyperlink>
            <w:r w:rsidR="009138D8" w:rsidRPr="009138D8">
              <w:rPr>
                <w:rFonts w:ascii="Times New Roman" w:eastAsia="Times New Roman" w:hAnsi="Times New Roman" w:cs="Times New Roman"/>
                <w:color w:val="0000FF"/>
                <w:spacing w:val="1"/>
                <w:sz w:val="24"/>
                <w:szCs w:val="24"/>
              </w:rPr>
              <w:t xml:space="preserve"> </w:t>
            </w:r>
            <w:hyperlink r:id="rId47">
              <w:proofErr w:type="spellStart"/>
              <w:r w:rsidR="009138D8" w:rsidRPr="009138D8">
                <w:rPr>
                  <w:rFonts w:ascii="Times New Roman" w:eastAsia="Times New Roman" w:hAnsi="Times New Roman" w:cs="Times New Roman"/>
                  <w:color w:val="0000FF"/>
                  <w:sz w:val="24"/>
                  <w:szCs w:val="24"/>
                  <w:u w:val="single" w:color="0000FF"/>
                </w:rPr>
                <w:t>uroka</w:t>
              </w:r>
              <w:proofErr w:type="spellEnd"/>
              <w:r w:rsidR="009138D8" w:rsidRPr="009138D8">
                <w:rPr>
                  <w:rFonts w:ascii="Times New Roman" w:eastAsia="Times New Roman" w:hAnsi="Times New Roman" w:cs="Times New Roman"/>
                  <w:color w:val="0000FF"/>
                  <w:sz w:val="24"/>
                  <w:szCs w:val="24"/>
                  <w:u w:val="single" w:color="0000FF"/>
                </w:rPr>
                <w:t>-po-</w:t>
              </w:r>
              <w:proofErr w:type="spellStart"/>
              <w:r w:rsidR="009138D8" w:rsidRPr="009138D8">
                <w:rPr>
                  <w:rFonts w:ascii="Times New Roman" w:eastAsia="Times New Roman" w:hAnsi="Times New Roman" w:cs="Times New Roman"/>
                  <w:color w:val="0000FF"/>
                  <w:sz w:val="24"/>
                  <w:szCs w:val="24"/>
                  <w:u w:val="single" w:color="0000FF"/>
                </w:rPr>
                <w:t>tehnologii</w:t>
              </w:r>
              <w:proofErr w:type="spellEnd"/>
              <w:r w:rsidR="009138D8" w:rsidRPr="009138D8">
                <w:rPr>
                  <w:rFonts w:ascii="Times New Roman" w:eastAsia="Times New Roman" w:hAnsi="Times New Roman" w:cs="Times New Roman"/>
                  <w:color w:val="0000FF"/>
                  <w:sz w:val="24"/>
                  <w:szCs w:val="24"/>
                  <w:u w:val="single" w:color="0000FF"/>
                </w:rPr>
                <w:t>-</w:t>
              </w:r>
              <w:proofErr w:type="spellStart"/>
              <w:r w:rsidR="009138D8" w:rsidRPr="009138D8">
                <w:rPr>
                  <w:rFonts w:ascii="Times New Roman" w:eastAsia="Times New Roman" w:hAnsi="Times New Roman" w:cs="Times New Roman"/>
                  <w:color w:val="0000FF"/>
                  <w:sz w:val="24"/>
                  <w:szCs w:val="24"/>
                  <w:u w:val="single" w:color="0000FF"/>
                </w:rPr>
                <w:t>na-temu-kak</w:t>
              </w:r>
              <w:proofErr w:type="spellEnd"/>
              <w:r w:rsidR="009138D8" w:rsidRPr="009138D8">
                <w:rPr>
                  <w:rFonts w:ascii="Times New Roman" w:eastAsia="Times New Roman" w:hAnsi="Times New Roman" w:cs="Times New Roman"/>
                  <w:color w:val="0000FF"/>
                  <w:sz w:val="24"/>
                  <w:szCs w:val="24"/>
                  <w:u w:val="single" w:color="0000FF"/>
                </w:rPr>
                <w:t>-</w:t>
              </w:r>
            </w:hyperlink>
            <w:r w:rsidR="009138D8" w:rsidRPr="009138D8">
              <w:rPr>
                <w:rFonts w:ascii="Times New Roman" w:eastAsia="Times New Roman" w:hAnsi="Times New Roman" w:cs="Times New Roman"/>
                <w:color w:val="0000FF"/>
                <w:spacing w:val="-47"/>
                <w:sz w:val="24"/>
                <w:szCs w:val="24"/>
              </w:rPr>
              <w:t xml:space="preserve"> </w:t>
            </w:r>
            <w:hyperlink r:id="rId48">
              <w:r w:rsidR="009138D8" w:rsidRPr="009138D8">
                <w:rPr>
                  <w:rFonts w:ascii="Times New Roman" w:eastAsia="Times New Roman" w:hAnsi="Times New Roman" w:cs="Times New Roman"/>
                  <w:color w:val="0000FF"/>
                  <w:sz w:val="24"/>
                  <w:szCs w:val="24"/>
                  <w:u w:val="single" w:color="0000FF"/>
                </w:rPr>
                <w:t>uvidet-beloe-izobrazhenie-</w:t>
              </w:r>
              <w:r w:rsidR="009138D8" w:rsidRPr="009138D8">
                <w:rPr>
                  <w:rFonts w:ascii="Times New Roman" w:eastAsia="Times New Roman" w:hAnsi="Times New Roman" w:cs="Times New Roman"/>
                  <w:color w:val="0000FF"/>
                  <w:sz w:val="24"/>
                  <w:szCs w:val="24"/>
                  <w:u w:val="single" w:color="0000FF"/>
                </w:rPr>
                <w:lastRenderedPageBreak/>
                <w:t>na-</w:t>
              </w:r>
            </w:hyperlink>
            <w:hyperlink r:id="rId49">
              <w:r w:rsidR="009138D8" w:rsidRPr="009138D8">
                <w:rPr>
                  <w:rFonts w:ascii="Times New Roman" w:eastAsia="Times New Roman" w:hAnsi="Times New Roman" w:cs="Times New Roman"/>
                  <w:color w:val="0000FF"/>
                  <w:sz w:val="24"/>
                  <w:szCs w:val="24"/>
                  <w:u w:val="single" w:color="0000FF"/>
                </w:rPr>
                <w:t>belom-fone-5590996.htm</w:t>
              </w:r>
              <w:r w:rsidR="009138D8" w:rsidRPr="009138D8">
                <w:rPr>
                  <w:rFonts w:ascii="Times New Roman" w:eastAsia="Times New Roman" w:hAnsi="Times New Roman" w:cs="Times New Roman"/>
                  <w:color w:val="0000FF"/>
                  <w:sz w:val="24"/>
                  <w:szCs w:val="24"/>
                </w:rPr>
                <w:t>l</w:t>
              </w:r>
            </w:hyperlink>
          </w:p>
        </w:tc>
      </w:tr>
      <w:tr w:rsidR="009138D8" w:rsidRPr="003640A5" w14:paraId="3F01DE47" w14:textId="77777777" w:rsidTr="00BA043D">
        <w:tc>
          <w:tcPr>
            <w:tcW w:w="9747" w:type="dxa"/>
            <w:gridSpan w:val="4"/>
            <w:shd w:val="clear" w:color="auto" w:fill="auto"/>
          </w:tcPr>
          <w:p w14:paraId="0A33FCD7"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r w:rsidRPr="009138D8">
              <w:rPr>
                <w:rFonts w:ascii="Times New Roman" w:eastAsia="Times New Roman" w:hAnsi="Times New Roman" w:cs="Times New Roman"/>
                <w:b/>
                <w:sz w:val="24"/>
                <w:szCs w:val="24"/>
                <w:lang w:val="ru-RU"/>
              </w:rPr>
              <w:lastRenderedPageBreak/>
              <w:t xml:space="preserve">Технологии ручной обработки материалов. </w:t>
            </w:r>
          </w:p>
          <w:p w14:paraId="07777244" w14:textId="77777777" w:rsid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r w:rsidRPr="009138D8">
              <w:rPr>
                <w:rFonts w:ascii="Times New Roman" w:eastAsia="Times New Roman" w:hAnsi="Times New Roman" w:cs="Times New Roman"/>
                <w:b/>
                <w:sz w:val="24"/>
                <w:szCs w:val="24"/>
                <w:lang w:val="ru-RU"/>
              </w:rPr>
              <w:t>Конструирование и моделирование - 28 ч.</w:t>
            </w:r>
          </w:p>
          <w:p w14:paraId="0C6749FD"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718E139F" w14:textId="77777777" w:rsidR="003640A5" w:rsidRPr="00520CD5" w:rsidRDefault="003640A5" w:rsidP="003640A5">
            <w:pPr>
              <w:pStyle w:val="TableParagraph"/>
              <w:spacing w:before="7" w:line="276" w:lineRule="auto"/>
              <w:ind w:right="597"/>
              <w:rPr>
                <w:sz w:val="24"/>
                <w:szCs w:val="24"/>
              </w:rPr>
            </w:pPr>
            <w:r w:rsidRPr="00520CD5">
              <w:rPr>
                <w:sz w:val="24"/>
                <w:szCs w:val="24"/>
              </w:rPr>
              <w:t>Используют</w:t>
            </w:r>
            <w:r w:rsidRPr="00520CD5">
              <w:rPr>
                <w:spacing w:val="-5"/>
                <w:sz w:val="24"/>
                <w:szCs w:val="24"/>
              </w:rPr>
              <w:t xml:space="preserve"> </w:t>
            </w:r>
            <w:r w:rsidRPr="00520CD5">
              <w:rPr>
                <w:sz w:val="24"/>
                <w:szCs w:val="24"/>
              </w:rPr>
              <w:t>линейку</w:t>
            </w:r>
            <w:r w:rsidRPr="00520CD5">
              <w:rPr>
                <w:spacing w:val="-14"/>
                <w:sz w:val="24"/>
                <w:szCs w:val="24"/>
              </w:rPr>
              <w:t xml:space="preserve"> </w:t>
            </w:r>
            <w:r w:rsidRPr="00520CD5">
              <w:rPr>
                <w:sz w:val="24"/>
                <w:szCs w:val="24"/>
              </w:rPr>
              <w:t>для</w:t>
            </w:r>
            <w:r w:rsidRPr="00520CD5">
              <w:rPr>
                <w:spacing w:val="-4"/>
                <w:sz w:val="24"/>
                <w:szCs w:val="24"/>
              </w:rPr>
              <w:t xml:space="preserve"> </w:t>
            </w:r>
            <w:proofErr w:type="gramStart"/>
            <w:r w:rsidRPr="00520CD5">
              <w:rPr>
                <w:sz w:val="24"/>
                <w:szCs w:val="24"/>
              </w:rPr>
              <w:t xml:space="preserve">построения </w:t>
            </w:r>
            <w:r w:rsidRPr="00520CD5">
              <w:rPr>
                <w:spacing w:val="-67"/>
                <w:sz w:val="24"/>
                <w:szCs w:val="24"/>
              </w:rPr>
              <w:t xml:space="preserve"> </w:t>
            </w:r>
            <w:r w:rsidRPr="00520CD5">
              <w:rPr>
                <w:sz w:val="24"/>
                <w:szCs w:val="24"/>
              </w:rPr>
              <w:t>осевых</w:t>
            </w:r>
            <w:proofErr w:type="gramEnd"/>
            <w:r w:rsidRPr="00520CD5">
              <w:rPr>
                <w:sz w:val="24"/>
                <w:szCs w:val="24"/>
              </w:rPr>
              <w:t>,</w:t>
            </w:r>
            <w:r w:rsidRPr="00520CD5">
              <w:rPr>
                <w:spacing w:val="1"/>
                <w:sz w:val="24"/>
                <w:szCs w:val="24"/>
              </w:rPr>
              <w:t xml:space="preserve"> </w:t>
            </w:r>
            <w:r w:rsidRPr="00520CD5">
              <w:rPr>
                <w:sz w:val="24"/>
                <w:szCs w:val="24"/>
              </w:rPr>
              <w:t>направляющих</w:t>
            </w:r>
            <w:r w:rsidRPr="00520CD5">
              <w:rPr>
                <w:spacing w:val="-3"/>
                <w:sz w:val="24"/>
                <w:szCs w:val="24"/>
              </w:rPr>
              <w:t xml:space="preserve"> </w:t>
            </w:r>
            <w:r w:rsidRPr="00520CD5">
              <w:rPr>
                <w:sz w:val="24"/>
                <w:szCs w:val="24"/>
              </w:rPr>
              <w:t>линий</w:t>
            </w:r>
          </w:p>
          <w:p w14:paraId="7293BB1C" w14:textId="77777777" w:rsidR="003640A5" w:rsidRPr="00520CD5" w:rsidRDefault="003640A5" w:rsidP="003640A5">
            <w:pPr>
              <w:pStyle w:val="TableParagraph"/>
              <w:spacing w:line="276" w:lineRule="auto"/>
              <w:rPr>
                <w:sz w:val="24"/>
                <w:szCs w:val="24"/>
              </w:rPr>
            </w:pPr>
            <w:r w:rsidRPr="00520CD5">
              <w:rPr>
                <w:sz w:val="24"/>
                <w:szCs w:val="24"/>
              </w:rPr>
              <w:t>композиций.</w:t>
            </w:r>
          </w:p>
          <w:p w14:paraId="287E2738" w14:textId="77777777" w:rsidR="003640A5" w:rsidRPr="00520CD5" w:rsidRDefault="003640A5" w:rsidP="003640A5">
            <w:pPr>
              <w:pStyle w:val="TableParagraph"/>
              <w:spacing w:before="24" w:line="276" w:lineRule="auto"/>
              <w:ind w:right="208"/>
              <w:rPr>
                <w:sz w:val="24"/>
                <w:szCs w:val="24"/>
              </w:rPr>
            </w:pPr>
            <w:r w:rsidRPr="00520CD5">
              <w:rPr>
                <w:sz w:val="24"/>
                <w:szCs w:val="24"/>
              </w:rPr>
              <w:t>Режут</w:t>
            </w:r>
            <w:r w:rsidRPr="00520CD5">
              <w:rPr>
                <w:spacing w:val="-5"/>
                <w:sz w:val="24"/>
                <w:szCs w:val="24"/>
              </w:rPr>
              <w:t xml:space="preserve"> </w:t>
            </w:r>
            <w:r w:rsidRPr="00520CD5">
              <w:rPr>
                <w:sz w:val="24"/>
                <w:szCs w:val="24"/>
              </w:rPr>
              <w:t>ножницами</w:t>
            </w:r>
            <w:r w:rsidRPr="00520CD5">
              <w:rPr>
                <w:spacing w:val="-3"/>
                <w:sz w:val="24"/>
                <w:szCs w:val="24"/>
              </w:rPr>
              <w:t xml:space="preserve"> </w:t>
            </w:r>
            <w:r w:rsidRPr="00520CD5">
              <w:rPr>
                <w:sz w:val="24"/>
                <w:szCs w:val="24"/>
              </w:rPr>
              <w:t>по</w:t>
            </w:r>
            <w:r w:rsidRPr="00520CD5">
              <w:rPr>
                <w:spacing w:val="-7"/>
                <w:sz w:val="24"/>
                <w:szCs w:val="24"/>
              </w:rPr>
              <w:t xml:space="preserve"> </w:t>
            </w:r>
            <w:r w:rsidRPr="00520CD5">
              <w:rPr>
                <w:sz w:val="24"/>
                <w:szCs w:val="24"/>
              </w:rPr>
              <w:t>прямому,</w:t>
            </w:r>
            <w:r w:rsidRPr="00520CD5">
              <w:rPr>
                <w:spacing w:val="-2"/>
                <w:sz w:val="24"/>
                <w:szCs w:val="24"/>
              </w:rPr>
              <w:t xml:space="preserve"> </w:t>
            </w:r>
            <w:r w:rsidRPr="00520CD5">
              <w:rPr>
                <w:sz w:val="24"/>
                <w:szCs w:val="24"/>
              </w:rPr>
              <w:t>кривому</w:t>
            </w:r>
            <w:r w:rsidRPr="00520CD5">
              <w:rPr>
                <w:spacing w:val="-67"/>
                <w:sz w:val="24"/>
                <w:szCs w:val="24"/>
              </w:rPr>
              <w:t xml:space="preserve"> </w:t>
            </w:r>
            <w:r>
              <w:rPr>
                <w:spacing w:val="-67"/>
                <w:sz w:val="24"/>
                <w:szCs w:val="24"/>
              </w:rPr>
              <w:t xml:space="preserve">                                                                                                                          </w:t>
            </w:r>
            <w:r w:rsidRPr="00520CD5">
              <w:rPr>
                <w:sz w:val="24"/>
                <w:szCs w:val="24"/>
              </w:rPr>
              <w:t>и</w:t>
            </w:r>
            <w:r w:rsidRPr="00520CD5">
              <w:rPr>
                <w:spacing w:val="1"/>
                <w:sz w:val="24"/>
                <w:szCs w:val="24"/>
              </w:rPr>
              <w:t xml:space="preserve"> </w:t>
            </w:r>
            <w:r w:rsidRPr="00520CD5">
              <w:rPr>
                <w:sz w:val="24"/>
                <w:szCs w:val="24"/>
              </w:rPr>
              <w:t>ломаному</w:t>
            </w:r>
            <w:r w:rsidRPr="00520CD5">
              <w:rPr>
                <w:spacing w:val="-10"/>
                <w:sz w:val="24"/>
                <w:szCs w:val="24"/>
              </w:rPr>
              <w:t xml:space="preserve"> </w:t>
            </w:r>
            <w:r w:rsidRPr="00520CD5">
              <w:rPr>
                <w:sz w:val="24"/>
                <w:szCs w:val="24"/>
              </w:rPr>
              <w:t>направлениям.</w:t>
            </w:r>
          </w:p>
          <w:p w14:paraId="0AB3678A" w14:textId="77777777" w:rsidR="003640A5" w:rsidRPr="00520CD5" w:rsidRDefault="003640A5" w:rsidP="003640A5">
            <w:pPr>
              <w:pStyle w:val="TableParagraph"/>
              <w:spacing w:line="276" w:lineRule="auto"/>
              <w:ind w:right="823"/>
              <w:rPr>
                <w:sz w:val="24"/>
                <w:szCs w:val="24"/>
              </w:rPr>
            </w:pPr>
            <w:r w:rsidRPr="00520CD5">
              <w:rPr>
                <w:sz w:val="24"/>
                <w:szCs w:val="24"/>
              </w:rPr>
              <w:t>Соединяют детали из природных</w:t>
            </w:r>
            <w:r w:rsidRPr="00520CD5">
              <w:rPr>
                <w:spacing w:val="1"/>
                <w:sz w:val="24"/>
                <w:szCs w:val="24"/>
              </w:rPr>
              <w:t xml:space="preserve"> </w:t>
            </w:r>
            <w:r w:rsidRPr="00520CD5">
              <w:rPr>
                <w:sz w:val="24"/>
                <w:szCs w:val="24"/>
              </w:rPr>
              <w:t>материалов</w:t>
            </w:r>
            <w:r w:rsidRPr="00520CD5">
              <w:rPr>
                <w:spacing w:val="-11"/>
                <w:sz w:val="24"/>
                <w:szCs w:val="24"/>
              </w:rPr>
              <w:t xml:space="preserve"> </w:t>
            </w:r>
            <w:r w:rsidRPr="00520CD5">
              <w:rPr>
                <w:sz w:val="24"/>
                <w:szCs w:val="24"/>
              </w:rPr>
              <w:t>известными</w:t>
            </w:r>
            <w:r w:rsidRPr="00520CD5">
              <w:rPr>
                <w:spacing w:val="-7"/>
                <w:sz w:val="24"/>
                <w:szCs w:val="24"/>
              </w:rPr>
              <w:t xml:space="preserve"> </w:t>
            </w:r>
            <w:r w:rsidRPr="00520CD5">
              <w:rPr>
                <w:sz w:val="24"/>
                <w:szCs w:val="24"/>
              </w:rPr>
              <w:t>способами</w:t>
            </w:r>
            <w:r w:rsidRPr="00520CD5">
              <w:rPr>
                <w:spacing w:val="-67"/>
                <w:sz w:val="24"/>
                <w:szCs w:val="24"/>
              </w:rPr>
              <w:t xml:space="preserve"> </w:t>
            </w:r>
            <w:r w:rsidRPr="00520CD5">
              <w:rPr>
                <w:sz w:val="24"/>
                <w:szCs w:val="24"/>
              </w:rPr>
              <w:t>(клеем,</w:t>
            </w:r>
            <w:r w:rsidRPr="00520CD5">
              <w:rPr>
                <w:spacing w:val="2"/>
                <w:sz w:val="24"/>
                <w:szCs w:val="24"/>
              </w:rPr>
              <w:t xml:space="preserve"> </w:t>
            </w:r>
            <w:r w:rsidRPr="00520CD5">
              <w:rPr>
                <w:sz w:val="24"/>
                <w:szCs w:val="24"/>
              </w:rPr>
              <w:t>на</w:t>
            </w:r>
            <w:r w:rsidRPr="00520CD5">
              <w:rPr>
                <w:spacing w:val="-2"/>
                <w:sz w:val="24"/>
                <w:szCs w:val="24"/>
              </w:rPr>
              <w:t xml:space="preserve"> </w:t>
            </w:r>
            <w:r w:rsidRPr="00520CD5">
              <w:rPr>
                <w:sz w:val="24"/>
                <w:szCs w:val="24"/>
              </w:rPr>
              <w:t>прокладку).</w:t>
            </w:r>
          </w:p>
          <w:p w14:paraId="1F97C498" w14:textId="77777777" w:rsidR="003640A5" w:rsidRPr="00520CD5" w:rsidRDefault="003640A5" w:rsidP="003640A5">
            <w:pPr>
              <w:pStyle w:val="TableParagraph"/>
              <w:spacing w:before="2" w:line="276" w:lineRule="auto"/>
              <w:ind w:right="1097"/>
              <w:rPr>
                <w:sz w:val="24"/>
                <w:szCs w:val="24"/>
              </w:rPr>
            </w:pPr>
            <w:r w:rsidRPr="00520CD5">
              <w:rPr>
                <w:sz w:val="24"/>
                <w:szCs w:val="24"/>
              </w:rPr>
              <w:t>Вносят</w:t>
            </w:r>
            <w:r w:rsidRPr="00520CD5">
              <w:rPr>
                <w:spacing w:val="-8"/>
                <w:sz w:val="24"/>
                <w:szCs w:val="24"/>
              </w:rPr>
              <w:t xml:space="preserve"> </w:t>
            </w:r>
            <w:r w:rsidRPr="00520CD5">
              <w:rPr>
                <w:sz w:val="24"/>
                <w:szCs w:val="24"/>
              </w:rPr>
              <w:t>элементарные</w:t>
            </w:r>
            <w:r w:rsidRPr="00520CD5">
              <w:rPr>
                <w:spacing w:val="-10"/>
                <w:sz w:val="24"/>
                <w:szCs w:val="24"/>
              </w:rPr>
              <w:t xml:space="preserve"> </w:t>
            </w:r>
            <w:r w:rsidRPr="00520CD5">
              <w:rPr>
                <w:sz w:val="24"/>
                <w:szCs w:val="24"/>
              </w:rPr>
              <w:t>изменения</w:t>
            </w:r>
            <w:r w:rsidRPr="00520CD5">
              <w:rPr>
                <w:spacing w:val="-67"/>
                <w:sz w:val="24"/>
                <w:szCs w:val="24"/>
              </w:rPr>
              <w:t xml:space="preserve"> </w:t>
            </w:r>
            <w:r w:rsidRPr="00520CD5">
              <w:rPr>
                <w:sz w:val="24"/>
                <w:szCs w:val="24"/>
              </w:rPr>
              <w:t>к конструкции</w:t>
            </w:r>
            <w:r w:rsidRPr="00520CD5">
              <w:rPr>
                <w:spacing w:val="-1"/>
                <w:sz w:val="24"/>
                <w:szCs w:val="24"/>
              </w:rPr>
              <w:t xml:space="preserve"> </w:t>
            </w:r>
            <w:r w:rsidRPr="00520CD5">
              <w:rPr>
                <w:sz w:val="24"/>
                <w:szCs w:val="24"/>
              </w:rPr>
              <w:t>своих</w:t>
            </w:r>
            <w:r w:rsidRPr="00520CD5">
              <w:rPr>
                <w:spacing w:val="-4"/>
                <w:sz w:val="24"/>
                <w:szCs w:val="24"/>
              </w:rPr>
              <w:t xml:space="preserve"> </w:t>
            </w:r>
            <w:r w:rsidRPr="00520CD5">
              <w:rPr>
                <w:sz w:val="24"/>
                <w:szCs w:val="24"/>
              </w:rPr>
              <w:t>изделий</w:t>
            </w:r>
          </w:p>
          <w:p w14:paraId="1C5DBC2F" w14:textId="77777777" w:rsidR="003640A5" w:rsidRPr="00520CD5" w:rsidRDefault="003640A5" w:rsidP="003640A5">
            <w:pPr>
              <w:pStyle w:val="TableParagraph"/>
              <w:spacing w:before="2" w:line="276" w:lineRule="auto"/>
              <w:rPr>
                <w:sz w:val="24"/>
                <w:szCs w:val="24"/>
              </w:rPr>
            </w:pPr>
            <w:r w:rsidRPr="00520CD5">
              <w:rPr>
                <w:sz w:val="24"/>
                <w:szCs w:val="24"/>
              </w:rPr>
              <w:t>по</w:t>
            </w:r>
            <w:r w:rsidRPr="00520CD5">
              <w:rPr>
                <w:spacing w:val="-7"/>
                <w:sz w:val="24"/>
                <w:szCs w:val="24"/>
              </w:rPr>
              <w:t xml:space="preserve"> </w:t>
            </w:r>
            <w:r w:rsidRPr="00520CD5">
              <w:rPr>
                <w:sz w:val="24"/>
                <w:szCs w:val="24"/>
              </w:rPr>
              <w:t>сравнению</w:t>
            </w:r>
            <w:r w:rsidRPr="00520CD5">
              <w:rPr>
                <w:spacing w:val="-4"/>
                <w:sz w:val="24"/>
                <w:szCs w:val="24"/>
              </w:rPr>
              <w:t xml:space="preserve"> </w:t>
            </w:r>
            <w:r w:rsidRPr="00520CD5">
              <w:rPr>
                <w:sz w:val="24"/>
                <w:szCs w:val="24"/>
              </w:rPr>
              <w:t>с</w:t>
            </w:r>
            <w:r w:rsidRPr="00520CD5">
              <w:rPr>
                <w:spacing w:val="-4"/>
                <w:sz w:val="24"/>
                <w:szCs w:val="24"/>
              </w:rPr>
              <w:t xml:space="preserve"> </w:t>
            </w:r>
            <w:r w:rsidRPr="00520CD5">
              <w:rPr>
                <w:sz w:val="24"/>
                <w:szCs w:val="24"/>
              </w:rPr>
              <w:t>предложенными образцами.</w:t>
            </w:r>
          </w:p>
          <w:p w14:paraId="53091D0E" w14:textId="77777777" w:rsidR="003640A5" w:rsidRPr="00520CD5" w:rsidRDefault="003640A5" w:rsidP="003640A5">
            <w:pPr>
              <w:pStyle w:val="TableParagraph"/>
              <w:spacing w:line="276" w:lineRule="auto"/>
              <w:ind w:right="261"/>
              <w:rPr>
                <w:sz w:val="24"/>
                <w:szCs w:val="24"/>
              </w:rPr>
            </w:pPr>
            <w:r w:rsidRPr="00520CD5">
              <w:rPr>
                <w:sz w:val="24"/>
                <w:szCs w:val="24"/>
              </w:rPr>
              <w:t>Исследуют</w:t>
            </w:r>
            <w:r w:rsidRPr="00520CD5">
              <w:rPr>
                <w:spacing w:val="-8"/>
                <w:sz w:val="24"/>
                <w:szCs w:val="24"/>
              </w:rPr>
              <w:t xml:space="preserve"> </w:t>
            </w:r>
            <w:r w:rsidRPr="00520CD5">
              <w:rPr>
                <w:sz w:val="24"/>
                <w:szCs w:val="24"/>
              </w:rPr>
              <w:t>и</w:t>
            </w:r>
            <w:r w:rsidRPr="00520CD5">
              <w:rPr>
                <w:spacing w:val="-7"/>
                <w:sz w:val="24"/>
                <w:szCs w:val="24"/>
              </w:rPr>
              <w:t xml:space="preserve"> </w:t>
            </w:r>
            <w:r w:rsidRPr="00520CD5">
              <w:rPr>
                <w:sz w:val="24"/>
                <w:szCs w:val="24"/>
              </w:rPr>
              <w:t>сравнивают</w:t>
            </w:r>
            <w:r w:rsidRPr="00520CD5">
              <w:rPr>
                <w:spacing w:val="-8"/>
                <w:sz w:val="24"/>
                <w:szCs w:val="24"/>
              </w:rPr>
              <w:t xml:space="preserve"> </w:t>
            </w:r>
            <w:r w:rsidRPr="00520CD5">
              <w:rPr>
                <w:sz w:val="24"/>
                <w:szCs w:val="24"/>
              </w:rPr>
              <w:t>элементарные</w:t>
            </w:r>
            <w:r w:rsidRPr="00520CD5">
              <w:rPr>
                <w:spacing w:val="-67"/>
                <w:sz w:val="24"/>
                <w:szCs w:val="24"/>
              </w:rPr>
              <w:t xml:space="preserve">                      </w:t>
            </w:r>
            <w:r w:rsidRPr="00520CD5">
              <w:rPr>
                <w:sz w:val="24"/>
                <w:szCs w:val="24"/>
              </w:rPr>
              <w:t>физические,</w:t>
            </w:r>
            <w:r w:rsidRPr="00520CD5">
              <w:rPr>
                <w:spacing w:val="2"/>
                <w:sz w:val="24"/>
                <w:szCs w:val="24"/>
              </w:rPr>
              <w:t xml:space="preserve"> </w:t>
            </w:r>
            <w:r w:rsidRPr="00520CD5">
              <w:rPr>
                <w:sz w:val="24"/>
                <w:szCs w:val="24"/>
              </w:rPr>
              <w:t>механические</w:t>
            </w:r>
            <w:r w:rsidRPr="00520CD5">
              <w:rPr>
                <w:spacing w:val="-2"/>
                <w:sz w:val="24"/>
                <w:szCs w:val="24"/>
              </w:rPr>
              <w:t xml:space="preserve"> </w:t>
            </w:r>
            <w:r w:rsidRPr="00520CD5">
              <w:rPr>
                <w:sz w:val="24"/>
                <w:szCs w:val="24"/>
              </w:rPr>
              <w:t>и</w:t>
            </w:r>
            <w:r w:rsidRPr="00520CD5">
              <w:rPr>
                <w:spacing w:val="1"/>
                <w:sz w:val="24"/>
                <w:szCs w:val="24"/>
              </w:rPr>
              <w:t xml:space="preserve"> </w:t>
            </w:r>
            <w:r w:rsidRPr="00520CD5">
              <w:rPr>
                <w:sz w:val="24"/>
                <w:szCs w:val="24"/>
              </w:rPr>
              <w:t>технологические</w:t>
            </w:r>
            <w:r w:rsidRPr="00520CD5">
              <w:rPr>
                <w:spacing w:val="-3"/>
                <w:sz w:val="24"/>
                <w:szCs w:val="24"/>
              </w:rPr>
              <w:t xml:space="preserve"> </w:t>
            </w:r>
            <w:r w:rsidRPr="00520CD5">
              <w:rPr>
                <w:sz w:val="24"/>
                <w:szCs w:val="24"/>
              </w:rPr>
              <w:t>свойства</w:t>
            </w:r>
            <w:r w:rsidRPr="00520CD5">
              <w:rPr>
                <w:spacing w:val="1"/>
                <w:sz w:val="24"/>
                <w:szCs w:val="24"/>
              </w:rPr>
              <w:t xml:space="preserve"> </w:t>
            </w:r>
            <w:r w:rsidRPr="00520CD5">
              <w:rPr>
                <w:sz w:val="24"/>
                <w:szCs w:val="24"/>
              </w:rPr>
              <w:t>тонкого картона</w:t>
            </w:r>
            <w:r w:rsidRPr="00520CD5">
              <w:rPr>
                <w:spacing w:val="-8"/>
                <w:sz w:val="24"/>
                <w:szCs w:val="24"/>
              </w:rPr>
              <w:t xml:space="preserve"> </w:t>
            </w:r>
            <w:r w:rsidRPr="00520CD5">
              <w:rPr>
                <w:sz w:val="24"/>
                <w:szCs w:val="24"/>
              </w:rPr>
              <w:t>и</w:t>
            </w:r>
            <w:r w:rsidRPr="00520CD5">
              <w:rPr>
                <w:spacing w:val="-5"/>
                <w:sz w:val="24"/>
                <w:szCs w:val="24"/>
              </w:rPr>
              <w:t xml:space="preserve"> </w:t>
            </w:r>
            <w:r w:rsidRPr="00520CD5">
              <w:rPr>
                <w:sz w:val="24"/>
                <w:szCs w:val="24"/>
              </w:rPr>
              <w:t>плотной</w:t>
            </w:r>
            <w:r w:rsidRPr="00520CD5">
              <w:rPr>
                <w:spacing w:val="-5"/>
                <w:sz w:val="24"/>
                <w:szCs w:val="24"/>
              </w:rPr>
              <w:t xml:space="preserve"> </w:t>
            </w:r>
            <w:r w:rsidRPr="00520CD5">
              <w:rPr>
                <w:sz w:val="24"/>
                <w:szCs w:val="24"/>
              </w:rPr>
              <w:t>бумаги</w:t>
            </w:r>
            <w:r w:rsidRPr="00520CD5">
              <w:rPr>
                <w:spacing w:val="-5"/>
                <w:sz w:val="24"/>
                <w:szCs w:val="24"/>
              </w:rPr>
              <w:t xml:space="preserve"> </w:t>
            </w:r>
            <w:r w:rsidRPr="00520CD5">
              <w:rPr>
                <w:sz w:val="24"/>
                <w:szCs w:val="24"/>
              </w:rPr>
              <w:t>(гладкость,</w:t>
            </w:r>
            <w:r w:rsidRPr="00520CD5">
              <w:rPr>
                <w:spacing w:val="-67"/>
                <w:sz w:val="24"/>
                <w:szCs w:val="24"/>
              </w:rPr>
              <w:t xml:space="preserve"> </w:t>
            </w:r>
            <w:r w:rsidRPr="00520CD5">
              <w:rPr>
                <w:sz w:val="24"/>
                <w:szCs w:val="24"/>
              </w:rPr>
              <w:t>плотность,</w:t>
            </w:r>
            <w:r w:rsidRPr="00520CD5">
              <w:rPr>
                <w:spacing w:val="1"/>
                <w:sz w:val="24"/>
                <w:szCs w:val="24"/>
              </w:rPr>
              <w:t xml:space="preserve"> </w:t>
            </w:r>
            <w:r w:rsidRPr="00520CD5">
              <w:rPr>
                <w:sz w:val="24"/>
                <w:szCs w:val="24"/>
              </w:rPr>
              <w:t>толщина,</w:t>
            </w:r>
            <w:r w:rsidRPr="00520CD5">
              <w:rPr>
                <w:spacing w:val="1"/>
                <w:sz w:val="24"/>
                <w:szCs w:val="24"/>
              </w:rPr>
              <w:t xml:space="preserve"> </w:t>
            </w:r>
            <w:r w:rsidRPr="00520CD5">
              <w:rPr>
                <w:sz w:val="24"/>
                <w:szCs w:val="24"/>
              </w:rPr>
              <w:t>гибкость).</w:t>
            </w:r>
          </w:p>
          <w:p w14:paraId="1FAC94F4" w14:textId="77777777" w:rsidR="003640A5" w:rsidRPr="00520CD5" w:rsidRDefault="003640A5" w:rsidP="003640A5">
            <w:pPr>
              <w:pStyle w:val="TableParagraph"/>
              <w:spacing w:line="276" w:lineRule="auto"/>
              <w:ind w:right="826"/>
              <w:rPr>
                <w:sz w:val="24"/>
                <w:szCs w:val="24"/>
              </w:rPr>
            </w:pPr>
            <w:r w:rsidRPr="00520CD5">
              <w:rPr>
                <w:sz w:val="24"/>
                <w:szCs w:val="24"/>
              </w:rPr>
              <w:t>Выявляют проблему их сгибания и</w:t>
            </w:r>
            <w:r w:rsidRPr="00520CD5">
              <w:rPr>
                <w:spacing w:val="-68"/>
                <w:sz w:val="24"/>
                <w:szCs w:val="24"/>
              </w:rPr>
              <w:t xml:space="preserve">                                             </w:t>
            </w:r>
            <w:r w:rsidRPr="00520CD5">
              <w:rPr>
                <w:sz w:val="24"/>
                <w:szCs w:val="24"/>
              </w:rPr>
              <w:t>складывания.</w:t>
            </w:r>
          </w:p>
          <w:p w14:paraId="3ADB1993" w14:textId="77777777" w:rsidR="003640A5" w:rsidRPr="00520CD5" w:rsidRDefault="003640A5" w:rsidP="003640A5">
            <w:pPr>
              <w:pStyle w:val="TableParagraph"/>
              <w:spacing w:line="276" w:lineRule="auto"/>
              <w:ind w:right="399"/>
              <w:rPr>
                <w:sz w:val="24"/>
                <w:szCs w:val="24"/>
              </w:rPr>
            </w:pPr>
            <w:r w:rsidRPr="00520CD5">
              <w:rPr>
                <w:sz w:val="24"/>
                <w:szCs w:val="24"/>
              </w:rPr>
              <w:t>Обсуждают,</w:t>
            </w:r>
            <w:r w:rsidRPr="00520CD5">
              <w:rPr>
                <w:spacing w:val="-2"/>
                <w:sz w:val="24"/>
                <w:szCs w:val="24"/>
              </w:rPr>
              <w:t xml:space="preserve"> </w:t>
            </w:r>
            <w:r w:rsidRPr="00520CD5">
              <w:rPr>
                <w:sz w:val="24"/>
                <w:szCs w:val="24"/>
              </w:rPr>
              <w:t>рассуждают</w:t>
            </w:r>
            <w:r w:rsidRPr="00520CD5">
              <w:rPr>
                <w:spacing w:val="-5"/>
                <w:sz w:val="24"/>
                <w:szCs w:val="24"/>
              </w:rPr>
              <w:t xml:space="preserve"> </w:t>
            </w:r>
            <w:r w:rsidRPr="00520CD5">
              <w:rPr>
                <w:sz w:val="24"/>
                <w:szCs w:val="24"/>
              </w:rPr>
              <w:t>о</w:t>
            </w:r>
            <w:r w:rsidRPr="00520CD5">
              <w:rPr>
                <w:spacing w:val="-9"/>
                <w:sz w:val="24"/>
                <w:szCs w:val="24"/>
              </w:rPr>
              <w:t xml:space="preserve"> </w:t>
            </w:r>
            <w:r w:rsidRPr="00520CD5">
              <w:rPr>
                <w:sz w:val="24"/>
                <w:szCs w:val="24"/>
              </w:rPr>
              <w:t xml:space="preserve">возможных  </w:t>
            </w:r>
            <w:r w:rsidRPr="00520CD5">
              <w:rPr>
                <w:spacing w:val="-67"/>
                <w:sz w:val="24"/>
                <w:szCs w:val="24"/>
              </w:rPr>
              <w:t xml:space="preserve"> </w:t>
            </w:r>
            <w:r w:rsidRPr="00520CD5">
              <w:rPr>
                <w:sz w:val="24"/>
                <w:szCs w:val="24"/>
              </w:rPr>
              <w:t>способах сгибания и складывания</w:t>
            </w:r>
            <w:r w:rsidRPr="00520CD5">
              <w:rPr>
                <w:spacing w:val="1"/>
                <w:sz w:val="24"/>
                <w:szCs w:val="24"/>
              </w:rPr>
              <w:t xml:space="preserve"> </w:t>
            </w:r>
            <w:r w:rsidRPr="00520CD5">
              <w:rPr>
                <w:sz w:val="24"/>
                <w:szCs w:val="24"/>
              </w:rPr>
              <w:t>тонкого</w:t>
            </w:r>
            <w:r w:rsidRPr="00520CD5">
              <w:rPr>
                <w:spacing w:val="-5"/>
                <w:sz w:val="24"/>
                <w:szCs w:val="24"/>
              </w:rPr>
              <w:t xml:space="preserve"> </w:t>
            </w:r>
            <w:r w:rsidRPr="00520CD5">
              <w:rPr>
                <w:sz w:val="24"/>
                <w:szCs w:val="24"/>
              </w:rPr>
              <w:t>картона</w:t>
            </w:r>
            <w:r w:rsidRPr="00520CD5">
              <w:rPr>
                <w:spacing w:val="-3"/>
                <w:sz w:val="24"/>
                <w:szCs w:val="24"/>
              </w:rPr>
              <w:t xml:space="preserve"> </w:t>
            </w:r>
            <w:r w:rsidRPr="00520CD5">
              <w:rPr>
                <w:sz w:val="24"/>
                <w:szCs w:val="24"/>
              </w:rPr>
              <w:t>и плотной бумаги для</w:t>
            </w:r>
            <w:r w:rsidRPr="00520CD5">
              <w:rPr>
                <w:spacing w:val="-4"/>
                <w:sz w:val="24"/>
                <w:szCs w:val="24"/>
              </w:rPr>
              <w:t xml:space="preserve"> </w:t>
            </w:r>
            <w:r w:rsidRPr="00520CD5">
              <w:rPr>
                <w:sz w:val="24"/>
                <w:szCs w:val="24"/>
              </w:rPr>
              <w:t>предотвращения</w:t>
            </w:r>
            <w:r w:rsidRPr="00520CD5">
              <w:rPr>
                <w:spacing w:val="-4"/>
                <w:sz w:val="24"/>
                <w:szCs w:val="24"/>
              </w:rPr>
              <w:t xml:space="preserve"> </w:t>
            </w:r>
            <w:r w:rsidRPr="00520CD5">
              <w:rPr>
                <w:sz w:val="24"/>
                <w:szCs w:val="24"/>
              </w:rPr>
              <w:t>их</w:t>
            </w:r>
            <w:r w:rsidRPr="00520CD5">
              <w:rPr>
                <w:spacing w:val="-8"/>
                <w:sz w:val="24"/>
                <w:szCs w:val="24"/>
              </w:rPr>
              <w:t xml:space="preserve"> </w:t>
            </w:r>
            <w:r w:rsidRPr="00520CD5">
              <w:rPr>
                <w:sz w:val="24"/>
                <w:szCs w:val="24"/>
              </w:rPr>
              <w:t>ломкости,</w:t>
            </w:r>
          </w:p>
          <w:p w14:paraId="0270FA71" w14:textId="77777777" w:rsidR="003640A5" w:rsidRPr="00520CD5" w:rsidRDefault="003640A5" w:rsidP="003640A5">
            <w:pPr>
              <w:pStyle w:val="TableParagraph"/>
              <w:spacing w:before="2" w:line="276" w:lineRule="auto"/>
              <w:rPr>
                <w:sz w:val="24"/>
                <w:szCs w:val="24"/>
              </w:rPr>
            </w:pPr>
            <w:r w:rsidRPr="00520CD5">
              <w:rPr>
                <w:sz w:val="24"/>
                <w:szCs w:val="24"/>
              </w:rPr>
              <w:t>неровности</w:t>
            </w:r>
            <w:r w:rsidRPr="00520CD5">
              <w:rPr>
                <w:spacing w:val="-5"/>
                <w:sz w:val="24"/>
                <w:szCs w:val="24"/>
              </w:rPr>
              <w:t xml:space="preserve"> </w:t>
            </w:r>
            <w:r w:rsidRPr="00520CD5">
              <w:rPr>
                <w:sz w:val="24"/>
                <w:szCs w:val="24"/>
              </w:rPr>
              <w:t>сгиба.</w:t>
            </w:r>
          </w:p>
          <w:p w14:paraId="434472F4" w14:textId="77777777" w:rsidR="003640A5" w:rsidRPr="00520CD5" w:rsidRDefault="003640A5" w:rsidP="003640A5">
            <w:pPr>
              <w:pStyle w:val="TableParagraph"/>
              <w:spacing w:line="276" w:lineRule="auto"/>
              <w:ind w:right="746"/>
              <w:rPr>
                <w:sz w:val="24"/>
                <w:szCs w:val="24"/>
              </w:rPr>
            </w:pPr>
            <w:r w:rsidRPr="00520CD5">
              <w:rPr>
                <w:sz w:val="24"/>
                <w:szCs w:val="24"/>
              </w:rPr>
              <w:t>Знакомятся</w:t>
            </w:r>
            <w:r w:rsidRPr="00520CD5">
              <w:rPr>
                <w:spacing w:val="-5"/>
                <w:sz w:val="24"/>
                <w:szCs w:val="24"/>
              </w:rPr>
              <w:t xml:space="preserve"> </w:t>
            </w:r>
            <w:r w:rsidRPr="00520CD5">
              <w:rPr>
                <w:sz w:val="24"/>
                <w:szCs w:val="24"/>
              </w:rPr>
              <w:t>с</w:t>
            </w:r>
            <w:r w:rsidRPr="00520CD5">
              <w:rPr>
                <w:spacing w:val="-6"/>
                <w:sz w:val="24"/>
                <w:szCs w:val="24"/>
              </w:rPr>
              <w:t xml:space="preserve"> </w:t>
            </w:r>
            <w:proofErr w:type="spellStart"/>
            <w:r w:rsidRPr="00520CD5">
              <w:rPr>
                <w:sz w:val="24"/>
                <w:szCs w:val="24"/>
              </w:rPr>
              <w:t>биговкой</w:t>
            </w:r>
            <w:proofErr w:type="spellEnd"/>
            <w:r w:rsidRPr="00520CD5">
              <w:rPr>
                <w:spacing w:val="-1"/>
                <w:sz w:val="24"/>
                <w:szCs w:val="24"/>
              </w:rPr>
              <w:t xml:space="preserve"> </w:t>
            </w:r>
            <w:r w:rsidRPr="00520CD5">
              <w:rPr>
                <w:sz w:val="24"/>
                <w:szCs w:val="24"/>
              </w:rPr>
              <w:t>и</w:t>
            </w:r>
            <w:r w:rsidRPr="00520CD5">
              <w:rPr>
                <w:spacing w:val="-4"/>
                <w:sz w:val="24"/>
                <w:szCs w:val="24"/>
              </w:rPr>
              <w:t xml:space="preserve"> </w:t>
            </w:r>
            <w:r w:rsidRPr="00520CD5">
              <w:rPr>
                <w:sz w:val="24"/>
                <w:szCs w:val="24"/>
              </w:rPr>
              <w:t>осваивают</w:t>
            </w:r>
            <w:r w:rsidRPr="00520CD5">
              <w:rPr>
                <w:spacing w:val="-67"/>
                <w:sz w:val="24"/>
                <w:szCs w:val="24"/>
              </w:rPr>
              <w:t xml:space="preserve">                           </w:t>
            </w:r>
            <w:r w:rsidRPr="00520CD5">
              <w:rPr>
                <w:sz w:val="24"/>
                <w:szCs w:val="24"/>
              </w:rPr>
              <w:t>способ</w:t>
            </w:r>
            <w:r w:rsidRPr="00520CD5">
              <w:rPr>
                <w:spacing w:val="1"/>
                <w:sz w:val="24"/>
                <w:szCs w:val="24"/>
              </w:rPr>
              <w:t xml:space="preserve"> </w:t>
            </w:r>
            <w:r w:rsidRPr="00520CD5">
              <w:rPr>
                <w:sz w:val="24"/>
                <w:szCs w:val="24"/>
              </w:rPr>
              <w:t>ее</w:t>
            </w:r>
            <w:r w:rsidRPr="00520CD5">
              <w:rPr>
                <w:spacing w:val="-2"/>
                <w:sz w:val="24"/>
                <w:szCs w:val="24"/>
              </w:rPr>
              <w:t xml:space="preserve"> </w:t>
            </w:r>
            <w:r w:rsidRPr="00520CD5">
              <w:rPr>
                <w:sz w:val="24"/>
                <w:szCs w:val="24"/>
              </w:rPr>
              <w:t>выполнения.</w:t>
            </w:r>
          </w:p>
          <w:p w14:paraId="33FAD36F" w14:textId="77777777" w:rsidR="003640A5" w:rsidRPr="00520CD5" w:rsidRDefault="003640A5" w:rsidP="003640A5">
            <w:pPr>
              <w:pStyle w:val="TableParagraph"/>
              <w:spacing w:line="276" w:lineRule="auto"/>
              <w:ind w:right="416"/>
              <w:rPr>
                <w:b/>
                <w:sz w:val="24"/>
                <w:szCs w:val="24"/>
                <w:lang w:eastAsia="x-none"/>
              </w:rPr>
            </w:pPr>
            <w:r w:rsidRPr="00520CD5">
              <w:rPr>
                <w:sz w:val="24"/>
                <w:szCs w:val="24"/>
              </w:rPr>
              <w:t>Опытным путем</w:t>
            </w:r>
            <w:r w:rsidRPr="00520CD5">
              <w:rPr>
                <w:spacing w:val="2"/>
                <w:sz w:val="24"/>
                <w:szCs w:val="24"/>
              </w:rPr>
              <w:t xml:space="preserve"> </w:t>
            </w:r>
            <w:r w:rsidRPr="00520CD5">
              <w:rPr>
                <w:sz w:val="24"/>
                <w:szCs w:val="24"/>
              </w:rPr>
              <w:t>подбирают</w:t>
            </w:r>
            <w:r w:rsidRPr="00520CD5">
              <w:rPr>
                <w:spacing w:val="1"/>
                <w:sz w:val="24"/>
                <w:szCs w:val="24"/>
              </w:rPr>
              <w:t xml:space="preserve"> </w:t>
            </w:r>
            <w:r w:rsidRPr="00520CD5">
              <w:rPr>
                <w:sz w:val="24"/>
                <w:szCs w:val="24"/>
              </w:rPr>
              <w:t>инструменты</w:t>
            </w:r>
            <w:r w:rsidRPr="00520CD5">
              <w:rPr>
                <w:spacing w:val="-10"/>
                <w:sz w:val="24"/>
                <w:szCs w:val="24"/>
              </w:rPr>
              <w:t xml:space="preserve"> </w:t>
            </w:r>
            <w:r w:rsidRPr="00520CD5">
              <w:rPr>
                <w:sz w:val="24"/>
                <w:szCs w:val="24"/>
              </w:rPr>
              <w:t>для</w:t>
            </w:r>
            <w:r w:rsidRPr="00520CD5">
              <w:rPr>
                <w:spacing w:val="-6"/>
                <w:sz w:val="24"/>
                <w:szCs w:val="24"/>
              </w:rPr>
              <w:t xml:space="preserve"> </w:t>
            </w:r>
            <w:r w:rsidRPr="00520CD5">
              <w:rPr>
                <w:sz w:val="24"/>
                <w:szCs w:val="24"/>
              </w:rPr>
              <w:t>выполнения</w:t>
            </w:r>
            <w:r w:rsidRPr="00520CD5">
              <w:rPr>
                <w:spacing w:val="-7"/>
                <w:sz w:val="24"/>
                <w:szCs w:val="24"/>
              </w:rPr>
              <w:t xml:space="preserve"> </w:t>
            </w:r>
            <w:proofErr w:type="spellStart"/>
            <w:r w:rsidRPr="00520CD5">
              <w:rPr>
                <w:sz w:val="24"/>
                <w:szCs w:val="24"/>
              </w:rPr>
              <w:t>биговки</w:t>
            </w:r>
            <w:proofErr w:type="spellEnd"/>
            <w:r w:rsidRPr="00520CD5">
              <w:rPr>
                <w:spacing w:val="-67"/>
                <w:sz w:val="24"/>
                <w:szCs w:val="24"/>
              </w:rPr>
              <w:t xml:space="preserve"> </w:t>
            </w:r>
            <w:r w:rsidRPr="00520CD5">
              <w:rPr>
                <w:sz w:val="24"/>
                <w:szCs w:val="24"/>
              </w:rPr>
              <w:t>(линейка, пустая</w:t>
            </w:r>
            <w:r w:rsidRPr="00520CD5">
              <w:rPr>
                <w:spacing w:val="-1"/>
                <w:sz w:val="24"/>
                <w:szCs w:val="24"/>
              </w:rPr>
              <w:t xml:space="preserve"> </w:t>
            </w:r>
            <w:r w:rsidRPr="00520CD5">
              <w:rPr>
                <w:sz w:val="24"/>
                <w:szCs w:val="24"/>
              </w:rPr>
              <w:t>шариковая</w:t>
            </w:r>
            <w:r w:rsidRPr="00520CD5">
              <w:rPr>
                <w:spacing w:val="-1"/>
                <w:sz w:val="24"/>
                <w:szCs w:val="24"/>
              </w:rPr>
              <w:t xml:space="preserve"> </w:t>
            </w:r>
            <w:r w:rsidRPr="00520CD5">
              <w:rPr>
                <w:sz w:val="24"/>
                <w:szCs w:val="24"/>
              </w:rPr>
              <w:t>ручка, закрытые лезвия ножниц или другие).</w:t>
            </w:r>
            <w:r w:rsidRPr="00520CD5">
              <w:rPr>
                <w:spacing w:val="1"/>
                <w:sz w:val="24"/>
                <w:szCs w:val="24"/>
              </w:rPr>
              <w:t xml:space="preserve"> </w:t>
            </w:r>
            <w:r w:rsidRPr="00520CD5">
              <w:rPr>
                <w:sz w:val="24"/>
                <w:szCs w:val="24"/>
              </w:rPr>
              <w:t>Осваивают</w:t>
            </w:r>
            <w:r w:rsidRPr="00520CD5">
              <w:rPr>
                <w:spacing w:val="-8"/>
                <w:sz w:val="24"/>
                <w:szCs w:val="24"/>
              </w:rPr>
              <w:t xml:space="preserve"> </w:t>
            </w:r>
            <w:r w:rsidRPr="00520CD5">
              <w:rPr>
                <w:sz w:val="24"/>
                <w:szCs w:val="24"/>
              </w:rPr>
              <w:t>приемы</w:t>
            </w:r>
            <w:r w:rsidRPr="00520CD5">
              <w:rPr>
                <w:spacing w:val="-8"/>
                <w:sz w:val="24"/>
                <w:szCs w:val="24"/>
              </w:rPr>
              <w:t xml:space="preserve"> </w:t>
            </w:r>
            <w:r w:rsidRPr="00520CD5">
              <w:rPr>
                <w:sz w:val="24"/>
                <w:szCs w:val="24"/>
              </w:rPr>
              <w:t>выполнения</w:t>
            </w:r>
            <w:r w:rsidRPr="00520CD5">
              <w:rPr>
                <w:spacing w:val="-6"/>
                <w:sz w:val="24"/>
                <w:szCs w:val="24"/>
              </w:rPr>
              <w:t xml:space="preserve"> </w:t>
            </w:r>
            <w:proofErr w:type="spellStart"/>
            <w:proofErr w:type="gramStart"/>
            <w:r w:rsidRPr="00520CD5">
              <w:rPr>
                <w:sz w:val="24"/>
                <w:szCs w:val="24"/>
              </w:rPr>
              <w:t>биговки</w:t>
            </w:r>
            <w:proofErr w:type="spellEnd"/>
            <w:r w:rsidRPr="00520CD5">
              <w:rPr>
                <w:sz w:val="24"/>
                <w:szCs w:val="24"/>
              </w:rPr>
              <w:t xml:space="preserve"> </w:t>
            </w:r>
            <w:r w:rsidRPr="00520CD5">
              <w:rPr>
                <w:spacing w:val="-67"/>
                <w:sz w:val="24"/>
                <w:szCs w:val="24"/>
              </w:rPr>
              <w:t xml:space="preserve"> </w:t>
            </w:r>
            <w:r w:rsidRPr="00520CD5">
              <w:rPr>
                <w:sz w:val="24"/>
                <w:szCs w:val="24"/>
              </w:rPr>
              <w:t>по</w:t>
            </w:r>
            <w:proofErr w:type="gramEnd"/>
            <w:r w:rsidRPr="00520CD5">
              <w:rPr>
                <w:spacing w:val="-4"/>
                <w:sz w:val="24"/>
                <w:szCs w:val="24"/>
              </w:rPr>
              <w:t xml:space="preserve"> </w:t>
            </w:r>
            <w:r w:rsidRPr="00520CD5">
              <w:rPr>
                <w:sz w:val="24"/>
                <w:szCs w:val="24"/>
              </w:rPr>
              <w:t>кривым</w:t>
            </w:r>
            <w:r w:rsidRPr="00520CD5">
              <w:rPr>
                <w:spacing w:val="3"/>
                <w:sz w:val="24"/>
                <w:szCs w:val="24"/>
              </w:rPr>
              <w:t xml:space="preserve"> </w:t>
            </w:r>
            <w:r w:rsidRPr="00520CD5">
              <w:rPr>
                <w:sz w:val="24"/>
                <w:szCs w:val="24"/>
              </w:rPr>
              <w:t>линиям.</w:t>
            </w:r>
          </w:p>
          <w:p w14:paraId="388E1D2B" w14:textId="77777777" w:rsidR="003640A5" w:rsidRPr="009138D8" w:rsidRDefault="003640A5" w:rsidP="003640A5">
            <w:pPr>
              <w:widowControl w:val="0"/>
              <w:autoSpaceDE w:val="0"/>
              <w:autoSpaceDN w:val="0"/>
              <w:spacing w:after="0" w:line="240" w:lineRule="auto"/>
              <w:rPr>
                <w:rFonts w:ascii="Times New Roman" w:eastAsia="Times New Roman" w:hAnsi="Times New Roman" w:cs="Times New Roman"/>
                <w:b/>
                <w:sz w:val="24"/>
                <w:szCs w:val="24"/>
                <w:lang w:val="ru-RU"/>
              </w:rPr>
            </w:pPr>
          </w:p>
        </w:tc>
      </w:tr>
      <w:tr w:rsidR="009138D8" w:rsidRPr="009138D8" w14:paraId="2134C493" w14:textId="77777777" w:rsidTr="00BA043D">
        <w:tc>
          <w:tcPr>
            <w:tcW w:w="817" w:type="dxa"/>
            <w:shd w:val="clear" w:color="auto" w:fill="auto"/>
          </w:tcPr>
          <w:p w14:paraId="45B9139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6831AB32" w14:textId="77777777" w:rsidR="009138D8" w:rsidRPr="009138D8" w:rsidRDefault="009138D8" w:rsidP="009138D8">
            <w:pPr>
              <w:widowControl w:val="0"/>
              <w:autoSpaceDE w:val="0"/>
              <w:autoSpaceDN w:val="0"/>
              <w:spacing w:before="9" w:after="0" w:line="240" w:lineRule="auto"/>
              <w:jc w:val="center"/>
              <w:rPr>
                <w:rFonts w:ascii="Times New Roman" w:eastAsia="Times New Roman" w:hAnsi="Times New Roman" w:cs="Times New Roman"/>
                <w:b/>
                <w:sz w:val="24"/>
                <w:szCs w:val="24"/>
                <w:lang w:val="ru-RU"/>
              </w:rPr>
            </w:pPr>
          </w:p>
          <w:p w14:paraId="54819C77"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6.</w:t>
            </w:r>
          </w:p>
        </w:tc>
        <w:tc>
          <w:tcPr>
            <w:tcW w:w="1134" w:type="dxa"/>
            <w:shd w:val="clear" w:color="auto" w:fill="auto"/>
          </w:tcPr>
          <w:p w14:paraId="0B5C7260"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749C8AFD"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348CFC01" w14:textId="77777777" w:rsidR="009138D8" w:rsidRPr="009138D8" w:rsidRDefault="009138D8" w:rsidP="009138D8">
            <w:pPr>
              <w:widowControl w:val="0"/>
              <w:autoSpaceDE w:val="0"/>
              <w:autoSpaceDN w:val="0"/>
              <w:spacing w:before="195" w:after="0"/>
              <w:ind w:right="284"/>
              <w:rPr>
                <w:rFonts w:ascii="Times New Roman" w:eastAsia="Times New Roman" w:hAnsi="Times New Roman" w:cs="Times New Roman"/>
                <w:sz w:val="24"/>
                <w:szCs w:val="24"/>
                <w:lang w:val="ru-RU"/>
              </w:rPr>
            </w:pPr>
            <w:proofErr w:type="spellStart"/>
            <w:r w:rsidRPr="009138D8">
              <w:rPr>
                <w:rFonts w:ascii="Times New Roman" w:eastAsia="Times New Roman" w:hAnsi="Times New Roman" w:cs="Times New Roman"/>
                <w:sz w:val="24"/>
                <w:szCs w:val="24"/>
                <w:lang w:val="ru-RU"/>
              </w:rPr>
              <w:t>Биговка</w:t>
            </w:r>
            <w:proofErr w:type="spellEnd"/>
            <w:r w:rsidRPr="009138D8">
              <w:rPr>
                <w:rFonts w:ascii="Times New Roman" w:eastAsia="Times New Roman" w:hAnsi="Times New Roman" w:cs="Times New Roman"/>
                <w:sz w:val="24"/>
                <w:szCs w:val="24"/>
                <w:lang w:val="ru-RU"/>
              </w:rPr>
              <w:t xml:space="preserve"> – способ сгибания тонкого</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картона</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и</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плотных</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видов</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бумаги</w:t>
            </w:r>
          </w:p>
        </w:tc>
        <w:tc>
          <w:tcPr>
            <w:tcW w:w="3798" w:type="dxa"/>
            <w:shd w:val="clear" w:color="auto" w:fill="auto"/>
          </w:tcPr>
          <w:p w14:paraId="1FAC8204" w14:textId="77777777" w:rsidR="009138D8" w:rsidRPr="009138D8" w:rsidRDefault="007847D0" w:rsidP="009138D8">
            <w:pPr>
              <w:widowControl w:val="0"/>
              <w:autoSpaceDE w:val="0"/>
              <w:autoSpaceDN w:val="0"/>
              <w:spacing w:before="43" w:after="0"/>
              <w:ind w:right="165"/>
              <w:rPr>
                <w:rFonts w:ascii="Times New Roman" w:eastAsia="Times New Roman" w:hAnsi="Times New Roman" w:cs="Times New Roman"/>
                <w:sz w:val="24"/>
                <w:szCs w:val="24"/>
                <w:lang w:val="ru-RU"/>
              </w:rPr>
            </w:pPr>
            <w:hyperlink r:id="rId50" w:history="1">
              <w:r w:rsidR="009138D8" w:rsidRPr="009138D8">
                <w:rPr>
                  <w:rFonts w:ascii="Times New Roman" w:eastAsia="Times New Roman" w:hAnsi="Times New Roman" w:cs="Times New Roman"/>
                  <w:color w:val="0000FF"/>
                  <w:sz w:val="24"/>
                  <w:szCs w:val="24"/>
                  <w:u w:val="single"/>
                  <w:lang w:val="ru-RU"/>
                </w:rPr>
                <w:t>https://infourok.ru/prezentaciya-k-</w:t>
              </w:r>
            </w:hyperlink>
            <w:r w:rsidR="009138D8" w:rsidRPr="009138D8">
              <w:rPr>
                <w:rFonts w:ascii="Times New Roman" w:eastAsia="Times New Roman" w:hAnsi="Times New Roman" w:cs="Times New Roman"/>
                <w:color w:val="0000FF"/>
                <w:spacing w:val="-47"/>
                <w:sz w:val="24"/>
                <w:szCs w:val="24"/>
                <w:lang w:val="ru-RU"/>
              </w:rPr>
              <w:t xml:space="preserve"> </w:t>
            </w:r>
            <w:hyperlink r:id="rId51">
              <w:proofErr w:type="spellStart"/>
              <w:r w:rsidR="009138D8" w:rsidRPr="009138D8">
                <w:rPr>
                  <w:rFonts w:ascii="Times New Roman" w:eastAsia="Times New Roman" w:hAnsi="Times New Roman" w:cs="Times New Roman"/>
                  <w:color w:val="0000FF"/>
                  <w:spacing w:val="-1"/>
                  <w:sz w:val="24"/>
                  <w:szCs w:val="24"/>
                  <w:u w:val="single" w:color="0000FF"/>
                  <w:lang w:val="ru-RU"/>
                </w:rPr>
                <w:t>uroku-tehnologii-na-temu-mozhno</w:t>
              </w:r>
              <w:proofErr w:type="spellEnd"/>
              <w:r w:rsidR="009138D8" w:rsidRPr="009138D8">
                <w:rPr>
                  <w:rFonts w:ascii="Times New Roman" w:eastAsia="Times New Roman" w:hAnsi="Times New Roman" w:cs="Times New Roman"/>
                  <w:color w:val="0000FF"/>
                  <w:spacing w:val="-1"/>
                  <w:sz w:val="24"/>
                  <w:szCs w:val="24"/>
                  <w:u w:val="single" w:color="0000FF"/>
                  <w:lang w:val="ru-RU"/>
                </w:rPr>
                <w:t>-</w:t>
              </w:r>
            </w:hyperlink>
            <w:r w:rsidR="009138D8" w:rsidRPr="009138D8">
              <w:rPr>
                <w:rFonts w:ascii="Times New Roman" w:eastAsia="Times New Roman" w:hAnsi="Times New Roman" w:cs="Times New Roman"/>
                <w:color w:val="0000FF"/>
                <w:spacing w:val="-47"/>
                <w:sz w:val="24"/>
                <w:szCs w:val="24"/>
                <w:lang w:val="ru-RU"/>
              </w:rPr>
              <w:t xml:space="preserve"> </w:t>
            </w:r>
            <w:hyperlink r:id="rId52">
              <w:proofErr w:type="spellStart"/>
              <w:r w:rsidR="009138D8" w:rsidRPr="009138D8">
                <w:rPr>
                  <w:rFonts w:ascii="Times New Roman" w:eastAsia="Times New Roman" w:hAnsi="Times New Roman" w:cs="Times New Roman"/>
                  <w:color w:val="0000FF"/>
                  <w:sz w:val="24"/>
                  <w:szCs w:val="24"/>
                  <w:u w:val="single" w:color="0000FF"/>
                  <w:lang w:val="ru-RU"/>
                </w:rPr>
                <w:t>li-sgibat-karton-svoystva-kartona</w:t>
              </w:r>
              <w:proofErr w:type="spellEnd"/>
              <w:r w:rsidR="009138D8" w:rsidRPr="009138D8">
                <w:rPr>
                  <w:rFonts w:ascii="Times New Roman" w:eastAsia="Times New Roman" w:hAnsi="Times New Roman" w:cs="Times New Roman"/>
                  <w:color w:val="0000FF"/>
                  <w:sz w:val="24"/>
                  <w:szCs w:val="24"/>
                  <w:u w:val="single" w:color="0000FF"/>
                  <w:lang w:val="ru-RU"/>
                </w:rPr>
                <w:t>-</w:t>
              </w:r>
            </w:hyperlink>
            <w:r w:rsidR="009138D8" w:rsidRPr="009138D8">
              <w:rPr>
                <w:rFonts w:ascii="Times New Roman" w:eastAsia="Times New Roman" w:hAnsi="Times New Roman" w:cs="Times New Roman"/>
                <w:color w:val="0000FF"/>
                <w:spacing w:val="1"/>
                <w:sz w:val="24"/>
                <w:szCs w:val="24"/>
                <w:lang w:val="ru-RU"/>
              </w:rPr>
              <w:t xml:space="preserve"> </w:t>
            </w:r>
            <w:hyperlink r:id="rId53">
              <w:proofErr w:type="spellStart"/>
              <w:r w:rsidR="009138D8" w:rsidRPr="009138D8">
                <w:rPr>
                  <w:rFonts w:ascii="Times New Roman" w:eastAsia="Times New Roman" w:hAnsi="Times New Roman" w:cs="Times New Roman"/>
                  <w:color w:val="0000FF"/>
                  <w:sz w:val="24"/>
                  <w:szCs w:val="24"/>
                  <w:u w:val="single" w:color="0000FF"/>
                  <w:lang w:val="ru-RU"/>
                </w:rPr>
                <w:t>bigovka-klass-umk-shkola-rossii</w:t>
              </w:r>
              <w:proofErr w:type="spellEnd"/>
              <w:r w:rsidR="009138D8" w:rsidRPr="009138D8">
                <w:rPr>
                  <w:rFonts w:ascii="Times New Roman" w:eastAsia="Times New Roman" w:hAnsi="Times New Roman" w:cs="Times New Roman"/>
                  <w:color w:val="0000FF"/>
                  <w:sz w:val="24"/>
                  <w:szCs w:val="24"/>
                  <w:u w:val="single" w:color="0000FF"/>
                  <w:lang w:val="ru-RU"/>
                </w:rPr>
                <w:t>-</w:t>
              </w:r>
            </w:hyperlink>
          </w:p>
          <w:p w14:paraId="38048A27" w14:textId="77777777" w:rsidR="009138D8" w:rsidRPr="009138D8" w:rsidRDefault="007847D0" w:rsidP="009138D8">
            <w:pPr>
              <w:widowControl w:val="0"/>
              <w:autoSpaceDE w:val="0"/>
              <w:autoSpaceDN w:val="0"/>
              <w:spacing w:after="0" w:line="267" w:lineRule="exact"/>
              <w:rPr>
                <w:rFonts w:ascii="Times New Roman" w:eastAsia="Times New Roman" w:hAnsi="Times New Roman" w:cs="Times New Roman"/>
                <w:sz w:val="24"/>
                <w:szCs w:val="24"/>
                <w:lang w:val="ru-RU"/>
              </w:rPr>
            </w:pPr>
            <w:hyperlink r:id="rId54">
              <w:r w:rsidR="009138D8" w:rsidRPr="009138D8">
                <w:rPr>
                  <w:rFonts w:ascii="Times New Roman" w:eastAsia="Times New Roman" w:hAnsi="Times New Roman" w:cs="Times New Roman"/>
                  <w:color w:val="0000FF"/>
                  <w:sz w:val="24"/>
                  <w:szCs w:val="24"/>
                  <w:u w:val="single" w:color="0000FF"/>
                  <w:lang w:val="ru-RU"/>
                </w:rPr>
                <w:t>1957670.html</w:t>
              </w:r>
            </w:hyperlink>
          </w:p>
        </w:tc>
      </w:tr>
      <w:tr w:rsidR="009138D8" w:rsidRPr="009138D8" w14:paraId="3D670780" w14:textId="77777777" w:rsidTr="00BA043D">
        <w:tc>
          <w:tcPr>
            <w:tcW w:w="817" w:type="dxa"/>
            <w:shd w:val="clear" w:color="auto" w:fill="auto"/>
          </w:tcPr>
          <w:p w14:paraId="0065FD0B" w14:textId="77777777" w:rsidR="009138D8" w:rsidRPr="009138D8" w:rsidRDefault="009138D8" w:rsidP="009138D8">
            <w:pPr>
              <w:widowControl w:val="0"/>
              <w:autoSpaceDE w:val="0"/>
              <w:autoSpaceDN w:val="0"/>
              <w:spacing w:before="190"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7.</w:t>
            </w:r>
          </w:p>
        </w:tc>
        <w:tc>
          <w:tcPr>
            <w:tcW w:w="1134" w:type="dxa"/>
            <w:shd w:val="clear" w:color="auto" w:fill="auto"/>
          </w:tcPr>
          <w:p w14:paraId="63A946F7"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701465DE"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5994F2B4" w14:textId="77777777" w:rsidR="009138D8" w:rsidRPr="009138D8" w:rsidRDefault="009138D8" w:rsidP="009138D8">
            <w:pPr>
              <w:widowControl w:val="0"/>
              <w:autoSpaceDE w:val="0"/>
              <w:autoSpaceDN w:val="0"/>
              <w:spacing w:before="190" w:after="0" w:line="240" w:lineRule="auto"/>
              <w:rPr>
                <w:rFonts w:ascii="Times New Roman" w:eastAsia="Times New Roman" w:hAnsi="Times New Roman" w:cs="Times New Roman"/>
                <w:sz w:val="24"/>
                <w:szCs w:val="24"/>
                <w:lang w:val="ru-RU"/>
              </w:rPr>
            </w:pPr>
            <w:proofErr w:type="spellStart"/>
            <w:r w:rsidRPr="009138D8">
              <w:rPr>
                <w:rFonts w:ascii="Times New Roman" w:eastAsia="Times New Roman" w:hAnsi="Times New Roman" w:cs="Times New Roman"/>
                <w:sz w:val="24"/>
                <w:szCs w:val="24"/>
                <w:lang w:val="ru-RU"/>
              </w:rPr>
              <w:t>Биговка</w:t>
            </w:r>
            <w:proofErr w:type="spellEnd"/>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по</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кривым</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линиям</w:t>
            </w:r>
          </w:p>
        </w:tc>
        <w:tc>
          <w:tcPr>
            <w:tcW w:w="3798" w:type="dxa"/>
            <w:shd w:val="clear" w:color="auto" w:fill="auto"/>
          </w:tcPr>
          <w:p w14:paraId="422FC360" w14:textId="77777777" w:rsidR="009138D8" w:rsidRPr="009138D8" w:rsidRDefault="009138D8" w:rsidP="009138D8">
            <w:pPr>
              <w:widowControl w:val="0"/>
              <w:autoSpaceDE w:val="0"/>
              <w:autoSpaceDN w:val="0"/>
              <w:spacing w:before="2" w:after="0" w:line="310" w:lineRule="atLeast"/>
              <w:ind w:right="187"/>
              <w:rPr>
                <w:rFonts w:ascii="Times New Roman" w:eastAsia="Times New Roman" w:hAnsi="Times New Roman" w:cs="Times New Roman"/>
                <w:sz w:val="24"/>
                <w:szCs w:val="24"/>
              </w:rPr>
            </w:pPr>
            <w:r w:rsidRPr="009138D8">
              <w:rPr>
                <w:rFonts w:ascii="Times New Roman" w:eastAsia="Times New Roman" w:hAnsi="Times New Roman" w:cs="Times New Roman"/>
                <w:color w:val="0000FF"/>
                <w:sz w:val="24"/>
                <w:szCs w:val="24"/>
                <w:u w:val="single" w:color="0000FF"/>
              </w:rPr>
              <w:t>https://infourok.ru/prezentaciya-k-</w:t>
            </w:r>
            <w:r w:rsidRPr="009138D8">
              <w:rPr>
                <w:rFonts w:ascii="Times New Roman" w:eastAsia="Times New Roman" w:hAnsi="Times New Roman" w:cs="Times New Roman"/>
                <w:color w:val="0000FF"/>
                <w:spacing w:val="-47"/>
                <w:sz w:val="24"/>
                <w:szCs w:val="24"/>
              </w:rPr>
              <w:t xml:space="preserve"> </w:t>
            </w:r>
            <w:proofErr w:type="spellStart"/>
            <w:r w:rsidRPr="009138D8">
              <w:rPr>
                <w:rFonts w:ascii="Times New Roman" w:eastAsia="Times New Roman" w:hAnsi="Times New Roman" w:cs="Times New Roman"/>
                <w:color w:val="0000FF"/>
                <w:sz w:val="24"/>
                <w:szCs w:val="24"/>
                <w:u w:val="single" w:color="0000FF"/>
              </w:rPr>
              <w:t>uroku</w:t>
            </w:r>
            <w:proofErr w:type="spellEnd"/>
            <w:r w:rsidRPr="009138D8">
              <w:rPr>
                <w:rFonts w:ascii="Times New Roman" w:eastAsia="Times New Roman" w:hAnsi="Times New Roman" w:cs="Times New Roman"/>
                <w:color w:val="0000FF"/>
                <w:sz w:val="24"/>
                <w:szCs w:val="24"/>
                <w:u w:val="single" w:color="0000FF"/>
              </w:rPr>
              <w:t>-po-</w:t>
            </w:r>
            <w:proofErr w:type="spellStart"/>
            <w:r w:rsidRPr="009138D8">
              <w:rPr>
                <w:rFonts w:ascii="Times New Roman" w:eastAsia="Times New Roman" w:hAnsi="Times New Roman" w:cs="Times New Roman"/>
                <w:color w:val="0000FF"/>
                <w:sz w:val="24"/>
                <w:szCs w:val="24"/>
                <w:u w:val="single" w:color="0000FF"/>
              </w:rPr>
              <w:t>tehnologii</w:t>
            </w:r>
            <w:proofErr w:type="spellEnd"/>
            <w:r w:rsidRPr="009138D8">
              <w:rPr>
                <w:rFonts w:ascii="Times New Roman" w:eastAsia="Times New Roman" w:hAnsi="Times New Roman" w:cs="Times New Roman"/>
                <w:color w:val="0000FF"/>
                <w:sz w:val="24"/>
                <w:szCs w:val="24"/>
                <w:u w:val="single" w:color="0000FF"/>
              </w:rPr>
              <w:t>-</w:t>
            </w:r>
            <w:proofErr w:type="spellStart"/>
            <w:r w:rsidRPr="009138D8">
              <w:rPr>
                <w:rFonts w:ascii="Times New Roman" w:eastAsia="Times New Roman" w:hAnsi="Times New Roman" w:cs="Times New Roman"/>
                <w:color w:val="0000FF"/>
                <w:sz w:val="24"/>
                <w:szCs w:val="24"/>
                <w:u w:val="single" w:color="0000FF"/>
              </w:rPr>
              <w:t>na-temu-kak</w:t>
            </w:r>
            <w:proofErr w:type="spellEnd"/>
            <w:r w:rsidRPr="009138D8">
              <w:rPr>
                <w:rFonts w:ascii="Times New Roman" w:eastAsia="Times New Roman" w:hAnsi="Times New Roman" w:cs="Times New Roman"/>
                <w:color w:val="0000FF"/>
                <w:sz w:val="24"/>
                <w:szCs w:val="24"/>
                <w:u w:val="single" w:color="0000FF"/>
              </w:rPr>
              <w:t xml:space="preserve">- </w:t>
            </w:r>
            <w:proofErr w:type="spellStart"/>
            <w:r w:rsidRPr="009138D8">
              <w:rPr>
                <w:rFonts w:ascii="Times New Roman" w:eastAsia="Times New Roman" w:hAnsi="Times New Roman" w:cs="Times New Roman"/>
                <w:color w:val="0000FF"/>
                <w:sz w:val="24"/>
                <w:szCs w:val="24"/>
                <w:u w:val="single" w:color="0000FF"/>
              </w:rPr>
              <w:t>sgibat</w:t>
            </w:r>
            <w:proofErr w:type="spellEnd"/>
            <w:r w:rsidRPr="009138D8">
              <w:rPr>
                <w:rFonts w:ascii="Times New Roman" w:eastAsia="Times New Roman" w:hAnsi="Times New Roman" w:cs="Times New Roman"/>
                <w:color w:val="0000FF"/>
                <w:sz w:val="24"/>
                <w:szCs w:val="24"/>
                <w:u w:val="single" w:color="0000FF"/>
              </w:rPr>
              <w:t>-</w:t>
            </w:r>
            <w:proofErr w:type="spellStart"/>
            <w:r w:rsidRPr="009138D8">
              <w:rPr>
                <w:rFonts w:ascii="Times New Roman" w:eastAsia="Times New Roman" w:hAnsi="Times New Roman" w:cs="Times New Roman"/>
                <w:color w:val="0000FF"/>
                <w:sz w:val="24"/>
                <w:szCs w:val="24"/>
                <w:u w:val="single" w:color="0000FF"/>
              </w:rPr>
              <w:t>karton</w:t>
            </w:r>
            <w:proofErr w:type="spellEnd"/>
            <w:r w:rsidRPr="009138D8">
              <w:rPr>
                <w:rFonts w:ascii="Times New Roman" w:eastAsia="Times New Roman" w:hAnsi="Times New Roman" w:cs="Times New Roman"/>
                <w:color w:val="0000FF"/>
                <w:sz w:val="24"/>
                <w:szCs w:val="24"/>
                <w:u w:val="single" w:color="0000FF"/>
              </w:rPr>
              <w:t>-po-</w:t>
            </w:r>
            <w:proofErr w:type="spellStart"/>
            <w:r w:rsidRPr="009138D8">
              <w:rPr>
                <w:rFonts w:ascii="Times New Roman" w:eastAsia="Times New Roman" w:hAnsi="Times New Roman" w:cs="Times New Roman"/>
                <w:color w:val="0000FF"/>
                <w:sz w:val="24"/>
                <w:szCs w:val="24"/>
                <w:u w:val="single" w:color="0000FF"/>
              </w:rPr>
              <w:t>krivoy</w:t>
            </w:r>
            <w:proofErr w:type="spellEnd"/>
            <w:r w:rsidRPr="009138D8">
              <w:rPr>
                <w:rFonts w:ascii="Times New Roman" w:eastAsia="Times New Roman" w:hAnsi="Times New Roman" w:cs="Times New Roman"/>
                <w:color w:val="0000FF"/>
                <w:sz w:val="24"/>
                <w:szCs w:val="24"/>
                <w:u w:val="single" w:color="0000FF"/>
              </w:rPr>
              <w:t>-</w:t>
            </w:r>
            <w:proofErr w:type="spellStart"/>
            <w:r w:rsidRPr="009138D8">
              <w:rPr>
                <w:rFonts w:ascii="Times New Roman" w:eastAsia="Times New Roman" w:hAnsi="Times New Roman" w:cs="Times New Roman"/>
                <w:color w:val="0000FF"/>
                <w:sz w:val="24"/>
                <w:szCs w:val="24"/>
                <w:u w:val="single" w:color="0000FF"/>
              </w:rPr>
              <w:t>liniiribka</w:t>
            </w:r>
            <w:proofErr w:type="spellEnd"/>
            <w:r w:rsidRPr="009138D8">
              <w:rPr>
                <w:rFonts w:ascii="Times New Roman" w:eastAsia="Times New Roman" w:hAnsi="Times New Roman" w:cs="Times New Roman"/>
                <w:color w:val="0000FF"/>
                <w:sz w:val="24"/>
                <w:szCs w:val="24"/>
                <w:u w:val="single" w:color="0000FF"/>
              </w:rPr>
              <w:t>-</w:t>
            </w:r>
            <w:r w:rsidRPr="009138D8">
              <w:rPr>
                <w:rFonts w:ascii="Times New Roman" w:eastAsia="Times New Roman" w:hAnsi="Times New Roman" w:cs="Times New Roman"/>
                <w:color w:val="0000FF"/>
                <w:spacing w:val="-47"/>
                <w:sz w:val="24"/>
                <w:szCs w:val="24"/>
              </w:rPr>
              <w:t xml:space="preserve"> </w:t>
            </w:r>
            <w:r w:rsidRPr="009138D8">
              <w:rPr>
                <w:rFonts w:ascii="Times New Roman" w:eastAsia="Times New Roman" w:hAnsi="Times New Roman" w:cs="Times New Roman"/>
                <w:color w:val="0000FF"/>
                <w:sz w:val="24"/>
                <w:szCs w:val="24"/>
                <w:u w:val="single" w:color="0000FF"/>
              </w:rPr>
              <w:t>klass-3935234.htm</w:t>
            </w:r>
            <w:r w:rsidRPr="009138D8">
              <w:rPr>
                <w:rFonts w:ascii="Times New Roman" w:eastAsia="Times New Roman" w:hAnsi="Times New Roman" w:cs="Times New Roman"/>
                <w:color w:val="0000FF"/>
                <w:sz w:val="24"/>
                <w:szCs w:val="24"/>
              </w:rPr>
              <w:t>l</w:t>
            </w:r>
          </w:p>
        </w:tc>
      </w:tr>
      <w:tr w:rsidR="009138D8" w:rsidRPr="00693B27" w14:paraId="120209D3" w14:textId="77777777" w:rsidTr="00BA043D">
        <w:tc>
          <w:tcPr>
            <w:tcW w:w="817" w:type="dxa"/>
            <w:shd w:val="clear" w:color="auto" w:fill="auto"/>
          </w:tcPr>
          <w:p w14:paraId="34979A3C"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rPr>
            </w:pPr>
          </w:p>
          <w:p w14:paraId="3704B661"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8.</w:t>
            </w:r>
          </w:p>
        </w:tc>
        <w:tc>
          <w:tcPr>
            <w:tcW w:w="1134" w:type="dxa"/>
            <w:shd w:val="clear" w:color="auto" w:fill="auto"/>
          </w:tcPr>
          <w:p w14:paraId="4AD58520"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7C60E6F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2C88FFAD" w14:textId="77777777" w:rsidR="009138D8" w:rsidRPr="009138D8" w:rsidRDefault="009138D8" w:rsidP="009138D8">
            <w:pPr>
              <w:widowControl w:val="0"/>
              <w:autoSpaceDE w:val="0"/>
              <w:autoSpaceDN w:val="0"/>
              <w:spacing w:before="7" w:after="0" w:line="310" w:lineRule="atLeast"/>
              <w:ind w:right="199"/>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Изготовление сложных выпуклых</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форм на деталях из тонкого картона</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и</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плотных</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видов</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бумаги</w:t>
            </w:r>
          </w:p>
        </w:tc>
        <w:tc>
          <w:tcPr>
            <w:tcW w:w="3798" w:type="dxa"/>
            <w:shd w:val="clear" w:color="auto" w:fill="auto"/>
          </w:tcPr>
          <w:p w14:paraId="1EC54C04" w14:textId="77777777" w:rsidR="009138D8" w:rsidRPr="009138D8" w:rsidRDefault="007847D0" w:rsidP="009138D8">
            <w:pPr>
              <w:widowControl w:val="0"/>
              <w:autoSpaceDE w:val="0"/>
              <w:autoSpaceDN w:val="0"/>
              <w:spacing w:before="55" w:after="0"/>
              <w:rPr>
                <w:rFonts w:ascii="Times New Roman" w:eastAsia="Times New Roman" w:hAnsi="Times New Roman" w:cs="Times New Roman"/>
                <w:sz w:val="24"/>
                <w:szCs w:val="24"/>
                <w:lang w:val="ru-RU"/>
              </w:rPr>
            </w:pPr>
            <w:hyperlink r:id="rId55"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56">
              <w:r w:rsidR="009138D8" w:rsidRPr="009138D8">
                <w:rPr>
                  <w:rFonts w:ascii="Times New Roman" w:eastAsia="Times New Roman" w:hAnsi="Times New Roman" w:cs="Times New Roman"/>
                  <w:color w:val="0000FF"/>
                  <w:sz w:val="24"/>
                  <w:szCs w:val="24"/>
                  <w:u w:val="single" w:color="0000FF"/>
                  <w:lang w:val="ru-RU"/>
                </w:rPr>
                <w:t>5972/</w:t>
              </w:r>
            </w:hyperlink>
          </w:p>
        </w:tc>
      </w:tr>
      <w:tr w:rsidR="009138D8" w:rsidRPr="00693B27" w14:paraId="296DFE44" w14:textId="77777777" w:rsidTr="00BA043D">
        <w:tc>
          <w:tcPr>
            <w:tcW w:w="817" w:type="dxa"/>
            <w:shd w:val="clear" w:color="auto" w:fill="auto"/>
          </w:tcPr>
          <w:p w14:paraId="733FAB5B"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6C9DBBBD"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9.</w:t>
            </w:r>
          </w:p>
        </w:tc>
        <w:tc>
          <w:tcPr>
            <w:tcW w:w="1134" w:type="dxa"/>
            <w:shd w:val="clear" w:color="auto" w:fill="auto"/>
          </w:tcPr>
          <w:p w14:paraId="7A384143"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5B2C8E11"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5752FD36" w14:textId="77777777" w:rsidR="009138D8" w:rsidRPr="009138D8" w:rsidRDefault="009138D8" w:rsidP="009138D8">
            <w:pPr>
              <w:widowControl w:val="0"/>
              <w:autoSpaceDE w:val="0"/>
              <w:autoSpaceDN w:val="0"/>
              <w:spacing w:before="187" w:after="0"/>
              <w:ind w:right="1096"/>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Конструирование</w:t>
            </w:r>
            <w:r w:rsidRPr="009138D8">
              <w:rPr>
                <w:rFonts w:ascii="Times New Roman" w:eastAsia="Times New Roman" w:hAnsi="Times New Roman" w:cs="Times New Roman"/>
                <w:spacing w:val="-9"/>
                <w:sz w:val="24"/>
                <w:szCs w:val="24"/>
                <w:lang w:val="ru-RU"/>
              </w:rPr>
              <w:t xml:space="preserve"> </w:t>
            </w:r>
            <w:r w:rsidRPr="009138D8">
              <w:rPr>
                <w:rFonts w:ascii="Times New Roman" w:eastAsia="Times New Roman" w:hAnsi="Times New Roman" w:cs="Times New Roman"/>
                <w:sz w:val="24"/>
                <w:szCs w:val="24"/>
                <w:lang w:val="ru-RU"/>
              </w:rPr>
              <w:t>складной</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открытки</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со</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вставкой</w:t>
            </w:r>
          </w:p>
        </w:tc>
        <w:tc>
          <w:tcPr>
            <w:tcW w:w="3798" w:type="dxa"/>
            <w:shd w:val="clear" w:color="auto" w:fill="auto"/>
          </w:tcPr>
          <w:p w14:paraId="25C8F50F" w14:textId="77777777" w:rsidR="009138D8" w:rsidRPr="009138D8" w:rsidRDefault="007847D0" w:rsidP="009138D8">
            <w:pPr>
              <w:widowControl w:val="0"/>
              <w:autoSpaceDE w:val="0"/>
              <w:autoSpaceDN w:val="0"/>
              <w:spacing w:before="43" w:after="0" w:line="278" w:lineRule="auto"/>
              <w:rPr>
                <w:rFonts w:ascii="Times New Roman" w:eastAsia="Times New Roman" w:hAnsi="Times New Roman" w:cs="Times New Roman"/>
                <w:sz w:val="24"/>
                <w:szCs w:val="24"/>
                <w:lang w:val="ru-RU"/>
              </w:rPr>
            </w:pPr>
            <w:hyperlink r:id="rId57"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58">
              <w:r w:rsidR="009138D8" w:rsidRPr="009138D8">
                <w:rPr>
                  <w:rFonts w:ascii="Times New Roman" w:eastAsia="Times New Roman" w:hAnsi="Times New Roman" w:cs="Times New Roman"/>
                  <w:color w:val="0000FF"/>
                  <w:sz w:val="24"/>
                  <w:szCs w:val="24"/>
                  <w:u w:val="single" w:color="0000FF"/>
                  <w:lang w:val="ru-RU"/>
                </w:rPr>
                <w:t>4312/</w:t>
              </w:r>
            </w:hyperlink>
          </w:p>
        </w:tc>
      </w:tr>
      <w:tr w:rsidR="009138D8" w:rsidRPr="00693B27" w14:paraId="735F1541" w14:textId="77777777" w:rsidTr="00BA043D">
        <w:tc>
          <w:tcPr>
            <w:tcW w:w="817" w:type="dxa"/>
            <w:shd w:val="clear" w:color="auto" w:fill="auto"/>
          </w:tcPr>
          <w:p w14:paraId="7BC04AEB"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1B071FDF"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10.</w:t>
            </w:r>
          </w:p>
        </w:tc>
        <w:tc>
          <w:tcPr>
            <w:tcW w:w="1134" w:type="dxa"/>
            <w:shd w:val="clear" w:color="auto" w:fill="auto"/>
          </w:tcPr>
          <w:p w14:paraId="7B5E6348"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6F13C6FA"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64C54E8B" w14:textId="77777777" w:rsidR="009138D8" w:rsidRPr="009138D8" w:rsidRDefault="009138D8" w:rsidP="009138D8">
            <w:pPr>
              <w:widowControl w:val="0"/>
              <w:autoSpaceDE w:val="0"/>
              <w:autoSpaceDN w:val="0"/>
              <w:spacing w:before="7" w:after="0" w:line="310" w:lineRule="atLeast"/>
              <w:ind w:right="324"/>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Технология и технологические</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операции ручной обработки</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материалов</w:t>
            </w:r>
            <w:r w:rsidRPr="009138D8">
              <w:rPr>
                <w:rFonts w:ascii="Times New Roman" w:eastAsia="Times New Roman" w:hAnsi="Times New Roman" w:cs="Times New Roman"/>
                <w:spacing w:val="-7"/>
                <w:sz w:val="24"/>
                <w:szCs w:val="24"/>
                <w:lang w:val="ru-RU"/>
              </w:rPr>
              <w:t xml:space="preserve"> </w:t>
            </w:r>
            <w:r w:rsidRPr="009138D8">
              <w:rPr>
                <w:rFonts w:ascii="Times New Roman" w:eastAsia="Times New Roman" w:hAnsi="Times New Roman" w:cs="Times New Roman"/>
                <w:sz w:val="24"/>
                <w:szCs w:val="24"/>
                <w:lang w:val="ru-RU"/>
              </w:rPr>
              <w:t>(общее</w:t>
            </w:r>
            <w:r w:rsidRPr="009138D8">
              <w:rPr>
                <w:rFonts w:ascii="Times New Roman" w:eastAsia="Times New Roman" w:hAnsi="Times New Roman" w:cs="Times New Roman"/>
                <w:spacing w:val="-6"/>
                <w:sz w:val="24"/>
                <w:szCs w:val="24"/>
                <w:lang w:val="ru-RU"/>
              </w:rPr>
              <w:t xml:space="preserve"> </w:t>
            </w:r>
            <w:r w:rsidRPr="009138D8">
              <w:rPr>
                <w:rFonts w:ascii="Times New Roman" w:eastAsia="Times New Roman" w:hAnsi="Times New Roman" w:cs="Times New Roman"/>
                <w:sz w:val="24"/>
                <w:szCs w:val="24"/>
                <w:lang w:val="ru-RU"/>
              </w:rPr>
              <w:t>представление)</w:t>
            </w:r>
          </w:p>
        </w:tc>
        <w:tc>
          <w:tcPr>
            <w:tcW w:w="3798" w:type="dxa"/>
            <w:shd w:val="clear" w:color="auto" w:fill="auto"/>
          </w:tcPr>
          <w:p w14:paraId="00630FBA" w14:textId="77777777" w:rsidR="009138D8" w:rsidRPr="009138D8" w:rsidRDefault="007847D0" w:rsidP="009138D8">
            <w:pPr>
              <w:widowControl w:val="0"/>
              <w:autoSpaceDE w:val="0"/>
              <w:autoSpaceDN w:val="0"/>
              <w:spacing w:before="55" w:after="0"/>
              <w:rPr>
                <w:rFonts w:ascii="Times New Roman" w:eastAsia="Times New Roman" w:hAnsi="Times New Roman" w:cs="Times New Roman"/>
                <w:sz w:val="24"/>
                <w:szCs w:val="24"/>
                <w:lang w:val="ru-RU"/>
              </w:rPr>
            </w:pPr>
            <w:hyperlink r:id="rId59"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60">
              <w:r w:rsidR="009138D8" w:rsidRPr="009138D8">
                <w:rPr>
                  <w:rFonts w:ascii="Times New Roman" w:eastAsia="Times New Roman" w:hAnsi="Times New Roman" w:cs="Times New Roman"/>
                  <w:color w:val="0000FF"/>
                  <w:sz w:val="24"/>
                  <w:szCs w:val="24"/>
                  <w:u w:val="single" w:color="0000FF"/>
                  <w:lang w:val="ru-RU"/>
                </w:rPr>
                <w:t>5367/</w:t>
              </w:r>
            </w:hyperlink>
          </w:p>
        </w:tc>
      </w:tr>
      <w:tr w:rsidR="009138D8" w:rsidRPr="00693B27" w14:paraId="07123C54" w14:textId="77777777" w:rsidTr="00BA043D">
        <w:tc>
          <w:tcPr>
            <w:tcW w:w="817" w:type="dxa"/>
            <w:shd w:val="clear" w:color="auto" w:fill="auto"/>
          </w:tcPr>
          <w:p w14:paraId="21BF51C8"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sz w:val="24"/>
                <w:szCs w:val="24"/>
                <w:lang w:val="ru-RU"/>
              </w:rPr>
            </w:pPr>
          </w:p>
          <w:p w14:paraId="43B12E90" w14:textId="77777777" w:rsidR="009138D8" w:rsidRPr="009138D8" w:rsidRDefault="009138D8" w:rsidP="009138D8">
            <w:pPr>
              <w:widowControl w:val="0"/>
              <w:autoSpaceDE w:val="0"/>
              <w:autoSpaceDN w:val="0"/>
              <w:spacing w:before="8" w:after="0" w:line="240" w:lineRule="auto"/>
              <w:rPr>
                <w:rFonts w:ascii="Times New Roman" w:eastAsia="Times New Roman" w:hAnsi="Times New Roman" w:cs="Times New Roman"/>
                <w:b/>
                <w:sz w:val="24"/>
                <w:szCs w:val="24"/>
                <w:lang w:val="ru-RU"/>
              </w:rPr>
            </w:pPr>
          </w:p>
          <w:p w14:paraId="7F541A08"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11.</w:t>
            </w:r>
          </w:p>
        </w:tc>
        <w:tc>
          <w:tcPr>
            <w:tcW w:w="1134" w:type="dxa"/>
            <w:shd w:val="clear" w:color="auto" w:fill="auto"/>
          </w:tcPr>
          <w:p w14:paraId="5877AF4C"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028CE356"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1F9FCDB" w14:textId="77777777" w:rsidR="009138D8" w:rsidRPr="009138D8" w:rsidRDefault="009138D8" w:rsidP="009138D8">
            <w:pPr>
              <w:widowControl w:val="0"/>
              <w:autoSpaceDE w:val="0"/>
              <w:autoSpaceDN w:val="0"/>
              <w:spacing w:before="41" w:after="0"/>
              <w:ind w:right="239"/>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Линейка – чертежный (контрольно-</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измерительный)</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инструмент.</w:t>
            </w:r>
          </w:p>
          <w:p w14:paraId="1E665A9E" w14:textId="77777777" w:rsidR="009138D8" w:rsidRPr="009138D8" w:rsidRDefault="009138D8" w:rsidP="009138D8">
            <w:pPr>
              <w:widowControl w:val="0"/>
              <w:autoSpaceDE w:val="0"/>
              <w:autoSpaceDN w:val="0"/>
              <w:spacing w:after="0"/>
              <w:ind w:right="295"/>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Понятие «чертеж».</w:t>
            </w:r>
          </w:p>
          <w:p w14:paraId="57AF2FF2" w14:textId="77777777" w:rsidR="009138D8" w:rsidRPr="009138D8" w:rsidRDefault="009138D8" w:rsidP="009138D8">
            <w:pPr>
              <w:widowControl w:val="0"/>
              <w:autoSpaceDE w:val="0"/>
              <w:autoSpaceDN w:val="0"/>
              <w:spacing w:after="0"/>
              <w:ind w:right="295"/>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lastRenderedPageBreak/>
              <w:t>Линии чертежа</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(основная</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толстая,</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тонкая,</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штрих</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и два</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пунктира)</w:t>
            </w:r>
          </w:p>
        </w:tc>
        <w:tc>
          <w:tcPr>
            <w:tcW w:w="3798" w:type="dxa"/>
            <w:shd w:val="clear" w:color="auto" w:fill="auto"/>
          </w:tcPr>
          <w:p w14:paraId="76CF3ADE" w14:textId="77777777" w:rsidR="009138D8" w:rsidRPr="009138D8" w:rsidRDefault="007847D0" w:rsidP="009138D8">
            <w:pPr>
              <w:widowControl w:val="0"/>
              <w:autoSpaceDE w:val="0"/>
              <w:autoSpaceDN w:val="0"/>
              <w:spacing w:after="0"/>
              <w:rPr>
                <w:rFonts w:ascii="Times New Roman" w:eastAsia="Times New Roman" w:hAnsi="Times New Roman" w:cs="Times New Roman"/>
                <w:sz w:val="24"/>
                <w:szCs w:val="24"/>
                <w:lang w:val="ru-RU"/>
              </w:rPr>
            </w:pPr>
            <w:hyperlink r:id="rId61"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62">
              <w:r w:rsidR="009138D8" w:rsidRPr="009138D8">
                <w:rPr>
                  <w:rFonts w:ascii="Times New Roman" w:eastAsia="Times New Roman" w:hAnsi="Times New Roman" w:cs="Times New Roman"/>
                  <w:color w:val="0000FF"/>
                  <w:sz w:val="24"/>
                  <w:szCs w:val="24"/>
                  <w:u w:val="single" w:color="0000FF"/>
                  <w:lang w:val="ru-RU"/>
                </w:rPr>
                <w:t>5369/</w:t>
              </w:r>
            </w:hyperlink>
          </w:p>
        </w:tc>
      </w:tr>
      <w:tr w:rsidR="009138D8" w:rsidRPr="00693B27" w14:paraId="162C6398" w14:textId="77777777" w:rsidTr="00BA043D">
        <w:tc>
          <w:tcPr>
            <w:tcW w:w="817" w:type="dxa"/>
            <w:shd w:val="clear" w:color="auto" w:fill="auto"/>
          </w:tcPr>
          <w:p w14:paraId="61A128B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7EA4229C"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79D0BFF7" w14:textId="77777777" w:rsidR="009138D8" w:rsidRPr="009138D8" w:rsidRDefault="009138D8" w:rsidP="009138D8">
            <w:pPr>
              <w:widowControl w:val="0"/>
              <w:autoSpaceDE w:val="0"/>
              <w:autoSpaceDN w:val="0"/>
              <w:spacing w:before="208"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12.</w:t>
            </w:r>
          </w:p>
        </w:tc>
        <w:tc>
          <w:tcPr>
            <w:tcW w:w="1134" w:type="dxa"/>
            <w:shd w:val="clear" w:color="auto" w:fill="auto"/>
          </w:tcPr>
          <w:p w14:paraId="58616C54"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2C85A74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1E6E7987" w14:textId="77777777" w:rsidR="009138D8" w:rsidRPr="009138D8" w:rsidRDefault="009138D8" w:rsidP="009138D8">
            <w:pPr>
              <w:widowControl w:val="0"/>
              <w:autoSpaceDE w:val="0"/>
              <w:autoSpaceDN w:val="0"/>
              <w:spacing w:before="191" w:after="0"/>
              <w:ind w:right="305"/>
              <w:jc w:val="both"/>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Понятие «чертеж». Линии чертежа</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(основная толстая, тонкая, штрих и</w:t>
            </w:r>
            <w:r w:rsidRPr="009138D8">
              <w:rPr>
                <w:rFonts w:ascii="Times New Roman" w:eastAsia="Times New Roman" w:hAnsi="Times New Roman" w:cs="Times New Roman"/>
                <w:spacing w:val="-58"/>
                <w:sz w:val="24"/>
                <w:szCs w:val="24"/>
                <w:lang w:val="ru-RU"/>
              </w:rPr>
              <w:t xml:space="preserve"> </w:t>
            </w:r>
            <w:r w:rsidRPr="009138D8">
              <w:rPr>
                <w:rFonts w:ascii="Times New Roman" w:eastAsia="Times New Roman" w:hAnsi="Times New Roman" w:cs="Times New Roman"/>
                <w:sz w:val="24"/>
                <w:szCs w:val="24"/>
                <w:lang w:val="ru-RU"/>
              </w:rPr>
              <w:t>два</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пунктира)</w:t>
            </w:r>
          </w:p>
        </w:tc>
        <w:tc>
          <w:tcPr>
            <w:tcW w:w="3798" w:type="dxa"/>
            <w:shd w:val="clear" w:color="auto" w:fill="auto"/>
          </w:tcPr>
          <w:p w14:paraId="0F38EEC3" w14:textId="77777777" w:rsidR="009138D8" w:rsidRPr="009138D8" w:rsidRDefault="007847D0" w:rsidP="009138D8">
            <w:pPr>
              <w:widowControl w:val="0"/>
              <w:autoSpaceDE w:val="0"/>
              <w:autoSpaceDN w:val="0"/>
              <w:spacing w:before="43" w:after="0"/>
              <w:ind w:right="187"/>
              <w:rPr>
                <w:rFonts w:ascii="Times New Roman" w:eastAsia="Times New Roman" w:hAnsi="Times New Roman" w:cs="Times New Roman"/>
                <w:sz w:val="24"/>
                <w:szCs w:val="24"/>
                <w:lang w:val="ru-RU"/>
              </w:rPr>
            </w:pPr>
            <w:hyperlink r:id="rId63" w:history="1">
              <w:r w:rsidR="009138D8" w:rsidRPr="009138D8">
                <w:rPr>
                  <w:rFonts w:ascii="Times New Roman" w:eastAsia="Times New Roman" w:hAnsi="Times New Roman" w:cs="Times New Roman"/>
                  <w:color w:val="0000FF"/>
                  <w:sz w:val="24"/>
                  <w:szCs w:val="24"/>
                  <w:u w:val="single"/>
                  <w:lang w:val="ru-RU"/>
                </w:rPr>
                <w:t>https://infourok.ru/plan-konspekt-</w:t>
              </w:r>
            </w:hyperlink>
            <w:r w:rsidR="009138D8" w:rsidRPr="009138D8">
              <w:rPr>
                <w:rFonts w:ascii="Times New Roman" w:eastAsia="Times New Roman" w:hAnsi="Times New Roman" w:cs="Times New Roman"/>
                <w:color w:val="0000FF"/>
                <w:spacing w:val="-47"/>
                <w:sz w:val="24"/>
                <w:szCs w:val="24"/>
                <w:lang w:val="ru-RU"/>
              </w:rPr>
              <w:t xml:space="preserve"> </w:t>
            </w:r>
            <w:hyperlink r:id="rId64">
              <w:proofErr w:type="spellStart"/>
              <w:r w:rsidR="009138D8" w:rsidRPr="009138D8">
                <w:rPr>
                  <w:rFonts w:ascii="Times New Roman" w:eastAsia="Times New Roman" w:hAnsi="Times New Roman" w:cs="Times New Roman"/>
                  <w:color w:val="0000FF"/>
                  <w:sz w:val="24"/>
                  <w:szCs w:val="24"/>
                  <w:u w:val="single" w:color="0000FF"/>
                  <w:lang w:val="ru-RU"/>
                </w:rPr>
                <w:t>uroka-po-tehnologii-na-temu</w:t>
              </w:r>
              <w:proofErr w:type="spellEnd"/>
              <w:r w:rsidR="009138D8" w:rsidRPr="009138D8">
                <w:rPr>
                  <w:rFonts w:ascii="Times New Roman" w:eastAsia="Times New Roman" w:hAnsi="Times New Roman" w:cs="Times New Roman"/>
                  <w:color w:val="0000FF"/>
                  <w:sz w:val="24"/>
                  <w:szCs w:val="24"/>
                  <w:u w:val="single" w:color="0000FF"/>
                  <w:lang w:val="ru-RU"/>
                </w:rPr>
                <w:t>-</w:t>
              </w:r>
            </w:hyperlink>
            <w:r w:rsidR="009138D8" w:rsidRPr="009138D8">
              <w:rPr>
                <w:rFonts w:ascii="Times New Roman" w:eastAsia="Times New Roman" w:hAnsi="Times New Roman" w:cs="Times New Roman"/>
                <w:color w:val="0000FF"/>
                <w:spacing w:val="1"/>
                <w:sz w:val="24"/>
                <w:szCs w:val="24"/>
                <w:lang w:val="ru-RU"/>
              </w:rPr>
              <w:t xml:space="preserve"> </w:t>
            </w:r>
            <w:hyperlink r:id="rId65">
              <w:proofErr w:type="spellStart"/>
              <w:r w:rsidR="009138D8" w:rsidRPr="009138D8">
                <w:rPr>
                  <w:rFonts w:ascii="Times New Roman" w:eastAsia="Times New Roman" w:hAnsi="Times New Roman" w:cs="Times New Roman"/>
                  <w:color w:val="0000FF"/>
                  <w:spacing w:val="-1"/>
                  <w:sz w:val="24"/>
                  <w:szCs w:val="24"/>
                  <w:u w:val="single" w:color="0000FF"/>
                  <w:lang w:val="ru-RU"/>
                </w:rPr>
                <w:t>vvedenie-ponyatiya-chertyozh-linii</w:t>
              </w:r>
              <w:proofErr w:type="spellEnd"/>
              <w:r w:rsidR="009138D8" w:rsidRPr="009138D8">
                <w:rPr>
                  <w:rFonts w:ascii="Times New Roman" w:eastAsia="Times New Roman" w:hAnsi="Times New Roman" w:cs="Times New Roman"/>
                  <w:color w:val="0000FF"/>
                  <w:spacing w:val="-1"/>
                  <w:sz w:val="24"/>
                  <w:szCs w:val="24"/>
                  <w:u w:val="single" w:color="0000FF"/>
                  <w:lang w:val="ru-RU"/>
                </w:rPr>
                <w:t>-</w:t>
              </w:r>
            </w:hyperlink>
            <w:r w:rsidR="009138D8" w:rsidRPr="009138D8">
              <w:rPr>
                <w:rFonts w:ascii="Times New Roman" w:eastAsia="Times New Roman" w:hAnsi="Times New Roman" w:cs="Times New Roman"/>
                <w:color w:val="0000FF"/>
                <w:spacing w:val="-47"/>
                <w:sz w:val="24"/>
                <w:szCs w:val="24"/>
                <w:lang w:val="ru-RU"/>
              </w:rPr>
              <w:t xml:space="preserve"> </w:t>
            </w:r>
            <w:hyperlink r:id="rId66">
              <w:proofErr w:type="spellStart"/>
              <w:r w:rsidR="009138D8" w:rsidRPr="009138D8">
                <w:rPr>
                  <w:rFonts w:ascii="Times New Roman" w:eastAsia="Times New Roman" w:hAnsi="Times New Roman" w:cs="Times New Roman"/>
                  <w:color w:val="0000FF"/>
                  <w:sz w:val="24"/>
                  <w:szCs w:val="24"/>
                  <w:u w:val="single" w:color="0000FF"/>
                  <w:lang w:val="ru-RU"/>
                </w:rPr>
                <w:t>chertezha-osnovnaya-tolstaya</w:t>
              </w:r>
              <w:proofErr w:type="spellEnd"/>
              <w:r w:rsidR="009138D8" w:rsidRPr="009138D8">
                <w:rPr>
                  <w:rFonts w:ascii="Times New Roman" w:eastAsia="Times New Roman" w:hAnsi="Times New Roman" w:cs="Times New Roman"/>
                  <w:color w:val="0000FF"/>
                  <w:sz w:val="24"/>
                  <w:szCs w:val="24"/>
                  <w:u w:val="single" w:color="0000FF"/>
                  <w:lang w:val="ru-RU"/>
                </w:rPr>
                <w:t>-</w:t>
              </w:r>
            </w:hyperlink>
            <w:r w:rsidR="009138D8" w:rsidRPr="009138D8">
              <w:rPr>
                <w:rFonts w:ascii="Times New Roman" w:eastAsia="Times New Roman" w:hAnsi="Times New Roman" w:cs="Times New Roman"/>
                <w:color w:val="0000FF"/>
                <w:spacing w:val="1"/>
                <w:sz w:val="24"/>
                <w:szCs w:val="24"/>
                <w:lang w:val="ru-RU"/>
              </w:rPr>
              <w:t xml:space="preserve"> </w:t>
            </w:r>
            <w:hyperlink r:id="rId67">
              <w:r w:rsidR="009138D8" w:rsidRPr="009138D8">
                <w:rPr>
                  <w:rFonts w:ascii="Times New Roman" w:eastAsia="Times New Roman" w:hAnsi="Times New Roman" w:cs="Times New Roman"/>
                  <w:color w:val="0000FF"/>
                  <w:sz w:val="24"/>
                  <w:szCs w:val="24"/>
                  <w:u w:val="single" w:color="0000FF"/>
                  <w:lang w:val="ru-RU"/>
                </w:rPr>
                <w:t>tonkaya-shtrihpunktirn-</w:t>
              </w:r>
            </w:hyperlink>
            <w:hyperlink r:id="rId68">
              <w:r w:rsidR="009138D8" w:rsidRPr="009138D8">
                <w:rPr>
                  <w:rFonts w:ascii="Times New Roman" w:eastAsia="Times New Roman" w:hAnsi="Times New Roman" w:cs="Times New Roman"/>
                  <w:color w:val="0000FF"/>
                  <w:sz w:val="24"/>
                  <w:szCs w:val="24"/>
                  <w:u w:val="single" w:color="0000FF"/>
                  <w:lang w:val="ru-RU"/>
                </w:rPr>
                <w:t>5857168.html</w:t>
              </w:r>
            </w:hyperlink>
          </w:p>
        </w:tc>
      </w:tr>
      <w:tr w:rsidR="009138D8" w:rsidRPr="00693B27" w14:paraId="7B75B8BD" w14:textId="77777777" w:rsidTr="00BA043D">
        <w:tc>
          <w:tcPr>
            <w:tcW w:w="817" w:type="dxa"/>
            <w:shd w:val="clear" w:color="auto" w:fill="auto"/>
          </w:tcPr>
          <w:p w14:paraId="3FF56CE6" w14:textId="77777777" w:rsidR="009138D8" w:rsidRPr="009138D8" w:rsidRDefault="009138D8" w:rsidP="009138D8">
            <w:pPr>
              <w:widowControl w:val="0"/>
              <w:autoSpaceDE w:val="0"/>
              <w:autoSpaceDN w:val="0"/>
              <w:spacing w:before="9" w:after="0" w:line="240" w:lineRule="auto"/>
              <w:jc w:val="center"/>
              <w:rPr>
                <w:rFonts w:ascii="Times New Roman" w:eastAsia="Times New Roman" w:hAnsi="Times New Roman" w:cs="Times New Roman"/>
                <w:b/>
                <w:sz w:val="24"/>
                <w:szCs w:val="24"/>
                <w:lang w:val="ru-RU"/>
              </w:rPr>
            </w:pPr>
          </w:p>
          <w:p w14:paraId="455F939D"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13.</w:t>
            </w:r>
          </w:p>
        </w:tc>
        <w:tc>
          <w:tcPr>
            <w:tcW w:w="1134" w:type="dxa"/>
            <w:shd w:val="clear" w:color="auto" w:fill="auto"/>
          </w:tcPr>
          <w:p w14:paraId="7EAEC2A0"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116D771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2F7EE767" w14:textId="77777777" w:rsidR="009138D8" w:rsidRPr="009138D8" w:rsidRDefault="009138D8" w:rsidP="009138D8">
            <w:pPr>
              <w:widowControl w:val="0"/>
              <w:autoSpaceDE w:val="0"/>
              <w:autoSpaceDN w:val="0"/>
              <w:spacing w:before="185" w:after="0" w:line="278" w:lineRule="auto"/>
              <w:ind w:right="178"/>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Разметка прямоугольных деталей от</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двух прямых</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углов</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по</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линейке</w:t>
            </w:r>
          </w:p>
        </w:tc>
        <w:tc>
          <w:tcPr>
            <w:tcW w:w="3798" w:type="dxa"/>
            <w:shd w:val="clear" w:color="auto" w:fill="auto"/>
          </w:tcPr>
          <w:p w14:paraId="328034C8" w14:textId="77777777" w:rsidR="009138D8" w:rsidRPr="009138D8" w:rsidRDefault="007847D0" w:rsidP="009138D8">
            <w:pPr>
              <w:widowControl w:val="0"/>
              <w:autoSpaceDE w:val="0"/>
              <w:autoSpaceDN w:val="0"/>
              <w:spacing w:before="41" w:after="0"/>
              <w:rPr>
                <w:rFonts w:ascii="Times New Roman" w:eastAsia="Times New Roman" w:hAnsi="Times New Roman" w:cs="Times New Roman"/>
                <w:sz w:val="24"/>
                <w:szCs w:val="24"/>
                <w:lang w:val="ru-RU"/>
              </w:rPr>
            </w:pPr>
            <w:hyperlink r:id="rId69"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70">
              <w:r w:rsidR="009138D8" w:rsidRPr="009138D8">
                <w:rPr>
                  <w:rFonts w:ascii="Times New Roman" w:eastAsia="Times New Roman" w:hAnsi="Times New Roman" w:cs="Times New Roman"/>
                  <w:color w:val="0000FF"/>
                  <w:sz w:val="24"/>
                  <w:szCs w:val="24"/>
                  <w:u w:val="single" w:color="0000FF"/>
                  <w:lang w:val="ru-RU"/>
                </w:rPr>
                <w:t>5369/</w:t>
              </w:r>
            </w:hyperlink>
          </w:p>
        </w:tc>
      </w:tr>
      <w:tr w:rsidR="009138D8" w:rsidRPr="00693B27" w14:paraId="136D45AC" w14:textId="77777777" w:rsidTr="00BA043D">
        <w:tc>
          <w:tcPr>
            <w:tcW w:w="817" w:type="dxa"/>
            <w:shd w:val="clear" w:color="auto" w:fill="auto"/>
          </w:tcPr>
          <w:p w14:paraId="6E3D33ED" w14:textId="77777777" w:rsidR="009138D8" w:rsidRPr="009138D8" w:rsidRDefault="009138D8" w:rsidP="009138D8">
            <w:pPr>
              <w:widowControl w:val="0"/>
              <w:autoSpaceDE w:val="0"/>
              <w:autoSpaceDN w:val="0"/>
              <w:spacing w:before="9" w:after="0" w:line="240" w:lineRule="auto"/>
              <w:jc w:val="center"/>
              <w:rPr>
                <w:rFonts w:ascii="Times New Roman" w:eastAsia="Times New Roman" w:hAnsi="Times New Roman" w:cs="Times New Roman"/>
                <w:b/>
                <w:sz w:val="24"/>
                <w:szCs w:val="24"/>
                <w:lang w:val="ru-RU"/>
              </w:rPr>
            </w:pPr>
          </w:p>
          <w:p w14:paraId="3CFE024F"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14.</w:t>
            </w:r>
          </w:p>
        </w:tc>
        <w:tc>
          <w:tcPr>
            <w:tcW w:w="1134" w:type="dxa"/>
            <w:shd w:val="clear" w:color="auto" w:fill="auto"/>
          </w:tcPr>
          <w:p w14:paraId="77AB6A3C"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0617825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4EEF6DD0" w14:textId="77777777" w:rsidR="009138D8" w:rsidRPr="009138D8" w:rsidRDefault="009138D8" w:rsidP="009138D8">
            <w:pPr>
              <w:widowControl w:val="0"/>
              <w:autoSpaceDE w:val="0"/>
              <w:autoSpaceDN w:val="0"/>
              <w:spacing w:before="185" w:after="0"/>
              <w:ind w:right="641"/>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Конструирование</w:t>
            </w:r>
            <w:r w:rsidRPr="009138D8">
              <w:rPr>
                <w:rFonts w:ascii="Times New Roman" w:eastAsia="Times New Roman" w:hAnsi="Times New Roman" w:cs="Times New Roman"/>
                <w:spacing w:val="-11"/>
                <w:sz w:val="24"/>
                <w:szCs w:val="24"/>
                <w:lang w:val="ru-RU"/>
              </w:rPr>
              <w:t xml:space="preserve"> </w:t>
            </w:r>
            <w:r w:rsidRPr="009138D8">
              <w:rPr>
                <w:rFonts w:ascii="Times New Roman" w:eastAsia="Times New Roman" w:hAnsi="Times New Roman" w:cs="Times New Roman"/>
                <w:sz w:val="24"/>
                <w:szCs w:val="24"/>
                <w:lang w:val="ru-RU"/>
              </w:rPr>
              <w:t>усложненных</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изделий</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из бумаги</w:t>
            </w:r>
          </w:p>
        </w:tc>
        <w:tc>
          <w:tcPr>
            <w:tcW w:w="3798" w:type="dxa"/>
            <w:shd w:val="clear" w:color="auto" w:fill="auto"/>
          </w:tcPr>
          <w:p w14:paraId="52549F3A" w14:textId="77777777" w:rsidR="009138D8" w:rsidRPr="009138D8" w:rsidRDefault="007847D0" w:rsidP="009138D8">
            <w:pPr>
              <w:widowControl w:val="0"/>
              <w:autoSpaceDE w:val="0"/>
              <w:autoSpaceDN w:val="0"/>
              <w:spacing w:before="41" w:after="0"/>
              <w:rPr>
                <w:rFonts w:ascii="Times New Roman" w:eastAsia="Times New Roman" w:hAnsi="Times New Roman" w:cs="Times New Roman"/>
                <w:sz w:val="24"/>
                <w:szCs w:val="24"/>
                <w:lang w:val="ru-RU"/>
              </w:rPr>
            </w:pPr>
            <w:hyperlink r:id="rId71"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72">
              <w:r w:rsidR="009138D8" w:rsidRPr="009138D8">
                <w:rPr>
                  <w:rFonts w:ascii="Times New Roman" w:eastAsia="Times New Roman" w:hAnsi="Times New Roman" w:cs="Times New Roman"/>
                  <w:color w:val="0000FF"/>
                  <w:sz w:val="24"/>
                  <w:szCs w:val="24"/>
                  <w:u w:val="single" w:color="0000FF"/>
                  <w:lang w:val="ru-RU"/>
                </w:rPr>
                <w:t>4312/</w:t>
              </w:r>
            </w:hyperlink>
          </w:p>
        </w:tc>
      </w:tr>
      <w:tr w:rsidR="009138D8" w:rsidRPr="00693B27" w14:paraId="20317201" w14:textId="77777777" w:rsidTr="00BA043D">
        <w:tc>
          <w:tcPr>
            <w:tcW w:w="817" w:type="dxa"/>
            <w:shd w:val="clear" w:color="auto" w:fill="auto"/>
          </w:tcPr>
          <w:p w14:paraId="6216838A" w14:textId="77777777" w:rsidR="009138D8" w:rsidRPr="009138D8" w:rsidRDefault="009138D8" w:rsidP="009138D8">
            <w:pPr>
              <w:widowControl w:val="0"/>
              <w:autoSpaceDE w:val="0"/>
              <w:autoSpaceDN w:val="0"/>
              <w:spacing w:before="4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15.</w:t>
            </w:r>
          </w:p>
        </w:tc>
        <w:tc>
          <w:tcPr>
            <w:tcW w:w="1134" w:type="dxa"/>
            <w:shd w:val="clear" w:color="auto" w:fill="auto"/>
          </w:tcPr>
          <w:p w14:paraId="14C13DD8"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b/>
                <w:sz w:val="24"/>
                <w:szCs w:val="24"/>
                <w:lang w:val="ru-RU"/>
              </w:rPr>
              <w:t xml:space="preserve">  </w:t>
            </w:r>
            <w:r w:rsidRPr="009138D8">
              <w:rPr>
                <w:rFonts w:ascii="Times New Roman" w:eastAsia="Times New Roman" w:hAnsi="Times New Roman" w:cs="Times New Roman"/>
                <w:sz w:val="24"/>
                <w:szCs w:val="24"/>
                <w:lang w:val="ru-RU"/>
              </w:rPr>
              <w:t>1</w:t>
            </w:r>
          </w:p>
        </w:tc>
        <w:tc>
          <w:tcPr>
            <w:tcW w:w="3998" w:type="dxa"/>
            <w:shd w:val="clear" w:color="auto" w:fill="auto"/>
          </w:tcPr>
          <w:p w14:paraId="546E52D8" w14:textId="77777777" w:rsidR="009138D8" w:rsidRPr="009138D8" w:rsidRDefault="009138D8" w:rsidP="009138D8">
            <w:pPr>
              <w:widowControl w:val="0"/>
              <w:autoSpaceDE w:val="0"/>
              <w:autoSpaceDN w:val="0"/>
              <w:spacing w:before="41"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Конструирование</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усложненных изделий</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из</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бумаги</w:t>
            </w:r>
          </w:p>
        </w:tc>
        <w:tc>
          <w:tcPr>
            <w:tcW w:w="3798" w:type="dxa"/>
            <w:shd w:val="clear" w:color="auto" w:fill="auto"/>
          </w:tcPr>
          <w:p w14:paraId="276D1E55" w14:textId="77777777" w:rsidR="009138D8" w:rsidRPr="009138D8" w:rsidRDefault="007847D0" w:rsidP="009138D8">
            <w:pPr>
              <w:widowControl w:val="0"/>
              <w:autoSpaceDE w:val="0"/>
              <w:autoSpaceDN w:val="0"/>
              <w:spacing w:before="48" w:after="0" w:line="240" w:lineRule="auto"/>
              <w:rPr>
                <w:rFonts w:ascii="Times New Roman" w:eastAsia="Times New Roman" w:hAnsi="Times New Roman" w:cs="Times New Roman"/>
                <w:sz w:val="24"/>
                <w:szCs w:val="24"/>
                <w:lang w:val="ru-RU"/>
              </w:rPr>
            </w:pPr>
            <w:hyperlink r:id="rId73" w:history="1">
              <w:r w:rsidR="009138D8" w:rsidRPr="009138D8">
                <w:rPr>
                  <w:rFonts w:ascii="Times New Roman" w:eastAsia="Times New Roman" w:hAnsi="Times New Roman" w:cs="Times New Roman"/>
                  <w:color w:val="0000FF"/>
                  <w:sz w:val="24"/>
                  <w:szCs w:val="24"/>
                  <w:u w:val="single"/>
                  <w:lang w:val="ru-RU"/>
                </w:rPr>
                <w:t>https://resh.edu.ru/subject/lesson/</w:t>
              </w:r>
            </w:hyperlink>
            <w:hyperlink r:id="rId74">
              <w:r w:rsidR="009138D8" w:rsidRPr="009138D8">
                <w:rPr>
                  <w:rFonts w:ascii="Times New Roman" w:eastAsia="Times New Roman" w:hAnsi="Times New Roman" w:cs="Times New Roman"/>
                  <w:color w:val="0000FF"/>
                  <w:sz w:val="24"/>
                  <w:szCs w:val="24"/>
                  <w:u w:val="single" w:color="0000FF"/>
                  <w:lang w:val="ru-RU"/>
                </w:rPr>
                <w:t>4312/</w:t>
              </w:r>
            </w:hyperlink>
          </w:p>
        </w:tc>
      </w:tr>
      <w:tr w:rsidR="009138D8" w:rsidRPr="009138D8" w14:paraId="7679170D" w14:textId="77777777" w:rsidTr="00BA043D">
        <w:tc>
          <w:tcPr>
            <w:tcW w:w="817" w:type="dxa"/>
            <w:shd w:val="clear" w:color="auto" w:fill="auto"/>
          </w:tcPr>
          <w:p w14:paraId="23EF630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31B62AFB" w14:textId="77777777" w:rsidR="009138D8" w:rsidRPr="009138D8" w:rsidRDefault="009138D8" w:rsidP="009138D8">
            <w:pPr>
              <w:widowControl w:val="0"/>
              <w:autoSpaceDE w:val="0"/>
              <w:autoSpaceDN w:val="0"/>
              <w:spacing w:before="9" w:after="0" w:line="240" w:lineRule="auto"/>
              <w:jc w:val="center"/>
              <w:rPr>
                <w:rFonts w:ascii="Times New Roman" w:eastAsia="Times New Roman" w:hAnsi="Times New Roman" w:cs="Times New Roman"/>
                <w:b/>
                <w:sz w:val="24"/>
                <w:szCs w:val="24"/>
                <w:lang w:val="ru-RU"/>
              </w:rPr>
            </w:pPr>
          </w:p>
          <w:p w14:paraId="349B9E3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16.</w:t>
            </w:r>
          </w:p>
        </w:tc>
        <w:tc>
          <w:tcPr>
            <w:tcW w:w="1134" w:type="dxa"/>
            <w:shd w:val="clear" w:color="auto" w:fill="auto"/>
          </w:tcPr>
          <w:p w14:paraId="5110DB26"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0EB42BBB"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30FE6021" w14:textId="77777777" w:rsidR="009138D8" w:rsidRPr="009138D8" w:rsidRDefault="009138D8" w:rsidP="009138D8">
            <w:pPr>
              <w:widowControl w:val="0"/>
              <w:autoSpaceDE w:val="0"/>
              <w:autoSpaceDN w:val="0"/>
              <w:spacing w:before="178" w:after="0"/>
              <w:ind w:right="125"/>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Угольник – чертежный (контрольно-</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измерительный)</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инструмент. Разметка прямоугольных деталей по</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угольнику</w:t>
            </w:r>
          </w:p>
        </w:tc>
        <w:tc>
          <w:tcPr>
            <w:tcW w:w="3798" w:type="dxa"/>
            <w:shd w:val="clear" w:color="auto" w:fill="auto"/>
          </w:tcPr>
          <w:p w14:paraId="29BA987F" w14:textId="77777777" w:rsidR="009138D8" w:rsidRPr="009138D8" w:rsidRDefault="007847D0" w:rsidP="009138D8">
            <w:pPr>
              <w:widowControl w:val="0"/>
              <w:autoSpaceDE w:val="0"/>
              <w:autoSpaceDN w:val="0"/>
              <w:spacing w:before="41" w:after="0"/>
              <w:ind w:right="350"/>
              <w:rPr>
                <w:rFonts w:ascii="Times New Roman" w:eastAsia="Times New Roman" w:hAnsi="Times New Roman" w:cs="Times New Roman"/>
                <w:sz w:val="24"/>
                <w:szCs w:val="24"/>
              </w:rPr>
            </w:pPr>
            <w:hyperlink r:id="rId75" w:history="1">
              <w:r w:rsidR="009138D8" w:rsidRPr="009138D8">
                <w:rPr>
                  <w:rFonts w:ascii="Times New Roman" w:eastAsia="Times New Roman" w:hAnsi="Times New Roman" w:cs="Times New Roman"/>
                  <w:color w:val="0000FF"/>
                  <w:sz w:val="24"/>
                  <w:szCs w:val="24"/>
                  <w:u w:val="single"/>
                </w:rPr>
                <w:t>https://infourok.ru/prezentaciya-</w:t>
              </w:r>
            </w:hyperlink>
            <w:r w:rsidR="009138D8" w:rsidRPr="009138D8">
              <w:rPr>
                <w:rFonts w:ascii="Times New Roman" w:eastAsia="Times New Roman" w:hAnsi="Times New Roman" w:cs="Times New Roman"/>
                <w:color w:val="0000FF"/>
                <w:spacing w:val="-47"/>
                <w:sz w:val="24"/>
                <w:szCs w:val="24"/>
              </w:rPr>
              <w:t xml:space="preserve"> </w:t>
            </w:r>
            <w:hyperlink r:id="rId76">
              <w:r w:rsidR="009138D8" w:rsidRPr="009138D8">
                <w:rPr>
                  <w:rFonts w:ascii="Times New Roman" w:eastAsia="Times New Roman" w:hAnsi="Times New Roman" w:cs="Times New Roman"/>
                  <w:color w:val="0000FF"/>
                  <w:sz w:val="24"/>
                  <w:szCs w:val="24"/>
                  <w:u w:val="single" w:color="0000FF"/>
                </w:rPr>
                <w:t>po-</w:t>
              </w:r>
              <w:proofErr w:type="spellStart"/>
              <w:r w:rsidR="009138D8" w:rsidRPr="009138D8">
                <w:rPr>
                  <w:rFonts w:ascii="Times New Roman" w:eastAsia="Times New Roman" w:hAnsi="Times New Roman" w:cs="Times New Roman"/>
                  <w:color w:val="0000FF"/>
                  <w:sz w:val="24"/>
                  <w:szCs w:val="24"/>
                  <w:u w:val="single" w:color="0000FF"/>
                </w:rPr>
                <w:t>tehnologii</w:t>
              </w:r>
              <w:proofErr w:type="spellEnd"/>
              <w:r w:rsidR="009138D8" w:rsidRPr="009138D8">
                <w:rPr>
                  <w:rFonts w:ascii="Times New Roman" w:eastAsia="Times New Roman" w:hAnsi="Times New Roman" w:cs="Times New Roman"/>
                  <w:color w:val="0000FF"/>
                  <w:sz w:val="24"/>
                  <w:szCs w:val="24"/>
                  <w:u w:val="single" w:color="0000FF"/>
                </w:rPr>
                <w:t>-</w:t>
              </w:r>
              <w:proofErr w:type="spellStart"/>
              <w:r w:rsidR="009138D8" w:rsidRPr="009138D8">
                <w:rPr>
                  <w:rFonts w:ascii="Times New Roman" w:eastAsia="Times New Roman" w:hAnsi="Times New Roman" w:cs="Times New Roman"/>
                  <w:color w:val="0000FF"/>
                  <w:sz w:val="24"/>
                  <w:szCs w:val="24"/>
                  <w:u w:val="single" w:color="0000FF"/>
                </w:rPr>
                <w:t>na-temu-razmetka</w:t>
              </w:r>
              <w:proofErr w:type="spellEnd"/>
              <w:r w:rsidR="009138D8" w:rsidRPr="009138D8">
                <w:rPr>
                  <w:rFonts w:ascii="Times New Roman" w:eastAsia="Times New Roman" w:hAnsi="Times New Roman" w:cs="Times New Roman"/>
                  <w:color w:val="0000FF"/>
                  <w:sz w:val="24"/>
                  <w:szCs w:val="24"/>
                  <w:u w:val="single" w:color="0000FF"/>
                </w:rPr>
                <w:t>-</w:t>
              </w:r>
            </w:hyperlink>
            <w:r w:rsidR="009138D8" w:rsidRPr="009138D8">
              <w:rPr>
                <w:rFonts w:ascii="Times New Roman" w:eastAsia="Times New Roman" w:hAnsi="Times New Roman" w:cs="Times New Roman"/>
                <w:color w:val="0000FF"/>
                <w:spacing w:val="-47"/>
                <w:sz w:val="24"/>
                <w:szCs w:val="24"/>
              </w:rPr>
              <w:t xml:space="preserve"> </w:t>
            </w:r>
            <w:hyperlink r:id="rId77">
              <w:proofErr w:type="spellStart"/>
              <w:r w:rsidR="009138D8" w:rsidRPr="009138D8">
                <w:rPr>
                  <w:rFonts w:ascii="Times New Roman" w:eastAsia="Times New Roman" w:hAnsi="Times New Roman" w:cs="Times New Roman"/>
                  <w:color w:val="0000FF"/>
                  <w:sz w:val="24"/>
                  <w:szCs w:val="24"/>
                  <w:u w:val="single" w:color="0000FF"/>
                </w:rPr>
                <w:t>pryamougolnika</w:t>
              </w:r>
              <w:proofErr w:type="spellEnd"/>
              <w:r w:rsidR="009138D8" w:rsidRPr="009138D8">
                <w:rPr>
                  <w:rFonts w:ascii="Times New Roman" w:eastAsia="Times New Roman" w:hAnsi="Times New Roman" w:cs="Times New Roman"/>
                  <w:color w:val="0000FF"/>
                  <w:sz w:val="24"/>
                  <w:szCs w:val="24"/>
                  <w:u w:val="single" w:color="0000FF"/>
                </w:rPr>
                <w:t>-s-</w:t>
              </w:r>
              <w:proofErr w:type="spellStart"/>
              <w:r w:rsidR="009138D8" w:rsidRPr="009138D8">
                <w:rPr>
                  <w:rFonts w:ascii="Times New Roman" w:eastAsia="Times New Roman" w:hAnsi="Times New Roman" w:cs="Times New Roman"/>
                  <w:color w:val="0000FF"/>
                  <w:sz w:val="24"/>
                  <w:szCs w:val="24"/>
                  <w:u w:val="single" w:color="0000FF"/>
                </w:rPr>
                <w:t>pomoshyu</w:t>
              </w:r>
              <w:proofErr w:type="spellEnd"/>
              <w:r w:rsidR="009138D8" w:rsidRPr="009138D8">
                <w:rPr>
                  <w:rFonts w:ascii="Times New Roman" w:eastAsia="Times New Roman" w:hAnsi="Times New Roman" w:cs="Times New Roman"/>
                  <w:color w:val="0000FF"/>
                  <w:sz w:val="24"/>
                  <w:szCs w:val="24"/>
                  <w:u w:val="single" w:color="0000FF"/>
                </w:rPr>
                <w:t>-</w:t>
              </w:r>
            </w:hyperlink>
            <w:r w:rsidR="009138D8" w:rsidRPr="009138D8">
              <w:rPr>
                <w:rFonts w:ascii="Times New Roman" w:eastAsia="Times New Roman" w:hAnsi="Times New Roman" w:cs="Times New Roman"/>
                <w:color w:val="0000FF"/>
                <w:spacing w:val="1"/>
                <w:sz w:val="24"/>
                <w:szCs w:val="24"/>
              </w:rPr>
              <w:t xml:space="preserve"> </w:t>
            </w:r>
            <w:hyperlink r:id="rId78">
              <w:r w:rsidR="009138D8" w:rsidRPr="009138D8">
                <w:rPr>
                  <w:rFonts w:ascii="Times New Roman" w:eastAsia="Times New Roman" w:hAnsi="Times New Roman" w:cs="Times New Roman"/>
                  <w:color w:val="0000FF"/>
                  <w:sz w:val="24"/>
                  <w:szCs w:val="24"/>
                  <w:u w:val="single" w:color="0000FF"/>
                </w:rPr>
                <w:t>ugolnika-2klass-5631275.htm</w:t>
              </w:r>
              <w:r w:rsidR="009138D8" w:rsidRPr="009138D8">
                <w:rPr>
                  <w:rFonts w:ascii="Times New Roman" w:eastAsia="Times New Roman" w:hAnsi="Times New Roman" w:cs="Times New Roman"/>
                  <w:color w:val="0000FF"/>
                  <w:sz w:val="24"/>
                  <w:szCs w:val="24"/>
                </w:rPr>
                <w:t>l</w:t>
              </w:r>
            </w:hyperlink>
          </w:p>
        </w:tc>
      </w:tr>
      <w:tr w:rsidR="009138D8" w:rsidRPr="009138D8" w14:paraId="30F6C8B1" w14:textId="77777777" w:rsidTr="00BA043D">
        <w:tc>
          <w:tcPr>
            <w:tcW w:w="817" w:type="dxa"/>
            <w:shd w:val="clear" w:color="auto" w:fill="auto"/>
          </w:tcPr>
          <w:p w14:paraId="1E76428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rPr>
            </w:pPr>
          </w:p>
          <w:p w14:paraId="39E36281" w14:textId="77777777" w:rsidR="009138D8" w:rsidRPr="009138D8" w:rsidRDefault="009138D8" w:rsidP="009138D8">
            <w:pPr>
              <w:widowControl w:val="0"/>
              <w:autoSpaceDE w:val="0"/>
              <w:autoSpaceDN w:val="0"/>
              <w:spacing w:before="9" w:after="0" w:line="240" w:lineRule="auto"/>
              <w:jc w:val="center"/>
              <w:rPr>
                <w:rFonts w:ascii="Times New Roman" w:eastAsia="Times New Roman" w:hAnsi="Times New Roman" w:cs="Times New Roman"/>
                <w:b/>
                <w:sz w:val="24"/>
                <w:szCs w:val="24"/>
              </w:rPr>
            </w:pPr>
          </w:p>
          <w:p w14:paraId="6346B572"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17.</w:t>
            </w:r>
          </w:p>
        </w:tc>
        <w:tc>
          <w:tcPr>
            <w:tcW w:w="1134" w:type="dxa"/>
            <w:shd w:val="clear" w:color="auto" w:fill="auto"/>
          </w:tcPr>
          <w:p w14:paraId="2AABB44D"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1830B84E"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201B4302" w14:textId="77777777" w:rsidR="009138D8" w:rsidRPr="009138D8" w:rsidRDefault="009138D8" w:rsidP="009138D8">
            <w:pPr>
              <w:widowControl w:val="0"/>
              <w:autoSpaceDE w:val="0"/>
              <w:autoSpaceDN w:val="0"/>
              <w:spacing w:after="0"/>
              <w:ind w:right="231"/>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Циркуль. Его назначение,</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конструкция,</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приемы</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работы.</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Круг,</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окружность,</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радиус</w:t>
            </w:r>
          </w:p>
        </w:tc>
        <w:tc>
          <w:tcPr>
            <w:tcW w:w="3798" w:type="dxa"/>
            <w:shd w:val="clear" w:color="auto" w:fill="auto"/>
          </w:tcPr>
          <w:p w14:paraId="50E65FD1" w14:textId="77777777" w:rsidR="009138D8" w:rsidRPr="009138D8" w:rsidRDefault="007847D0" w:rsidP="009138D8">
            <w:pPr>
              <w:widowControl w:val="0"/>
              <w:autoSpaceDE w:val="0"/>
              <w:autoSpaceDN w:val="0"/>
              <w:spacing w:before="44" w:after="0"/>
              <w:ind w:right="187"/>
              <w:rPr>
                <w:rFonts w:ascii="Times New Roman" w:eastAsia="Times New Roman" w:hAnsi="Times New Roman" w:cs="Times New Roman"/>
                <w:sz w:val="24"/>
                <w:szCs w:val="24"/>
              </w:rPr>
            </w:pPr>
            <w:hyperlink r:id="rId79" w:history="1">
              <w:r w:rsidR="009138D8" w:rsidRPr="009138D8">
                <w:rPr>
                  <w:rFonts w:ascii="Times New Roman" w:eastAsia="Times New Roman" w:hAnsi="Times New Roman" w:cs="Times New Roman"/>
                  <w:color w:val="0000FF"/>
                  <w:sz w:val="24"/>
                  <w:szCs w:val="24"/>
                  <w:u w:val="single"/>
                </w:rPr>
                <w:t>https://infourok.ru/prezentaciya-k-</w:t>
              </w:r>
            </w:hyperlink>
            <w:r w:rsidR="009138D8" w:rsidRPr="009138D8">
              <w:rPr>
                <w:rFonts w:ascii="Times New Roman" w:eastAsia="Times New Roman" w:hAnsi="Times New Roman" w:cs="Times New Roman"/>
                <w:color w:val="0000FF"/>
                <w:spacing w:val="-47"/>
                <w:sz w:val="24"/>
                <w:szCs w:val="24"/>
              </w:rPr>
              <w:t xml:space="preserve"> </w:t>
            </w:r>
            <w:hyperlink r:id="rId80">
              <w:proofErr w:type="spellStart"/>
              <w:r w:rsidR="009138D8" w:rsidRPr="009138D8">
                <w:rPr>
                  <w:rFonts w:ascii="Times New Roman" w:eastAsia="Times New Roman" w:hAnsi="Times New Roman" w:cs="Times New Roman"/>
                  <w:color w:val="0000FF"/>
                  <w:sz w:val="24"/>
                  <w:szCs w:val="24"/>
                  <w:u w:val="single" w:color="0000FF"/>
                </w:rPr>
                <w:t>uroku-tehnologii-na-temu-cirkul</w:t>
              </w:r>
              <w:proofErr w:type="spellEnd"/>
              <w:r w:rsidR="009138D8" w:rsidRPr="009138D8">
                <w:rPr>
                  <w:rFonts w:ascii="Times New Roman" w:eastAsia="Times New Roman" w:hAnsi="Times New Roman" w:cs="Times New Roman"/>
                  <w:color w:val="0000FF"/>
                  <w:sz w:val="24"/>
                  <w:szCs w:val="24"/>
                  <w:u w:val="single" w:color="0000FF"/>
                </w:rPr>
                <w:t>-</w:t>
              </w:r>
            </w:hyperlink>
            <w:r w:rsidR="009138D8" w:rsidRPr="009138D8">
              <w:rPr>
                <w:rFonts w:ascii="Times New Roman" w:eastAsia="Times New Roman" w:hAnsi="Times New Roman" w:cs="Times New Roman"/>
                <w:color w:val="0000FF"/>
                <w:spacing w:val="1"/>
                <w:sz w:val="24"/>
                <w:szCs w:val="24"/>
              </w:rPr>
              <w:t xml:space="preserve"> </w:t>
            </w:r>
            <w:hyperlink r:id="rId81">
              <w:r w:rsidR="009138D8" w:rsidRPr="009138D8">
                <w:rPr>
                  <w:rFonts w:ascii="Times New Roman" w:eastAsia="Times New Roman" w:hAnsi="Times New Roman" w:cs="Times New Roman"/>
                  <w:color w:val="0000FF"/>
                  <w:sz w:val="24"/>
                  <w:szCs w:val="24"/>
                  <w:u w:val="single" w:color="0000FF"/>
                </w:rPr>
                <w:t>ego-</w:t>
              </w:r>
              <w:proofErr w:type="spellStart"/>
              <w:r w:rsidR="009138D8" w:rsidRPr="009138D8">
                <w:rPr>
                  <w:rFonts w:ascii="Times New Roman" w:eastAsia="Times New Roman" w:hAnsi="Times New Roman" w:cs="Times New Roman"/>
                  <w:color w:val="0000FF"/>
                  <w:sz w:val="24"/>
                  <w:szCs w:val="24"/>
                  <w:u w:val="single" w:color="0000FF"/>
                </w:rPr>
                <w:t>naznachenie</w:t>
              </w:r>
              <w:proofErr w:type="spellEnd"/>
              <w:r w:rsidR="009138D8" w:rsidRPr="009138D8">
                <w:rPr>
                  <w:rFonts w:ascii="Times New Roman" w:eastAsia="Times New Roman" w:hAnsi="Times New Roman" w:cs="Times New Roman"/>
                  <w:color w:val="0000FF"/>
                  <w:sz w:val="24"/>
                  <w:szCs w:val="24"/>
                  <w:u w:val="single" w:color="0000FF"/>
                </w:rPr>
                <w:t>-</w:t>
              </w:r>
              <w:proofErr w:type="spellStart"/>
              <w:r w:rsidR="009138D8" w:rsidRPr="009138D8">
                <w:rPr>
                  <w:rFonts w:ascii="Times New Roman" w:eastAsia="Times New Roman" w:hAnsi="Times New Roman" w:cs="Times New Roman"/>
                  <w:color w:val="0000FF"/>
                  <w:sz w:val="24"/>
                  <w:szCs w:val="24"/>
                  <w:u w:val="single" w:color="0000FF"/>
                </w:rPr>
                <w:t>konstrukciya</w:t>
              </w:r>
              <w:proofErr w:type="spellEnd"/>
              <w:r w:rsidR="009138D8" w:rsidRPr="009138D8">
                <w:rPr>
                  <w:rFonts w:ascii="Times New Roman" w:eastAsia="Times New Roman" w:hAnsi="Times New Roman" w:cs="Times New Roman"/>
                  <w:color w:val="0000FF"/>
                  <w:sz w:val="24"/>
                  <w:szCs w:val="24"/>
                  <w:u w:val="single" w:color="0000FF"/>
                </w:rPr>
                <w:t>-</w:t>
              </w:r>
            </w:hyperlink>
            <w:r w:rsidR="009138D8" w:rsidRPr="009138D8">
              <w:rPr>
                <w:rFonts w:ascii="Times New Roman" w:eastAsia="Times New Roman" w:hAnsi="Times New Roman" w:cs="Times New Roman"/>
                <w:color w:val="0000FF"/>
                <w:spacing w:val="1"/>
                <w:sz w:val="24"/>
                <w:szCs w:val="24"/>
              </w:rPr>
              <w:t xml:space="preserve"> </w:t>
            </w:r>
            <w:hyperlink r:id="rId82">
              <w:r w:rsidR="009138D8" w:rsidRPr="009138D8">
                <w:rPr>
                  <w:rFonts w:ascii="Times New Roman" w:eastAsia="Times New Roman" w:hAnsi="Times New Roman" w:cs="Times New Roman"/>
                  <w:color w:val="0000FF"/>
                  <w:sz w:val="24"/>
                  <w:szCs w:val="24"/>
                  <w:u w:val="single" w:color="0000FF"/>
                </w:rPr>
                <w:t>priemy-raboty-krug-okruzhnost-</w:t>
              </w:r>
            </w:hyperlink>
            <w:hyperlink r:id="rId83">
              <w:r w:rsidR="009138D8" w:rsidRPr="009138D8">
                <w:rPr>
                  <w:rFonts w:ascii="Times New Roman" w:eastAsia="Times New Roman" w:hAnsi="Times New Roman" w:cs="Times New Roman"/>
                  <w:color w:val="0000FF"/>
                  <w:sz w:val="24"/>
                  <w:szCs w:val="24"/>
                  <w:u w:val="single" w:color="0000FF"/>
                </w:rPr>
                <w:t>radius-6930363.htm</w:t>
              </w:r>
              <w:r w:rsidR="009138D8" w:rsidRPr="009138D8">
                <w:rPr>
                  <w:rFonts w:ascii="Times New Roman" w:eastAsia="Times New Roman" w:hAnsi="Times New Roman" w:cs="Times New Roman"/>
                  <w:color w:val="0000FF"/>
                  <w:sz w:val="24"/>
                  <w:szCs w:val="24"/>
                </w:rPr>
                <w:t>l</w:t>
              </w:r>
            </w:hyperlink>
          </w:p>
        </w:tc>
      </w:tr>
      <w:tr w:rsidR="009138D8" w:rsidRPr="009138D8" w14:paraId="37C90ED4" w14:textId="77777777" w:rsidTr="00BA043D">
        <w:tc>
          <w:tcPr>
            <w:tcW w:w="817" w:type="dxa"/>
            <w:shd w:val="clear" w:color="auto" w:fill="auto"/>
          </w:tcPr>
          <w:p w14:paraId="067DFA22" w14:textId="77777777" w:rsidR="009138D8" w:rsidRPr="009138D8" w:rsidRDefault="009138D8" w:rsidP="009138D8">
            <w:pPr>
              <w:widowControl w:val="0"/>
              <w:autoSpaceDE w:val="0"/>
              <w:autoSpaceDN w:val="0"/>
              <w:spacing w:before="200"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18.</w:t>
            </w:r>
          </w:p>
        </w:tc>
        <w:tc>
          <w:tcPr>
            <w:tcW w:w="1134" w:type="dxa"/>
            <w:shd w:val="clear" w:color="auto" w:fill="auto"/>
          </w:tcPr>
          <w:p w14:paraId="29F196F0"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34382B96"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69ECEE62" w14:textId="77777777" w:rsidR="009138D8" w:rsidRPr="009138D8" w:rsidRDefault="009138D8" w:rsidP="009138D8">
            <w:pPr>
              <w:widowControl w:val="0"/>
              <w:autoSpaceDE w:val="0"/>
              <w:autoSpaceDN w:val="0"/>
              <w:spacing w:before="182" w:after="0"/>
              <w:ind w:right="642"/>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Чертеж</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круга.</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Деление</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круглых</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деталей на части. Получение</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секторов</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из</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круга</w:t>
            </w:r>
          </w:p>
        </w:tc>
        <w:tc>
          <w:tcPr>
            <w:tcW w:w="3798" w:type="dxa"/>
            <w:shd w:val="clear" w:color="auto" w:fill="auto"/>
          </w:tcPr>
          <w:p w14:paraId="41821E16" w14:textId="77777777" w:rsidR="009138D8" w:rsidRPr="009138D8" w:rsidRDefault="007847D0" w:rsidP="009138D8">
            <w:pPr>
              <w:widowControl w:val="0"/>
              <w:autoSpaceDE w:val="0"/>
              <w:autoSpaceDN w:val="0"/>
              <w:spacing w:before="43" w:after="0"/>
              <w:ind w:right="105"/>
              <w:jc w:val="both"/>
              <w:rPr>
                <w:rFonts w:ascii="Times New Roman" w:eastAsia="Times New Roman" w:hAnsi="Times New Roman" w:cs="Times New Roman"/>
                <w:sz w:val="24"/>
                <w:szCs w:val="24"/>
              </w:rPr>
            </w:pPr>
            <w:hyperlink r:id="rId84" w:history="1">
              <w:r w:rsidR="009138D8" w:rsidRPr="009138D8">
                <w:rPr>
                  <w:rFonts w:ascii="Times New Roman" w:eastAsia="Times New Roman" w:hAnsi="Times New Roman" w:cs="Times New Roman"/>
                  <w:color w:val="0000FF"/>
                  <w:sz w:val="24"/>
                  <w:szCs w:val="24"/>
                  <w:u w:val="single"/>
                </w:rPr>
                <w:t>https://infourok.ru/plan-konspekt-</w:t>
              </w:r>
            </w:hyperlink>
            <w:hyperlink r:id="rId85">
              <w:r w:rsidR="009138D8" w:rsidRPr="009138D8">
                <w:rPr>
                  <w:rFonts w:ascii="Times New Roman" w:eastAsia="Times New Roman" w:hAnsi="Times New Roman" w:cs="Times New Roman"/>
                  <w:color w:val="0000FF"/>
                  <w:sz w:val="24"/>
                  <w:szCs w:val="24"/>
                  <w:u w:val="single" w:color="0000FF"/>
                </w:rPr>
                <w:t>vneklassnogo-meropriyatiya-tema-</w:t>
              </w:r>
            </w:hyperlink>
            <w:r w:rsidR="009138D8" w:rsidRPr="009138D8">
              <w:rPr>
                <w:rFonts w:ascii="Times New Roman" w:eastAsia="Times New Roman" w:hAnsi="Times New Roman" w:cs="Times New Roman"/>
                <w:color w:val="0000FF"/>
                <w:spacing w:val="1"/>
                <w:sz w:val="24"/>
                <w:szCs w:val="24"/>
              </w:rPr>
              <w:t xml:space="preserve"> </w:t>
            </w:r>
            <w:hyperlink r:id="rId86">
              <w:r w:rsidR="009138D8" w:rsidRPr="009138D8">
                <w:rPr>
                  <w:rFonts w:ascii="Times New Roman" w:eastAsia="Times New Roman" w:hAnsi="Times New Roman" w:cs="Times New Roman"/>
                  <w:color w:val="0000FF"/>
                  <w:sz w:val="24"/>
                  <w:szCs w:val="24"/>
                  <w:u w:val="single" w:color="0000FF"/>
                </w:rPr>
                <w:t>delenie-okruzhnosti-kruga-na-2-4-8-</w:t>
              </w:r>
            </w:hyperlink>
            <w:hyperlink r:id="rId87">
              <w:r w:rsidR="009138D8" w:rsidRPr="009138D8">
                <w:rPr>
                  <w:rFonts w:ascii="Times New Roman" w:eastAsia="Times New Roman" w:hAnsi="Times New Roman" w:cs="Times New Roman"/>
                  <w:color w:val="0000FF"/>
                  <w:sz w:val="24"/>
                  <w:szCs w:val="24"/>
                  <w:u w:val="single" w:color="0000FF"/>
                </w:rPr>
                <w:t>ravnyh-chastej-6392666.htm</w:t>
              </w:r>
              <w:r w:rsidR="009138D8" w:rsidRPr="009138D8">
                <w:rPr>
                  <w:rFonts w:ascii="Times New Roman" w:eastAsia="Times New Roman" w:hAnsi="Times New Roman" w:cs="Times New Roman"/>
                  <w:color w:val="0000FF"/>
                  <w:sz w:val="24"/>
                  <w:szCs w:val="24"/>
                </w:rPr>
                <w:t>l</w:t>
              </w:r>
            </w:hyperlink>
          </w:p>
        </w:tc>
      </w:tr>
      <w:tr w:rsidR="009138D8" w:rsidRPr="00693B27" w14:paraId="3A0DA58B" w14:textId="77777777" w:rsidTr="00BA043D">
        <w:tc>
          <w:tcPr>
            <w:tcW w:w="817" w:type="dxa"/>
            <w:shd w:val="clear" w:color="auto" w:fill="auto"/>
          </w:tcPr>
          <w:p w14:paraId="374AB6E1"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rPr>
            </w:pPr>
          </w:p>
          <w:p w14:paraId="4856A3BD"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19.</w:t>
            </w:r>
          </w:p>
        </w:tc>
        <w:tc>
          <w:tcPr>
            <w:tcW w:w="1134" w:type="dxa"/>
            <w:shd w:val="clear" w:color="auto" w:fill="auto"/>
          </w:tcPr>
          <w:p w14:paraId="3ED466DF"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757B515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16ECC975" w14:textId="77777777" w:rsidR="009138D8" w:rsidRPr="009138D8" w:rsidRDefault="009138D8" w:rsidP="009138D8">
            <w:pPr>
              <w:widowControl w:val="0"/>
              <w:autoSpaceDE w:val="0"/>
              <w:autoSpaceDN w:val="0"/>
              <w:spacing w:before="38"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Подвижное</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и</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соединение</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деталей. Шарнир. Соединение деталей на</w:t>
            </w:r>
            <w:r w:rsidRPr="009138D8">
              <w:rPr>
                <w:rFonts w:ascii="Times New Roman" w:eastAsia="Times New Roman" w:hAnsi="Times New Roman" w:cs="Times New Roman"/>
                <w:spacing w:val="-58"/>
                <w:sz w:val="24"/>
                <w:szCs w:val="24"/>
                <w:lang w:val="ru-RU"/>
              </w:rPr>
              <w:t xml:space="preserve"> </w:t>
            </w:r>
            <w:r w:rsidRPr="009138D8">
              <w:rPr>
                <w:rFonts w:ascii="Times New Roman" w:eastAsia="Times New Roman" w:hAnsi="Times New Roman" w:cs="Times New Roman"/>
                <w:sz w:val="24"/>
                <w:szCs w:val="24"/>
                <w:lang w:val="ru-RU"/>
              </w:rPr>
              <w:t>шпильку</w:t>
            </w:r>
          </w:p>
        </w:tc>
        <w:tc>
          <w:tcPr>
            <w:tcW w:w="3798" w:type="dxa"/>
            <w:shd w:val="clear" w:color="auto" w:fill="auto"/>
          </w:tcPr>
          <w:p w14:paraId="14F94661" w14:textId="77777777" w:rsidR="009138D8" w:rsidRPr="009138D8" w:rsidRDefault="007847D0" w:rsidP="009138D8">
            <w:pPr>
              <w:widowControl w:val="0"/>
              <w:autoSpaceDE w:val="0"/>
              <w:autoSpaceDN w:val="0"/>
              <w:spacing w:before="55" w:after="0" w:line="273" w:lineRule="auto"/>
              <w:rPr>
                <w:rFonts w:ascii="Times New Roman" w:eastAsia="Times New Roman" w:hAnsi="Times New Roman" w:cs="Times New Roman"/>
                <w:sz w:val="24"/>
                <w:szCs w:val="24"/>
                <w:lang w:val="ru-RU"/>
              </w:rPr>
            </w:pPr>
            <w:hyperlink r:id="rId88"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89">
              <w:r w:rsidR="009138D8" w:rsidRPr="009138D8">
                <w:rPr>
                  <w:rFonts w:ascii="Times New Roman" w:eastAsia="Times New Roman" w:hAnsi="Times New Roman" w:cs="Times New Roman"/>
                  <w:color w:val="0000FF"/>
                  <w:sz w:val="24"/>
                  <w:szCs w:val="24"/>
                  <w:u w:val="single" w:color="0000FF"/>
                  <w:lang w:val="ru-RU"/>
                </w:rPr>
                <w:t>4313/</w:t>
              </w:r>
            </w:hyperlink>
          </w:p>
        </w:tc>
      </w:tr>
      <w:tr w:rsidR="009138D8" w:rsidRPr="00693B27" w14:paraId="44040BB9" w14:textId="77777777" w:rsidTr="00BA043D">
        <w:tc>
          <w:tcPr>
            <w:tcW w:w="817" w:type="dxa"/>
            <w:shd w:val="clear" w:color="auto" w:fill="auto"/>
          </w:tcPr>
          <w:p w14:paraId="3894A914"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3A27271A"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20.</w:t>
            </w:r>
          </w:p>
        </w:tc>
        <w:tc>
          <w:tcPr>
            <w:tcW w:w="1134" w:type="dxa"/>
            <w:shd w:val="clear" w:color="auto" w:fill="auto"/>
          </w:tcPr>
          <w:p w14:paraId="0B13EB30"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sz w:val="24"/>
                <w:szCs w:val="24"/>
                <w:lang w:val="ru-RU"/>
              </w:rPr>
            </w:pPr>
          </w:p>
          <w:p w14:paraId="163242A4"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21335BE1" w14:textId="77777777" w:rsidR="009138D8" w:rsidRPr="009138D8" w:rsidRDefault="009138D8" w:rsidP="009138D8">
            <w:pPr>
              <w:widowControl w:val="0"/>
              <w:autoSpaceDE w:val="0"/>
              <w:autoSpaceDN w:val="0"/>
              <w:spacing w:before="187" w:after="0"/>
              <w:ind w:right="646"/>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Подвижное</w:t>
            </w:r>
            <w:r w:rsidRPr="009138D8">
              <w:rPr>
                <w:rFonts w:ascii="Times New Roman" w:eastAsia="Times New Roman" w:hAnsi="Times New Roman" w:cs="Times New Roman"/>
                <w:spacing w:val="-6"/>
                <w:sz w:val="24"/>
                <w:szCs w:val="24"/>
                <w:lang w:val="ru-RU"/>
              </w:rPr>
              <w:t xml:space="preserve"> </w:t>
            </w:r>
            <w:r w:rsidRPr="009138D8">
              <w:rPr>
                <w:rFonts w:ascii="Times New Roman" w:eastAsia="Times New Roman" w:hAnsi="Times New Roman" w:cs="Times New Roman"/>
                <w:sz w:val="24"/>
                <w:szCs w:val="24"/>
                <w:lang w:val="ru-RU"/>
              </w:rPr>
              <w:t>соединение</w:t>
            </w:r>
            <w:r w:rsidRPr="009138D8">
              <w:rPr>
                <w:rFonts w:ascii="Times New Roman" w:eastAsia="Times New Roman" w:hAnsi="Times New Roman" w:cs="Times New Roman"/>
                <w:spacing w:val="-8"/>
                <w:sz w:val="24"/>
                <w:szCs w:val="24"/>
                <w:lang w:val="ru-RU"/>
              </w:rPr>
              <w:t xml:space="preserve"> </w:t>
            </w:r>
            <w:r w:rsidRPr="009138D8">
              <w:rPr>
                <w:rFonts w:ascii="Times New Roman" w:eastAsia="Times New Roman" w:hAnsi="Times New Roman" w:cs="Times New Roman"/>
                <w:sz w:val="24"/>
                <w:szCs w:val="24"/>
                <w:lang w:val="ru-RU"/>
              </w:rPr>
              <w:t>деталей</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шарнир на</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проволоку</w:t>
            </w:r>
          </w:p>
        </w:tc>
        <w:tc>
          <w:tcPr>
            <w:tcW w:w="3798" w:type="dxa"/>
            <w:shd w:val="clear" w:color="auto" w:fill="auto"/>
          </w:tcPr>
          <w:p w14:paraId="4A589975" w14:textId="77777777" w:rsidR="009138D8" w:rsidRPr="009138D8" w:rsidRDefault="007847D0" w:rsidP="009138D8">
            <w:pPr>
              <w:widowControl w:val="0"/>
              <w:autoSpaceDE w:val="0"/>
              <w:autoSpaceDN w:val="0"/>
              <w:spacing w:before="43" w:after="0"/>
              <w:rPr>
                <w:rFonts w:ascii="Times New Roman" w:eastAsia="Times New Roman" w:hAnsi="Times New Roman" w:cs="Times New Roman"/>
                <w:sz w:val="24"/>
                <w:szCs w:val="24"/>
                <w:lang w:val="ru-RU"/>
              </w:rPr>
            </w:pPr>
            <w:hyperlink r:id="rId90" w:history="1">
              <w:r w:rsidR="009138D8" w:rsidRPr="009138D8">
                <w:rPr>
                  <w:rFonts w:ascii="Times New Roman" w:eastAsia="Times New Roman" w:hAnsi="Times New Roman" w:cs="Times New Roman"/>
                  <w:color w:val="0000FF"/>
                  <w:spacing w:val="-1"/>
                  <w:sz w:val="24"/>
                  <w:szCs w:val="24"/>
                  <w:u w:val="single"/>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91">
              <w:r w:rsidR="009138D8" w:rsidRPr="009138D8">
                <w:rPr>
                  <w:rFonts w:ascii="Times New Roman" w:eastAsia="Times New Roman" w:hAnsi="Times New Roman" w:cs="Times New Roman"/>
                  <w:color w:val="0000FF"/>
                  <w:sz w:val="24"/>
                  <w:szCs w:val="24"/>
                  <w:u w:val="single" w:color="0000FF"/>
                  <w:lang w:val="ru-RU"/>
                </w:rPr>
                <w:t>4313/</w:t>
              </w:r>
            </w:hyperlink>
          </w:p>
        </w:tc>
      </w:tr>
      <w:tr w:rsidR="009138D8" w:rsidRPr="00693B27" w14:paraId="2C3F5AB6" w14:textId="77777777" w:rsidTr="00BA043D">
        <w:tc>
          <w:tcPr>
            <w:tcW w:w="817" w:type="dxa"/>
            <w:shd w:val="clear" w:color="auto" w:fill="auto"/>
          </w:tcPr>
          <w:p w14:paraId="6A429976"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18063B3B"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21.</w:t>
            </w:r>
          </w:p>
        </w:tc>
        <w:tc>
          <w:tcPr>
            <w:tcW w:w="1134" w:type="dxa"/>
            <w:shd w:val="clear" w:color="auto" w:fill="auto"/>
          </w:tcPr>
          <w:p w14:paraId="421B0779"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21FA79E9"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2123A807" w14:textId="77777777" w:rsidR="009138D8" w:rsidRPr="009138D8" w:rsidRDefault="009138D8" w:rsidP="009138D8">
            <w:pPr>
              <w:widowControl w:val="0"/>
              <w:autoSpaceDE w:val="0"/>
              <w:autoSpaceDN w:val="0"/>
              <w:spacing w:before="187" w:after="0"/>
              <w:ind w:right="760"/>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Шарнирный механизм по типу</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игрушки-</w:t>
            </w:r>
            <w:proofErr w:type="spellStart"/>
            <w:r w:rsidRPr="009138D8">
              <w:rPr>
                <w:rFonts w:ascii="Times New Roman" w:eastAsia="Times New Roman" w:hAnsi="Times New Roman" w:cs="Times New Roman"/>
                <w:sz w:val="24"/>
                <w:szCs w:val="24"/>
                <w:lang w:val="ru-RU"/>
              </w:rPr>
              <w:t>дергунчик</w:t>
            </w:r>
            <w:proofErr w:type="spellEnd"/>
          </w:p>
        </w:tc>
        <w:tc>
          <w:tcPr>
            <w:tcW w:w="3798" w:type="dxa"/>
            <w:shd w:val="clear" w:color="auto" w:fill="auto"/>
          </w:tcPr>
          <w:p w14:paraId="6FF1D9D9" w14:textId="77777777" w:rsidR="009138D8" w:rsidRPr="009138D8" w:rsidRDefault="007847D0" w:rsidP="009138D8">
            <w:pPr>
              <w:widowControl w:val="0"/>
              <w:autoSpaceDE w:val="0"/>
              <w:autoSpaceDN w:val="0"/>
              <w:spacing w:before="43" w:after="0"/>
              <w:rPr>
                <w:rFonts w:ascii="Times New Roman" w:eastAsia="Times New Roman" w:hAnsi="Times New Roman" w:cs="Times New Roman"/>
                <w:sz w:val="24"/>
                <w:szCs w:val="24"/>
                <w:lang w:val="ru-RU"/>
              </w:rPr>
            </w:pPr>
            <w:hyperlink r:id="rId92">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93">
              <w:r w:rsidR="009138D8" w:rsidRPr="009138D8">
                <w:rPr>
                  <w:rFonts w:ascii="Times New Roman" w:eastAsia="Times New Roman" w:hAnsi="Times New Roman" w:cs="Times New Roman"/>
                  <w:color w:val="0000FF"/>
                  <w:sz w:val="24"/>
                  <w:szCs w:val="24"/>
                  <w:u w:val="single" w:color="0000FF"/>
                  <w:lang w:val="ru-RU"/>
                </w:rPr>
                <w:t>4313/</w:t>
              </w:r>
            </w:hyperlink>
          </w:p>
        </w:tc>
      </w:tr>
      <w:tr w:rsidR="009138D8" w:rsidRPr="00693B27" w14:paraId="20F86B74" w14:textId="77777777" w:rsidTr="00BA043D">
        <w:trPr>
          <w:trHeight w:val="1006"/>
        </w:trPr>
        <w:tc>
          <w:tcPr>
            <w:tcW w:w="817" w:type="dxa"/>
            <w:shd w:val="clear" w:color="auto" w:fill="auto"/>
          </w:tcPr>
          <w:p w14:paraId="1587BBC8"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133B9BF6"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22.</w:t>
            </w:r>
          </w:p>
        </w:tc>
        <w:tc>
          <w:tcPr>
            <w:tcW w:w="1134" w:type="dxa"/>
            <w:shd w:val="clear" w:color="auto" w:fill="auto"/>
          </w:tcPr>
          <w:p w14:paraId="70DAD799"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168E015F"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60D7457E" w14:textId="77777777" w:rsidR="009138D8" w:rsidRPr="009138D8" w:rsidRDefault="009138D8" w:rsidP="009138D8">
            <w:pPr>
              <w:widowControl w:val="0"/>
              <w:autoSpaceDE w:val="0"/>
              <w:autoSpaceDN w:val="0"/>
              <w:spacing w:before="187" w:after="0"/>
              <w:ind w:right="647"/>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«Щелевой замок» - способ</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разъемного</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соединения</w:t>
            </w:r>
            <w:r w:rsidRPr="009138D8">
              <w:rPr>
                <w:rFonts w:ascii="Times New Roman" w:eastAsia="Times New Roman" w:hAnsi="Times New Roman" w:cs="Times New Roman"/>
                <w:spacing w:val="-7"/>
                <w:sz w:val="24"/>
                <w:szCs w:val="24"/>
                <w:lang w:val="ru-RU"/>
              </w:rPr>
              <w:t xml:space="preserve"> </w:t>
            </w:r>
            <w:r w:rsidRPr="009138D8">
              <w:rPr>
                <w:rFonts w:ascii="Times New Roman" w:eastAsia="Times New Roman" w:hAnsi="Times New Roman" w:cs="Times New Roman"/>
                <w:sz w:val="24"/>
                <w:szCs w:val="24"/>
                <w:lang w:val="ru-RU"/>
              </w:rPr>
              <w:t>деталей</w:t>
            </w:r>
          </w:p>
        </w:tc>
        <w:tc>
          <w:tcPr>
            <w:tcW w:w="3798" w:type="dxa"/>
            <w:shd w:val="clear" w:color="auto" w:fill="auto"/>
          </w:tcPr>
          <w:p w14:paraId="3D91E484" w14:textId="77777777" w:rsidR="009138D8" w:rsidRPr="009138D8" w:rsidRDefault="007847D0" w:rsidP="009138D8">
            <w:pPr>
              <w:widowControl w:val="0"/>
              <w:autoSpaceDE w:val="0"/>
              <w:autoSpaceDN w:val="0"/>
              <w:spacing w:before="43" w:after="0" w:line="273" w:lineRule="auto"/>
              <w:rPr>
                <w:rFonts w:ascii="Times New Roman" w:eastAsia="Times New Roman" w:hAnsi="Times New Roman" w:cs="Times New Roman"/>
                <w:sz w:val="24"/>
                <w:szCs w:val="24"/>
                <w:lang w:val="ru-RU"/>
              </w:rPr>
            </w:pPr>
            <w:hyperlink r:id="rId94">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95">
              <w:r w:rsidR="009138D8" w:rsidRPr="009138D8">
                <w:rPr>
                  <w:rFonts w:ascii="Times New Roman" w:eastAsia="Times New Roman" w:hAnsi="Times New Roman" w:cs="Times New Roman"/>
                  <w:color w:val="0000FF"/>
                  <w:sz w:val="24"/>
                  <w:szCs w:val="24"/>
                  <w:u w:val="single" w:color="0000FF"/>
                  <w:lang w:val="ru-RU"/>
                </w:rPr>
                <w:t>5371/</w:t>
              </w:r>
            </w:hyperlink>
          </w:p>
        </w:tc>
      </w:tr>
      <w:tr w:rsidR="009138D8" w:rsidRPr="00693B27" w14:paraId="645F33F5" w14:textId="77777777" w:rsidTr="00BA043D">
        <w:tc>
          <w:tcPr>
            <w:tcW w:w="817" w:type="dxa"/>
            <w:shd w:val="clear" w:color="auto" w:fill="auto"/>
          </w:tcPr>
          <w:p w14:paraId="753F1043" w14:textId="77777777" w:rsidR="009138D8" w:rsidRPr="009138D8" w:rsidRDefault="009138D8" w:rsidP="009138D8">
            <w:pPr>
              <w:widowControl w:val="0"/>
              <w:autoSpaceDE w:val="0"/>
              <w:autoSpaceDN w:val="0"/>
              <w:spacing w:before="200"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23.</w:t>
            </w:r>
          </w:p>
        </w:tc>
        <w:tc>
          <w:tcPr>
            <w:tcW w:w="1134" w:type="dxa"/>
            <w:shd w:val="clear" w:color="auto" w:fill="auto"/>
          </w:tcPr>
          <w:p w14:paraId="0F5FD35A"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6A3BE4A8"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16BFED61" w14:textId="77777777" w:rsidR="009138D8" w:rsidRPr="009138D8" w:rsidRDefault="009138D8" w:rsidP="009138D8">
            <w:pPr>
              <w:widowControl w:val="0"/>
              <w:autoSpaceDE w:val="0"/>
              <w:autoSpaceDN w:val="0"/>
              <w:spacing w:before="7" w:after="0" w:line="310" w:lineRule="atLeast"/>
              <w:ind w:right="1592"/>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Разъемное соединение</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lastRenderedPageBreak/>
              <w:t>вращающихся</w:t>
            </w:r>
            <w:r w:rsidRPr="009138D8">
              <w:rPr>
                <w:rFonts w:ascii="Times New Roman" w:eastAsia="Times New Roman" w:hAnsi="Times New Roman" w:cs="Times New Roman"/>
                <w:spacing w:val="-6"/>
                <w:sz w:val="24"/>
                <w:szCs w:val="24"/>
                <w:lang w:val="ru-RU"/>
              </w:rPr>
              <w:t xml:space="preserve"> </w:t>
            </w:r>
            <w:r w:rsidRPr="009138D8">
              <w:rPr>
                <w:rFonts w:ascii="Times New Roman" w:eastAsia="Times New Roman" w:hAnsi="Times New Roman" w:cs="Times New Roman"/>
                <w:sz w:val="24"/>
                <w:szCs w:val="24"/>
                <w:lang w:val="ru-RU"/>
              </w:rPr>
              <w:t>деталей</w:t>
            </w:r>
          </w:p>
        </w:tc>
        <w:tc>
          <w:tcPr>
            <w:tcW w:w="3798" w:type="dxa"/>
            <w:shd w:val="clear" w:color="auto" w:fill="auto"/>
          </w:tcPr>
          <w:p w14:paraId="5C026EBD" w14:textId="77777777" w:rsidR="009138D8" w:rsidRPr="009138D8" w:rsidRDefault="007847D0" w:rsidP="009138D8">
            <w:pPr>
              <w:widowControl w:val="0"/>
              <w:autoSpaceDE w:val="0"/>
              <w:autoSpaceDN w:val="0"/>
              <w:spacing w:before="10" w:after="0" w:line="310" w:lineRule="atLeast"/>
              <w:rPr>
                <w:rFonts w:ascii="Times New Roman" w:eastAsia="Times New Roman" w:hAnsi="Times New Roman" w:cs="Times New Roman"/>
                <w:sz w:val="24"/>
                <w:szCs w:val="24"/>
                <w:lang w:val="ru-RU"/>
              </w:rPr>
            </w:pPr>
            <w:hyperlink r:id="rId96">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97">
              <w:r w:rsidR="009138D8" w:rsidRPr="009138D8">
                <w:rPr>
                  <w:rFonts w:ascii="Times New Roman" w:eastAsia="Times New Roman" w:hAnsi="Times New Roman" w:cs="Times New Roman"/>
                  <w:color w:val="0000FF"/>
                  <w:sz w:val="24"/>
                  <w:szCs w:val="24"/>
                  <w:u w:val="single" w:color="0000FF"/>
                  <w:lang w:val="ru-RU"/>
                </w:rPr>
                <w:t>5371/</w:t>
              </w:r>
            </w:hyperlink>
          </w:p>
        </w:tc>
      </w:tr>
      <w:tr w:rsidR="009138D8" w:rsidRPr="00693B27" w14:paraId="05F43545" w14:textId="77777777" w:rsidTr="00BA043D">
        <w:tc>
          <w:tcPr>
            <w:tcW w:w="817" w:type="dxa"/>
            <w:shd w:val="clear" w:color="auto" w:fill="auto"/>
          </w:tcPr>
          <w:p w14:paraId="33591C0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7C9583E5"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24.</w:t>
            </w:r>
          </w:p>
        </w:tc>
        <w:tc>
          <w:tcPr>
            <w:tcW w:w="1134" w:type="dxa"/>
            <w:shd w:val="clear" w:color="auto" w:fill="auto"/>
          </w:tcPr>
          <w:p w14:paraId="0EF1E759"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7144FE3F"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EDAAA93" w14:textId="77777777" w:rsidR="009138D8" w:rsidRPr="009138D8" w:rsidRDefault="009138D8" w:rsidP="009138D8">
            <w:pPr>
              <w:widowControl w:val="0"/>
              <w:autoSpaceDE w:val="0"/>
              <w:autoSpaceDN w:val="0"/>
              <w:spacing w:before="187" w:after="0"/>
              <w:ind w:right="266"/>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Транспорт</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и</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машины</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специального</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назначения</w:t>
            </w:r>
          </w:p>
        </w:tc>
        <w:tc>
          <w:tcPr>
            <w:tcW w:w="3798" w:type="dxa"/>
            <w:shd w:val="clear" w:color="auto" w:fill="auto"/>
          </w:tcPr>
          <w:p w14:paraId="25CEB4A0" w14:textId="77777777" w:rsidR="009138D8" w:rsidRPr="009138D8" w:rsidRDefault="007847D0" w:rsidP="009138D8">
            <w:pPr>
              <w:widowControl w:val="0"/>
              <w:autoSpaceDE w:val="0"/>
              <w:autoSpaceDN w:val="0"/>
              <w:spacing w:before="43" w:after="0"/>
              <w:rPr>
                <w:rFonts w:ascii="Times New Roman" w:eastAsia="Times New Roman" w:hAnsi="Times New Roman" w:cs="Times New Roman"/>
                <w:sz w:val="24"/>
                <w:szCs w:val="24"/>
                <w:lang w:val="ru-RU"/>
              </w:rPr>
            </w:pPr>
            <w:hyperlink r:id="rId98">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99">
              <w:r w:rsidR="009138D8" w:rsidRPr="009138D8">
                <w:rPr>
                  <w:rFonts w:ascii="Times New Roman" w:eastAsia="Times New Roman" w:hAnsi="Times New Roman" w:cs="Times New Roman"/>
                  <w:color w:val="0000FF"/>
                  <w:sz w:val="24"/>
                  <w:szCs w:val="24"/>
                  <w:u w:val="single" w:color="0000FF"/>
                  <w:lang w:val="ru-RU"/>
                </w:rPr>
                <w:t>4314/</w:t>
              </w:r>
            </w:hyperlink>
          </w:p>
        </w:tc>
      </w:tr>
      <w:tr w:rsidR="009138D8" w:rsidRPr="00693B27" w14:paraId="1E3BC823" w14:textId="77777777" w:rsidTr="00BA043D">
        <w:tc>
          <w:tcPr>
            <w:tcW w:w="817" w:type="dxa"/>
            <w:shd w:val="clear" w:color="auto" w:fill="auto"/>
          </w:tcPr>
          <w:p w14:paraId="04AC551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6247F4BE"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25.</w:t>
            </w:r>
          </w:p>
        </w:tc>
        <w:tc>
          <w:tcPr>
            <w:tcW w:w="1134" w:type="dxa"/>
            <w:shd w:val="clear" w:color="auto" w:fill="auto"/>
          </w:tcPr>
          <w:p w14:paraId="7D85041F"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sz w:val="24"/>
                <w:szCs w:val="24"/>
                <w:lang w:val="ru-RU"/>
              </w:rPr>
            </w:pPr>
          </w:p>
          <w:p w14:paraId="72FC1710"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4C0DC01E"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469009C0"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Макет</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автомобиля</w:t>
            </w:r>
          </w:p>
        </w:tc>
        <w:tc>
          <w:tcPr>
            <w:tcW w:w="3798" w:type="dxa"/>
            <w:shd w:val="clear" w:color="auto" w:fill="auto"/>
          </w:tcPr>
          <w:p w14:paraId="1ED2F633" w14:textId="77777777" w:rsidR="009138D8" w:rsidRPr="009138D8" w:rsidRDefault="007847D0" w:rsidP="009138D8">
            <w:pPr>
              <w:widowControl w:val="0"/>
              <w:autoSpaceDE w:val="0"/>
              <w:autoSpaceDN w:val="0"/>
              <w:spacing w:before="43" w:after="0"/>
              <w:rPr>
                <w:rFonts w:ascii="Times New Roman" w:eastAsia="Times New Roman" w:hAnsi="Times New Roman" w:cs="Times New Roman"/>
                <w:sz w:val="24"/>
                <w:szCs w:val="24"/>
                <w:lang w:val="ru-RU"/>
              </w:rPr>
            </w:pPr>
            <w:hyperlink r:id="rId100">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01">
              <w:r w:rsidR="009138D8" w:rsidRPr="009138D8">
                <w:rPr>
                  <w:rFonts w:ascii="Times New Roman" w:eastAsia="Times New Roman" w:hAnsi="Times New Roman" w:cs="Times New Roman"/>
                  <w:color w:val="0000FF"/>
                  <w:sz w:val="24"/>
                  <w:szCs w:val="24"/>
                  <w:u w:val="single" w:color="0000FF"/>
                  <w:lang w:val="ru-RU"/>
                </w:rPr>
                <w:t>4314/</w:t>
              </w:r>
            </w:hyperlink>
          </w:p>
        </w:tc>
      </w:tr>
      <w:tr w:rsidR="009138D8" w:rsidRPr="00693B27" w14:paraId="66F5991E" w14:textId="77777777" w:rsidTr="00BA043D">
        <w:tc>
          <w:tcPr>
            <w:tcW w:w="817" w:type="dxa"/>
            <w:shd w:val="clear" w:color="auto" w:fill="auto"/>
          </w:tcPr>
          <w:p w14:paraId="7679B6BC"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36644A3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26.</w:t>
            </w:r>
          </w:p>
        </w:tc>
        <w:tc>
          <w:tcPr>
            <w:tcW w:w="1134" w:type="dxa"/>
            <w:shd w:val="clear" w:color="auto" w:fill="auto"/>
          </w:tcPr>
          <w:p w14:paraId="407F62C4"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71FCC3AE"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08EBD92F" w14:textId="77777777" w:rsidR="009138D8" w:rsidRPr="009138D8" w:rsidRDefault="009138D8" w:rsidP="009138D8">
            <w:pPr>
              <w:widowControl w:val="0"/>
              <w:autoSpaceDE w:val="0"/>
              <w:autoSpaceDN w:val="0"/>
              <w:spacing w:before="188" w:after="0"/>
              <w:ind w:right="463"/>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 xml:space="preserve">Натуральные ткани, </w:t>
            </w:r>
            <w:proofErr w:type="gramStart"/>
            <w:r w:rsidRPr="009138D8">
              <w:rPr>
                <w:rFonts w:ascii="Times New Roman" w:eastAsia="Times New Roman" w:hAnsi="Times New Roman" w:cs="Times New Roman"/>
                <w:sz w:val="24"/>
                <w:szCs w:val="24"/>
                <w:lang w:val="ru-RU"/>
              </w:rPr>
              <w:t xml:space="preserve">трикотажное </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полотно</w:t>
            </w:r>
            <w:proofErr w:type="gramEnd"/>
            <w:r w:rsidRPr="009138D8">
              <w:rPr>
                <w:rFonts w:ascii="Times New Roman" w:eastAsia="Times New Roman" w:hAnsi="Times New Roman" w:cs="Times New Roman"/>
                <w:sz w:val="24"/>
                <w:szCs w:val="24"/>
                <w:lang w:val="ru-RU"/>
              </w:rPr>
              <w:t>,</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нетканые</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материалы</w:t>
            </w:r>
          </w:p>
        </w:tc>
        <w:tc>
          <w:tcPr>
            <w:tcW w:w="3798" w:type="dxa"/>
            <w:shd w:val="clear" w:color="auto" w:fill="auto"/>
          </w:tcPr>
          <w:p w14:paraId="5AF79400" w14:textId="77777777" w:rsidR="009138D8" w:rsidRPr="009138D8" w:rsidRDefault="007847D0" w:rsidP="009138D8">
            <w:pPr>
              <w:widowControl w:val="0"/>
              <w:autoSpaceDE w:val="0"/>
              <w:autoSpaceDN w:val="0"/>
              <w:spacing w:before="44" w:after="0"/>
              <w:rPr>
                <w:rFonts w:ascii="Times New Roman" w:eastAsia="Times New Roman" w:hAnsi="Times New Roman" w:cs="Times New Roman"/>
                <w:sz w:val="24"/>
                <w:szCs w:val="24"/>
                <w:lang w:val="ru-RU"/>
              </w:rPr>
            </w:pPr>
            <w:hyperlink r:id="rId102">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03">
              <w:r w:rsidR="009138D8" w:rsidRPr="009138D8">
                <w:rPr>
                  <w:rFonts w:ascii="Times New Roman" w:eastAsia="Times New Roman" w:hAnsi="Times New Roman" w:cs="Times New Roman"/>
                  <w:color w:val="0000FF"/>
                  <w:sz w:val="24"/>
                  <w:szCs w:val="24"/>
                  <w:u w:val="single" w:color="0000FF"/>
                  <w:lang w:val="ru-RU"/>
                </w:rPr>
                <w:t>5370/</w:t>
              </w:r>
            </w:hyperlink>
          </w:p>
        </w:tc>
      </w:tr>
      <w:tr w:rsidR="009138D8" w:rsidRPr="00693B27" w14:paraId="06B199A1" w14:textId="77777777" w:rsidTr="00BA043D">
        <w:tc>
          <w:tcPr>
            <w:tcW w:w="817" w:type="dxa"/>
            <w:shd w:val="clear" w:color="auto" w:fill="auto"/>
          </w:tcPr>
          <w:p w14:paraId="76FFFAEC"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554A2692"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27.</w:t>
            </w:r>
          </w:p>
        </w:tc>
        <w:tc>
          <w:tcPr>
            <w:tcW w:w="1134" w:type="dxa"/>
            <w:shd w:val="clear" w:color="auto" w:fill="auto"/>
          </w:tcPr>
          <w:p w14:paraId="18B68C2D"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2E2C6BB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92D55B8" w14:textId="77777777" w:rsidR="009138D8" w:rsidRPr="009138D8" w:rsidRDefault="009138D8" w:rsidP="009138D8">
            <w:pPr>
              <w:widowControl w:val="0"/>
              <w:autoSpaceDE w:val="0"/>
              <w:autoSpaceDN w:val="0"/>
              <w:spacing w:before="187" w:after="0"/>
              <w:ind w:right="1002"/>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Виды</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ниток.</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Их</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назначение,</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использование</w:t>
            </w:r>
          </w:p>
        </w:tc>
        <w:tc>
          <w:tcPr>
            <w:tcW w:w="3798" w:type="dxa"/>
            <w:shd w:val="clear" w:color="auto" w:fill="auto"/>
          </w:tcPr>
          <w:p w14:paraId="5B3E78EA" w14:textId="77777777" w:rsidR="009138D8" w:rsidRPr="009138D8" w:rsidRDefault="007847D0" w:rsidP="009138D8">
            <w:pPr>
              <w:widowControl w:val="0"/>
              <w:autoSpaceDE w:val="0"/>
              <w:autoSpaceDN w:val="0"/>
              <w:spacing w:before="43" w:after="0"/>
              <w:rPr>
                <w:rFonts w:ascii="Times New Roman" w:eastAsia="Times New Roman" w:hAnsi="Times New Roman" w:cs="Times New Roman"/>
                <w:sz w:val="24"/>
                <w:szCs w:val="24"/>
                <w:lang w:val="ru-RU"/>
              </w:rPr>
            </w:pPr>
            <w:hyperlink r:id="rId104">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05">
              <w:r w:rsidR="009138D8" w:rsidRPr="009138D8">
                <w:rPr>
                  <w:rFonts w:ascii="Times New Roman" w:eastAsia="Times New Roman" w:hAnsi="Times New Roman" w:cs="Times New Roman"/>
                  <w:color w:val="0000FF"/>
                  <w:sz w:val="24"/>
                  <w:szCs w:val="24"/>
                  <w:u w:val="single" w:color="0000FF"/>
                  <w:lang w:val="ru-RU"/>
                </w:rPr>
                <w:t>5976/</w:t>
              </w:r>
            </w:hyperlink>
          </w:p>
        </w:tc>
      </w:tr>
      <w:tr w:rsidR="009138D8" w:rsidRPr="00693B27" w14:paraId="7DFE4471" w14:textId="77777777" w:rsidTr="00BA043D">
        <w:tc>
          <w:tcPr>
            <w:tcW w:w="817" w:type="dxa"/>
            <w:shd w:val="clear" w:color="auto" w:fill="auto"/>
          </w:tcPr>
          <w:p w14:paraId="665F6930"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75533D0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28.</w:t>
            </w:r>
          </w:p>
        </w:tc>
        <w:tc>
          <w:tcPr>
            <w:tcW w:w="1134" w:type="dxa"/>
            <w:shd w:val="clear" w:color="auto" w:fill="auto"/>
          </w:tcPr>
          <w:p w14:paraId="15588F7B"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0185310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6DB6E774" w14:textId="77777777" w:rsidR="009138D8" w:rsidRPr="009138D8" w:rsidRDefault="009138D8" w:rsidP="009138D8">
            <w:pPr>
              <w:widowControl w:val="0"/>
              <w:autoSpaceDE w:val="0"/>
              <w:autoSpaceDN w:val="0"/>
              <w:spacing w:before="12" w:after="0" w:line="316" w:lineRule="exact"/>
              <w:ind w:right="182"/>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Строчка</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косого</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стежка.</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Назначение.</w:t>
            </w:r>
            <w:r w:rsidRPr="009138D8">
              <w:rPr>
                <w:rFonts w:ascii="Times New Roman" w:eastAsia="Times New Roman" w:hAnsi="Times New Roman" w:cs="Times New Roman"/>
                <w:spacing w:val="-57"/>
                <w:sz w:val="24"/>
                <w:szCs w:val="24"/>
                <w:lang w:val="ru-RU"/>
              </w:rPr>
              <w:t xml:space="preserve">      </w:t>
            </w:r>
            <w:proofErr w:type="gramStart"/>
            <w:r w:rsidRPr="009138D8">
              <w:rPr>
                <w:rFonts w:ascii="Times New Roman" w:eastAsia="Times New Roman" w:hAnsi="Times New Roman" w:cs="Times New Roman"/>
                <w:sz w:val="24"/>
                <w:szCs w:val="24"/>
                <w:lang w:val="ru-RU"/>
              </w:rPr>
              <w:t>Без узелковое закрепление</w:t>
            </w:r>
            <w:proofErr w:type="gramEnd"/>
            <w:r w:rsidRPr="009138D8">
              <w:rPr>
                <w:rFonts w:ascii="Times New Roman" w:eastAsia="Times New Roman" w:hAnsi="Times New Roman" w:cs="Times New Roman"/>
                <w:sz w:val="24"/>
                <w:szCs w:val="24"/>
                <w:lang w:val="ru-RU"/>
              </w:rPr>
              <w:t xml:space="preserve"> нитки на</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ткани.</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Зашивания разреза</w:t>
            </w:r>
          </w:p>
        </w:tc>
        <w:tc>
          <w:tcPr>
            <w:tcW w:w="3798" w:type="dxa"/>
            <w:shd w:val="clear" w:color="auto" w:fill="auto"/>
          </w:tcPr>
          <w:p w14:paraId="1CDA4E65" w14:textId="77777777" w:rsidR="009138D8" w:rsidRPr="009138D8" w:rsidRDefault="007847D0" w:rsidP="009138D8">
            <w:pPr>
              <w:widowControl w:val="0"/>
              <w:autoSpaceDE w:val="0"/>
              <w:autoSpaceDN w:val="0"/>
              <w:spacing w:before="55" w:after="0"/>
              <w:rPr>
                <w:rFonts w:ascii="Times New Roman" w:eastAsia="Times New Roman" w:hAnsi="Times New Roman" w:cs="Times New Roman"/>
                <w:sz w:val="24"/>
                <w:szCs w:val="24"/>
                <w:lang w:val="ru-RU"/>
              </w:rPr>
            </w:pPr>
            <w:hyperlink r:id="rId106">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07">
              <w:r w:rsidR="009138D8" w:rsidRPr="009138D8">
                <w:rPr>
                  <w:rFonts w:ascii="Times New Roman" w:eastAsia="Times New Roman" w:hAnsi="Times New Roman" w:cs="Times New Roman"/>
                  <w:color w:val="0000FF"/>
                  <w:sz w:val="24"/>
                  <w:szCs w:val="24"/>
                  <w:u w:val="single" w:color="0000FF"/>
                  <w:lang w:val="ru-RU"/>
                </w:rPr>
                <w:t>5977/</w:t>
              </w:r>
            </w:hyperlink>
          </w:p>
        </w:tc>
      </w:tr>
      <w:tr w:rsidR="009138D8" w:rsidRPr="00693B27" w14:paraId="7F247A79" w14:textId="77777777" w:rsidTr="00BA043D">
        <w:tc>
          <w:tcPr>
            <w:tcW w:w="817" w:type="dxa"/>
            <w:shd w:val="clear" w:color="auto" w:fill="auto"/>
          </w:tcPr>
          <w:p w14:paraId="1E949565"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b/>
                <w:sz w:val="24"/>
                <w:szCs w:val="24"/>
                <w:lang w:val="ru-RU"/>
              </w:rPr>
            </w:pPr>
          </w:p>
          <w:p w14:paraId="4533FE5C"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29.</w:t>
            </w:r>
          </w:p>
        </w:tc>
        <w:tc>
          <w:tcPr>
            <w:tcW w:w="1134" w:type="dxa"/>
            <w:shd w:val="clear" w:color="auto" w:fill="auto"/>
          </w:tcPr>
          <w:p w14:paraId="76B1F1E0"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23991224"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4259BAFB" w14:textId="77777777" w:rsidR="009138D8" w:rsidRPr="009138D8" w:rsidRDefault="009138D8" w:rsidP="009138D8">
            <w:pPr>
              <w:widowControl w:val="0"/>
              <w:autoSpaceDE w:val="0"/>
              <w:autoSpaceDN w:val="0"/>
              <w:spacing w:before="38"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Разметка</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и</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выкраивание</w:t>
            </w:r>
          </w:p>
          <w:p w14:paraId="0767091A" w14:textId="77777777" w:rsidR="009138D8" w:rsidRPr="009138D8" w:rsidRDefault="009138D8" w:rsidP="009138D8">
            <w:pPr>
              <w:widowControl w:val="0"/>
              <w:autoSpaceDE w:val="0"/>
              <w:autoSpaceDN w:val="0"/>
              <w:spacing w:before="10" w:after="0" w:line="310" w:lineRule="atLeast"/>
              <w:ind w:right="251"/>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прямоугольного швейного изделия.</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Отделка</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вышивкой</w:t>
            </w:r>
          </w:p>
        </w:tc>
        <w:tc>
          <w:tcPr>
            <w:tcW w:w="3798" w:type="dxa"/>
            <w:shd w:val="clear" w:color="auto" w:fill="auto"/>
          </w:tcPr>
          <w:p w14:paraId="16D4DCBA" w14:textId="77777777" w:rsidR="009138D8" w:rsidRPr="009138D8" w:rsidRDefault="007847D0" w:rsidP="009138D8">
            <w:pPr>
              <w:widowControl w:val="0"/>
              <w:autoSpaceDE w:val="0"/>
              <w:autoSpaceDN w:val="0"/>
              <w:spacing w:before="55" w:after="0" w:line="273" w:lineRule="auto"/>
              <w:rPr>
                <w:rFonts w:ascii="Times New Roman" w:eastAsia="Times New Roman" w:hAnsi="Times New Roman" w:cs="Times New Roman"/>
                <w:sz w:val="24"/>
                <w:szCs w:val="24"/>
                <w:lang w:val="ru-RU"/>
              </w:rPr>
            </w:pPr>
            <w:hyperlink r:id="rId108">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09">
              <w:r w:rsidR="009138D8" w:rsidRPr="009138D8">
                <w:rPr>
                  <w:rFonts w:ascii="Times New Roman" w:eastAsia="Times New Roman" w:hAnsi="Times New Roman" w:cs="Times New Roman"/>
                  <w:color w:val="0000FF"/>
                  <w:sz w:val="24"/>
                  <w:szCs w:val="24"/>
                  <w:u w:val="single" w:color="0000FF"/>
                  <w:lang w:val="ru-RU"/>
                </w:rPr>
                <w:t>5977/</w:t>
              </w:r>
            </w:hyperlink>
          </w:p>
        </w:tc>
      </w:tr>
      <w:tr w:rsidR="009138D8" w:rsidRPr="00693B27" w14:paraId="62D31BBA" w14:textId="77777777" w:rsidTr="00BA043D">
        <w:tc>
          <w:tcPr>
            <w:tcW w:w="817" w:type="dxa"/>
            <w:shd w:val="clear" w:color="auto" w:fill="auto"/>
          </w:tcPr>
          <w:p w14:paraId="357B68EC"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5A74EE0A"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30.</w:t>
            </w:r>
          </w:p>
        </w:tc>
        <w:tc>
          <w:tcPr>
            <w:tcW w:w="1134" w:type="dxa"/>
            <w:shd w:val="clear" w:color="auto" w:fill="auto"/>
          </w:tcPr>
          <w:p w14:paraId="52DCDA56"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sz w:val="24"/>
                <w:szCs w:val="24"/>
                <w:lang w:val="ru-RU"/>
              </w:rPr>
            </w:pPr>
          </w:p>
          <w:p w14:paraId="7DB0F3E0"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0888C207"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Сборка,</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сшивание</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швейного</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изделия</w:t>
            </w:r>
          </w:p>
        </w:tc>
        <w:tc>
          <w:tcPr>
            <w:tcW w:w="3798" w:type="dxa"/>
            <w:shd w:val="clear" w:color="auto" w:fill="auto"/>
          </w:tcPr>
          <w:p w14:paraId="01883E85" w14:textId="77777777" w:rsidR="009138D8" w:rsidRPr="009138D8" w:rsidRDefault="007847D0" w:rsidP="009138D8">
            <w:pPr>
              <w:widowControl w:val="0"/>
              <w:autoSpaceDE w:val="0"/>
              <w:autoSpaceDN w:val="0"/>
              <w:spacing w:before="43" w:after="0"/>
              <w:rPr>
                <w:rFonts w:ascii="Times New Roman" w:eastAsia="Times New Roman" w:hAnsi="Times New Roman" w:cs="Times New Roman"/>
                <w:sz w:val="24"/>
                <w:szCs w:val="24"/>
                <w:lang w:val="ru-RU"/>
              </w:rPr>
            </w:pPr>
            <w:hyperlink r:id="rId110">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11">
              <w:r w:rsidR="009138D8" w:rsidRPr="009138D8">
                <w:rPr>
                  <w:rFonts w:ascii="Times New Roman" w:eastAsia="Times New Roman" w:hAnsi="Times New Roman" w:cs="Times New Roman"/>
                  <w:color w:val="0000FF"/>
                  <w:sz w:val="24"/>
                  <w:szCs w:val="24"/>
                  <w:u w:val="single" w:color="0000FF"/>
                  <w:lang w:val="ru-RU"/>
                </w:rPr>
                <w:t>5978/</w:t>
              </w:r>
            </w:hyperlink>
          </w:p>
        </w:tc>
      </w:tr>
      <w:tr w:rsidR="009138D8" w:rsidRPr="00693B27" w14:paraId="69497537" w14:textId="77777777" w:rsidTr="00BA043D">
        <w:tc>
          <w:tcPr>
            <w:tcW w:w="817" w:type="dxa"/>
            <w:shd w:val="clear" w:color="auto" w:fill="auto"/>
          </w:tcPr>
          <w:p w14:paraId="57DB9D3D"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1F2C1D55" w14:textId="77777777" w:rsidR="009138D8" w:rsidRPr="009138D8" w:rsidRDefault="009138D8" w:rsidP="009138D8">
            <w:pPr>
              <w:widowControl w:val="0"/>
              <w:autoSpaceDE w:val="0"/>
              <w:autoSpaceDN w:val="0"/>
              <w:spacing w:before="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31.</w:t>
            </w:r>
          </w:p>
        </w:tc>
        <w:tc>
          <w:tcPr>
            <w:tcW w:w="1134" w:type="dxa"/>
            <w:shd w:val="clear" w:color="auto" w:fill="auto"/>
          </w:tcPr>
          <w:p w14:paraId="7A6DF621"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67884F4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7356BB19" w14:textId="77777777" w:rsidR="009138D8" w:rsidRPr="009138D8" w:rsidRDefault="009138D8" w:rsidP="009138D8">
            <w:pPr>
              <w:widowControl w:val="0"/>
              <w:autoSpaceDE w:val="0"/>
              <w:autoSpaceDN w:val="0"/>
              <w:spacing w:before="187"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Лекало.</w:t>
            </w:r>
            <w:r w:rsidRPr="009138D8">
              <w:rPr>
                <w:rFonts w:ascii="Times New Roman" w:eastAsia="Times New Roman" w:hAnsi="Times New Roman" w:cs="Times New Roman"/>
                <w:spacing w:val="-6"/>
                <w:sz w:val="24"/>
                <w:szCs w:val="24"/>
                <w:lang w:val="ru-RU"/>
              </w:rPr>
              <w:t xml:space="preserve"> </w:t>
            </w:r>
            <w:r w:rsidRPr="009138D8">
              <w:rPr>
                <w:rFonts w:ascii="Times New Roman" w:eastAsia="Times New Roman" w:hAnsi="Times New Roman" w:cs="Times New Roman"/>
                <w:sz w:val="24"/>
                <w:szCs w:val="24"/>
                <w:lang w:val="ru-RU"/>
              </w:rPr>
              <w:t>Разметка</w:t>
            </w:r>
            <w:r w:rsidRPr="009138D8">
              <w:rPr>
                <w:rFonts w:ascii="Times New Roman" w:eastAsia="Times New Roman" w:hAnsi="Times New Roman" w:cs="Times New Roman"/>
                <w:spacing w:val="-5"/>
                <w:sz w:val="24"/>
                <w:szCs w:val="24"/>
                <w:lang w:val="ru-RU"/>
              </w:rPr>
              <w:t xml:space="preserve"> </w:t>
            </w:r>
            <w:r w:rsidRPr="009138D8">
              <w:rPr>
                <w:rFonts w:ascii="Times New Roman" w:eastAsia="Times New Roman" w:hAnsi="Times New Roman" w:cs="Times New Roman"/>
                <w:sz w:val="24"/>
                <w:szCs w:val="24"/>
                <w:lang w:val="ru-RU"/>
              </w:rPr>
              <w:t>и</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выкраивание</w:t>
            </w:r>
          </w:p>
          <w:p w14:paraId="61549987" w14:textId="77777777" w:rsidR="009138D8" w:rsidRPr="009138D8" w:rsidRDefault="009138D8" w:rsidP="009138D8">
            <w:pPr>
              <w:widowControl w:val="0"/>
              <w:autoSpaceDE w:val="0"/>
              <w:autoSpaceDN w:val="0"/>
              <w:spacing w:before="41"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деталей</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швейного</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изделия</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по</w:t>
            </w:r>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лекалу</w:t>
            </w:r>
          </w:p>
        </w:tc>
        <w:tc>
          <w:tcPr>
            <w:tcW w:w="3798" w:type="dxa"/>
            <w:shd w:val="clear" w:color="auto" w:fill="auto"/>
          </w:tcPr>
          <w:p w14:paraId="0592BC2B" w14:textId="77777777" w:rsidR="009138D8" w:rsidRPr="009138D8" w:rsidRDefault="007847D0" w:rsidP="009138D8">
            <w:pPr>
              <w:widowControl w:val="0"/>
              <w:autoSpaceDE w:val="0"/>
              <w:autoSpaceDN w:val="0"/>
              <w:spacing w:before="43" w:after="0"/>
              <w:rPr>
                <w:rFonts w:ascii="Times New Roman" w:eastAsia="Times New Roman" w:hAnsi="Times New Roman" w:cs="Times New Roman"/>
                <w:sz w:val="24"/>
                <w:szCs w:val="24"/>
                <w:lang w:val="ru-RU"/>
              </w:rPr>
            </w:pPr>
            <w:hyperlink r:id="rId112">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13">
              <w:r w:rsidR="009138D8" w:rsidRPr="009138D8">
                <w:rPr>
                  <w:rFonts w:ascii="Times New Roman" w:eastAsia="Times New Roman" w:hAnsi="Times New Roman" w:cs="Times New Roman"/>
                  <w:color w:val="0000FF"/>
                  <w:sz w:val="24"/>
                  <w:szCs w:val="24"/>
                  <w:u w:val="single" w:color="0000FF"/>
                  <w:lang w:val="ru-RU"/>
                </w:rPr>
                <w:t>5978/</w:t>
              </w:r>
            </w:hyperlink>
          </w:p>
        </w:tc>
      </w:tr>
      <w:tr w:rsidR="009138D8" w:rsidRPr="009138D8" w14:paraId="54BB523A" w14:textId="77777777" w:rsidTr="00BA043D">
        <w:tc>
          <w:tcPr>
            <w:tcW w:w="817" w:type="dxa"/>
            <w:shd w:val="clear" w:color="auto" w:fill="auto"/>
          </w:tcPr>
          <w:p w14:paraId="4222B6A4"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sz w:val="24"/>
                <w:szCs w:val="24"/>
                <w:lang w:val="ru-RU"/>
              </w:rPr>
            </w:pPr>
          </w:p>
          <w:p w14:paraId="48C58E7D" w14:textId="77777777" w:rsidR="009138D8" w:rsidRPr="009138D8" w:rsidRDefault="009138D8" w:rsidP="009138D8">
            <w:pPr>
              <w:widowControl w:val="0"/>
              <w:autoSpaceDE w:val="0"/>
              <w:autoSpaceDN w:val="0"/>
              <w:spacing w:before="200"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32.</w:t>
            </w:r>
          </w:p>
        </w:tc>
        <w:tc>
          <w:tcPr>
            <w:tcW w:w="1134" w:type="dxa"/>
            <w:shd w:val="clear" w:color="auto" w:fill="auto"/>
          </w:tcPr>
          <w:p w14:paraId="5DF8343D" w14:textId="77777777" w:rsidR="009138D8" w:rsidRPr="009138D8" w:rsidRDefault="009138D8" w:rsidP="009138D8">
            <w:pPr>
              <w:widowControl w:val="0"/>
              <w:autoSpaceDE w:val="0"/>
              <w:autoSpaceDN w:val="0"/>
              <w:spacing w:before="1" w:after="0" w:line="240" w:lineRule="auto"/>
              <w:rPr>
                <w:rFonts w:ascii="Times New Roman" w:eastAsia="Times New Roman" w:hAnsi="Times New Roman" w:cs="Times New Roman"/>
                <w:b/>
                <w:sz w:val="24"/>
                <w:szCs w:val="24"/>
                <w:lang w:val="ru-RU"/>
              </w:rPr>
            </w:pPr>
          </w:p>
          <w:p w14:paraId="15F8F868"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0B5E6502" w14:textId="77777777" w:rsidR="009138D8" w:rsidRPr="009138D8" w:rsidRDefault="009138D8" w:rsidP="009138D8">
            <w:pPr>
              <w:widowControl w:val="0"/>
              <w:autoSpaceDE w:val="0"/>
              <w:autoSpaceDN w:val="0"/>
              <w:spacing w:after="0"/>
              <w:ind w:right="395"/>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 xml:space="preserve">Изготовление швейного изделия </w:t>
            </w:r>
            <w:proofErr w:type="gramStart"/>
            <w:r w:rsidRPr="009138D8">
              <w:rPr>
                <w:rFonts w:ascii="Times New Roman" w:eastAsia="Times New Roman" w:hAnsi="Times New Roman" w:cs="Times New Roman"/>
                <w:sz w:val="24"/>
                <w:szCs w:val="24"/>
                <w:lang w:val="ru-RU"/>
              </w:rPr>
              <w:t xml:space="preserve">с </w:t>
            </w:r>
            <w:r w:rsidRPr="009138D8">
              <w:rPr>
                <w:rFonts w:ascii="Times New Roman" w:eastAsia="Times New Roman" w:hAnsi="Times New Roman" w:cs="Times New Roman"/>
                <w:spacing w:val="-57"/>
                <w:sz w:val="24"/>
                <w:szCs w:val="24"/>
                <w:lang w:val="ru-RU"/>
              </w:rPr>
              <w:t xml:space="preserve"> </w:t>
            </w:r>
            <w:r w:rsidRPr="009138D8">
              <w:rPr>
                <w:rFonts w:ascii="Times New Roman" w:eastAsia="Times New Roman" w:hAnsi="Times New Roman" w:cs="Times New Roman"/>
                <w:sz w:val="24"/>
                <w:szCs w:val="24"/>
                <w:lang w:val="ru-RU"/>
              </w:rPr>
              <w:t>отделкой</w:t>
            </w:r>
            <w:proofErr w:type="gramEnd"/>
            <w:r w:rsidRPr="009138D8">
              <w:rPr>
                <w:rFonts w:ascii="Times New Roman" w:eastAsia="Times New Roman" w:hAnsi="Times New Roman" w:cs="Times New Roman"/>
                <w:spacing w:val="-1"/>
                <w:sz w:val="24"/>
                <w:szCs w:val="24"/>
                <w:lang w:val="ru-RU"/>
              </w:rPr>
              <w:t xml:space="preserve"> </w:t>
            </w:r>
            <w:r w:rsidRPr="009138D8">
              <w:rPr>
                <w:rFonts w:ascii="Times New Roman" w:eastAsia="Times New Roman" w:hAnsi="Times New Roman" w:cs="Times New Roman"/>
                <w:sz w:val="24"/>
                <w:szCs w:val="24"/>
                <w:lang w:val="ru-RU"/>
              </w:rPr>
              <w:t>вышивкой</w:t>
            </w:r>
          </w:p>
        </w:tc>
        <w:tc>
          <w:tcPr>
            <w:tcW w:w="3798" w:type="dxa"/>
            <w:shd w:val="clear" w:color="auto" w:fill="auto"/>
          </w:tcPr>
          <w:p w14:paraId="3F55AC2F" w14:textId="77777777" w:rsidR="009138D8" w:rsidRPr="009138D8" w:rsidRDefault="007847D0" w:rsidP="009138D8">
            <w:pPr>
              <w:widowControl w:val="0"/>
              <w:autoSpaceDE w:val="0"/>
              <w:autoSpaceDN w:val="0"/>
              <w:spacing w:before="43" w:after="0"/>
              <w:ind w:right="235"/>
              <w:jc w:val="both"/>
              <w:rPr>
                <w:rFonts w:ascii="Times New Roman" w:eastAsia="Times New Roman" w:hAnsi="Times New Roman" w:cs="Times New Roman"/>
                <w:sz w:val="24"/>
                <w:szCs w:val="24"/>
              </w:rPr>
            </w:pPr>
            <w:hyperlink r:id="rId114">
              <w:r w:rsidR="009138D8" w:rsidRPr="009138D8">
                <w:rPr>
                  <w:rFonts w:ascii="Times New Roman" w:eastAsia="Times New Roman" w:hAnsi="Times New Roman" w:cs="Times New Roman"/>
                  <w:color w:val="0000FF"/>
                  <w:sz w:val="24"/>
                  <w:szCs w:val="24"/>
                  <w:u w:val="single" w:color="0000FF"/>
                </w:rPr>
                <w:t>https://infourok.ru/urok-na-temu-</w:t>
              </w:r>
            </w:hyperlink>
            <w:hyperlink r:id="rId115">
              <w:r w:rsidR="009138D8" w:rsidRPr="009138D8">
                <w:rPr>
                  <w:rFonts w:ascii="Times New Roman" w:eastAsia="Times New Roman" w:hAnsi="Times New Roman" w:cs="Times New Roman"/>
                  <w:color w:val="0000FF"/>
                  <w:sz w:val="24"/>
                  <w:szCs w:val="24"/>
                  <w:u w:val="single" w:color="0000FF"/>
                </w:rPr>
                <w:t>otdelka-shveynih-izdeliy-vishivkoy-</w:t>
              </w:r>
            </w:hyperlink>
            <w:r w:rsidR="009138D8" w:rsidRPr="009138D8">
              <w:rPr>
                <w:rFonts w:ascii="Times New Roman" w:eastAsia="Times New Roman" w:hAnsi="Times New Roman" w:cs="Times New Roman"/>
                <w:color w:val="0000FF"/>
                <w:spacing w:val="-48"/>
                <w:sz w:val="24"/>
                <w:szCs w:val="24"/>
              </w:rPr>
              <w:t xml:space="preserve"> </w:t>
            </w:r>
            <w:hyperlink r:id="rId116">
              <w:r w:rsidR="009138D8" w:rsidRPr="009138D8">
                <w:rPr>
                  <w:rFonts w:ascii="Times New Roman" w:eastAsia="Times New Roman" w:hAnsi="Times New Roman" w:cs="Times New Roman"/>
                  <w:color w:val="0000FF"/>
                  <w:sz w:val="24"/>
                  <w:szCs w:val="24"/>
                  <w:u w:val="single" w:color="0000FF"/>
                </w:rPr>
                <w:t>1442413.html</w:t>
              </w:r>
            </w:hyperlink>
          </w:p>
        </w:tc>
      </w:tr>
      <w:tr w:rsidR="009138D8" w:rsidRPr="009138D8" w14:paraId="44C14BFA" w14:textId="77777777" w:rsidTr="00BA043D">
        <w:tc>
          <w:tcPr>
            <w:tcW w:w="817" w:type="dxa"/>
            <w:shd w:val="clear" w:color="auto" w:fill="auto"/>
          </w:tcPr>
          <w:p w14:paraId="314E5C07" w14:textId="77777777" w:rsidR="009138D8" w:rsidRPr="009138D8" w:rsidRDefault="009138D8" w:rsidP="009138D8">
            <w:pPr>
              <w:widowControl w:val="0"/>
              <w:autoSpaceDE w:val="0"/>
              <w:autoSpaceDN w:val="0"/>
              <w:spacing w:before="4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33.</w:t>
            </w:r>
          </w:p>
        </w:tc>
        <w:tc>
          <w:tcPr>
            <w:tcW w:w="1134" w:type="dxa"/>
            <w:shd w:val="clear" w:color="auto" w:fill="auto"/>
          </w:tcPr>
          <w:p w14:paraId="262D5408" w14:textId="77777777" w:rsidR="009138D8" w:rsidRPr="009138D8" w:rsidRDefault="009138D8" w:rsidP="009138D8">
            <w:pPr>
              <w:widowControl w:val="0"/>
              <w:autoSpaceDE w:val="0"/>
              <w:autoSpaceDN w:val="0"/>
              <w:spacing w:before="201"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33FD886E" w14:textId="77777777" w:rsidR="009138D8" w:rsidRPr="009138D8" w:rsidRDefault="009138D8" w:rsidP="009138D8">
            <w:pPr>
              <w:widowControl w:val="0"/>
              <w:autoSpaceDE w:val="0"/>
              <w:autoSpaceDN w:val="0"/>
              <w:spacing w:before="41"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Изготовление</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швейного</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изделия</w:t>
            </w:r>
            <w:r w:rsidRPr="009138D8">
              <w:rPr>
                <w:rFonts w:ascii="Times New Roman" w:eastAsia="Times New Roman" w:hAnsi="Times New Roman" w:cs="Times New Roman"/>
                <w:spacing w:val="-2"/>
                <w:sz w:val="24"/>
                <w:szCs w:val="24"/>
                <w:lang w:val="ru-RU"/>
              </w:rPr>
              <w:t xml:space="preserve"> </w:t>
            </w:r>
            <w:r w:rsidRPr="009138D8">
              <w:rPr>
                <w:rFonts w:ascii="Times New Roman" w:eastAsia="Times New Roman" w:hAnsi="Times New Roman" w:cs="Times New Roman"/>
                <w:sz w:val="24"/>
                <w:szCs w:val="24"/>
                <w:lang w:val="ru-RU"/>
              </w:rPr>
              <w:t>с отделкой</w:t>
            </w:r>
            <w:r w:rsidRPr="009138D8">
              <w:rPr>
                <w:rFonts w:ascii="Times New Roman" w:eastAsia="Times New Roman" w:hAnsi="Times New Roman" w:cs="Times New Roman"/>
                <w:spacing w:val="-3"/>
                <w:sz w:val="24"/>
                <w:szCs w:val="24"/>
                <w:lang w:val="ru-RU"/>
              </w:rPr>
              <w:t xml:space="preserve"> </w:t>
            </w:r>
            <w:r w:rsidRPr="009138D8">
              <w:rPr>
                <w:rFonts w:ascii="Times New Roman" w:eastAsia="Times New Roman" w:hAnsi="Times New Roman" w:cs="Times New Roman"/>
                <w:sz w:val="24"/>
                <w:szCs w:val="24"/>
                <w:lang w:val="ru-RU"/>
              </w:rPr>
              <w:t>вышивкой</w:t>
            </w:r>
          </w:p>
        </w:tc>
        <w:tc>
          <w:tcPr>
            <w:tcW w:w="3798" w:type="dxa"/>
            <w:shd w:val="clear" w:color="auto" w:fill="auto"/>
          </w:tcPr>
          <w:p w14:paraId="2067AF6A" w14:textId="77777777" w:rsidR="009138D8" w:rsidRPr="009138D8" w:rsidRDefault="007847D0" w:rsidP="009138D8">
            <w:pPr>
              <w:widowControl w:val="0"/>
              <w:autoSpaceDE w:val="0"/>
              <w:autoSpaceDN w:val="0"/>
              <w:spacing w:before="48" w:after="0" w:line="240" w:lineRule="auto"/>
              <w:rPr>
                <w:rFonts w:ascii="Times New Roman" w:eastAsia="Times New Roman" w:hAnsi="Times New Roman" w:cs="Times New Roman"/>
                <w:sz w:val="24"/>
                <w:szCs w:val="24"/>
              </w:rPr>
            </w:pPr>
            <w:hyperlink r:id="rId117">
              <w:r w:rsidR="009138D8" w:rsidRPr="009138D8">
                <w:rPr>
                  <w:rFonts w:ascii="Times New Roman" w:eastAsia="Times New Roman" w:hAnsi="Times New Roman" w:cs="Times New Roman"/>
                  <w:color w:val="0000FF"/>
                  <w:sz w:val="24"/>
                  <w:szCs w:val="24"/>
                  <w:u w:val="single" w:color="0000FF"/>
                </w:rPr>
                <w:t>https://infourok.ru/urok-na-temu-</w:t>
              </w:r>
            </w:hyperlink>
            <w:hyperlink r:id="rId118">
              <w:r w:rsidR="009138D8" w:rsidRPr="009138D8">
                <w:rPr>
                  <w:rFonts w:ascii="Times New Roman" w:eastAsia="Times New Roman" w:hAnsi="Times New Roman" w:cs="Times New Roman"/>
                  <w:color w:val="0000FF"/>
                  <w:sz w:val="24"/>
                  <w:szCs w:val="24"/>
                  <w:u w:val="single" w:color="0000FF"/>
                </w:rPr>
                <w:t>otdelka-shveynih-izdeliy-vishivkoy-</w:t>
              </w:r>
            </w:hyperlink>
            <w:r w:rsidR="009138D8" w:rsidRPr="009138D8">
              <w:rPr>
                <w:rFonts w:ascii="Times New Roman" w:eastAsia="Times New Roman" w:hAnsi="Times New Roman" w:cs="Times New Roman"/>
                <w:color w:val="0000FF"/>
                <w:spacing w:val="-47"/>
                <w:sz w:val="24"/>
                <w:szCs w:val="24"/>
              </w:rPr>
              <w:t xml:space="preserve"> </w:t>
            </w:r>
            <w:hyperlink r:id="rId119">
              <w:r w:rsidR="009138D8" w:rsidRPr="009138D8">
                <w:rPr>
                  <w:rFonts w:ascii="Times New Roman" w:eastAsia="Times New Roman" w:hAnsi="Times New Roman" w:cs="Times New Roman"/>
                  <w:color w:val="0000FF"/>
                  <w:sz w:val="24"/>
                  <w:szCs w:val="24"/>
                  <w:u w:val="single" w:color="0000FF"/>
                </w:rPr>
                <w:t>1442413.html</w:t>
              </w:r>
            </w:hyperlink>
          </w:p>
        </w:tc>
      </w:tr>
      <w:tr w:rsidR="009138D8" w:rsidRPr="00693B27" w14:paraId="1736F1AD" w14:textId="77777777" w:rsidTr="00BA043D">
        <w:tc>
          <w:tcPr>
            <w:tcW w:w="9747" w:type="dxa"/>
            <w:gridSpan w:val="4"/>
            <w:shd w:val="clear" w:color="auto" w:fill="auto"/>
          </w:tcPr>
          <w:p w14:paraId="468C80D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b/>
                <w:sz w:val="24"/>
                <w:szCs w:val="24"/>
                <w:lang w:val="ru-RU"/>
              </w:rPr>
              <w:t>Итоговый</w:t>
            </w:r>
            <w:r w:rsidRPr="009138D8">
              <w:rPr>
                <w:rFonts w:ascii="Times New Roman" w:eastAsia="Times New Roman" w:hAnsi="Times New Roman" w:cs="Times New Roman"/>
                <w:b/>
                <w:spacing w:val="-1"/>
                <w:sz w:val="24"/>
                <w:szCs w:val="24"/>
                <w:lang w:val="ru-RU"/>
              </w:rPr>
              <w:t xml:space="preserve"> </w:t>
            </w:r>
            <w:r w:rsidRPr="009138D8">
              <w:rPr>
                <w:rFonts w:ascii="Times New Roman" w:eastAsia="Times New Roman" w:hAnsi="Times New Roman" w:cs="Times New Roman"/>
                <w:b/>
                <w:sz w:val="24"/>
                <w:szCs w:val="24"/>
                <w:lang w:val="ru-RU"/>
              </w:rPr>
              <w:t>контроль</w:t>
            </w:r>
            <w:r w:rsidRPr="009138D8">
              <w:rPr>
                <w:rFonts w:ascii="Times New Roman" w:eastAsia="Times New Roman" w:hAnsi="Times New Roman" w:cs="Times New Roman"/>
                <w:b/>
                <w:spacing w:val="-1"/>
                <w:sz w:val="24"/>
                <w:szCs w:val="24"/>
                <w:lang w:val="ru-RU"/>
              </w:rPr>
              <w:t xml:space="preserve"> </w:t>
            </w:r>
            <w:r w:rsidRPr="009138D8">
              <w:rPr>
                <w:rFonts w:ascii="Times New Roman" w:eastAsia="Times New Roman" w:hAnsi="Times New Roman" w:cs="Times New Roman"/>
                <w:b/>
                <w:sz w:val="24"/>
                <w:szCs w:val="24"/>
                <w:lang w:val="ru-RU"/>
              </w:rPr>
              <w:t>за год - 1 ч.</w:t>
            </w:r>
          </w:p>
        </w:tc>
      </w:tr>
      <w:tr w:rsidR="009138D8" w:rsidRPr="00693B27" w14:paraId="6106C12A" w14:textId="77777777" w:rsidTr="00BA043D">
        <w:tc>
          <w:tcPr>
            <w:tcW w:w="817" w:type="dxa"/>
            <w:shd w:val="clear" w:color="auto" w:fill="auto"/>
          </w:tcPr>
          <w:p w14:paraId="31E23737"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34.</w:t>
            </w:r>
          </w:p>
        </w:tc>
        <w:tc>
          <w:tcPr>
            <w:tcW w:w="1134" w:type="dxa"/>
            <w:shd w:val="clear" w:color="auto" w:fill="auto"/>
          </w:tcPr>
          <w:p w14:paraId="4E6D09C1"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1</w:t>
            </w:r>
          </w:p>
        </w:tc>
        <w:tc>
          <w:tcPr>
            <w:tcW w:w="3998" w:type="dxa"/>
            <w:shd w:val="clear" w:color="auto" w:fill="auto"/>
          </w:tcPr>
          <w:p w14:paraId="481C039C"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sz w:val="24"/>
                <w:szCs w:val="24"/>
                <w:lang w:val="ru-RU"/>
              </w:rPr>
            </w:pPr>
            <w:r w:rsidRPr="009138D8">
              <w:rPr>
                <w:rFonts w:ascii="Times New Roman" w:eastAsia="Times New Roman" w:hAnsi="Times New Roman" w:cs="Times New Roman"/>
                <w:sz w:val="24"/>
                <w:szCs w:val="24"/>
                <w:lang w:val="ru-RU"/>
              </w:rPr>
              <w:t>Проверочная</w:t>
            </w:r>
            <w:r w:rsidRPr="009138D8">
              <w:rPr>
                <w:rFonts w:ascii="Times New Roman" w:eastAsia="Times New Roman" w:hAnsi="Times New Roman" w:cs="Times New Roman"/>
                <w:spacing w:val="-4"/>
                <w:sz w:val="24"/>
                <w:szCs w:val="24"/>
                <w:lang w:val="ru-RU"/>
              </w:rPr>
              <w:t xml:space="preserve"> </w:t>
            </w:r>
            <w:r w:rsidRPr="009138D8">
              <w:rPr>
                <w:rFonts w:ascii="Times New Roman" w:eastAsia="Times New Roman" w:hAnsi="Times New Roman" w:cs="Times New Roman"/>
                <w:sz w:val="24"/>
                <w:szCs w:val="24"/>
                <w:lang w:val="ru-RU"/>
              </w:rPr>
              <w:t>работа</w:t>
            </w:r>
          </w:p>
        </w:tc>
        <w:tc>
          <w:tcPr>
            <w:tcW w:w="3798" w:type="dxa"/>
            <w:shd w:val="clear" w:color="auto" w:fill="auto"/>
          </w:tcPr>
          <w:p w14:paraId="75C350FC" w14:textId="77777777" w:rsidR="009138D8" w:rsidRPr="009138D8" w:rsidRDefault="007847D0" w:rsidP="009138D8">
            <w:pPr>
              <w:widowControl w:val="0"/>
              <w:autoSpaceDE w:val="0"/>
              <w:autoSpaceDN w:val="0"/>
              <w:spacing w:after="0" w:line="240" w:lineRule="auto"/>
              <w:rPr>
                <w:rFonts w:ascii="Times New Roman" w:eastAsia="Times New Roman" w:hAnsi="Times New Roman" w:cs="Times New Roman"/>
                <w:sz w:val="24"/>
                <w:szCs w:val="24"/>
                <w:lang w:val="ru-RU"/>
              </w:rPr>
            </w:pPr>
            <w:hyperlink r:id="rId120">
              <w:r w:rsidR="009138D8" w:rsidRPr="009138D8">
                <w:rPr>
                  <w:rFonts w:ascii="Times New Roman" w:eastAsia="Times New Roman" w:hAnsi="Times New Roman" w:cs="Times New Roman"/>
                  <w:color w:val="0000FF"/>
                  <w:spacing w:val="-1"/>
                  <w:sz w:val="24"/>
                  <w:szCs w:val="24"/>
                  <w:u w:val="single" w:color="0000FF"/>
                  <w:lang w:val="ru-RU"/>
                </w:rPr>
                <w:t>https://resh.edu.ru/subject/lesson/</w:t>
              </w:r>
            </w:hyperlink>
            <w:r w:rsidR="009138D8" w:rsidRPr="009138D8">
              <w:rPr>
                <w:rFonts w:ascii="Times New Roman" w:eastAsia="Times New Roman" w:hAnsi="Times New Roman" w:cs="Times New Roman"/>
                <w:color w:val="0000FF"/>
                <w:spacing w:val="-47"/>
                <w:sz w:val="24"/>
                <w:szCs w:val="24"/>
                <w:lang w:val="ru-RU"/>
              </w:rPr>
              <w:t xml:space="preserve"> </w:t>
            </w:r>
            <w:hyperlink r:id="rId121">
              <w:r w:rsidR="009138D8" w:rsidRPr="009138D8">
                <w:rPr>
                  <w:rFonts w:ascii="Times New Roman" w:eastAsia="Times New Roman" w:hAnsi="Times New Roman" w:cs="Times New Roman"/>
                  <w:color w:val="0000FF"/>
                  <w:sz w:val="24"/>
                  <w:szCs w:val="24"/>
                  <w:u w:val="single" w:color="0000FF"/>
                  <w:lang w:val="ru-RU"/>
                </w:rPr>
                <w:t>6429/</w:t>
              </w:r>
            </w:hyperlink>
          </w:p>
        </w:tc>
      </w:tr>
    </w:tbl>
    <w:p w14:paraId="5B2D5E91"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p>
    <w:p w14:paraId="7691D99B"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3 класс (34 ч.)</w:t>
      </w:r>
    </w:p>
    <w:tbl>
      <w:tblPr>
        <w:tblW w:w="1730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3969"/>
        <w:gridCol w:w="3696"/>
        <w:gridCol w:w="2550"/>
        <w:gridCol w:w="2550"/>
        <w:gridCol w:w="2550"/>
      </w:tblGrid>
      <w:tr w:rsidR="009138D8" w:rsidRPr="009138D8" w14:paraId="42A1B7B2" w14:textId="77777777" w:rsidTr="00BA043D">
        <w:trPr>
          <w:gridAfter w:val="3"/>
          <w:wAfter w:w="7650" w:type="dxa"/>
          <w:trHeight w:val="903"/>
        </w:trPr>
        <w:tc>
          <w:tcPr>
            <w:tcW w:w="851" w:type="dxa"/>
            <w:shd w:val="clear" w:color="auto" w:fill="auto"/>
          </w:tcPr>
          <w:p w14:paraId="545615F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w:t>
            </w:r>
          </w:p>
          <w:p w14:paraId="05951B3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п/п</w:t>
            </w:r>
          </w:p>
        </w:tc>
        <w:tc>
          <w:tcPr>
            <w:tcW w:w="1134" w:type="dxa"/>
            <w:shd w:val="clear" w:color="auto" w:fill="auto"/>
          </w:tcPr>
          <w:p w14:paraId="4441E432"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proofErr w:type="spellStart"/>
            <w:r w:rsidRPr="009138D8">
              <w:rPr>
                <w:rFonts w:ascii="Times New Roman" w:eastAsia="Times New Roman" w:hAnsi="Times New Roman" w:cs="Times New Roman"/>
                <w:b/>
                <w:sz w:val="24"/>
                <w:szCs w:val="24"/>
                <w:lang w:val="ru-RU" w:eastAsia="x-none"/>
              </w:rPr>
              <w:t>Колич</w:t>
            </w:r>
            <w:proofErr w:type="spellEnd"/>
            <w:r w:rsidRPr="009138D8">
              <w:rPr>
                <w:rFonts w:ascii="Times New Roman" w:eastAsia="Times New Roman" w:hAnsi="Times New Roman" w:cs="Times New Roman"/>
                <w:b/>
                <w:sz w:val="24"/>
                <w:szCs w:val="24"/>
                <w:lang w:val="ru-RU" w:eastAsia="x-none"/>
              </w:rPr>
              <w:t>.</w:t>
            </w:r>
          </w:p>
          <w:p w14:paraId="2EDC3C7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часов</w:t>
            </w:r>
          </w:p>
        </w:tc>
        <w:tc>
          <w:tcPr>
            <w:tcW w:w="3969" w:type="dxa"/>
            <w:shd w:val="clear" w:color="auto" w:fill="auto"/>
          </w:tcPr>
          <w:p w14:paraId="52095795"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Тема урока</w:t>
            </w:r>
          </w:p>
        </w:tc>
        <w:tc>
          <w:tcPr>
            <w:tcW w:w="3696" w:type="dxa"/>
            <w:shd w:val="clear" w:color="auto" w:fill="auto"/>
          </w:tcPr>
          <w:p w14:paraId="4B71D69B"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ЭОР</w:t>
            </w:r>
          </w:p>
          <w:p w14:paraId="6942CC3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p>
        </w:tc>
      </w:tr>
      <w:tr w:rsidR="009138D8" w:rsidRPr="00693B27" w14:paraId="49D367AC" w14:textId="77777777" w:rsidTr="00BA043D">
        <w:trPr>
          <w:gridAfter w:val="3"/>
          <w:wAfter w:w="7650" w:type="dxa"/>
          <w:trHeight w:val="465"/>
        </w:trPr>
        <w:tc>
          <w:tcPr>
            <w:tcW w:w="9650" w:type="dxa"/>
            <w:gridSpan w:val="4"/>
            <w:shd w:val="clear" w:color="auto" w:fill="auto"/>
          </w:tcPr>
          <w:p w14:paraId="5110ED59" w14:textId="77777777" w:rsid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color w:val="000000"/>
                <w:sz w:val="24"/>
                <w:szCs w:val="24"/>
                <w:lang w:val="ru-RU" w:eastAsia="x-none"/>
              </w:rPr>
              <w:t>Технологии, профессии и производства -</w:t>
            </w:r>
            <w:r w:rsidRPr="009138D8">
              <w:rPr>
                <w:rFonts w:ascii="Times New Roman" w:eastAsia="Times New Roman" w:hAnsi="Times New Roman" w:cs="Times New Roman"/>
                <w:b/>
                <w:sz w:val="24"/>
                <w:szCs w:val="24"/>
                <w:lang w:val="ru-RU" w:eastAsia="x-none"/>
              </w:rPr>
              <w:t xml:space="preserve"> 2 ч.</w:t>
            </w:r>
          </w:p>
          <w:p w14:paraId="116E4654"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4E8CB392" w14:textId="77777777" w:rsidR="003640A5" w:rsidRPr="006F5F24" w:rsidRDefault="003640A5" w:rsidP="003640A5">
            <w:pPr>
              <w:pStyle w:val="TableParagraph"/>
              <w:spacing w:line="276" w:lineRule="auto"/>
              <w:ind w:right="1847"/>
              <w:rPr>
                <w:b/>
                <w:sz w:val="24"/>
                <w:szCs w:val="24"/>
                <w:lang w:eastAsia="x-none"/>
              </w:rPr>
            </w:pPr>
            <w:r w:rsidRPr="006F5F24">
              <w:rPr>
                <w:sz w:val="24"/>
                <w:szCs w:val="24"/>
              </w:rPr>
              <w:t>Обсуждают,</w:t>
            </w:r>
            <w:r w:rsidRPr="006F5F24">
              <w:rPr>
                <w:spacing w:val="70"/>
                <w:sz w:val="24"/>
                <w:szCs w:val="24"/>
              </w:rPr>
              <w:t xml:space="preserve"> </w:t>
            </w:r>
            <w:r w:rsidRPr="006F5F24">
              <w:rPr>
                <w:sz w:val="24"/>
                <w:szCs w:val="24"/>
              </w:rPr>
              <w:t>рассуждают</w:t>
            </w:r>
            <w:r w:rsidRPr="006F5F24">
              <w:rPr>
                <w:spacing w:val="1"/>
                <w:sz w:val="24"/>
                <w:szCs w:val="24"/>
              </w:rPr>
              <w:t xml:space="preserve"> </w:t>
            </w:r>
            <w:r w:rsidRPr="006F5F24">
              <w:rPr>
                <w:sz w:val="24"/>
                <w:szCs w:val="24"/>
              </w:rPr>
              <w:t>о</w:t>
            </w:r>
            <w:r w:rsidRPr="006F5F24">
              <w:rPr>
                <w:spacing w:val="-11"/>
                <w:sz w:val="24"/>
                <w:szCs w:val="24"/>
              </w:rPr>
              <w:t xml:space="preserve"> </w:t>
            </w:r>
            <w:r w:rsidRPr="006F5F24">
              <w:rPr>
                <w:sz w:val="24"/>
                <w:szCs w:val="24"/>
              </w:rPr>
              <w:t>непрерывности</w:t>
            </w:r>
            <w:r w:rsidRPr="006F5F24">
              <w:rPr>
                <w:spacing w:val="-8"/>
                <w:sz w:val="24"/>
                <w:szCs w:val="24"/>
              </w:rPr>
              <w:t xml:space="preserve"> </w:t>
            </w:r>
            <w:r w:rsidRPr="006F5F24">
              <w:rPr>
                <w:sz w:val="24"/>
                <w:szCs w:val="24"/>
              </w:rPr>
              <w:t>процесса деятельностного</w:t>
            </w:r>
            <w:r w:rsidRPr="006F5F24">
              <w:rPr>
                <w:spacing w:val="-6"/>
                <w:sz w:val="24"/>
                <w:szCs w:val="24"/>
              </w:rPr>
              <w:t xml:space="preserve"> </w:t>
            </w:r>
            <w:r>
              <w:rPr>
                <w:spacing w:val="-6"/>
                <w:sz w:val="24"/>
                <w:szCs w:val="24"/>
              </w:rPr>
              <w:t>о</w:t>
            </w:r>
            <w:r w:rsidRPr="006F5F24">
              <w:rPr>
                <w:sz w:val="24"/>
                <w:szCs w:val="24"/>
              </w:rPr>
              <w:t>своения</w:t>
            </w:r>
            <w:r w:rsidRPr="006F5F24">
              <w:rPr>
                <w:spacing w:val="-8"/>
                <w:sz w:val="24"/>
                <w:szCs w:val="24"/>
              </w:rPr>
              <w:t xml:space="preserve"> </w:t>
            </w:r>
            <w:r w:rsidRPr="006F5F24">
              <w:rPr>
                <w:sz w:val="24"/>
                <w:szCs w:val="24"/>
              </w:rPr>
              <w:t>мира</w:t>
            </w:r>
            <w:r w:rsidRPr="006F5F24">
              <w:rPr>
                <w:spacing w:val="-67"/>
                <w:sz w:val="24"/>
                <w:szCs w:val="24"/>
              </w:rPr>
              <w:t xml:space="preserve">                                                                       </w:t>
            </w:r>
            <w:r>
              <w:rPr>
                <w:spacing w:val="-67"/>
                <w:sz w:val="24"/>
                <w:szCs w:val="24"/>
              </w:rPr>
              <w:t xml:space="preserve">                                                                           </w:t>
            </w:r>
            <w:r w:rsidRPr="006F5F24">
              <w:rPr>
                <w:sz w:val="24"/>
                <w:szCs w:val="24"/>
              </w:rPr>
              <w:t xml:space="preserve">человеком и создания </w:t>
            </w:r>
            <w:proofErr w:type="spellStart"/>
            <w:r w:rsidRPr="006F5F24">
              <w:rPr>
                <w:sz w:val="24"/>
                <w:szCs w:val="24"/>
              </w:rPr>
              <w:t>ультур</w:t>
            </w:r>
            <w:proofErr w:type="spellEnd"/>
          </w:p>
          <w:p w14:paraId="06D1C494" w14:textId="77777777" w:rsidR="003640A5" w:rsidRPr="00F31E59" w:rsidRDefault="003640A5" w:rsidP="003640A5">
            <w:pPr>
              <w:pStyle w:val="TableParagraph"/>
              <w:spacing w:line="276" w:lineRule="auto"/>
              <w:rPr>
                <w:sz w:val="24"/>
                <w:szCs w:val="24"/>
              </w:rPr>
            </w:pPr>
            <w:r w:rsidRPr="00F31E59">
              <w:rPr>
                <w:sz w:val="24"/>
                <w:szCs w:val="24"/>
              </w:rPr>
              <w:t>Вспоминают</w:t>
            </w:r>
            <w:r w:rsidRPr="00F31E59">
              <w:rPr>
                <w:spacing w:val="-4"/>
                <w:sz w:val="24"/>
                <w:szCs w:val="24"/>
              </w:rPr>
              <w:t xml:space="preserve"> </w:t>
            </w:r>
            <w:r w:rsidRPr="00F31E59">
              <w:rPr>
                <w:sz w:val="24"/>
                <w:szCs w:val="24"/>
              </w:rPr>
              <w:t>и</w:t>
            </w:r>
            <w:r w:rsidRPr="00F31E59">
              <w:rPr>
                <w:spacing w:val="-3"/>
                <w:sz w:val="24"/>
                <w:szCs w:val="24"/>
              </w:rPr>
              <w:t xml:space="preserve"> </w:t>
            </w:r>
            <w:r w:rsidRPr="00F31E59">
              <w:rPr>
                <w:sz w:val="24"/>
                <w:szCs w:val="24"/>
              </w:rPr>
              <w:t>называют общие</w:t>
            </w:r>
            <w:r w:rsidRPr="00F31E59">
              <w:rPr>
                <w:spacing w:val="-6"/>
                <w:sz w:val="24"/>
                <w:szCs w:val="24"/>
              </w:rPr>
              <w:t xml:space="preserve"> </w:t>
            </w:r>
            <w:r w:rsidRPr="00F31E59">
              <w:rPr>
                <w:sz w:val="24"/>
                <w:szCs w:val="24"/>
              </w:rPr>
              <w:t>правила</w:t>
            </w:r>
            <w:r w:rsidRPr="00F31E59">
              <w:rPr>
                <w:spacing w:val="-7"/>
                <w:sz w:val="24"/>
                <w:szCs w:val="24"/>
              </w:rPr>
              <w:t xml:space="preserve"> </w:t>
            </w:r>
            <w:r w:rsidRPr="00F31E59">
              <w:rPr>
                <w:sz w:val="24"/>
                <w:szCs w:val="24"/>
              </w:rPr>
              <w:t>создания</w:t>
            </w:r>
            <w:r w:rsidRPr="00F31E59">
              <w:rPr>
                <w:spacing w:val="-4"/>
                <w:sz w:val="24"/>
                <w:szCs w:val="24"/>
              </w:rPr>
              <w:t xml:space="preserve"> </w:t>
            </w:r>
            <w:r w:rsidRPr="00F31E59">
              <w:rPr>
                <w:sz w:val="24"/>
                <w:szCs w:val="24"/>
              </w:rPr>
              <w:t>предметов</w:t>
            </w:r>
            <w:r w:rsidRPr="00F31E59">
              <w:rPr>
                <w:spacing w:val="-67"/>
                <w:sz w:val="24"/>
                <w:szCs w:val="24"/>
              </w:rPr>
              <w:t xml:space="preserve"> </w:t>
            </w:r>
            <w:r>
              <w:rPr>
                <w:spacing w:val="-67"/>
                <w:sz w:val="24"/>
                <w:szCs w:val="24"/>
              </w:rPr>
              <w:t xml:space="preserve">                                                                                                                                                                                                                                                           </w:t>
            </w:r>
            <w:r>
              <w:rPr>
                <w:sz w:val="24"/>
                <w:szCs w:val="24"/>
              </w:rPr>
              <w:t>рукотворного</w:t>
            </w:r>
            <w:r w:rsidRPr="00F31E59">
              <w:rPr>
                <w:spacing w:val="-7"/>
                <w:sz w:val="24"/>
                <w:szCs w:val="24"/>
              </w:rPr>
              <w:t xml:space="preserve"> </w:t>
            </w:r>
            <w:r w:rsidRPr="00F31E59">
              <w:rPr>
                <w:sz w:val="24"/>
                <w:szCs w:val="24"/>
              </w:rPr>
              <w:t>мира:</w:t>
            </w:r>
            <w:r w:rsidRPr="00F31E59">
              <w:rPr>
                <w:spacing w:val="-1"/>
                <w:sz w:val="24"/>
                <w:szCs w:val="24"/>
              </w:rPr>
              <w:t xml:space="preserve"> </w:t>
            </w:r>
            <w:r w:rsidRPr="00F31E59">
              <w:rPr>
                <w:sz w:val="24"/>
                <w:szCs w:val="24"/>
              </w:rPr>
              <w:t>соответствие формы,</w:t>
            </w:r>
            <w:r w:rsidRPr="00F31E59">
              <w:rPr>
                <w:spacing w:val="-5"/>
                <w:sz w:val="24"/>
                <w:szCs w:val="24"/>
              </w:rPr>
              <w:t xml:space="preserve"> </w:t>
            </w:r>
            <w:r w:rsidRPr="00F31E59">
              <w:rPr>
                <w:sz w:val="24"/>
                <w:szCs w:val="24"/>
              </w:rPr>
              <w:t>размеров,</w:t>
            </w:r>
            <w:r w:rsidRPr="00F31E59">
              <w:rPr>
                <w:spacing w:val="-4"/>
                <w:sz w:val="24"/>
                <w:szCs w:val="24"/>
              </w:rPr>
              <w:t xml:space="preserve"> </w:t>
            </w:r>
            <w:r w:rsidRPr="00F31E59">
              <w:rPr>
                <w:sz w:val="24"/>
                <w:szCs w:val="24"/>
              </w:rPr>
              <w:t>материала</w:t>
            </w:r>
            <w:r w:rsidRPr="00F31E59">
              <w:rPr>
                <w:spacing w:val="-8"/>
                <w:sz w:val="24"/>
                <w:szCs w:val="24"/>
              </w:rPr>
              <w:t xml:space="preserve"> </w:t>
            </w:r>
            <w:r w:rsidRPr="00F31E59">
              <w:rPr>
                <w:sz w:val="24"/>
                <w:szCs w:val="24"/>
              </w:rPr>
              <w:t>и</w:t>
            </w:r>
            <w:r w:rsidRPr="00F31E59">
              <w:rPr>
                <w:spacing w:val="-5"/>
                <w:sz w:val="24"/>
                <w:szCs w:val="24"/>
              </w:rPr>
              <w:t xml:space="preserve"> </w:t>
            </w:r>
            <w:r w:rsidRPr="00F31E59">
              <w:rPr>
                <w:sz w:val="24"/>
                <w:szCs w:val="24"/>
              </w:rPr>
              <w:t>внешнего</w:t>
            </w:r>
            <w:r w:rsidRPr="00F31E59">
              <w:rPr>
                <w:spacing w:val="-67"/>
                <w:sz w:val="24"/>
                <w:szCs w:val="24"/>
              </w:rPr>
              <w:t xml:space="preserve">                                     </w:t>
            </w:r>
            <w:r w:rsidRPr="00F31E59">
              <w:rPr>
                <w:sz w:val="24"/>
                <w:szCs w:val="24"/>
              </w:rPr>
              <w:t>оформления</w:t>
            </w:r>
            <w:r w:rsidRPr="00F31E59">
              <w:rPr>
                <w:spacing w:val="-2"/>
                <w:sz w:val="24"/>
                <w:szCs w:val="24"/>
              </w:rPr>
              <w:t xml:space="preserve"> </w:t>
            </w:r>
            <w:r w:rsidRPr="00F31E59">
              <w:rPr>
                <w:sz w:val="24"/>
                <w:szCs w:val="24"/>
              </w:rPr>
              <w:t>изделия</w:t>
            </w:r>
            <w:r w:rsidRPr="00F31E59">
              <w:rPr>
                <w:spacing w:val="-1"/>
                <w:sz w:val="24"/>
                <w:szCs w:val="24"/>
              </w:rPr>
              <w:t xml:space="preserve"> </w:t>
            </w:r>
            <w:r w:rsidRPr="00F31E59">
              <w:rPr>
                <w:sz w:val="24"/>
                <w:szCs w:val="24"/>
              </w:rPr>
              <w:t>его</w:t>
            </w:r>
            <w:r w:rsidRPr="00F31E59">
              <w:rPr>
                <w:spacing w:val="-5"/>
                <w:sz w:val="24"/>
                <w:szCs w:val="24"/>
              </w:rPr>
              <w:t xml:space="preserve"> </w:t>
            </w:r>
            <w:r w:rsidRPr="00F31E59">
              <w:rPr>
                <w:sz w:val="24"/>
                <w:szCs w:val="24"/>
              </w:rPr>
              <w:t>назначению.</w:t>
            </w:r>
          </w:p>
          <w:p w14:paraId="386F21C1" w14:textId="77777777" w:rsidR="003640A5" w:rsidRPr="00F31E59" w:rsidRDefault="003640A5" w:rsidP="003640A5">
            <w:pPr>
              <w:pStyle w:val="TableParagraph"/>
              <w:spacing w:line="276" w:lineRule="auto"/>
              <w:ind w:right="541"/>
              <w:rPr>
                <w:sz w:val="24"/>
                <w:szCs w:val="24"/>
              </w:rPr>
            </w:pPr>
            <w:r w:rsidRPr="00F31E59">
              <w:rPr>
                <w:sz w:val="24"/>
                <w:szCs w:val="24"/>
              </w:rPr>
              <w:lastRenderedPageBreak/>
              <w:t>Рассуждают, обсуждают и делают</w:t>
            </w:r>
            <w:r w:rsidRPr="00F31E59">
              <w:rPr>
                <w:spacing w:val="1"/>
                <w:sz w:val="24"/>
                <w:szCs w:val="24"/>
              </w:rPr>
              <w:t xml:space="preserve"> </w:t>
            </w:r>
            <w:r w:rsidRPr="00F31E59">
              <w:rPr>
                <w:sz w:val="24"/>
                <w:szCs w:val="24"/>
              </w:rPr>
              <w:t>выводы</w:t>
            </w:r>
            <w:r w:rsidRPr="00F31E59">
              <w:rPr>
                <w:spacing w:val="-7"/>
                <w:sz w:val="24"/>
                <w:szCs w:val="24"/>
              </w:rPr>
              <w:t xml:space="preserve"> </w:t>
            </w:r>
            <w:r w:rsidRPr="00F31E59">
              <w:rPr>
                <w:sz w:val="24"/>
                <w:szCs w:val="24"/>
              </w:rPr>
              <w:t>о</w:t>
            </w:r>
            <w:r w:rsidRPr="00F31E59">
              <w:rPr>
                <w:spacing w:val="-9"/>
                <w:sz w:val="24"/>
                <w:szCs w:val="24"/>
              </w:rPr>
              <w:t xml:space="preserve"> </w:t>
            </w:r>
            <w:r w:rsidRPr="00F31E59">
              <w:rPr>
                <w:sz w:val="24"/>
                <w:szCs w:val="24"/>
              </w:rPr>
              <w:t>закономерностях</w:t>
            </w:r>
            <w:r w:rsidRPr="00F31E59">
              <w:rPr>
                <w:spacing w:val="-8"/>
                <w:sz w:val="24"/>
                <w:szCs w:val="24"/>
              </w:rPr>
              <w:t xml:space="preserve"> </w:t>
            </w:r>
            <w:r w:rsidRPr="00F31E59">
              <w:rPr>
                <w:sz w:val="24"/>
                <w:szCs w:val="24"/>
              </w:rPr>
              <w:t>творческого</w:t>
            </w:r>
            <w:r w:rsidRPr="00F31E59">
              <w:rPr>
                <w:spacing w:val="-67"/>
                <w:sz w:val="24"/>
                <w:szCs w:val="24"/>
              </w:rPr>
              <w:t xml:space="preserve">                                                    </w:t>
            </w:r>
            <w:r w:rsidRPr="00F31E59">
              <w:rPr>
                <w:sz w:val="24"/>
                <w:szCs w:val="24"/>
              </w:rPr>
              <w:t>процесса,</w:t>
            </w:r>
            <w:r w:rsidRPr="00F31E59">
              <w:rPr>
                <w:spacing w:val="1"/>
                <w:sz w:val="24"/>
                <w:szCs w:val="24"/>
              </w:rPr>
              <w:t xml:space="preserve"> </w:t>
            </w:r>
            <w:r w:rsidRPr="00F31E59">
              <w:rPr>
                <w:sz w:val="24"/>
                <w:szCs w:val="24"/>
              </w:rPr>
              <w:t>его</w:t>
            </w:r>
            <w:r w:rsidRPr="00F31E59">
              <w:rPr>
                <w:spacing w:val="-4"/>
                <w:sz w:val="24"/>
                <w:szCs w:val="24"/>
              </w:rPr>
              <w:t xml:space="preserve"> </w:t>
            </w:r>
            <w:r w:rsidRPr="00F31E59">
              <w:rPr>
                <w:sz w:val="24"/>
                <w:szCs w:val="24"/>
              </w:rPr>
              <w:t>основных</w:t>
            </w:r>
            <w:r w:rsidRPr="00F31E59">
              <w:rPr>
                <w:spacing w:val="-5"/>
                <w:sz w:val="24"/>
                <w:szCs w:val="24"/>
              </w:rPr>
              <w:t xml:space="preserve"> </w:t>
            </w:r>
            <w:r w:rsidRPr="00F31E59">
              <w:rPr>
                <w:sz w:val="24"/>
                <w:szCs w:val="24"/>
              </w:rPr>
              <w:t>этапах: рождение</w:t>
            </w:r>
            <w:r w:rsidRPr="00F31E59">
              <w:rPr>
                <w:spacing w:val="-7"/>
                <w:sz w:val="24"/>
                <w:szCs w:val="24"/>
              </w:rPr>
              <w:t xml:space="preserve"> </w:t>
            </w:r>
            <w:r w:rsidRPr="00F31E59">
              <w:rPr>
                <w:sz w:val="24"/>
                <w:szCs w:val="24"/>
              </w:rPr>
              <w:t>замысла,</w:t>
            </w:r>
            <w:r w:rsidRPr="00F31E59">
              <w:rPr>
                <w:spacing w:val="-4"/>
                <w:sz w:val="24"/>
                <w:szCs w:val="24"/>
              </w:rPr>
              <w:t xml:space="preserve"> </w:t>
            </w:r>
            <w:r w:rsidRPr="00F31E59">
              <w:rPr>
                <w:sz w:val="24"/>
                <w:szCs w:val="24"/>
              </w:rPr>
              <w:t>подбор</w:t>
            </w:r>
            <w:r w:rsidRPr="00F31E59">
              <w:rPr>
                <w:spacing w:val="-9"/>
                <w:sz w:val="24"/>
                <w:szCs w:val="24"/>
              </w:rPr>
              <w:t xml:space="preserve"> </w:t>
            </w:r>
            <w:r w:rsidRPr="00F31E59">
              <w:rPr>
                <w:sz w:val="24"/>
                <w:szCs w:val="24"/>
              </w:rPr>
              <w:t>материалов и</w:t>
            </w:r>
            <w:r w:rsidRPr="00F31E59">
              <w:rPr>
                <w:spacing w:val="-9"/>
                <w:sz w:val="24"/>
                <w:szCs w:val="24"/>
              </w:rPr>
              <w:t xml:space="preserve"> </w:t>
            </w:r>
            <w:r w:rsidRPr="00F31E59">
              <w:rPr>
                <w:sz w:val="24"/>
                <w:szCs w:val="24"/>
              </w:rPr>
              <w:t>инструментов,</w:t>
            </w:r>
            <w:r w:rsidRPr="00F31E59">
              <w:rPr>
                <w:spacing w:val="-7"/>
                <w:sz w:val="24"/>
                <w:szCs w:val="24"/>
              </w:rPr>
              <w:t xml:space="preserve"> </w:t>
            </w:r>
            <w:r w:rsidRPr="00F31E59">
              <w:rPr>
                <w:sz w:val="24"/>
                <w:szCs w:val="24"/>
              </w:rPr>
              <w:t>реализация</w:t>
            </w:r>
            <w:r w:rsidRPr="00F31E59">
              <w:rPr>
                <w:spacing w:val="-8"/>
                <w:sz w:val="24"/>
                <w:szCs w:val="24"/>
              </w:rPr>
              <w:t xml:space="preserve"> </w:t>
            </w:r>
            <w:r w:rsidRPr="00F31E59">
              <w:rPr>
                <w:sz w:val="24"/>
                <w:szCs w:val="24"/>
              </w:rPr>
              <w:t>замысла,</w:t>
            </w:r>
            <w:r w:rsidRPr="00F31E59">
              <w:rPr>
                <w:spacing w:val="-67"/>
                <w:sz w:val="24"/>
                <w:szCs w:val="24"/>
              </w:rPr>
              <w:t xml:space="preserve"> </w:t>
            </w:r>
            <w:r w:rsidRPr="00F31E59">
              <w:rPr>
                <w:sz w:val="24"/>
                <w:szCs w:val="24"/>
              </w:rPr>
              <w:t>получение,</w:t>
            </w:r>
            <w:r w:rsidRPr="00F31E59">
              <w:rPr>
                <w:spacing w:val="2"/>
                <w:sz w:val="24"/>
                <w:szCs w:val="24"/>
              </w:rPr>
              <w:t xml:space="preserve"> </w:t>
            </w:r>
            <w:r w:rsidRPr="00F31E59">
              <w:rPr>
                <w:sz w:val="24"/>
                <w:szCs w:val="24"/>
              </w:rPr>
              <w:t>результата.</w:t>
            </w:r>
          </w:p>
          <w:p w14:paraId="1A6EC79A" w14:textId="77777777" w:rsidR="003640A5" w:rsidRDefault="003640A5" w:rsidP="003640A5">
            <w:pPr>
              <w:pStyle w:val="TableParagraph"/>
              <w:spacing w:line="276" w:lineRule="auto"/>
              <w:ind w:right="127"/>
              <w:rPr>
                <w:sz w:val="24"/>
                <w:szCs w:val="24"/>
              </w:rPr>
            </w:pPr>
            <w:r w:rsidRPr="00F31E59">
              <w:rPr>
                <w:sz w:val="24"/>
                <w:szCs w:val="24"/>
              </w:rPr>
              <w:t>Вспоминают</w:t>
            </w:r>
            <w:r w:rsidRPr="00F31E59">
              <w:rPr>
                <w:spacing w:val="-6"/>
                <w:sz w:val="24"/>
                <w:szCs w:val="24"/>
              </w:rPr>
              <w:t xml:space="preserve"> </w:t>
            </w:r>
            <w:r w:rsidRPr="00F31E59">
              <w:rPr>
                <w:sz w:val="24"/>
                <w:szCs w:val="24"/>
              </w:rPr>
              <w:t>основные</w:t>
            </w:r>
            <w:r w:rsidRPr="00F31E59">
              <w:rPr>
                <w:spacing w:val="-7"/>
                <w:sz w:val="24"/>
                <w:szCs w:val="24"/>
              </w:rPr>
              <w:t xml:space="preserve"> </w:t>
            </w:r>
            <w:r w:rsidRPr="00F31E59">
              <w:rPr>
                <w:sz w:val="24"/>
                <w:szCs w:val="24"/>
              </w:rPr>
              <w:t>этапы</w:t>
            </w:r>
            <w:r w:rsidRPr="00F31E59">
              <w:rPr>
                <w:spacing w:val="-6"/>
                <w:sz w:val="24"/>
                <w:szCs w:val="24"/>
              </w:rPr>
              <w:t xml:space="preserve"> </w:t>
            </w:r>
            <w:r w:rsidRPr="00F31E59">
              <w:rPr>
                <w:sz w:val="24"/>
                <w:szCs w:val="24"/>
              </w:rPr>
              <w:t>(операции)</w:t>
            </w:r>
            <w:r w:rsidRPr="00F31E59">
              <w:rPr>
                <w:spacing w:val="-67"/>
                <w:sz w:val="24"/>
                <w:szCs w:val="24"/>
              </w:rPr>
              <w:t xml:space="preserve"> </w:t>
            </w:r>
            <w:r w:rsidRPr="00F31E59">
              <w:rPr>
                <w:sz w:val="24"/>
                <w:szCs w:val="24"/>
              </w:rPr>
              <w:t>технологического процесса ручной</w:t>
            </w:r>
            <w:r w:rsidRPr="00F31E59">
              <w:rPr>
                <w:spacing w:val="1"/>
                <w:sz w:val="24"/>
                <w:szCs w:val="24"/>
              </w:rPr>
              <w:t xml:space="preserve"> </w:t>
            </w:r>
            <w:r w:rsidRPr="00F31E59">
              <w:rPr>
                <w:sz w:val="24"/>
                <w:szCs w:val="24"/>
              </w:rPr>
              <w:t>обработки</w:t>
            </w:r>
            <w:r w:rsidRPr="00F31E59">
              <w:rPr>
                <w:spacing w:val="1"/>
                <w:sz w:val="24"/>
                <w:szCs w:val="24"/>
              </w:rPr>
              <w:t xml:space="preserve"> </w:t>
            </w:r>
            <w:r w:rsidRPr="00F31E59">
              <w:rPr>
                <w:sz w:val="24"/>
                <w:szCs w:val="24"/>
              </w:rPr>
              <w:t>материалов.</w:t>
            </w:r>
          </w:p>
          <w:p w14:paraId="26EC144C" w14:textId="77777777" w:rsidR="003640A5" w:rsidRPr="003640A5" w:rsidRDefault="003640A5" w:rsidP="003640A5">
            <w:pPr>
              <w:pStyle w:val="TableParagraph"/>
              <w:spacing w:line="276" w:lineRule="auto"/>
              <w:ind w:right="127"/>
              <w:rPr>
                <w:sz w:val="24"/>
                <w:szCs w:val="24"/>
              </w:rPr>
            </w:pPr>
            <w:r w:rsidRPr="003640A5">
              <w:rPr>
                <w:sz w:val="24"/>
                <w:szCs w:val="24"/>
              </w:rPr>
              <w:t>Изготавливают</w:t>
            </w:r>
            <w:r w:rsidRPr="003640A5">
              <w:rPr>
                <w:spacing w:val="-3"/>
                <w:sz w:val="24"/>
                <w:szCs w:val="24"/>
              </w:rPr>
              <w:t xml:space="preserve"> </w:t>
            </w:r>
            <w:r w:rsidRPr="003640A5">
              <w:rPr>
                <w:sz w:val="24"/>
                <w:szCs w:val="24"/>
              </w:rPr>
              <w:t>изделие</w:t>
            </w:r>
            <w:r w:rsidRPr="003640A5">
              <w:rPr>
                <w:spacing w:val="-7"/>
                <w:sz w:val="24"/>
                <w:szCs w:val="24"/>
              </w:rPr>
              <w:t xml:space="preserve"> </w:t>
            </w:r>
            <w:r w:rsidRPr="003640A5">
              <w:rPr>
                <w:sz w:val="24"/>
                <w:szCs w:val="24"/>
              </w:rPr>
              <w:t>из</w:t>
            </w:r>
            <w:r w:rsidRPr="003640A5">
              <w:rPr>
                <w:spacing w:val="-7"/>
                <w:sz w:val="24"/>
                <w:szCs w:val="24"/>
              </w:rPr>
              <w:t xml:space="preserve"> </w:t>
            </w:r>
            <w:r w:rsidRPr="003640A5">
              <w:rPr>
                <w:sz w:val="24"/>
                <w:szCs w:val="24"/>
              </w:rPr>
              <w:t>известных</w:t>
            </w:r>
            <w:r w:rsidRPr="003640A5">
              <w:rPr>
                <w:spacing w:val="-67"/>
                <w:sz w:val="24"/>
                <w:szCs w:val="24"/>
              </w:rPr>
              <w:t xml:space="preserve">                                                                                                                               </w:t>
            </w:r>
            <w:r w:rsidRPr="003640A5">
              <w:rPr>
                <w:sz w:val="24"/>
                <w:szCs w:val="24"/>
              </w:rPr>
              <w:t xml:space="preserve">  материалов.</w:t>
            </w:r>
          </w:p>
        </w:tc>
      </w:tr>
      <w:tr w:rsidR="009138D8" w:rsidRPr="00693B27" w14:paraId="6EFB58A7" w14:textId="77777777" w:rsidTr="00BA043D">
        <w:trPr>
          <w:gridAfter w:val="3"/>
          <w:wAfter w:w="7650" w:type="dxa"/>
          <w:trHeight w:val="465"/>
        </w:trPr>
        <w:tc>
          <w:tcPr>
            <w:tcW w:w="851" w:type="dxa"/>
            <w:shd w:val="clear" w:color="auto" w:fill="auto"/>
          </w:tcPr>
          <w:p w14:paraId="4E3D16F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lastRenderedPageBreak/>
              <w:t>1.</w:t>
            </w:r>
          </w:p>
        </w:tc>
        <w:tc>
          <w:tcPr>
            <w:tcW w:w="1134" w:type="dxa"/>
            <w:shd w:val="clear" w:color="auto" w:fill="auto"/>
          </w:tcPr>
          <w:p w14:paraId="18A5CCC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shd w:val="clear" w:color="auto" w:fill="auto"/>
          </w:tcPr>
          <w:p w14:paraId="2BADD51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 связанные с обработкой материалов</w:t>
            </w:r>
          </w:p>
        </w:tc>
        <w:tc>
          <w:tcPr>
            <w:tcW w:w="3696" w:type="dxa"/>
            <w:shd w:val="clear" w:color="auto" w:fill="auto"/>
          </w:tcPr>
          <w:p w14:paraId="46D4DBA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22">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4FD84219" w14:textId="77777777" w:rsidTr="00BA043D">
        <w:trPr>
          <w:gridAfter w:val="3"/>
          <w:wAfter w:w="7650" w:type="dxa"/>
          <w:trHeight w:val="465"/>
        </w:trPr>
        <w:tc>
          <w:tcPr>
            <w:tcW w:w="851" w:type="dxa"/>
            <w:shd w:val="clear" w:color="auto" w:fill="auto"/>
          </w:tcPr>
          <w:p w14:paraId="3B84E75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w:t>
            </w:r>
          </w:p>
        </w:tc>
        <w:tc>
          <w:tcPr>
            <w:tcW w:w="1134" w:type="dxa"/>
            <w:shd w:val="clear" w:color="auto" w:fill="auto"/>
          </w:tcPr>
          <w:p w14:paraId="74ABEB5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2714B2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 связанные с обработкой материалов</w:t>
            </w:r>
          </w:p>
        </w:tc>
        <w:tc>
          <w:tcPr>
            <w:tcW w:w="3696" w:type="dxa"/>
            <w:shd w:val="clear" w:color="auto" w:fill="auto"/>
          </w:tcPr>
          <w:p w14:paraId="4F5D782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23">
              <w:r w:rsidRPr="009138D8">
                <w:rPr>
                  <w:rFonts w:ascii="Times New Roman" w:eastAsia="Times New Roman" w:hAnsi="Times New Roman" w:cs="Times New Roman"/>
                  <w:color w:val="0000FF"/>
                  <w:sz w:val="24"/>
                  <w:szCs w:val="24"/>
                  <w:u w:val="single"/>
                  <w:lang w:val="ru-RU"/>
                </w:rPr>
                <w:t>https://lesson.edu.ru/20/03</w:t>
              </w:r>
            </w:hyperlink>
          </w:p>
        </w:tc>
      </w:tr>
      <w:tr w:rsidR="009138D8" w:rsidRPr="009B381A" w14:paraId="6E222A6C" w14:textId="77777777" w:rsidTr="00BA043D">
        <w:trPr>
          <w:gridAfter w:val="3"/>
          <w:wAfter w:w="7650" w:type="dxa"/>
          <w:trHeight w:val="465"/>
        </w:trPr>
        <w:tc>
          <w:tcPr>
            <w:tcW w:w="9650" w:type="dxa"/>
            <w:gridSpan w:val="4"/>
            <w:shd w:val="clear" w:color="auto" w:fill="auto"/>
          </w:tcPr>
          <w:p w14:paraId="366C8B34" w14:textId="77777777" w:rsidR="009138D8" w:rsidRDefault="003640A5" w:rsidP="003640A5">
            <w:pPr>
              <w:widowControl w:val="0"/>
              <w:tabs>
                <w:tab w:val="center" w:pos="4660"/>
                <w:tab w:val="left" w:pos="8060"/>
              </w:tabs>
              <w:autoSpaceDE w:val="0"/>
              <w:autoSpaceDN w:val="0"/>
              <w:spacing w:before="68" w:after="0"/>
              <w:ind w:right="114"/>
              <w:rPr>
                <w:rFonts w:ascii="Times New Roman" w:eastAsia="Times New Roman" w:hAnsi="Times New Roman" w:cs="Times New Roman"/>
                <w:b/>
                <w:sz w:val="24"/>
                <w:szCs w:val="24"/>
                <w:lang w:val="ru-RU" w:eastAsia="x-none"/>
              </w:rPr>
            </w:pPr>
            <w:r>
              <w:rPr>
                <w:rFonts w:ascii="Times New Roman" w:eastAsia="Times New Roman" w:hAnsi="Times New Roman" w:cs="Times New Roman"/>
                <w:b/>
                <w:color w:val="000000"/>
                <w:sz w:val="24"/>
                <w:szCs w:val="24"/>
                <w:lang w:val="ru-RU" w:eastAsia="x-none"/>
              </w:rPr>
              <w:tab/>
            </w:r>
            <w:r w:rsidR="009138D8" w:rsidRPr="009138D8">
              <w:rPr>
                <w:rFonts w:ascii="Times New Roman" w:eastAsia="Times New Roman" w:hAnsi="Times New Roman" w:cs="Times New Roman"/>
                <w:b/>
                <w:color w:val="000000"/>
                <w:sz w:val="24"/>
                <w:szCs w:val="24"/>
                <w:lang w:val="ru-RU" w:eastAsia="x-none"/>
              </w:rPr>
              <w:t>Информационно-коммуникационные</w:t>
            </w:r>
            <w:r w:rsidR="009138D8" w:rsidRPr="009138D8">
              <w:rPr>
                <w:rFonts w:ascii="Times New Roman" w:eastAsia="Times New Roman" w:hAnsi="Times New Roman" w:cs="Times New Roman"/>
                <w:color w:val="000000"/>
                <w:sz w:val="24"/>
                <w:szCs w:val="24"/>
                <w:lang w:val="ru-RU" w:eastAsia="x-none"/>
              </w:rPr>
              <w:t xml:space="preserve"> </w:t>
            </w:r>
            <w:r w:rsidR="009138D8" w:rsidRPr="009138D8">
              <w:rPr>
                <w:rFonts w:ascii="Times New Roman" w:eastAsia="Times New Roman" w:hAnsi="Times New Roman" w:cs="Times New Roman"/>
                <w:b/>
                <w:color w:val="000000"/>
                <w:sz w:val="24"/>
                <w:szCs w:val="24"/>
                <w:lang w:val="ru-RU" w:eastAsia="x-none"/>
              </w:rPr>
              <w:t>технологии - 3</w:t>
            </w:r>
            <w:r w:rsidR="009138D8" w:rsidRPr="009138D8">
              <w:rPr>
                <w:rFonts w:ascii="Times New Roman" w:eastAsia="Times New Roman" w:hAnsi="Times New Roman" w:cs="Times New Roman"/>
                <w:b/>
                <w:sz w:val="24"/>
                <w:szCs w:val="24"/>
                <w:lang w:val="ru-RU" w:eastAsia="x-none"/>
              </w:rPr>
              <w:t xml:space="preserve"> ч.</w:t>
            </w:r>
            <w:r>
              <w:rPr>
                <w:rFonts w:ascii="Times New Roman" w:eastAsia="Times New Roman" w:hAnsi="Times New Roman" w:cs="Times New Roman"/>
                <w:b/>
                <w:sz w:val="24"/>
                <w:szCs w:val="24"/>
                <w:lang w:val="ru-RU" w:eastAsia="x-none"/>
              </w:rPr>
              <w:tab/>
            </w:r>
          </w:p>
          <w:p w14:paraId="7D2526B9"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154B896F" w14:textId="77777777" w:rsidR="003640A5" w:rsidRPr="002A6947" w:rsidRDefault="003640A5" w:rsidP="003640A5">
            <w:pPr>
              <w:pStyle w:val="TableParagraph"/>
              <w:spacing w:line="276" w:lineRule="auto"/>
              <w:ind w:right="903"/>
              <w:rPr>
                <w:sz w:val="24"/>
                <w:szCs w:val="24"/>
              </w:rPr>
            </w:pPr>
            <w:r w:rsidRPr="002A6947">
              <w:rPr>
                <w:sz w:val="24"/>
                <w:szCs w:val="24"/>
              </w:rPr>
              <w:t>Различают основные источники</w:t>
            </w:r>
            <w:r w:rsidRPr="002A6947">
              <w:rPr>
                <w:spacing w:val="1"/>
                <w:sz w:val="24"/>
                <w:szCs w:val="24"/>
              </w:rPr>
              <w:t xml:space="preserve"> </w:t>
            </w:r>
            <w:r w:rsidRPr="002A6947">
              <w:rPr>
                <w:sz w:val="24"/>
                <w:szCs w:val="24"/>
              </w:rPr>
              <w:t>(органы</w:t>
            </w:r>
            <w:r w:rsidRPr="002A6947">
              <w:rPr>
                <w:spacing w:val="-9"/>
                <w:sz w:val="24"/>
                <w:szCs w:val="24"/>
              </w:rPr>
              <w:t xml:space="preserve"> </w:t>
            </w:r>
            <w:r w:rsidRPr="002A6947">
              <w:rPr>
                <w:sz w:val="24"/>
                <w:szCs w:val="24"/>
              </w:rPr>
              <w:t>восприятия)</w:t>
            </w:r>
            <w:r w:rsidRPr="002A6947">
              <w:rPr>
                <w:spacing w:val="-6"/>
                <w:sz w:val="24"/>
                <w:szCs w:val="24"/>
              </w:rPr>
              <w:t xml:space="preserve"> </w:t>
            </w:r>
            <w:r w:rsidRPr="002A6947">
              <w:rPr>
                <w:sz w:val="24"/>
                <w:szCs w:val="24"/>
              </w:rPr>
              <w:t>информации,</w:t>
            </w:r>
            <w:r w:rsidRPr="002A6947">
              <w:rPr>
                <w:spacing w:val="-67"/>
                <w:sz w:val="24"/>
                <w:szCs w:val="24"/>
              </w:rPr>
              <w:t xml:space="preserve"> </w:t>
            </w:r>
            <w:r w:rsidRPr="002A6947">
              <w:rPr>
                <w:sz w:val="24"/>
                <w:szCs w:val="24"/>
              </w:rPr>
              <w:t>получаемой человеком.</w:t>
            </w:r>
          </w:p>
          <w:p w14:paraId="0DE4357A" w14:textId="77777777" w:rsidR="003640A5" w:rsidRPr="002A6947" w:rsidRDefault="003640A5" w:rsidP="003640A5">
            <w:pPr>
              <w:pStyle w:val="TableParagraph"/>
              <w:spacing w:line="276" w:lineRule="auto"/>
              <w:ind w:right="240"/>
              <w:rPr>
                <w:sz w:val="24"/>
                <w:szCs w:val="24"/>
              </w:rPr>
            </w:pPr>
            <w:r w:rsidRPr="002A6947">
              <w:rPr>
                <w:sz w:val="24"/>
                <w:szCs w:val="24"/>
              </w:rPr>
              <w:t>Сравнивают назначение разных</w:t>
            </w:r>
            <w:r w:rsidRPr="002A6947">
              <w:rPr>
                <w:spacing w:val="1"/>
                <w:sz w:val="24"/>
                <w:szCs w:val="24"/>
              </w:rPr>
              <w:t xml:space="preserve"> </w:t>
            </w:r>
            <w:r w:rsidRPr="002A6947">
              <w:rPr>
                <w:sz w:val="24"/>
                <w:szCs w:val="24"/>
              </w:rPr>
              <w:t>источников</w:t>
            </w:r>
            <w:r w:rsidRPr="002A6947">
              <w:rPr>
                <w:spacing w:val="-14"/>
                <w:sz w:val="24"/>
                <w:szCs w:val="24"/>
              </w:rPr>
              <w:t xml:space="preserve"> </w:t>
            </w:r>
            <w:r w:rsidRPr="002A6947">
              <w:rPr>
                <w:sz w:val="24"/>
                <w:szCs w:val="24"/>
              </w:rPr>
              <w:t>информации,</w:t>
            </w:r>
            <w:r w:rsidRPr="002A6947">
              <w:rPr>
                <w:spacing w:val="-10"/>
                <w:sz w:val="24"/>
                <w:szCs w:val="24"/>
              </w:rPr>
              <w:t xml:space="preserve"> </w:t>
            </w:r>
            <w:r w:rsidRPr="002A6947">
              <w:rPr>
                <w:sz w:val="24"/>
                <w:szCs w:val="24"/>
              </w:rPr>
              <w:t>используемые</w:t>
            </w:r>
            <w:r w:rsidRPr="002A6947">
              <w:rPr>
                <w:spacing w:val="-67"/>
                <w:sz w:val="24"/>
                <w:szCs w:val="24"/>
              </w:rPr>
              <w:t xml:space="preserve"> </w:t>
            </w:r>
            <w:r>
              <w:rPr>
                <w:spacing w:val="-67"/>
                <w:sz w:val="24"/>
                <w:szCs w:val="24"/>
              </w:rPr>
              <w:t xml:space="preserve">                                                             </w:t>
            </w:r>
            <w:r>
              <w:rPr>
                <w:sz w:val="24"/>
                <w:szCs w:val="24"/>
              </w:rPr>
              <w:t xml:space="preserve"> человеком</w:t>
            </w:r>
            <w:r w:rsidRPr="002A6947">
              <w:rPr>
                <w:sz w:val="24"/>
                <w:szCs w:val="24"/>
              </w:rPr>
              <w:t xml:space="preserve"> в быту: телевидение, радио,</w:t>
            </w:r>
            <w:r w:rsidRPr="002A6947">
              <w:rPr>
                <w:spacing w:val="1"/>
                <w:sz w:val="24"/>
                <w:szCs w:val="24"/>
              </w:rPr>
              <w:t xml:space="preserve"> </w:t>
            </w:r>
            <w:r w:rsidRPr="002A6947">
              <w:rPr>
                <w:sz w:val="24"/>
                <w:szCs w:val="24"/>
              </w:rPr>
              <w:t>печатные</w:t>
            </w:r>
            <w:r w:rsidRPr="002A6947">
              <w:rPr>
                <w:spacing w:val="-4"/>
                <w:sz w:val="24"/>
                <w:szCs w:val="24"/>
              </w:rPr>
              <w:t xml:space="preserve"> </w:t>
            </w:r>
            <w:r w:rsidRPr="002A6947">
              <w:rPr>
                <w:sz w:val="24"/>
                <w:szCs w:val="24"/>
              </w:rPr>
              <w:t>издания,</w:t>
            </w:r>
            <w:r w:rsidRPr="002A6947">
              <w:rPr>
                <w:spacing w:val="1"/>
                <w:sz w:val="24"/>
                <w:szCs w:val="24"/>
              </w:rPr>
              <w:t xml:space="preserve"> </w:t>
            </w:r>
            <w:r w:rsidRPr="002A6947">
              <w:rPr>
                <w:sz w:val="24"/>
                <w:szCs w:val="24"/>
              </w:rPr>
              <w:t>персональный</w:t>
            </w:r>
            <w:r>
              <w:rPr>
                <w:sz w:val="24"/>
                <w:szCs w:val="24"/>
              </w:rPr>
              <w:t xml:space="preserve"> </w:t>
            </w:r>
            <w:r w:rsidRPr="002A6947">
              <w:rPr>
                <w:sz w:val="24"/>
                <w:szCs w:val="24"/>
              </w:rPr>
              <w:t>компьютер</w:t>
            </w:r>
            <w:r w:rsidRPr="002A6947">
              <w:rPr>
                <w:spacing w:val="-5"/>
                <w:sz w:val="24"/>
                <w:szCs w:val="24"/>
              </w:rPr>
              <w:t xml:space="preserve"> </w:t>
            </w:r>
            <w:r w:rsidRPr="002A6947">
              <w:rPr>
                <w:sz w:val="24"/>
                <w:szCs w:val="24"/>
              </w:rPr>
              <w:t>и</w:t>
            </w:r>
            <w:r w:rsidRPr="002A6947">
              <w:rPr>
                <w:spacing w:val="1"/>
                <w:sz w:val="24"/>
                <w:szCs w:val="24"/>
              </w:rPr>
              <w:t xml:space="preserve"> </w:t>
            </w:r>
            <w:r w:rsidRPr="002A6947">
              <w:rPr>
                <w:sz w:val="24"/>
                <w:szCs w:val="24"/>
              </w:rPr>
              <w:t>др.</w:t>
            </w:r>
          </w:p>
          <w:p w14:paraId="06E44E1C" w14:textId="77777777" w:rsidR="003640A5" w:rsidRPr="002A6947" w:rsidRDefault="003640A5" w:rsidP="003640A5">
            <w:pPr>
              <w:pStyle w:val="TableParagraph"/>
              <w:spacing w:before="5" w:line="276" w:lineRule="auto"/>
              <w:rPr>
                <w:sz w:val="24"/>
                <w:szCs w:val="24"/>
              </w:rPr>
            </w:pPr>
            <w:r w:rsidRPr="002A6947">
              <w:rPr>
                <w:sz w:val="24"/>
                <w:szCs w:val="24"/>
              </w:rPr>
              <w:t>Расширяют,</w:t>
            </w:r>
            <w:r w:rsidRPr="002A6947">
              <w:rPr>
                <w:spacing w:val="-3"/>
                <w:sz w:val="24"/>
                <w:szCs w:val="24"/>
              </w:rPr>
              <w:t xml:space="preserve"> </w:t>
            </w:r>
            <w:r w:rsidRPr="002A6947">
              <w:rPr>
                <w:sz w:val="24"/>
                <w:szCs w:val="24"/>
              </w:rPr>
              <w:t>обобщают</w:t>
            </w:r>
            <w:r w:rsidRPr="002A6947">
              <w:rPr>
                <w:spacing w:val="-4"/>
                <w:sz w:val="24"/>
                <w:szCs w:val="24"/>
              </w:rPr>
              <w:t xml:space="preserve"> </w:t>
            </w:r>
            <w:r w:rsidRPr="002A6947">
              <w:rPr>
                <w:sz w:val="24"/>
                <w:szCs w:val="24"/>
              </w:rPr>
              <w:t>знания о</w:t>
            </w:r>
            <w:r w:rsidRPr="002A6947">
              <w:rPr>
                <w:spacing w:val="-5"/>
                <w:sz w:val="24"/>
                <w:szCs w:val="24"/>
              </w:rPr>
              <w:t xml:space="preserve"> </w:t>
            </w:r>
            <w:r w:rsidRPr="002A6947">
              <w:rPr>
                <w:sz w:val="24"/>
                <w:szCs w:val="24"/>
              </w:rPr>
              <w:t>значении</w:t>
            </w:r>
            <w:r w:rsidRPr="002A6947">
              <w:rPr>
                <w:spacing w:val="-1"/>
                <w:sz w:val="24"/>
                <w:szCs w:val="24"/>
              </w:rPr>
              <w:t xml:space="preserve"> </w:t>
            </w:r>
            <w:r w:rsidRPr="002A6947">
              <w:rPr>
                <w:sz w:val="24"/>
                <w:szCs w:val="24"/>
              </w:rPr>
              <w:t>ИКТ</w:t>
            </w:r>
            <w:r w:rsidRPr="002A6947">
              <w:rPr>
                <w:spacing w:val="-8"/>
                <w:sz w:val="24"/>
                <w:szCs w:val="24"/>
              </w:rPr>
              <w:t xml:space="preserve"> </w:t>
            </w:r>
            <w:r w:rsidRPr="002A6947">
              <w:rPr>
                <w:sz w:val="24"/>
                <w:szCs w:val="24"/>
              </w:rPr>
              <w:t>в</w:t>
            </w:r>
            <w:r w:rsidRPr="002A6947">
              <w:rPr>
                <w:spacing w:val="-5"/>
                <w:sz w:val="24"/>
                <w:szCs w:val="24"/>
              </w:rPr>
              <w:t xml:space="preserve"> </w:t>
            </w:r>
            <w:r w:rsidRPr="002A6947">
              <w:rPr>
                <w:sz w:val="24"/>
                <w:szCs w:val="24"/>
              </w:rPr>
              <w:t>жизни современного</w:t>
            </w:r>
            <w:r w:rsidRPr="002A6947">
              <w:rPr>
                <w:spacing w:val="-67"/>
                <w:sz w:val="24"/>
                <w:szCs w:val="24"/>
              </w:rPr>
              <w:t xml:space="preserve"> </w:t>
            </w:r>
            <w:r>
              <w:rPr>
                <w:spacing w:val="-67"/>
                <w:sz w:val="24"/>
                <w:szCs w:val="24"/>
              </w:rPr>
              <w:t xml:space="preserve">                                                                </w:t>
            </w:r>
            <w:r>
              <w:rPr>
                <w:sz w:val="24"/>
                <w:szCs w:val="24"/>
              </w:rPr>
              <w:t xml:space="preserve"> человека</w:t>
            </w:r>
            <w:r w:rsidRPr="002A6947">
              <w:rPr>
                <w:sz w:val="24"/>
                <w:szCs w:val="24"/>
              </w:rPr>
              <w:t>.</w:t>
            </w:r>
          </w:p>
          <w:p w14:paraId="7F9531E7" w14:textId="77777777" w:rsidR="003640A5" w:rsidRDefault="003640A5" w:rsidP="003640A5">
            <w:pPr>
              <w:pStyle w:val="TableParagraph"/>
              <w:spacing w:line="276" w:lineRule="auto"/>
              <w:rPr>
                <w:sz w:val="24"/>
                <w:szCs w:val="24"/>
              </w:rPr>
            </w:pPr>
            <w:r w:rsidRPr="002A6947">
              <w:rPr>
                <w:sz w:val="24"/>
                <w:szCs w:val="24"/>
              </w:rPr>
              <w:t>Знакомятся</w:t>
            </w:r>
            <w:r w:rsidRPr="002A6947">
              <w:rPr>
                <w:spacing w:val="-5"/>
                <w:sz w:val="24"/>
                <w:szCs w:val="24"/>
              </w:rPr>
              <w:t xml:space="preserve"> </w:t>
            </w:r>
            <w:r w:rsidRPr="002A6947">
              <w:rPr>
                <w:sz w:val="24"/>
                <w:szCs w:val="24"/>
              </w:rPr>
              <w:t>с</w:t>
            </w:r>
            <w:r w:rsidRPr="002A6947">
              <w:rPr>
                <w:spacing w:val="-7"/>
                <w:sz w:val="24"/>
                <w:szCs w:val="24"/>
              </w:rPr>
              <w:t xml:space="preserve"> </w:t>
            </w:r>
            <w:r w:rsidRPr="002A6947">
              <w:rPr>
                <w:sz w:val="24"/>
                <w:szCs w:val="24"/>
              </w:rPr>
              <w:t>использованием компьютеров</w:t>
            </w:r>
            <w:r w:rsidRPr="002A6947">
              <w:rPr>
                <w:spacing w:val="-6"/>
                <w:sz w:val="24"/>
                <w:szCs w:val="24"/>
              </w:rPr>
              <w:t xml:space="preserve"> </w:t>
            </w:r>
            <w:r w:rsidRPr="002A6947">
              <w:rPr>
                <w:sz w:val="24"/>
                <w:szCs w:val="24"/>
              </w:rPr>
              <w:t>в</w:t>
            </w:r>
            <w:r w:rsidRPr="002A6947">
              <w:rPr>
                <w:spacing w:val="-5"/>
                <w:sz w:val="24"/>
                <w:szCs w:val="24"/>
              </w:rPr>
              <w:t xml:space="preserve"> </w:t>
            </w:r>
            <w:r w:rsidRPr="002A6947">
              <w:rPr>
                <w:sz w:val="24"/>
                <w:szCs w:val="24"/>
              </w:rPr>
              <w:t>различных</w:t>
            </w:r>
            <w:r w:rsidRPr="002A6947">
              <w:rPr>
                <w:spacing w:val="-6"/>
                <w:sz w:val="24"/>
                <w:szCs w:val="24"/>
              </w:rPr>
              <w:t xml:space="preserve"> </w:t>
            </w:r>
            <w:r w:rsidRPr="002A6947">
              <w:rPr>
                <w:sz w:val="24"/>
                <w:szCs w:val="24"/>
              </w:rPr>
              <w:t>сферах</w:t>
            </w:r>
            <w:r w:rsidRPr="002A6947">
              <w:rPr>
                <w:spacing w:val="-67"/>
                <w:sz w:val="24"/>
                <w:szCs w:val="24"/>
              </w:rPr>
              <w:t xml:space="preserve">                                                                  </w:t>
            </w:r>
            <w:r>
              <w:rPr>
                <w:spacing w:val="-67"/>
                <w:sz w:val="24"/>
                <w:szCs w:val="24"/>
              </w:rPr>
              <w:t xml:space="preserve">                                                                                     </w:t>
            </w:r>
            <w:r>
              <w:rPr>
                <w:sz w:val="24"/>
                <w:szCs w:val="24"/>
              </w:rPr>
              <w:t xml:space="preserve"> </w:t>
            </w:r>
            <w:proofErr w:type="gramStart"/>
            <w:r>
              <w:rPr>
                <w:sz w:val="24"/>
                <w:szCs w:val="24"/>
              </w:rPr>
              <w:t xml:space="preserve">деятельности </w:t>
            </w:r>
            <w:r w:rsidRPr="002A6947">
              <w:rPr>
                <w:sz w:val="24"/>
                <w:szCs w:val="24"/>
              </w:rPr>
              <w:t xml:space="preserve"> человека</w:t>
            </w:r>
            <w:proofErr w:type="gramEnd"/>
            <w:r w:rsidRPr="002A6947">
              <w:rPr>
                <w:sz w:val="24"/>
                <w:szCs w:val="24"/>
              </w:rPr>
              <w:t>.</w:t>
            </w:r>
          </w:p>
          <w:p w14:paraId="19A871CB" w14:textId="77777777" w:rsidR="003640A5" w:rsidRPr="003640A5" w:rsidRDefault="003640A5" w:rsidP="003640A5">
            <w:pPr>
              <w:pStyle w:val="TableParagraph"/>
              <w:spacing w:line="276" w:lineRule="auto"/>
              <w:rPr>
                <w:sz w:val="24"/>
                <w:szCs w:val="24"/>
              </w:rPr>
            </w:pPr>
            <w:r w:rsidRPr="003640A5">
              <w:rPr>
                <w:sz w:val="24"/>
                <w:szCs w:val="24"/>
              </w:rPr>
              <w:t>Знакомятся</w:t>
            </w:r>
            <w:r w:rsidRPr="003640A5">
              <w:rPr>
                <w:spacing w:val="-3"/>
                <w:sz w:val="24"/>
                <w:szCs w:val="24"/>
              </w:rPr>
              <w:t xml:space="preserve"> </w:t>
            </w:r>
            <w:r w:rsidRPr="003640A5">
              <w:rPr>
                <w:sz w:val="24"/>
                <w:szCs w:val="24"/>
              </w:rPr>
              <w:t>и</w:t>
            </w:r>
            <w:r w:rsidRPr="003640A5">
              <w:rPr>
                <w:spacing w:val="-3"/>
                <w:sz w:val="24"/>
                <w:szCs w:val="24"/>
              </w:rPr>
              <w:t xml:space="preserve"> </w:t>
            </w:r>
            <w:r w:rsidRPr="003640A5">
              <w:rPr>
                <w:sz w:val="24"/>
                <w:szCs w:val="24"/>
              </w:rPr>
              <w:t>выполняют</w:t>
            </w:r>
            <w:r w:rsidRPr="003640A5">
              <w:rPr>
                <w:spacing w:val="-5"/>
                <w:sz w:val="24"/>
                <w:szCs w:val="24"/>
              </w:rPr>
              <w:t xml:space="preserve"> </w:t>
            </w:r>
            <w:proofErr w:type="gramStart"/>
            <w:r w:rsidRPr="003640A5">
              <w:rPr>
                <w:sz w:val="24"/>
                <w:szCs w:val="24"/>
              </w:rPr>
              <w:t>правила  пользования</w:t>
            </w:r>
            <w:proofErr w:type="gramEnd"/>
            <w:r w:rsidRPr="003640A5">
              <w:rPr>
                <w:spacing w:val="-5"/>
                <w:sz w:val="24"/>
                <w:szCs w:val="24"/>
              </w:rPr>
              <w:t xml:space="preserve"> </w:t>
            </w:r>
            <w:r w:rsidRPr="003640A5">
              <w:rPr>
                <w:sz w:val="24"/>
                <w:szCs w:val="24"/>
              </w:rPr>
              <w:t>ПК</w:t>
            </w:r>
            <w:r w:rsidRPr="003640A5">
              <w:rPr>
                <w:spacing w:val="-6"/>
                <w:sz w:val="24"/>
                <w:szCs w:val="24"/>
              </w:rPr>
              <w:t xml:space="preserve"> </w:t>
            </w:r>
            <w:r w:rsidRPr="003640A5">
              <w:rPr>
                <w:sz w:val="24"/>
                <w:szCs w:val="24"/>
              </w:rPr>
              <w:t>для</w:t>
            </w:r>
            <w:r w:rsidRPr="003640A5">
              <w:rPr>
                <w:spacing w:val="-4"/>
                <w:sz w:val="24"/>
                <w:szCs w:val="24"/>
              </w:rPr>
              <w:t xml:space="preserve"> </w:t>
            </w:r>
            <w:r w:rsidRPr="003640A5">
              <w:rPr>
                <w:sz w:val="24"/>
                <w:szCs w:val="24"/>
              </w:rPr>
              <w:t>сохранения.</w:t>
            </w:r>
          </w:p>
        </w:tc>
      </w:tr>
      <w:tr w:rsidR="009138D8" w:rsidRPr="00693B27" w14:paraId="30391C80" w14:textId="77777777" w:rsidTr="00BA043D">
        <w:trPr>
          <w:gridAfter w:val="3"/>
          <w:wAfter w:w="7650" w:type="dxa"/>
          <w:trHeight w:val="465"/>
        </w:trPr>
        <w:tc>
          <w:tcPr>
            <w:tcW w:w="851" w:type="dxa"/>
            <w:shd w:val="clear" w:color="auto" w:fill="auto"/>
          </w:tcPr>
          <w:p w14:paraId="2FC25B7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w:t>
            </w:r>
          </w:p>
        </w:tc>
        <w:tc>
          <w:tcPr>
            <w:tcW w:w="1134" w:type="dxa"/>
            <w:shd w:val="clear" w:color="auto" w:fill="auto"/>
          </w:tcPr>
          <w:p w14:paraId="4E3C6D67"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7F3DDB9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Современный информационный мир. Персональный компьютер (ПК) и его назначение</w:t>
            </w:r>
          </w:p>
        </w:tc>
        <w:tc>
          <w:tcPr>
            <w:tcW w:w="3696" w:type="dxa"/>
            <w:shd w:val="clear" w:color="auto" w:fill="auto"/>
          </w:tcPr>
          <w:p w14:paraId="031DFB2A"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24">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3A4D6DD3" w14:textId="77777777" w:rsidTr="00BA043D">
        <w:trPr>
          <w:gridAfter w:val="3"/>
          <w:wAfter w:w="7650" w:type="dxa"/>
          <w:trHeight w:val="465"/>
        </w:trPr>
        <w:tc>
          <w:tcPr>
            <w:tcW w:w="851" w:type="dxa"/>
            <w:shd w:val="clear" w:color="auto" w:fill="auto"/>
          </w:tcPr>
          <w:p w14:paraId="1A0734B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4.</w:t>
            </w:r>
          </w:p>
        </w:tc>
        <w:tc>
          <w:tcPr>
            <w:tcW w:w="1134" w:type="dxa"/>
            <w:shd w:val="clear" w:color="auto" w:fill="auto"/>
          </w:tcPr>
          <w:p w14:paraId="217E35A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01DC69F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Современный информационный мир. Персональный компьютер (ПК) и его назначение</w:t>
            </w:r>
          </w:p>
        </w:tc>
        <w:tc>
          <w:tcPr>
            <w:tcW w:w="3696" w:type="dxa"/>
            <w:shd w:val="clear" w:color="auto" w:fill="auto"/>
          </w:tcPr>
          <w:p w14:paraId="7FD8C6BE"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25">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684863BF" w14:textId="77777777" w:rsidTr="00BA043D">
        <w:trPr>
          <w:gridAfter w:val="3"/>
          <w:wAfter w:w="7650" w:type="dxa"/>
          <w:trHeight w:val="465"/>
        </w:trPr>
        <w:tc>
          <w:tcPr>
            <w:tcW w:w="851" w:type="dxa"/>
            <w:shd w:val="clear" w:color="auto" w:fill="auto"/>
          </w:tcPr>
          <w:p w14:paraId="477AF95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5.</w:t>
            </w:r>
          </w:p>
        </w:tc>
        <w:tc>
          <w:tcPr>
            <w:tcW w:w="1134" w:type="dxa"/>
            <w:shd w:val="clear" w:color="auto" w:fill="auto"/>
          </w:tcPr>
          <w:p w14:paraId="53BD4A1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1FD01E0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Современный информационный мир. Персональный компьютер (ПК) и его назначение</w:t>
            </w:r>
          </w:p>
        </w:tc>
        <w:tc>
          <w:tcPr>
            <w:tcW w:w="3696" w:type="dxa"/>
            <w:shd w:val="clear" w:color="auto" w:fill="auto"/>
          </w:tcPr>
          <w:p w14:paraId="0E1C21C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26">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2EC7DED8" w14:textId="77777777" w:rsidTr="00BA043D">
        <w:trPr>
          <w:trHeight w:val="340"/>
        </w:trPr>
        <w:tc>
          <w:tcPr>
            <w:tcW w:w="9650" w:type="dxa"/>
            <w:gridSpan w:val="4"/>
            <w:shd w:val="clear" w:color="auto" w:fill="auto"/>
          </w:tcPr>
          <w:p w14:paraId="3C2786C8" w14:textId="77777777" w:rsid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color w:val="000000"/>
                <w:sz w:val="24"/>
                <w:szCs w:val="24"/>
                <w:lang w:val="ru-RU" w:eastAsia="x-none"/>
              </w:rPr>
              <w:t>Технологии ручной обработки материалов</w:t>
            </w:r>
            <w:r w:rsidRPr="009138D8">
              <w:rPr>
                <w:rFonts w:ascii="Times New Roman" w:eastAsia="Times New Roman" w:hAnsi="Times New Roman" w:cs="Times New Roman"/>
                <w:b/>
                <w:sz w:val="24"/>
                <w:szCs w:val="24"/>
                <w:lang w:val="ru-RU" w:eastAsia="x-none"/>
              </w:rPr>
              <w:t xml:space="preserve"> - 22 ч.</w:t>
            </w:r>
          </w:p>
          <w:p w14:paraId="536A6BD0"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34B6FD81" w14:textId="77777777" w:rsidR="003640A5" w:rsidRPr="005D1E2F" w:rsidRDefault="003640A5" w:rsidP="003640A5">
            <w:pPr>
              <w:pStyle w:val="TableParagraph"/>
              <w:spacing w:line="276" w:lineRule="auto"/>
              <w:ind w:right="305"/>
              <w:rPr>
                <w:sz w:val="24"/>
                <w:szCs w:val="24"/>
              </w:rPr>
            </w:pPr>
            <w:r w:rsidRPr="005D1E2F">
              <w:rPr>
                <w:sz w:val="24"/>
                <w:szCs w:val="24"/>
              </w:rPr>
              <w:t>Знакомятся</w:t>
            </w:r>
            <w:r w:rsidRPr="005D1E2F">
              <w:rPr>
                <w:spacing w:val="-7"/>
                <w:sz w:val="24"/>
                <w:szCs w:val="24"/>
              </w:rPr>
              <w:t xml:space="preserve"> </w:t>
            </w:r>
            <w:r w:rsidRPr="005D1E2F">
              <w:rPr>
                <w:sz w:val="24"/>
                <w:szCs w:val="24"/>
              </w:rPr>
              <w:t>с</w:t>
            </w:r>
            <w:r w:rsidRPr="005D1E2F">
              <w:rPr>
                <w:spacing w:val="-9"/>
                <w:sz w:val="24"/>
                <w:szCs w:val="24"/>
              </w:rPr>
              <w:t xml:space="preserve"> </w:t>
            </w:r>
            <w:r w:rsidRPr="005D1E2F">
              <w:rPr>
                <w:sz w:val="24"/>
                <w:szCs w:val="24"/>
              </w:rPr>
              <w:t>разнообразием</w:t>
            </w:r>
            <w:r w:rsidRPr="005D1E2F">
              <w:rPr>
                <w:spacing w:val="-2"/>
                <w:sz w:val="24"/>
                <w:szCs w:val="24"/>
              </w:rPr>
              <w:t xml:space="preserve"> </w:t>
            </w:r>
            <w:r w:rsidRPr="005D1E2F">
              <w:rPr>
                <w:sz w:val="24"/>
                <w:szCs w:val="24"/>
              </w:rPr>
              <w:t>предметов</w:t>
            </w:r>
            <w:r w:rsidRPr="005D1E2F">
              <w:rPr>
                <w:spacing w:val="-67"/>
                <w:sz w:val="24"/>
                <w:szCs w:val="24"/>
              </w:rPr>
              <w:t xml:space="preserve">                                                                    </w:t>
            </w:r>
            <w:r w:rsidRPr="005D1E2F">
              <w:rPr>
                <w:sz w:val="24"/>
                <w:szCs w:val="24"/>
              </w:rPr>
              <w:t>рукотворного</w:t>
            </w:r>
            <w:r w:rsidRPr="005D1E2F">
              <w:rPr>
                <w:spacing w:val="-5"/>
                <w:sz w:val="24"/>
                <w:szCs w:val="24"/>
              </w:rPr>
              <w:t xml:space="preserve"> </w:t>
            </w:r>
            <w:r w:rsidRPr="005D1E2F">
              <w:rPr>
                <w:sz w:val="24"/>
                <w:szCs w:val="24"/>
              </w:rPr>
              <w:t>мира,</w:t>
            </w:r>
            <w:r w:rsidRPr="005D1E2F">
              <w:rPr>
                <w:spacing w:val="1"/>
                <w:sz w:val="24"/>
                <w:szCs w:val="24"/>
              </w:rPr>
              <w:t xml:space="preserve"> и</w:t>
            </w:r>
            <w:r w:rsidRPr="005D1E2F">
              <w:rPr>
                <w:sz w:val="24"/>
                <w:szCs w:val="24"/>
              </w:rPr>
              <w:t>зготовленных из</w:t>
            </w:r>
            <w:r w:rsidRPr="005D1E2F">
              <w:rPr>
                <w:spacing w:val="-5"/>
                <w:sz w:val="24"/>
                <w:szCs w:val="24"/>
              </w:rPr>
              <w:t xml:space="preserve"> </w:t>
            </w:r>
            <w:r w:rsidRPr="005D1E2F">
              <w:rPr>
                <w:sz w:val="24"/>
                <w:szCs w:val="24"/>
              </w:rPr>
              <w:t>различных</w:t>
            </w:r>
            <w:r w:rsidRPr="005D1E2F">
              <w:rPr>
                <w:spacing w:val="-6"/>
                <w:sz w:val="24"/>
                <w:szCs w:val="24"/>
              </w:rPr>
              <w:t xml:space="preserve"> </w:t>
            </w:r>
            <w:r w:rsidRPr="005D1E2F">
              <w:rPr>
                <w:sz w:val="24"/>
                <w:szCs w:val="24"/>
              </w:rPr>
              <w:t>материалов, в</w:t>
            </w:r>
            <w:r w:rsidRPr="005D1E2F">
              <w:rPr>
                <w:spacing w:val="-5"/>
                <w:sz w:val="24"/>
                <w:szCs w:val="24"/>
              </w:rPr>
              <w:t xml:space="preserve"> </w:t>
            </w:r>
            <w:r w:rsidRPr="005D1E2F">
              <w:rPr>
                <w:sz w:val="24"/>
                <w:szCs w:val="24"/>
              </w:rPr>
              <w:t>том числе с</w:t>
            </w:r>
            <w:r w:rsidRPr="005D1E2F">
              <w:rPr>
                <w:spacing w:val="-7"/>
                <w:sz w:val="24"/>
                <w:szCs w:val="24"/>
              </w:rPr>
              <w:t xml:space="preserve"> </w:t>
            </w:r>
            <w:r w:rsidRPr="005D1E2F">
              <w:rPr>
                <w:sz w:val="24"/>
                <w:szCs w:val="24"/>
              </w:rPr>
              <w:t>изделиями,</w:t>
            </w:r>
            <w:r w:rsidRPr="005D1E2F">
              <w:rPr>
                <w:spacing w:val="-4"/>
                <w:sz w:val="24"/>
                <w:szCs w:val="24"/>
              </w:rPr>
              <w:t xml:space="preserve"> </w:t>
            </w:r>
            <w:r w:rsidRPr="005D1E2F">
              <w:rPr>
                <w:sz w:val="24"/>
                <w:szCs w:val="24"/>
              </w:rPr>
              <w:t>изготавливаемых</w:t>
            </w:r>
            <w:r w:rsidRPr="005D1E2F">
              <w:rPr>
                <w:spacing w:val="-9"/>
                <w:sz w:val="24"/>
                <w:szCs w:val="24"/>
              </w:rPr>
              <w:t xml:space="preserve"> </w:t>
            </w:r>
            <w:r w:rsidRPr="005D1E2F">
              <w:rPr>
                <w:sz w:val="24"/>
                <w:szCs w:val="24"/>
              </w:rPr>
              <w:t>из</w:t>
            </w:r>
            <w:r w:rsidRPr="005D1E2F">
              <w:rPr>
                <w:spacing w:val="-8"/>
                <w:sz w:val="24"/>
                <w:szCs w:val="24"/>
              </w:rPr>
              <w:t xml:space="preserve"> </w:t>
            </w:r>
            <w:r w:rsidRPr="005D1E2F">
              <w:rPr>
                <w:sz w:val="24"/>
                <w:szCs w:val="24"/>
              </w:rPr>
              <w:t>фольги</w:t>
            </w:r>
            <w:r w:rsidRPr="005D1E2F">
              <w:rPr>
                <w:spacing w:val="-67"/>
                <w:sz w:val="24"/>
                <w:szCs w:val="24"/>
              </w:rPr>
              <w:t xml:space="preserve">                                                            </w:t>
            </w:r>
            <w:r w:rsidRPr="005D1E2F">
              <w:rPr>
                <w:sz w:val="24"/>
                <w:szCs w:val="24"/>
              </w:rPr>
              <w:t>или с ее использованием (футляры,</w:t>
            </w:r>
            <w:r w:rsidRPr="005D1E2F">
              <w:rPr>
                <w:spacing w:val="1"/>
                <w:sz w:val="24"/>
                <w:szCs w:val="24"/>
              </w:rPr>
              <w:t xml:space="preserve"> </w:t>
            </w:r>
            <w:r w:rsidRPr="005D1E2F">
              <w:rPr>
                <w:sz w:val="24"/>
                <w:szCs w:val="24"/>
              </w:rPr>
              <w:t>обертки</w:t>
            </w:r>
            <w:r w:rsidRPr="005D1E2F">
              <w:rPr>
                <w:spacing w:val="-1"/>
                <w:sz w:val="24"/>
                <w:szCs w:val="24"/>
              </w:rPr>
              <w:t xml:space="preserve"> </w:t>
            </w:r>
            <w:r w:rsidRPr="005D1E2F">
              <w:rPr>
                <w:sz w:val="24"/>
                <w:szCs w:val="24"/>
              </w:rPr>
              <w:t>шоколада,</w:t>
            </w:r>
            <w:r w:rsidRPr="005D1E2F">
              <w:rPr>
                <w:spacing w:val="1"/>
                <w:sz w:val="24"/>
                <w:szCs w:val="24"/>
              </w:rPr>
              <w:t xml:space="preserve"> </w:t>
            </w:r>
            <w:r w:rsidRPr="005D1E2F">
              <w:rPr>
                <w:sz w:val="24"/>
                <w:szCs w:val="24"/>
              </w:rPr>
              <w:t>чеканка,</w:t>
            </w:r>
            <w:r w:rsidRPr="005D1E2F">
              <w:rPr>
                <w:spacing w:val="1"/>
                <w:sz w:val="24"/>
                <w:szCs w:val="24"/>
              </w:rPr>
              <w:t xml:space="preserve"> </w:t>
            </w:r>
            <w:r w:rsidRPr="005D1E2F">
              <w:rPr>
                <w:sz w:val="24"/>
                <w:szCs w:val="24"/>
              </w:rPr>
              <w:t>фольга для</w:t>
            </w:r>
            <w:r w:rsidRPr="005D1E2F">
              <w:rPr>
                <w:spacing w:val="-4"/>
                <w:sz w:val="24"/>
                <w:szCs w:val="24"/>
              </w:rPr>
              <w:t xml:space="preserve"> </w:t>
            </w:r>
            <w:r w:rsidRPr="005D1E2F">
              <w:rPr>
                <w:sz w:val="24"/>
                <w:szCs w:val="24"/>
              </w:rPr>
              <w:t>запекания</w:t>
            </w:r>
            <w:r w:rsidRPr="005D1E2F">
              <w:rPr>
                <w:spacing w:val="-3"/>
                <w:sz w:val="24"/>
                <w:szCs w:val="24"/>
              </w:rPr>
              <w:t xml:space="preserve"> </w:t>
            </w:r>
            <w:r w:rsidRPr="005D1E2F">
              <w:rPr>
                <w:sz w:val="24"/>
                <w:szCs w:val="24"/>
              </w:rPr>
              <w:t>и</w:t>
            </w:r>
            <w:r w:rsidRPr="005D1E2F">
              <w:rPr>
                <w:spacing w:val="-4"/>
                <w:sz w:val="24"/>
                <w:szCs w:val="24"/>
              </w:rPr>
              <w:t xml:space="preserve"> </w:t>
            </w:r>
            <w:r w:rsidRPr="005D1E2F">
              <w:rPr>
                <w:sz w:val="24"/>
                <w:szCs w:val="24"/>
              </w:rPr>
              <w:t>другое).</w:t>
            </w:r>
          </w:p>
          <w:p w14:paraId="6B2809C3" w14:textId="77777777" w:rsidR="003640A5" w:rsidRPr="005D1E2F" w:rsidRDefault="003640A5" w:rsidP="003640A5">
            <w:pPr>
              <w:pStyle w:val="TableParagraph"/>
              <w:spacing w:before="24" w:line="276" w:lineRule="auto"/>
              <w:ind w:right="138"/>
              <w:rPr>
                <w:sz w:val="24"/>
                <w:szCs w:val="24"/>
              </w:rPr>
            </w:pPr>
            <w:r w:rsidRPr="005D1E2F">
              <w:rPr>
                <w:sz w:val="24"/>
                <w:szCs w:val="24"/>
              </w:rPr>
              <w:t>Получают</w:t>
            </w:r>
            <w:r w:rsidRPr="005D1E2F">
              <w:rPr>
                <w:spacing w:val="-5"/>
                <w:sz w:val="24"/>
                <w:szCs w:val="24"/>
              </w:rPr>
              <w:t xml:space="preserve"> </w:t>
            </w:r>
            <w:r w:rsidRPr="005D1E2F">
              <w:rPr>
                <w:sz w:val="24"/>
                <w:szCs w:val="24"/>
              </w:rPr>
              <w:t>общее</w:t>
            </w:r>
            <w:r w:rsidRPr="005D1E2F">
              <w:rPr>
                <w:spacing w:val="-6"/>
                <w:sz w:val="24"/>
                <w:szCs w:val="24"/>
              </w:rPr>
              <w:t xml:space="preserve"> </w:t>
            </w:r>
            <w:r w:rsidRPr="005D1E2F">
              <w:rPr>
                <w:sz w:val="24"/>
                <w:szCs w:val="24"/>
              </w:rPr>
              <w:t>представление</w:t>
            </w:r>
            <w:r w:rsidRPr="005D1E2F">
              <w:rPr>
                <w:spacing w:val="-7"/>
                <w:sz w:val="24"/>
                <w:szCs w:val="24"/>
              </w:rPr>
              <w:t xml:space="preserve"> </w:t>
            </w:r>
            <w:r w:rsidRPr="005D1E2F">
              <w:rPr>
                <w:sz w:val="24"/>
                <w:szCs w:val="24"/>
              </w:rPr>
              <w:t>о</w:t>
            </w:r>
            <w:r w:rsidRPr="005D1E2F">
              <w:rPr>
                <w:spacing w:val="-8"/>
                <w:sz w:val="24"/>
                <w:szCs w:val="24"/>
              </w:rPr>
              <w:t xml:space="preserve"> </w:t>
            </w:r>
            <w:r w:rsidRPr="005D1E2F">
              <w:rPr>
                <w:sz w:val="24"/>
                <w:szCs w:val="24"/>
              </w:rPr>
              <w:t>сырье,</w:t>
            </w:r>
            <w:r w:rsidRPr="005D1E2F">
              <w:rPr>
                <w:spacing w:val="-67"/>
                <w:sz w:val="24"/>
                <w:szCs w:val="24"/>
              </w:rPr>
              <w:t xml:space="preserve"> </w:t>
            </w:r>
            <w:r w:rsidRPr="005D1E2F">
              <w:rPr>
                <w:sz w:val="24"/>
                <w:szCs w:val="24"/>
              </w:rPr>
              <w:t>из</w:t>
            </w:r>
            <w:r w:rsidRPr="005D1E2F">
              <w:rPr>
                <w:spacing w:val="-4"/>
                <w:sz w:val="24"/>
                <w:szCs w:val="24"/>
              </w:rPr>
              <w:t xml:space="preserve"> </w:t>
            </w:r>
            <w:r w:rsidRPr="005D1E2F">
              <w:rPr>
                <w:sz w:val="24"/>
                <w:szCs w:val="24"/>
              </w:rPr>
              <w:t>которого</w:t>
            </w:r>
            <w:r w:rsidRPr="005D1E2F">
              <w:rPr>
                <w:spacing w:val="-4"/>
                <w:sz w:val="24"/>
                <w:szCs w:val="24"/>
              </w:rPr>
              <w:t xml:space="preserve"> </w:t>
            </w:r>
            <w:r w:rsidRPr="005D1E2F">
              <w:rPr>
                <w:sz w:val="24"/>
                <w:szCs w:val="24"/>
              </w:rPr>
              <w:t>она</w:t>
            </w:r>
            <w:r w:rsidRPr="005D1E2F">
              <w:rPr>
                <w:spacing w:val="-2"/>
                <w:sz w:val="24"/>
                <w:szCs w:val="24"/>
              </w:rPr>
              <w:t xml:space="preserve"> </w:t>
            </w:r>
            <w:r w:rsidRPr="005D1E2F">
              <w:rPr>
                <w:sz w:val="24"/>
                <w:szCs w:val="24"/>
              </w:rPr>
              <w:t>изготавливается.</w:t>
            </w:r>
          </w:p>
          <w:p w14:paraId="7A0B7E1D" w14:textId="77777777" w:rsidR="003640A5" w:rsidRPr="005D1E2F" w:rsidRDefault="003640A5" w:rsidP="003640A5">
            <w:pPr>
              <w:pStyle w:val="TableParagraph"/>
              <w:spacing w:line="276" w:lineRule="auto"/>
              <w:rPr>
                <w:sz w:val="24"/>
                <w:szCs w:val="24"/>
              </w:rPr>
            </w:pPr>
            <w:r w:rsidRPr="005D1E2F">
              <w:rPr>
                <w:sz w:val="24"/>
                <w:szCs w:val="24"/>
              </w:rPr>
              <w:t>Практически исследуют образцы</w:t>
            </w:r>
            <w:r w:rsidRPr="005D1E2F">
              <w:rPr>
                <w:spacing w:val="1"/>
                <w:sz w:val="24"/>
                <w:szCs w:val="24"/>
              </w:rPr>
              <w:t xml:space="preserve"> </w:t>
            </w:r>
            <w:r w:rsidRPr="005D1E2F">
              <w:rPr>
                <w:sz w:val="24"/>
                <w:szCs w:val="24"/>
              </w:rPr>
              <w:t>фольги, определяют ее физические и</w:t>
            </w:r>
            <w:r w:rsidRPr="005D1E2F">
              <w:rPr>
                <w:spacing w:val="1"/>
                <w:sz w:val="24"/>
                <w:szCs w:val="24"/>
              </w:rPr>
              <w:t xml:space="preserve"> </w:t>
            </w:r>
            <w:r w:rsidRPr="005D1E2F">
              <w:rPr>
                <w:sz w:val="24"/>
                <w:szCs w:val="24"/>
              </w:rPr>
              <w:t>технологические свойства. Сравнивают</w:t>
            </w:r>
            <w:r w:rsidRPr="005D1E2F">
              <w:rPr>
                <w:spacing w:val="-67"/>
                <w:sz w:val="24"/>
                <w:szCs w:val="24"/>
              </w:rPr>
              <w:t xml:space="preserve"> </w:t>
            </w:r>
            <w:r w:rsidRPr="005D1E2F">
              <w:rPr>
                <w:sz w:val="24"/>
                <w:szCs w:val="24"/>
              </w:rPr>
              <w:t>со свойствами других материалов</w:t>
            </w:r>
            <w:r w:rsidRPr="005D1E2F">
              <w:rPr>
                <w:spacing w:val="1"/>
                <w:sz w:val="24"/>
                <w:szCs w:val="24"/>
              </w:rPr>
              <w:t xml:space="preserve"> </w:t>
            </w:r>
            <w:r w:rsidRPr="005D1E2F">
              <w:rPr>
                <w:sz w:val="24"/>
                <w:szCs w:val="24"/>
              </w:rPr>
              <w:t>(например,</w:t>
            </w:r>
            <w:r w:rsidRPr="005D1E2F">
              <w:rPr>
                <w:spacing w:val="-8"/>
                <w:sz w:val="24"/>
                <w:szCs w:val="24"/>
              </w:rPr>
              <w:t xml:space="preserve"> </w:t>
            </w:r>
            <w:r w:rsidRPr="005D1E2F">
              <w:rPr>
                <w:sz w:val="24"/>
                <w:szCs w:val="24"/>
              </w:rPr>
              <w:t>бумаги),</w:t>
            </w:r>
            <w:r w:rsidRPr="005D1E2F">
              <w:rPr>
                <w:spacing w:val="-8"/>
                <w:sz w:val="24"/>
                <w:szCs w:val="24"/>
              </w:rPr>
              <w:t xml:space="preserve"> </w:t>
            </w:r>
            <w:r w:rsidRPr="005D1E2F">
              <w:rPr>
                <w:sz w:val="24"/>
                <w:szCs w:val="24"/>
              </w:rPr>
              <w:t>выделяют</w:t>
            </w:r>
            <w:r w:rsidRPr="005D1E2F">
              <w:rPr>
                <w:spacing w:val="-11"/>
                <w:sz w:val="24"/>
                <w:szCs w:val="24"/>
              </w:rPr>
              <w:t xml:space="preserve"> </w:t>
            </w:r>
            <w:r w:rsidRPr="005D1E2F">
              <w:rPr>
                <w:sz w:val="24"/>
                <w:szCs w:val="24"/>
              </w:rPr>
              <w:t>сходства</w:t>
            </w:r>
            <w:r w:rsidRPr="005D1E2F">
              <w:rPr>
                <w:spacing w:val="-67"/>
                <w:sz w:val="24"/>
                <w:szCs w:val="24"/>
              </w:rPr>
              <w:t xml:space="preserve"> </w:t>
            </w:r>
            <w:r w:rsidRPr="005D1E2F">
              <w:rPr>
                <w:sz w:val="24"/>
                <w:szCs w:val="24"/>
              </w:rPr>
              <w:t>и</w:t>
            </w:r>
            <w:r w:rsidRPr="005D1E2F">
              <w:rPr>
                <w:spacing w:val="1"/>
                <w:sz w:val="24"/>
                <w:szCs w:val="24"/>
              </w:rPr>
              <w:t xml:space="preserve"> </w:t>
            </w:r>
            <w:r w:rsidRPr="005D1E2F">
              <w:rPr>
                <w:sz w:val="24"/>
                <w:szCs w:val="24"/>
              </w:rPr>
              <w:t>различия. Упражняются</w:t>
            </w:r>
            <w:r w:rsidRPr="005D1E2F">
              <w:rPr>
                <w:spacing w:val="-4"/>
                <w:sz w:val="24"/>
                <w:szCs w:val="24"/>
              </w:rPr>
              <w:t xml:space="preserve"> </w:t>
            </w:r>
            <w:r w:rsidRPr="005D1E2F">
              <w:rPr>
                <w:sz w:val="24"/>
                <w:szCs w:val="24"/>
              </w:rPr>
              <w:t>в</w:t>
            </w:r>
            <w:r w:rsidRPr="005D1E2F">
              <w:rPr>
                <w:spacing w:val="-7"/>
                <w:sz w:val="24"/>
                <w:szCs w:val="24"/>
              </w:rPr>
              <w:t xml:space="preserve"> </w:t>
            </w:r>
            <w:r w:rsidRPr="005D1E2F">
              <w:rPr>
                <w:sz w:val="24"/>
                <w:szCs w:val="24"/>
              </w:rPr>
              <w:t>получении</w:t>
            </w:r>
            <w:r w:rsidRPr="005D1E2F">
              <w:rPr>
                <w:spacing w:val="-3"/>
                <w:sz w:val="24"/>
                <w:szCs w:val="24"/>
              </w:rPr>
              <w:t xml:space="preserve"> </w:t>
            </w:r>
            <w:proofErr w:type="gramStart"/>
            <w:r w:rsidRPr="005D1E2F">
              <w:rPr>
                <w:sz w:val="24"/>
                <w:szCs w:val="24"/>
              </w:rPr>
              <w:t>различных  форм</w:t>
            </w:r>
            <w:proofErr w:type="gramEnd"/>
            <w:r w:rsidRPr="005D1E2F">
              <w:rPr>
                <w:spacing w:val="-2"/>
                <w:sz w:val="24"/>
                <w:szCs w:val="24"/>
              </w:rPr>
              <w:t xml:space="preserve"> </w:t>
            </w:r>
            <w:r w:rsidRPr="005D1E2F">
              <w:rPr>
                <w:sz w:val="24"/>
                <w:szCs w:val="24"/>
              </w:rPr>
              <w:t>из</w:t>
            </w:r>
            <w:r w:rsidRPr="005D1E2F">
              <w:rPr>
                <w:spacing w:val="-6"/>
                <w:sz w:val="24"/>
                <w:szCs w:val="24"/>
              </w:rPr>
              <w:t xml:space="preserve"> </w:t>
            </w:r>
            <w:r w:rsidRPr="005D1E2F">
              <w:rPr>
                <w:sz w:val="24"/>
                <w:szCs w:val="24"/>
              </w:rPr>
              <w:t>тонкой</w:t>
            </w:r>
            <w:r w:rsidRPr="005D1E2F">
              <w:rPr>
                <w:spacing w:val="-2"/>
                <w:sz w:val="24"/>
                <w:szCs w:val="24"/>
              </w:rPr>
              <w:t xml:space="preserve"> </w:t>
            </w:r>
            <w:r w:rsidRPr="005D1E2F">
              <w:rPr>
                <w:sz w:val="24"/>
                <w:szCs w:val="24"/>
              </w:rPr>
              <w:t>фольги</w:t>
            </w:r>
            <w:r w:rsidRPr="005D1E2F">
              <w:rPr>
                <w:spacing w:val="-2"/>
                <w:sz w:val="24"/>
                <w:szCs w:val="24"/>
              </w:rPr>
              <w:t xml:space="preserve"> </w:t>
            </w:r>
            <w:proofErr w:type="spellStart"/>
            <w:r w:rsidRPr="005D1E2F">
              <w:rPr>
                <w:sz w:val="24"/>
                <w:szCs w:val="24"/>
              </w:rPr>
              <w:t>сминанием</w:t>
            </w:r>
            <w:proofErr w:type="spellEnd"/>
            <w:r w:rsidRPr="005D1E2F">
              <w:rPr>
                <w:sz w:val="24"/>
                <w:szCs w:val="24"/>
              </w:rPr>
              <w:t>, скручиванием,</w:t>
            </w:r>
            <w:r w:rsidRPr="005D1E2F">
              <w:rPr>
                <w:spacing w:val="-7"/>
                <w:sz w:val="24"/>
                <w:szCs w:val="24"/>
              </w:rPr>
              <w:t xml:space="preserve"> </w:t>
            </w:r>
            <w:r w:rsidRPr="005D1E2F">
              <w:rPr>
                <w:sz w:val="24"/>
                <w:szCs w:val="24"/>
              </w:rPr>
              <w:t>плетением</w:t>
            </w:r>
            <w:r w:rsidRPr="005D1E2F">
              <w:rPr>
                <w:spacing w:val="-7"/>
                <w:sz w:val="24"/>
                <w:szCs w:val="24"/>
              </w:rPr>
              <w:t xml:space="preserve"> </w:t>
            </w:r>
            <w:r w:rsidRPr="005D1E2F">
              <w:rPr>
                <w:sz w:val="24"/>
                <w:szCs w:val="24"/>
              </w:rPr>
              <w:t>из</w:t>
            </w:r>
            <w:r w:rsidRPr="005D1E2F">
              <w:rPr>
                <w:spacing w:val="-11"/>
                <w:sz w:val="24"/>
                <w:szCs w:val="24"/>
              </w:rPr>
              <w:t xml:space="preserve"> </w:t>
            </w:r>
            <w:r w:rsidRPr="005D1E2F">
              <w:rPr>
                <w:sz w:val="24"/>
                <w:szCs w:val="24"/>
              </w:rPr>
              <w:t>жгутиков,</w:t>
            </w:r>
            <w:r w:rsidRPr="005D1E2F">
              <w:rPr>
                <w:spacing w:val="-67"/>
                <w:sz w:val="24"/>
                <w:szCs w:val="24"/>
              </w:rPr>
              <w:t xml:space="preserve"> </w:t>
            </w:r>
            <w:r w:rsidRPr="005D1E2F">
              <w:rPr>
                <w:sz w:val="24"/>
                <w:szCs w:val="24"/>
              </w:rPr>
              <w:t xml:space="preserve">продавливанием, </w:t>
            </w:r>
            <w:proofErr w:type="spellStart"/>
            <w:r w:rsidRPr="005D1E2F">
              <w:rPr>
                <w:sz w:val="24"/>
                <w:szCs w:val="24"/>
              </w:rPr>
              <w:t>облепом</w:t>
            </w:r>
            <w:proofErr w:type="spellEnd"/>
            <w:r w:rsidRPr="005D1E2F">
              <w:rPr>
                <w:sz w:val="24"/>
                <w:szCs w:val="24"/>
              </w:rPr>
              <w:t xml:space="preserve"> объемных</w:t>
            </w:r>
            <w:r w:rsidRPr="005D1E2F">
              <w:rPr>
                <w:spacing w:val="1"/>
                <w:sz w:val="24"/>
                <w:szCs w:val="24"/>
              </w:rPr>
              <w:t xml:space="preserve"> </w:t>
            </w:r>
            <w:r w:rsidRPr="005D1E2F">
              <w:rPr>
                <w:sz w:val="24"/>
                <w:szCs w:val="24"/>
              </w:rPr>
              <w:t>форм, обертыванием</w:t>
            </w:r>
            <w:r w:rsidRPr="005D1E2F">
              <w:rPr>
                <w:spacing w:val="1"/>
                <w:sz w:val="24"/>
                <w:szCs w:val="24"/>
              </w:rPr>
              <w:t xml:space="preserve"> </w:t>
            </w:r>
            <w:r w:rsidRPr="005D1E2F">
              <w:rPr>
                <w:sz w:val="24"/>
                <w:szCs w:val="24"/>
              </w:rPr>
              <w:t>плоских</w:t>
            </w:r>
            <w:r w:rsidRPr="005D1E2F">
              <w:rPr>
                <w:spacing w:val="-4"/>
                <w:sz w:val="24"/>
                <w:szCs w:val="24"/>
              </w:rPr>
              <w:t xml:space="preserve"> </w:t>
            </w:r>
            <w:r w:rsidRPr="005D1E2F">
              <w:rPr>
                <w:sz w:val="24"/>
                <w:szCs w:val="24"/>
              </w:rPr>
              <w:t>форм.</w:t>
            </w:r>
          </w:p>
          <w:p w14:paraId="25F21D8A" w14:textId="77777777" w:rsidR="003640A5" w:rsidRDefault="003640A5" w:rsidP="003640A5">
            <w:pPr>
              <w:pStyle w:val="TableParagraph"/>
              <w:spacing w:line="276" w:lineRule="auto"/>
              <w:ind w:right="885"/>
              <w:rPr>
                <w:sz w:val="24"/>
                <w:szCs w:val="24"/>
              </w:rPr>
            </w:pPr>
            <w:r w:rsidRPr="005D1E2F">
              <w:rPr>
                <w:sz w:val="24"/>
                <w:szCs w:val="24"/>
              </w:rPr>
              <w:t>Изготавливают</w:t>
            </w:r>
            <w:r w:rsidRPr="005D1E2F">
              <w:rPr>
                <w:spacing w:val="-11"/>
                <w:sz w:val="24"/>
                <w:szCs w:val="24"/>
              </w:rPr>
              <w:t xml:space="preserve"> </w:t>
            </w:r>
            <w:r w:rsidRPr="005D1E2F">
              <w:rPr>
                <w:sz w:val="24"/>
                <w:szCs w:val="24"/>
              </w:rPr>
              <w:t>рельефное</w:t>
            </w:r>
            <w:r w:rsidRPr="005D1E2F">
              <w:rPr>
                <w:spacing w:val="-11"/>
                <w:sz w:val="24"/>
                <w:szCs w:val="24"/>
              </w:rPr>
              <w:t xml:space="preserve"> </w:t>
            </w:r>
            <w:r w:rsidRPr="005D1E2F">
              <w:rPr>
                <w:sz w:val="24"/>
                <w:szCs w:val="24"/>
              </w:rPr>
              <w:t>изделие</w:t>
            </w:r>
            <w:r w:rsidRPr="005D1E2F">
              <w:rPr>
                <w:spacing w:val="-67"/>
                <w:sz w:val="24"/>
                <w:szCs w:val="24"/>
              </w:rPr>
              <w:t xml:space="preserve">                                                              </w:t>
            </w:r>
            <w:r w:rsidRPr="005D1E2F">
              <w:rPr>
                <w:sz w:val="24"/>
                <w:szCs w:val="24"/>
              </w:rPr>
              <w:t>с</w:t>
            </w:r>
            <w:r w:rsidRPr="005D1E2F">
              <w:rPr>
                <w:spacing w:val="-3"/>
                <w:sz w:val="24"/>
                <w:szCs w:val="24"/>
              </w:rPr>
              <w:t xml:space="preserve"> </w:t>
            </w:r>
            <w:r w:rsidRPr="005D1E2F">
              <w:rPr>
                <w:sz w:val="24"/>
                <w:szCs w:val="24"/>
              </w:rPr>
              <w:t>использованием</w:t>
            </w:r>
            <w:r w:rsidRPr="005D1E2F">
              <w:rPr>
                <w:spacing w:val="2"/>
                <w:sz w:val="24"/>
                <w:szCs w:val="24"/>
              </w:rPr>
              <w:t xml:space="preserve"> </w:t>
            </w:r>
            <w:r w:rsidRPr="005D1E2F">
              <w:rPr>
                <w:sz w:val="24"/>
                <w:szCs w:val="24"/>
              </w:rPr>
              <w:t>фольги.</w:t>
            </w:r>
          </w:p>
          <w:p w14:paraId="54640C7A" w14:textId="77777777" w:rsidR="003640A5" w:rsidRPr="003640A5" w:rsidRDefault="003640A5" w:rsidP="003640A5">
            <w:pPr>
              <w:pStyle w:val="TableParagraph"/>
              <w:spacing w:line="276" w:lineRule="auto"/>
              <w:ind w:right="885"/>
              <w:rPr>
                <w:sz w:val="24"/>
                <w:szCs w:val="24"/>
              </w:rPr>
            </w:pPr>
            <w:r w:rsidRPr="003640A5">
              <w:rPr>
                <w:sz w:val="24"/>
                <w:szCs w:val="24"/>
              </w:rPr>
              <w:t>Конструируют</w:t>
            </w:r>
            <w:r w:rsidRPr="003640A5">
              <w:rPr>
                <w:spacing w:val="-4"/>
                <w:sz w:val="24"/>
                <w:szCs w:val="24"/>
              </w:rPr>
              <w:t xml:space="preserve"> </w:t>
            </w:r>
            <w:r w:rsidRPr="003640A5">
              <w:rPr>
                <w:sz w:val="24"/>
                <w:szCs w:val="24"/>
              </w:rPr>
              <w:t>изделие</w:t>
            </w:r>
            <w:r w:rsidRPr="003640A5">
              <w:rPr>
                <w:spacing w:val="-6"/>
                <w:sz w:val="24"/>
                <w:szCs w:val="24"/>
              </w:rPr>
              <w:t xml:space="preserve"> </w:t>
            </w:r>
            <w:r w:rsidRPr="003640A5">
              <w:rPr>
                <w:sz w:val="24"/>
                <w:szCs w:val="24"/>
              </w:rPr>
              <w:t>из</w:t>
            </w:r>
            <w:r w:rsidRPr="003640A5">
              <w:rPr>
                <w:spacing w:val="-7"/>
                <w:sz w:val="24"/>
                <w:szCs w:val="24"/>
              </w:rPr>
              <w:t xml:space="preserve"> </w:t>
            </w:r>
            <w:r w:rsidRPr="003640A5">
              <w:rPr>
                <w:sz w:val="24"/>
                <w:szCs w:val="24"/>
              </w:rPr>
              <w:t>различных</w:t>
            </w:r>
            <w:r w:rsidRPr="003640A5">
              <w:rPr>
                <w:spacing w:val="-67"/>
                <w:sz w:val="24"/>
                <w:szCs w:val="24"/>
              </w:rPr>
              <w:t xml:space="preserve"> </w:t>
            </w:r>
            <w:r w:rsidRPr="003640A5">
              <w:rPr>
                <w:sz w:val="24"/>
                <w:szCs w:val="24"/>
              </w:rPr>
              <w:t>материалов.</w:t>
            </w:r>
          </w:p>
        </w:tc>
        <w:tc>
          <w:tcPr>
            <w:tcW w:w="2550" w:type="dxa"/>
            <w:tcBorders>
              <w:top w:val="nil"/>
              <w:bottom w:val="nil"/>
            </w:tcBorders>
            <w:shd w:val="clear" w:color="auto" w:fill="auto"/>
          </w:tcPr>
          <w:p w14:paraId="1D3F79E4" w14:textId="77777777" w:rsidR="009138D8" w:rsidRPr="009138D8" w:rsidRDefault="009138D8" w:rsidP="009138D8">
            <w:pPr>
              <w:widowControl w:val="0"/>
              <w:autoSpaceDE w:val="0"/>
              <w:autoSpaceDN w:val="0"/>
              <w:spacing w:after="160" w:line="259" w:lineRule="auto"/>
              <w:rPr>
                <w:rFonts w:ascii="Times New Roman" w:eastAsia="Times New Roman" w:hAnsi="Times New Roman" w:cs="Times New Roman"/>
                <w:lang w:val="ru-RU"/>
              </w:rPr>
            </w:pPr>
          </w:p>
        </w:tc>
        <w:tc>
          <w:tcPr>
            <w:tcW w:w="2550" w:type="dxa"/>
            <w:shd w:val="clear" w:color="auto" w:fill="auto"/>
          </w:tcPr>
          <w:p w14:paraId="2733E3F1" w14:textId="77777777" w:rsidR="009138D8" w:rsidRPr="009138D8" w:rsidRDefault="009138D8" w:rsidP="009138D8">
            <w:pPr>
              <w:widowControl w:val="0"/>
              <w:autoSpaceDE w:val="0"/>
              <w:autoSpaceDN w:val="0"/>
              <w:spacing w:after="160" w:line="259" w:lineRule="auto"/>
              <w:rPr>
                <w:rFonts w:ascii="Times New Roman" w:eastAsia="Times New Roman" w:hAnsi="Times New Roman" w:cs="Times New Roman"/>
                <w:lang w:val="ru-RU"/>
              </w:rPr>
            </w:pPr>
          </w:p>
        </w:tc>
        <w:tc>
          <w:tcPr>
            <w:tcW w:w="2550" w:type="dxa"/>
            <w:shd w:val="clear" w:color="auto" w:fill="auto"/>
          </w:tcPr>
          <w:p w14:paraId="0CBC4C4D" w14:textId="77777777" w:rsidR="009138D8" w:rsidRPr="009138D8" w:rsidRDefault="007847D0" w:rsidP="009138D8">
            <w:pPr>
              <w:widowControl w:val="0"/>
              <w:autoSpaceDE w:val="0"/>
              <w:autoSpaceDN w:val="0"/>
              <w:spacing w:after="160" w:line="259" w:lineRule="auto"/>
              <w:rPr>
                <w:rFonts w:ascii="Times New Roman" w:eastAsia="Times New Roman" w:hAnsi="Times New Roman" w:cs="Times New Roman"/>
                <w:lang w:val="ru-RU"/>
              </w:rPr>
            </w:pPr>
            <w:hyperlink r:id="rId127" w:history="1">
              <w:r w:rsidR="009138D8" w:rsidRPr="009138D8">
                <w:rPr>
                  <w:rFonts w:ascii="Times New Roman" w:eastAsia="Times New Roman" w:hAnsi="Times New Roman" w:cs="Times New Roman"/>
                  <w:color w:val="0000FF"/>
                  <w:sz w:val="24"/>
                  <w:szCs w:val="24"/>
                  <w:u w:val="single"/>
                  <w:lang w:val="ru-RU"/>
                </w:rPr>
                <w:t>https://resh.edu.ru/subject/13/1/</w:t>
              </w:r>
            </w:hyperlink>
            <w:r w:rsidR="009138D8" w:rsidRPr="009138D8">
              <w:rPr>
                <w:rFonts w:ascii="Times New Roman" w:eastAsia="Times New Roman" w:hAnsi="Times New Roman" w:cs="Times New Roman"/>
                <w:sz w:val="24"/>
                <w:szCs w:val="24"/>
                <w:lang w:val="ru-RU"/>
              </w:rPr>
              <w:t xml:space="preserve"> </w:t>
            </w:r>
          </w:p>
        </w:tc>
      </w:tr>
      <w:tr w:rsidR="009138D8" w:rsidRPr="00693B27" w14:paraId="4BFD89CF" w14:textId="77777777" w:rsidTr="00BA043D">
        <w:trPr>
          <w:gridAfter w:val="3"/>
          <w:wAfter w:w="7650" w:type="dxa"/>
          <w:trHeight w:val="465"/>
        </w:trPr>
        <w:tc>
          <w:tcPr>
            <w:tcW w:w="851" w:type="dxa"/>
            <w:shd w:val="clear" w:color="auto" w:fill="auto"/>
          </w:tcPr>
          <w:p w14:paraId="44BCD92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lastRenderedPageBreak/>
              <w:t>6.</w:t>
            </w:r>
          </w:p>
        </w:tc>
        <w:tc>
          <w:tcPr>
            <w:tcW w:w="1134" w:type="dxa"/>
            <w:shd w:val="clear" w:color="auto" w:fill="auto"/>
          </w:tcPr>
          <w:p w14:paraId="1BE2F74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D35E17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Способы получения объемных рельефных форм и изображений. (технология обработки пластических масс, креповой бумаги, фольги). Мир профессий</w:t>
            </w:r>
          </w:p>
        </w:tc>
        <w:tc>
          <w:tcPr>
            <w:tcW w:w="3696" w:type="dxa"/>
            <w:shd w:val="clear" w:color="auto" w:fill="auto"/>
          </w:tcPr>
          <w:p w14:paraId="4716AD2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28">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6022EF5A" w14:textId="77777777" w:rsidTr="00BA043D">
        <w:trPr>
          <w:gridAfter w:val="3"/>
          <w:wAfter w:w="7650" w:type="dxa"/>
          <w:trHeight w:val="465"/>
        </w:trPr>
        <w:tc>
          <w:tcPr>
            <w:tcW w:w="851" w:type="dxa"/>
            <w:shd w:val="clear" w:color="auto" w:fill="auto"/>
          </w:tcPr>
          <w:p w14:paraId="589C9F7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7.</w:t>
            </w:r>
          </w:p>
        </w:tc>
        <w:tc>
          <w:tcPr>
            <w:tcW w:w="1134" w:type="dxa"/>
            <w:tcBorders>
              <w:bottom w:val="single" w:sz="4" w:space="0" w:color="auto"/>
            </w:tcBorders>
            <w:shd w:val="clear" w:color="auto" w:fill="auto"/>
          </w:tcPr>
          <w:p w14:paraId="0B9E8D32"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5C9B7F6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Способы получения объемных рельефных форм и изображений. (технология обработки пластических масс, креповой бумаги, фольги). Мир профессий</w:t>
            </w:r>
          </w:p>
        </w:tc>
        <w:tc>
          <w:tcPr>
            <w:tcW w:w="3696" w:type="dxa"/>
            <w:shd w:val="clear" w:color="auto" w:fill="auto"/>
          </w:tcPr>
          <w:p w14:paraId="5473236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29">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3691846E" w14:textId="77777777" w:rsidTr="00BA043D">
        <w:trPr>
          <w:gridAfter w:val="3"/>
          <w:wAfter w:w="7650" w:type="dxa"/>
          <w:trHeight w:val="465"/>
        </w:trPr>
        <w:tc>
          <w:tcPr>
            <w:tcW w:w="851" w:type="dxa"/>
            <w:tcBorders>
              <w:right w:val="single" w:sz="4" w:space="0" w:color="auto"/>
            </w:tcBorders>
            <w:shd w:val="clear" w:color="auto" w:fill="auto"/>
          </w:tcPr>
          <w:p w14:paraId="374538F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A763C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1AC83E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Способы получения объемных рельефных форм и изображений. (технология обработки пластических масс, креповой бумаги, фольги). Мир профессий</w:t>
            </w:r>
          </w:p>
        </w:tc>
        <w:tc>
          <w:tcPr>
            <w:tcW w:w="3696" w:type="dxa"/>
            <w:shd w:val="clear" w:color="auto" w:fill="auto"/>
          </w:tcPr>
          <w:p w14:paraId="424D9D1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0">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02233EAA" w14:textId="77777777" w:rsidTr="00BA043D">
        <w:trPr>
          <w:gridAfter w:val="3"/>
          <w:wAfter w:w="7650" w:type="dxa"/>
          <w:trHeight w:val="465"/>
        </w:trPr>
        <w:tc>
          <w:tcPr>
            <w:tcW w:w="851" w:type="dxa"/>
            <w:shd w:val="clear" w:color="auto" w:fill="auto"/>
          </w:tcPr>
          <w:p w14:paraId="0792457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9.</w:t>
            </w:r>
          </w:p>
        </w:tc>
        <w:tc>
          <w:tcPr>
            <w:tcW w:w="1134" w:type="dxa"/>
            <w:tcBorders>
              <w:top w:val="single" w:sz="4" w:space="0" w:color="auto"/>
            </w:tcBorders>
            <w:shd w:val="clear" w:color="auto" w:fill="auto"/>
          </w:tcPr>
          <w:p w14:paraId="117F56A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D2BDA2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Способы получения объемных рельефных форм и изображений. (технология обработки пластических масс, креповой бумаги, фольги). Мир профессий</w:t>
            </w:r>
          </w:p>
        </w:tc>
        <w:tc>
          <w:tcPr>
            <w:tcW w:w="3696" w:type="dxa"/>
            <w:shd w:val="clear" w:color="auto" w:fill="auto"/>
          </w:tcPr>
          <w:p w14:paraId="765DA8D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1">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0C329601" w14:textId="77777777" w:rsidTr="009138D8">
        <w:trPr>
          <w:gridAfter w:val="3"/>
          <w:wAfter w:w="7650" w:type="dxa"/>
          <w:trHeight w:val="465"/>
        </w:trPr>
        <w:tc>
          <w:tcPr>
            <w:tcW w:w="851" w:type="dxa"/>
            <w:shd w:val="clear" w:color="auto" w:fill="auto"/>
          </w:tcPr>
          <w:p w14:paraId="1D27AB4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10.</w:t>
            </w:r>
          </w:p>
        </w:tc>
        <w:tc>
          <w:tcPr>
            <w:tcW w:w="1134" w:type="dxa"/>
            <w:tcBorders>
              <w:bottom w:val="single" w:sz="4" w:space="0" w:color="auto"/>
            </w:tcBorders>
            <w:shd w:val="clear" w:color="auto" w:fill="auto"/>
          </w:tcPr>
          <w:p w14:paraId="15E3242F"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45EFD19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color w:val="000000"/>
                <w:sz w:val="24"/>
                <w:szCs w:val="24"/>
                <w:lang w:val="ru-RU" w:eastAsia="x-none"/>
              </w:rPr>
              <w:t xml:space="preserve">Способы получения объемных рельефных форм и изображений Фольга. Технология обработки фольги. Мир профессий                        </w:t>
            </w:r>
          </w:p>
        </w:tc>
        <w:tc>
          <w:tcPr>
            <w:tcW w:w="3696" w:type="dxa"/>
            <w:tcBorders>
              <w:bottom w:val="single" w:sz="4" w:space="0" w:color="auto"/>
            </w:tcBorders>
            <w:shd w:val="clear" w:color="auto" w:fill="auto"/>
          </w:tcPr>
          <w:p w14:paraId="1C47DE94"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2">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244A2DF9" w14:textId="77777777" w:rsidTr="009138D8">
        <w:trPr>
          <w:gridAfter w:val="3"/>
          <w:wAfter w:w="7650" w:type="dxa"/>
          <w:trHeight w:val="465"/>
        </w:trPr>
        <w:tc>
          <w:tcPr>
            <w:tcW w:w="851" w:type="dxa"/>
            <w:tcBorders>
              <w:right w:val="single" w:sz="4" w:space="0" w:color="auto"/>
            </w:tcBorders>
            <w:shd w:val="clear" w:color="auto" w:fill="auto"/>
          </w:tcPr>
          <w:p w14:paraId="0BB16DB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CAFF0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A607C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color w:val="000000"/>
                <w:sz w:val="24"/>
                <w:szCs w:val="24"/>
                <w:lang w:val="ru-RU" w:eastAsia="x-none"/>
              </w:rPr>
              <w:t xml:space="preserve">Архитектура и строительство. </w:t>
            </w:r>
            <w:proofErr w:type="spellStart"/>
            <w:r w:rsidRPr="009138D8">
              <w:rPr>
                <w:rFonts w:ascii="Times New Roman" w:eastAsia="Times New Roman" w:hAnsi="Times New Roman" w:cs="Times New Roman"/>
                <w:color w:val="000000"/>
                <w:sz w:val="24"/>
                <w:szCs w:val="24"/>
                <w:lang w:val="ru-RU" w:eastAsia="x-none"/>
              </w:rPr>
              <w:t>Гофрокартон</w:t>
            </w:r>
            <w:proofErr w:type="spellEnd"/>
            <w:r w:rsidRPr="009138D8">
              <w:rPr>
                <w:rFonts w:ascii="Times New Roman" w:eastAsia="Times New Roman" w:hAnsi="Times New Roman" w:cs="Times New Roman"/>
                <w:color w:val="000000"/>
                <w:sz w:val="24"/>
                <w:szCs w:val="24"/>
                <w:lang w:val="ru-RU" w:eastAsia="x-none"/>
              </w:rPr>
              <w:t xml:space="preserve">. Его строение свойства, сферы использования. Мир профессий                                 </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5A84660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3">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1D101B7B" w14:textId="77777777" w:rsidTr="009138D8">
        <w:trPr>
          <w:gridAfter w:val="3"/>
          <w:wAfter w:w="7650" w:type="dxa"/>
          <w:trHeight w:val="465"/>
        </w:trPr>
        <w:tc>
          <w:tcPr>
            <w:tcW w:w="851" w:type="dxa"/>
            <w:shd w:val="clear" w:color="auto" w:fill="auto"/>
          </w:tcPr>
          <w:p w14:paraId="4CD27BBA"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12.</w:t>
            </w:r>
          </w:p>
        </w:tc>
        <w:tc>
          <w:tcPr>
            <w:tcW w:w="1134" w:type="dxa"/>
            <w:tcBorders>
              <w:top w:val="single" w:sz="4" w:space="0" w:color="auto"/>
            </w:tcBorders>
            <w:shd w:val="clear" w:color="auto" w:fill="auto"/>
          </w:tcPr>
          <w:p w14:paraId="41E17958"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F8F89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Объемные формы деталей и изделий. Развертка. Чертеж развертки. Мир профессий</w:t>
            </w:r>
          </w:p>
        </w:tc>
        <w:tc>
          <w:tcPr>
            <w:tcW w:w="3696" w:type="dxa"/>
            <w:tcBorders>
              <w:top w:val="single" w:sz="4" w:space="0" w:color="auto"/>
            </w:tcBorders>
            <w:shd w:val="clear" w:color="auto" w:fill="auto"/>
          </w:tcPr>
          <w:p w14:paraId="4765879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4">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0551EACC" w14:textId="77777777" w:rsidTr="00BA043D">
        <w:trPr>
          <w:gridAfter w:val="3"/>
          <w:wAfter w:w="7650" w:type="dxa"/>
          <w:trHeight w:val="465"/>
        </w:trPr>
        <w:tc>
          <w:tcPr>
            <w:tcW w:w="851" w:type="dxa"/>
            <w:shd w:val="clear" w:color="auto" w:fill="auto"/>
          </w:tcPr>
          <w:p w14:paraId="0DFB03D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13.</w:t>
            </w:r>
          </w:p>
        </w:tc>
        <w:tc>
          <w:tcPr>
            <w:tcW w:w="1134" w:type="dxa"/>
            <w:shd w:val="clear" w:color="auto" w:fill="auto"/>
          </w:tcPr>
          <w:p w14:paraId="71CE435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10FB29D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Объемные формы деталей и изделий. Развертка. Чертеж развертки. Мир профессий</w:t>
            </w:r>
          </w:p>
        </w:tc>
        <w:tc>
          <w:tcPr>
            <w:tcW w:w="3696" w:type="dxa"/>
            <w:shd w:val="clear" w:color="auto" w:fill="auto"/>
          </w:tcPr>
          <w:p w14:paraId="0E80FC0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5">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344CD062" w14:textId="77777777" w:rsidTr="00BA043D">
        <w:trPr>
          <w:gridAfter w:val="3"/>
          <w:wAfter w:w="7650" w:type="dxa"/>
          <w:trHeight w:val="465"/>
        </w:trPr>
        <w:tc>
          <w:tcPr>
            <w:tcW w:w="851" w:type="dxa"/>
            <w:shd w:val="clear" w:color="auto" w:fill="auto"/>
          </w:tcPr>
          <w:p w14:paraId="32A93B7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14.</w:t>
            </w:r>
          </w:p>
        </w:tc>
        <w:tc>
          <w:tcPr>
            <w:tcW w:w="1134" w:type="dxa"/>
            <w:shd w:val="clear" w:color="auto" w:fill="auto"/>
          </w:tcPr>
          <w:p w14:paraId="215A6C1E"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24F27D5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Объемные формы деталей и изделий. Развертка. Чертеж развертки. Мир профессий</w:t>
            </w:r>
          </w:p>
        </w:tc>
        <w:tc>
          <w:tcPr>
            <w:tcW w:w="3696" w:type="dxa"/>
            <w:shd w:val="clear" w:color="auto" w:fill="auto"/>
          </w:tcPr>
          <w:p w14:paraId="05C010A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6">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69974C11" w14:textId="77777777" w:rsidTr="00BA043D">
        <w:trPr>
          <w:gridAfter w:val="3"/>
          <w:wAfter w:w="7650" w:type="dxa"/>
          <w:trHeight w:val="465"/>
        </w:trPr>
        <w:tc>
          <w:tcPr>
            <w:tcW w:w="851" w:type="dxa"/>
            <w:shd w:val="clear" w:color="auto" w:fill="auto"/>
          </w:tcPr>
          <w:p w14:paraId="01E30C0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15.</w:t>
            </w:r>
          </w:p>
        </w:tc>
        <w:tc>
          <w:tcPr>
            <w:tcW w:w="1134" w:type="dxa"/>
            <w:shd w:val="clear" w:color="auto" w:fill="auto"/>
          </w:tcPr>
          <w:p w14:paraId="7E514CDE"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0FFEE92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Объемные формы деталей и изделий. Развертка. Чертеж развертки. Мир профессий</w:t>
            </w:r>
          </w:p>
        </w:tc>
        <w:tc>
          <w:tcPr>
            <w:tcW w:w="3696" w:type="dxa"/>
            <w:shd w:val="clear" w:color="auto" w:fill="auto"/>
          </w:tcPr>
          <w:p w14:paraId="4144059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7">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258BE31C" w14:textId="77777777" w:rsidTr="00BA043D">
        <w:trPr>
          <w:gridAfter w:val="3"/>
          <w:wAfter w:w="7650" w:type="dxa"/>
          <w:trHeight w:val="465"/>
        </w:trPr>
        <w:tc>
          <w:tcPr>
            <w:tcW w:w="851" w:type="dxa"/>
            <w:shd w:val="clear" w:color="auto" w:fill="auto"/>
          </w:tcPr>
          <w:p w14:paraId="6C4E1CB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16.</w:t>
            </w:r>
          </w:p>
        </w:tc>
        <w:tc>
          <w:tcPr>
            <w:tcW w:w="1134" w:type="dxa"/>
            <w:shd w:val="clear" w:color="auto" w:fill="auto"/>
          </w:tcPr>
          <w:p w14:paraId="0BAF7717"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6578573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Объемные формы деталей и изделий. Развертка. Чертеж </w:t>
            </w:r>
            <w:r w:rsidRPr="009138D8">
              <w:rPr>
                <w:rFonts w:ascii="Times New Roman" w:eastAsia="Times New Roman" w:hAnsi="Times New Roman" w:cs="Times New Roman"/>
                <w:color w:val="000000"/>
                <w:sz w:val="24"/>
                <w:szCs w:val="24"/>
                <w:lang w:val="ru-RU"/>
              </w:rPr>
              <w:lastRenderedPageBreak/>
              <w:t>развертки. Мир профессий</w:t>
            </w:r>
          </w:p>
        </w:tc>
        <w:tc>
          <w:tcPr>
            <w:tcW w:w="3696" w:type="dxa"/>
            <w:shd w:val="clear" w:color="auto" w:fill="auto"/>
          </w:tcPr>
          <w:p w14:paraId="54B7AD9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lastRenderedPageBreak/>
              <w:t xml:space="preserve">Библиотека ЦОК </w:t>
            </w:r>
            <w:hyperlink r:id="rId138">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55CDDC04" w14:textId="77777777" w:rsidTr="00BA043D">
        <w:trPr>
          <w:gridAfter w:val="3"/>
          <w:wAfter w:w="7650" w:type="dxa"/>
          <w:trHeight w:val="465"/>
        </w:trPr>
        <w:tc>
          <w:tcPr>
            <w:tcW w:w="851" w:type="dxa"/>
            <w:shd w:val="clear" w:color="auto" w:fill="auto"/>
          </w:tcPr>
          <w:p w14:paraId="02946DC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17.</w:t>
            </w:r>
          </w:p>
        </w:tc>
        <w:tc>
          <w:tcPr>
            <w:tcW w:w="1134" w:type="dxa"/>
            <w:shd w:val="clear" w:color="auto" w:fill="auto"/>
          </w:tcPr>
          <w:p w14:paraId="1345605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678E922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Объемные формы деталей и изделий. Развертка. Чертеж развертки. Мир профессий</w:t>
            </w:r>
          </w:p>
        </w:tc>
        <w:tc>
          <w:tcPr>
            <w:tcW w:w="3696" w:type="dxa"/>
            <w:shd w:val="clear" w:color="auto" w:fill="auto"/>
          </w:tcPr>
          <w:p w14:paraId="638A904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39">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22B47A05" w14:textId="77777777" w:rsidTr="00BA043D">
        <w:trPr>
          <w:gridAfter w:val="3"/>
          <w:wAfter w:w="7650" w:type="dxa"/>
          <w:trHeight w:val="465"/>
        </w:trPr>
        <w:tc>
          <w:tcPr>
            <w:tcW w:w="851" w:type="dxa"/>
            <w:shd w:val="clear" w:color="auto" w:fill="auto"/>
          </w:tcPr>
          <w:p w14:paraId="557E78B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18.</w:t>
            </w:r>
          </w:p>
        </w:tc>
        <w:tc>
          <w:tcPr>
            <w:tcW w:w="1134" w:type="dxa"/>
            <w:shd w:val="clear" w:color="auto" w:fill="auto"/>
          </w:tcPr>
          <w:p w14:paraId="6FE9061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599AF6B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Технологии обработки текстильных материалов</w:t>
            </w:r>
          </w:p>
        </w:tc>
        <w:tc>
          <w:tcPr>
            <w:tcW w:w="3696" w:type="dxa"/>
            <w:shd w:val="clear" w:color="auto" w:fill="auto"/>
          </w:tcPr>
          <w:p w14:paraId="28F6E4CE"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0">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36ADB57E" w14:textId="77777777" w:rsidTr="00BA043D">
        <w:trPr>
          <w:gridAfter w:val="3"/>
          <w:wAfter w:w="7650" w:type="dxa"/>
          <w:trHeight w:val="465"/>
        </w:trPr>
        <w:tc>
          <w:tcPr>
            <w:tcW w:w="851" w:type="dxa"/>
            <w:shd w:val="clear" w:color="auto" w:fill="auto"/>
          </w:tcPr>
          <w:p w14:paraId="00B9DABA"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19.</w:t>
            </w:r>
          </w:p>
        </w:tc>
        <w:tc>
          <w:tcPr>
            <w:tcW w:w="1134" w:type="dxa"/>
            <w:shd w:val="clear" w:color="auto" w:fill="auto"/>
          </w:tcPr>
          <w:p w14:paraId="7508BAEE"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6AF8207D"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Технологии обработки текстильных материалов</w:t>
            </w:r>
          </w:p>
        </w:tc>
        <w:tc>
          <w:tcPr>
            <w:tcW w:w="3696" w:type="dxa"/>
            <w:shd w:val="clear" w:color="auto" w:fill="auto"/>
          </w:tcPr>
          <w:p w14:paraId="4C0353A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1">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58F63D1C" w14:textId="77777777" w:rsidTr="00BA043D">
        <w:trPr>
          <w:gridAfter w:val="3"/>
          <w:wAfter w:w="7650" w:type="dxa"/>
          <w:trHeight w:val="465"/>
        </w:trPr>
        <w:tc>
          <w:tcPr>
            <w:tcW w:w="851" w:type="dxa"/>
            <w:shd w:val="clear" w:color="auto" w:fill="auto"/>
          </w:tcPr>
          <w:p w14:paraId="41186B9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20.</w:t>
            </w:r>
          </w:p>
        </w:tc>
        <w:tc>
          <w:tcPr>
            <w:tcW w:w="1134" w:type="dxa"/>
            <w:tcBorders>
              <w:bottom w:val="single" w:sz="4" w:space="0" w:color="auto"/>
            </w:tcBorders>
            <w:shd w:val="clear" w:color="auto" w:fill="auto"/>
          </w:tcPr>
          <w:p w14:paraId="60E4E21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47C167F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Технологии обработки текстильных материалов</w:t>
            </w:r>
          </w:p>
        </w:tc>
        <w:tc>
          <w:tcPr>
            <w:tcW w:w="3696" w:type="dxa"/>
            <w:tcBorders>
              <w:bottom w:val="single" w:sz="4" w:space="0" w:color="auto"/>
            </w:tcBorders>
            <w:shd w:val="clear" w:color="auto" w:fill="auto"/>
          </w:tcPr>
          <w:p w14:paraId="61BE34A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2">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5735E933" w14:textId="77777777" w:rsidTr="00BA043D">
        <w:trPr>
          <w:gridAfter w:val="3"/>
          <w:wAfter w:w="7650" w:type="dxa"/>
          <w:trHeight w:val="465"/>
        </w:trPr>
        <w:tc>
          <w:tcPr>
            <w:tcW w:w="851" w:type="dxa"/>
            <w:tcBorders>
              <w:right w:val="single" w:sz="4" w:space="0" w:color="auto"/>
            </w:tcBorders>
            <w:shd w:val="clear" w:color="auto" w:fill="auto"/>
          </w:tcPr>
          <w:p w14:paraId="79934A9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A16085"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0083E4"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Технологии обработки текстильных материалов</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42D096C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3">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143F61E8" w14:textId="77777777" w:rsidTr="00BA043D">
        <w:trPr>
          <w:gridAfter w:val="3"/>
          <w:wAfter w:w="7650" w:type="dxa"/>
          <w:trHeight w:val="465"/>
        </w:trPr>
        <w:tc>
          <w:tcPr>
            <w:tcW w:w="851" w:type="dxa"/>
            <w:tcBorders>
              <w:right w:val="single" w:sz="4" w:space="0" w:color="auto"/>
            </w:tcBorders>
            <w:shd w:val="clear" w:color="auto" w:fill="auto"/>
          </w:tcPr>
          <w:p w14:paraId="4A40223E"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6E80C3"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F4E835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Пришивание пуговиц. Ремонт одежды</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4210A96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4">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64186E71" w14:textId="77777777" w:rsidTr="00BA043D">
        <w:trPr>
          <w:gridAfter w:val="3"/>
          <w:wAfter w:w="7650" w:type="dxa"/>
          <w:trHeight w:val="465"/>
        </w:trPr>
        <w:tc>
          <w:tcPr>
            <w:tcW w:w="851" w:type="dxa"/>
            <w:shd w:val="clear" w:color="auto" w:fill="auto"/>
          </w:tcPr>
          <w:p w14:paraId="5E9BCF6E"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23.</w:t>
            </w:r>
          </w:p>
        </w:tc>
        <w:tc>
          <w:tcPr>
            <w:tcW w:w="1134" w:type="dxa"/>
            <w:tcBorders>
              <w:top w:val="single" w:sz="4" w:space="0" w:color="auto"/>
              <w:bottom w:val="single" w:sz="4" w:space="0" w:color="auto"/>
            </w:tcBorders>
            <w:shd w:val="clear" w:color="auto" w:fill="auto"/>
          </w:tcPr>
          <w:p w14:paraId="1A719A1C"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31F446"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Пришивание пуговиц. Ремонт одежды</w:t>
            </w:r>
          </w:p>
        </w:tc>
        <w:tc>
          <w:tcPr>
            <w:tcW w:w="3696" w:type="dxa"/>
            <w:tcBorders>
              <w:top w:val="single" w:sz="4" w:space="0" w:color="auto"/>
            </w:tcBorders>
            <w:shd w:val="clear" w:color="auto" w:fill="auto"/>
          </w:tcPr>
          <w:p w14:paraId="7E74DB9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5">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3F97F805" w14:textId="77777777" w:rsidTr="00BA043D">
        <w:trPr>
          <w:gridAfter w:val="3"/>
          <w:wAfter w:w="7650" w:type="dxa"/>
          <w:trHeight w:val="465"/>
        </w:trPr>
        <w:tc>
          <w:tcPr>
            <w:tcW w:w="851" w:type="dxa"/>
            <w:tcBorders>
              <w:right w:val="single" w:sz="4" w:space="0" w:color="auto"/>
            </w:tcBorders>
            <w:shd w:val="clear" w:color="auto" w:fill="auto"/>
          </w:tcPr>
          <w:p w14:paraId="1851CF6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8D660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C90C1D5"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 (история швейной машины или другое). Мир профессий</w:t>
            </w:r>
          </w:p>
        </w:tc>
        <w:tc>
          <w:tcPr>
            <w:tcW w:w="3696" w:type="dxa"/>
            <w:shd w:val="clear" w:color="auto" w:fill="auto"/>
          </w:tcPr>
          <w:p w14:paraId="086902AA"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6">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0B0FA299" w14:textId="77777777" w:rsidTr="00BA043D">
        <w:trPr>
          <w:gridAfter w:val="3"/>
          <w:wAfter w:w="7650" w:type="dxa"/>
          <w:trHeight w:val="465"/>
        </w:trPr>
        <w:tc>
          <w:tcPr>
            <w:tcW w:w="851" w:type="dxa"/>
            <w:shd w:val="clear" w:color="auto" w:fill="auto"/>
          </w:tcPr>
          <w:p w14:paraId="44129D8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25.</w:t>
            </w:r>
          </w:p>
        </w:tc>
        <w:tc>
          <w:tcPr>
            <w:tcW w:w="1134" w:type="dxa"/>
            <w:tcBorders>
              <w:top w:val="single" w:sz="4" w:space="0" w:color="auto"/>
            </w:tcBorders>
            <w:shd w:val="clear" w:color="auto" w:fill="auto"/>
          </w:tcPr>
          <w:p w14:paraId="19310E7F"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05CD3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 (история швейной машины или другое). Мир профессий</w:t>
            </w:r>
          </w:p>
        </w:tc>
        <w:tc>
          <w:tcPr>
            <w:tcW w:w="3696" w:type="dxa"/>
            <w:shd w:val="clear" w:color="auto" w:fill="auto"/>
          </w:tcPr>
          <w:p w14:paraId="1B9DAD5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7">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1EFCF7D3" w14:textId="77777777" w:rsidTr="00BA043D">
        <w:trPr>
          <w:gridAfter w:val="3"/>
          <w:wAfter w:w="7650" w:type="dxa"/>
          <w:trHeight w:val="465"/>
        </w:trPr>
        <w:tc>
          <w:tcPr>
            <w:tcW w:w="851" w:type="dxa"/>
            <w:shd w:val="clear" w:color="auto" w:fill="auto"/>
          </w:tcPr>
          <w:p w14:paraId="71DD7FB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26.</w:t>
            </w:r>
          </w:p>
        </w:tc>
        <w:tc>
          <w:tcPr>
            <w:tcW w:w="1134" w:type="dxa"/>
            <w:shd w:val="clear" w:color="auto" w:fill="auto"/>
          </w:tcPr>
          <w:p w14:paraId="5978F81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10D2E3E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 (история швейной машины или другое). Мир профессий</w:t>
            </w:r>
          </w:p>
        </w:tc>
        <w:tc>
          <w:tcPr>
            <w:tcW w:w="3696" w:type="dxa"/>
            <w:shd w:val="clear" w:color="auto" w:fill="auto"/>
          </w:tcPr>
          <w:p w14:paraId="057CC77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8">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637A9837" w14:textId="77777777" w:rsidTr="00BA043D">
        <w:trPr>
          <w:gridAfter w:val="3"/>
          <w:wAfter w:w="7650" w:type="dxa"/>
          <w:trHeight w:val="465"/>
        </w:trPr>
        <w:tc>
          <w:tcPr>
            <w:tcW w:w="851" w:type="dxa"/>
            <w:shd w:val="clear" w:color="auto" w:fill="auto"/>
          </w:tcPr>
          <w:p w14:paraId="69BC1A17"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27.</w:t>
            </w:r>
          </w:p>
        </w:tc>
        <w:tc>
          <w:tcPr>
            <w:tcW w:w="1134" w:type="dxa"/>
            <w:shd w:val="clear" w:color="auto" w:fill="auto"/>
          </w:tcPr>
          <w:p w14:paraId="7041C649"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2660C7D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 (история швейной машины или другое). Мир профессий</w:t>
            </w:r>
          </w:p>
        </w:tc>
        <w:tc>
          <w:tcPr>
            <w:tcW w:w="3696" w:type="dxa"/>
            <w:shd w:val="clear" w:color="auto" w:fill="auto"/>
          </w:tcPr>
          <w:p w14:paraId="69E0787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49">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296C468F" w14:textId="77777777" w:rsidTr="00BA043D">
        <w:trPr>
          <w:trHeight w:val="465"/>
        </w:trPr>
        <w:tc>
          <w:tcPr>
            <w:tcW w:w="9650" w:type="dxa"/>
            <w:gridSpan w:val="4"/>
            <w:shd w:val="clear" w:color="auto" w:fill="auto"/>
          </w:tcPr>
          <w:p w14:paraId="712E6326" w14:textId="77777777" w:rsid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color w:val="000000"/>
                <w:sz w:val="24"/>
                <w:szCs w:val="24"/>
                <w:lang w:val="ru-RU" w:eastAsia="x-none"/>
              </w:rPr>
              <w:t>Конструирование и моделирование</w:t>
            </w:r>
            <w:r w:rsidRPr="009138D8">
              <w:rPr>
                <w:rFonts w:ascii="Times New Roman" w:eastAsia="Times New Roman" w:hAnsi="Times New Roman" w:cs="Times New Roman"/>
                <w:b/>
                <w:sz w:val="24"/>
                <w:szCs w:val="24"/>
                <w:lang w:val="ru-RU" w:eastAsia="x-none"/>
              </w:rPr>
              <w:t xml:space="preserve"> - 6 ч.</w:t>
            </w:r>
          </w:p>
          <w:p w14:paraId="1B9E9B99"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2EC3FA8D" w14:textId="77777777" w:rsidR="003640A5" w:rsidRPr="00090732" w:rsidRDefault="003640A5" w:rsidP="003640A5">
            <w:pPr>
              <w:pStyle w:val="TableParagraph"/>
              <w:spacing w:line="276" w:lineRule="auto"/>
              <w:ind w:right="224"/>
              <w:rPr>
                <w:sz w:val="24"/>
                <w:szCs w:val="24"/>
              </w:rPr>
            </w:pPr>
            <w:r w:rsidRPr="00090732">
              <w:rPr>
                <w:sz w:val="24"/>
                <w:szCs w:val="24"/>
              </w:rPr>
              <w:t>Наблюдают</w:t>
            </w:r>
            <w:r w:rsidRPr="00090732">
              <w:rPr>
                <w:spacing w:val="-10"/>
                <w:sz w:val="24"/>
                <w:szCs w:val="24"/>
              </w:rPr>
              <w:t xml:space="preserve"> </w:t>
            </w:r>
            <w:r w:rsidRPr="00090732">
              <w:rPr>
                <w:sz w:val="24"/>
                <w:szCs w:val="24"/>
              </w:rPr>
              <w:t>многообразие</w:t>
            </w:r>
            <w:r w:rsidRPr="00090732">
              <w:rPr>
                <w:spacing w:val="-11"/>
                <w:sz w:val="24"/>
                <w:szCs w:val="24"/>
              </w:rPr>
              <w:t xml:space="preserve"> </w:t>
            </w:r>
            <w:r w:rsidRPr="00090732">
              <w:rPr>
                <w:sz w:val="24"/>
                <w:szCs w:val="24"/>
              </w:rPr>
              <w:t xml:space="preserve">технического  </w:t>
            </w:r>
            <w:r w:rsidRPr="00090732">
              <w:rPr>
                <w:spacing w:val="-67"/>
                <w:sz w:val="24"/>
                <w:szCs w:val="24"/>
              </w:rPr>
              <w:t xml:space="preserve"> </w:t>
            </w:r>
            <w:r w:rsidRPr="00090732">
              <w:rPr>
                <w:sz w:val="24"/>
                <w:szCs w:val="24"/>
              </w:rPr>
              <w:t>окружения.</w:t>
            </w:r>
            <w:r w:rsidRPr="00090732">
              <w:rPr>
                <w:spacing w:val="2"/>
                <w:sz w:val="24"/>
                <w:szCs w:val="24"/>
              </w:rPr>
              <w:t xml:space="preserve"> </w:t>
            </w:r>
            <w:r w:rsidRPr="00090732">
              <w:rPr>
                <w:sz w:val="24"/>
                <w:szCs w:val="24"/>
              </w:rPr>
              <w:t>Называют</w:t>
            </w:r>
            <w:r w:rsidRPr="00090732">
              <w:rPr>
                <w:spacing w:val="-1"/>
                <w:sz w:val="24"/>
                <w:szCs w:val="24"/>
              </w:rPr>
              <w:t xml:space="preserve"> </w:t>
            </w:r>
            <w:r w:rsidRPr="00090732">
              <w:rPr>
                <w:sz w:val="24"/>
                <w:szCs w:val="24"/>
              </w:rPr>
              <w:t>технические</w:t>
            </w:r>
            <w:r w:rsidRPr="00090732">
              <w:rPr>
                <w:spacing w:val="1"/>
                <w:sz w:val="24"/>
                <w:szCs w:val="24"/>
              </w:rPr>
              <w:t xml:space="preserve"> </w:t>
            </w:r>
            <w:r w:rsidRPr="00090732">
              <w:rPr>
                <w:sz w:val="24"/>
                <w:szCs w:val="24"/>
              </w:rPr>
              <w:t>профессии,</w:t>
            </w:r>
            <w:r w:rsidRPr="00090732">
              <w:rPr>
                <w:spacing w:val="3"/>
                <w:sz w:val="24"/>
                <w:szCs w:val="24"/>
              </w:rPr>
              <w:t xml:space="preserve"> </w:t>
            </w:r>
            <w:r w:rsidRPr="00090732">
              <w:rPr>
                <w:sz w:val="24"/>
                <w:szCs w:val="24"/>
              </w:rPr>
              <w:t>производства.</w:t>
            </w:r>
          </w:p>
          <w:p w14:paraId="2F6FAF04" w14:textId="77777777" w:rsidR="003640A5" w:rsidRPr="00090732" w:rsidRDefault="003640A5" w:rsidP="003640A5">
            <w:pPr>
              <w:pStyle w:val="TableParagraph"/>
              <w:spacing w:before="7" w:line="276" w:lineRule="auto"/>
              <w:ind w:right="393"/>
              <w:rPr>
                <w:sz w:val="24"/>
                <w:szCs w:val="24"/>
              </w:rPr>
            </w:pPr>
            <w:r w:rsidRPr="00090732">
              <w:rPr>
                <w:sz w:val="24"/>
                <w:szCs w:val="24"/>
              </w:rPr>
              <w:t>Обсуждают</w:t>
            </w:r>
            <w:r w:rsidRPr="00090732">
              <w:rPr>
                <w:spacing w:val="-5"/>
                <w:sz w:val="24"/>
                <w:szCs w:val="24"/>
              </w:rPr>
              <w:t xml:space="preserve"> </w:t>
            </w:r>
            <w:r w:rsidRPr="00090732">
              <w:rPr>
                <w:sz w:val="24"/>
                <w:szCs w:val="24"/>
              </w:rPr>
              <w:t>требования</w:t>
            </w:r>
            <w:r w:rsidRPr="00090732">
              <w:rPr>
                <w:spacing w:val="-4"/>
                <w:sz w:val="24"/>
                <w:szCs w:val="24"/>
              </w:rPr>
              <w:t xml:space="preserve"> </w:t>
            </w:r>
            <w:r w:rsidRPr="00090732">
              <w:rPr>
                <w:sz w:val="24"/>
                <w:szCs w:val="24"/>
              </w:rPr>
              <w:t>к</w:t>
            </w:r>
            <w:r w:rsidRPr="00090732">
              <w:rPr>
                <w:spacing w:val="-4"/>
                <w:sz w:val="24"/>
                <w:szCs w:val="24"/>
              </w:rPr>
              <w:t xml:space="preserve"> </w:t>
            </w:r>
            <w:r w:rsidRPr="00090732">
              <w:rPr>
                <w:sz w:val="24"/>
                <w:szCs w:val="24"/>
              </w:rPr>
              <w:t>техническим</w:t>
            </w:r>
            <w:r w:rsidRPr="00090732">
              <w:rPr>
                <w:spacing w:val="-67"/>
                <w:sz w:val="24"/>
                <w:szCs w:val="24"/>
              </w:rPr>
              <w:t xml:space="preserve">                           </w:t>
            </w:r>
            <w:r w:rsidRPr="00090732">
              <w:rPr>
                <w:sz w:val="24"/>
                <w:szCs w:val="24"/>
              </w:rPr>
              <w:t>конструкциям</w:t>
            </w:r>
            <w:r w:rsidRPr="00090732">
              <w:rPr>
                <w:spacing w:val="3"/>
                <w:sz w:val="24"/>
                <w:szCs w:val="24"/>
              </w:rPr>
              <w:t xml:space="preserve"> </w:t>
            </w:r>
            <w:r w:rsidRPr="00090732">
              <w:rPr>
                <w:sz w:val="24"/>
                <w:szCs w:val="24"/>
              </w:rPr>
              <w:t>(прочность,</w:t>
            </w:r>
            <w:r w:rsidRPr="00090732">
              <w:rPr>
                <w:spacing w:val="1"/>
                <w:sz w:val="24"/>
                <w:szCs w:val="24"/>
              </w:rPr>
              <w:t xml:space="preserve"> </w:t>
            </w:r>
            <w:r w:rsidRPr="00090732">
              <w:rPr>
                <w:sz w:val="24"/>
                <w:szCs w:val="24"/>
              </w:rPr>
              <w:t>эстетичность).</w:t>
            </w:r>
          </w:p>
          <w:p w14:paraId="6A9A0457" w14:textId="77777777" w:rsidR="003640A5" w:rsidRPr="00090732" w:rsidRDefault="003640A5" w:rsidP="003640A5">
            <w:pPr>
              <w:pStyle w:val="TableParagraph"/>
              <w:spacing w:before="4" w:line="276" w:lineRule="auto"/>
              <w:ind w:right="562"/>
              <w:rPr>
                <w:sz w:val="24"/>
                <w:szCs w:val="24"/>
              </w:rPr>
            </w:pPr>
            <w:r w:rsidRPr="00090732">
              <w:rPr>
                <w:sz w:val="24"/>
                <w:szCs w:val="24"/>
              </w:rPr>
              <w:t>Наблюдают,</w:t>
            </w:r>
            <w:r w:rsidRPr="00090732">
              <w:rPr>
                <w:spacing w:val="-11"/>
                <w:sz w:val="24"/>
                <w:szCs w:val="24"/>
              </w:rPr>
              <w:t xml:space="preserve"> </w:t>
            </w:r>
            <w:r w:rsidRPr="00090732">
              <w:rPr>
                <w:sz w:val="24"/>
                <w:szCs w:val="24"/>
              </w:rPr>
              <w:t>рассуждают,</w:t>
            </w:r>
            <w:r w:rsidRPr="00090732">
              <w:rPr>
                <w:spacing w:val="-11"/>
                <w:sz w:val="24"/>
                <w:szCs w:val="24"/>
              </w:rPr>
              <w:t xml:space="preserve"> </w:t>
            </w:r>
            <w:r w:rsidRPr="00090732">
              <w:rPr>
                <w:sz w:val="24"/>
                <w:szCs w:val="24"/>
              </w:rPr>
              <w:t xml:space="preserve">обсуждают   </w:t>
            </w:r>
            <w:r w:rsidRPr="00090732">
              <w:rPr>
                <w:spacing w:val="-67"/>
                <w:sz w:val="24"/>
                <w:szCs w:val="24"/>
              </w:rPr>
              <w:t xml:space="preserve"> </w:t>
            </w:r>
            <w:r w:rsidRPr="00090732">
              <w:rPr>
                <w:sz w:val="24"/>
                <w:szCs w:val="24"/>
              </w:rPr>
              <w:t>конструктивные</w:t>
            </w:r>
            <w:r w:rsidRPr="00090732">
              <w:rPr>
                <w:spacing w:val="-3"/>
                <w:sz w:val="24"/>
                <w:szCs w:val="24"/>
              </w:rPr>
              <w:t xml:space="preserve"> </w:t>
            </w:r>
            <w:r w:rsidRPr="00090732">
              <w:rPr>
                <w:sz w:val="24"/>
                <w:szCs w:val="24"/>
              </w:rPr>
              <w:t>особенности</w:t>
            </w:r>
          </w:p>
          <w:p w14:paraId="31A58048" w14:textId="77777777" w:rsidR="003640A5" w:rsidRPr="00090732" w:rsidRDefault="003640A5" w:rsidP="003640A5">
            <w:pPr>
              <w:pStyle w:val="TableParagraph"/>
              <w:spacing w:line="276" w:lineRule="auto"/>
              <w:ind w:right="168"/>
              <w:rPr>
                <w:sz w:val="24"/>
                <w:szCs w:val="24"/>
              </w:rPr>
            </w:pPr>
            <w:r w:rsidRPr="00090732">
              <w:rPr>
                <w:sz w:val="24"/>
                <w:szCs w:val="24"/>
              </w:rPr>
              <w:t>предлагаемых несложных конструкций,</w:t>
            </w:r>
            <w:r w:rsidRPr="00090732">
              <w:rPr>
                <w:spacing w:val="-68"/>
                <w:sz w:val="24"/>
                <w:szCs w:val="24"/>
              </w:rPr>
              <w:t xml:space="preserve"> </w:t>
            </w:r>
            <w:r w:rsidRPr="00090732">
              <w:rPr>
                <w:sz w:val="24"/>
                <w:szCs w:val="24"/>
              </w:rPr>
              <w:t xml:space="preserve">обеспечение их </w:t>
            </w:r>
            <w:proofErr w:type="gramStart"/>
            <w:r w:rsidRPr="00090732">
              <w:rPr>
                <w:sz w:val="24"/>
                <w:szCs w:val="24"/>
              </w:rPr>
              <w:t>прочности</w:t>
            </w:r>
            <w:r w:rsidRPr="00090732">
              <w:rPr>
                <w:spacing w:val="1"/>
                <w:sz w:val="24"/>
                <w:szCs w:val="24"/>
              </w:rPr>
              <w:t xml:space="preserve">  и</w:t>
            </w:r>
            <w:r w:rsidRPr="00090732">
              <w:rPr>
                <w:sz w:val="24"/>
                <w:szCs w:val="24"/>
              </w:rPr>
              <w:t>спользуемыми</w:t>
            </w:r>
            <w:proofErr w:type="gramEnd"/>
            <w:r w:rsidRPr="00090732">
              <w:rPr>
                <w:sz w:val="24"/>
                <w:szCs w:val="24"/>
              </w:rPr>
              <w:t xml:space="preserve"> материалами, делают</w:t>
            </w:r>
            <w:r w:rsidRPr="00090732">
              <w:rPr>
                <w:spacing w:val="1"/>
                <w:sz w:val="24"/>
                <w:szCs w:val="24"/>
              </w:rPr>
              <w:t xml:space="preserve"> </w:t>
            </w:r>
            <w:r w:rsidRPr="00090732">
              <w:rPr>
                <w:sz w:val="24"/>
                <w:szCs w:val="24"/>
              </w:rPr>
              <w:t>выводы. Знакомятся</w:t>
            </w:r>
            <w:r w:rsidRPr="00090732">
              <w:rPr>
                <w:spacing w:val="-1"/>
                <w:sz w:val="24"/>
                <w:szCs w:val="24"/>
              </w:rPr>
              <w:t xml:space="preserve"> </w:t>
            </w:r>
            <w:r w:rsidRPr="00090732">
              <w:rPr>
                <w:sz w:val="24"/>
                <w:szCs w:val="24"/>
              </w:rPr>
              <w:t>с</w:t>
            </w:r>
            <w:r w:rsidRPr="00090732">
              <w:rPr>
                <w:spacing w:val="-3"/>
                <w:sz w:val="24"/>
                <w:szCs w:val="24"/>
              </w:rPr>
              <w:t xml:space="preserve"> </w:t>
            </w:r>
            <w:r w:rsidRPr="00090732">
              <w:rPr>
                <w:sz w:val="24"/>
                <w:szCs w:val="24"/>
              </w:rPr>
              <w:t>деталями набора</w:t>
            </w:r>
            <w:r w:rsidRPr="00090732">
              <w:rPr>
                <w:spacing w:val="-3"/>
                <w:sz w:val="24"/>
                <w:szCs w:val="24"/>
              </w:rPr>
              <w:t xml:space="preserve"> </w:t>
            </w:r>
            <w:r w:rsidRPr="00090732">
              <w:rPr>
                <w:sz w:val="24"/>
                <w:szCs w:val="24"/>
              </w:rPr>
              <w:t>типа «Конструктор»,</w:t>
            </w:r>
            <w:r w:rsidRPr="00090732">
              <w:rPr>
                <w:spacing w:val="-4"/>
                <w:sz w:val="24"/>
                <w:szCs w:val="24"/>
              </w:rPr>
              <w:t xml:space="preserve"> </w:t>
            </w:r>
            <w:r w:rsidRPr="00090732">
              <w:rPr>
                <w:sz w:val="24"/>
                <w:szCs w:val="24"/>
              </w:rPr>
              <w:t>с</w:t>
            </w:r>
            <w:r w:rsidRPr="00090732">
              <w:rPr>
                <w:spacing w:val="-7"/>
                <w:sz w:val="24"/>
                <w:szCs w:val="24"/>
              </w:rPr>
              <w:t xml:space="preserve"> </w:t>
            </w:r>
            <w:r w:rsidRPr="00090732">
              <w:rPr>
                <w:sz w:val="24"/>
                <w:szCs w:val="24"/>
              </w:rPr>
              <w:t>крепежными</w:t>
            </w:r>
            <w:r w:rsidRPr="00090732">
              <w:rPr>
                <w:spacing w:val="-5"/>
                <w:sz w:val="24"/>
                <w:szCs w:val="24"/>
              </w:rPr>
              <w:t xml:space="preserve"> </w:t>
            </w:r>
            <w:r w:rsidRPr="00090732">
              <w:rPr>
                <w:sz w:val="24"/>
                <w:szCs w:val="24"/>
              </w:rPr>
              <w:t>деталями</w:t>
            </w:r>
            <w:r w:rsidRPr="00090732">
              <w:rPr>
                <w:spacing w:val="-67"/>
                <w:sz w:val="24"/>
                <w:szCs w:val="24"/>
              </w:rPr>
              <w:t xml:space="preserve"> </w:t>
            </w:r>
            <w:r w:rsidRPr="00090732">
              <w:rPr>
                <w:sz w:val="24"/>
                <w:szCs w:val="24"/>
              </w:rPr>
              <w:t>(винт,</w:t>
            </w:r>
            <w:r w:rsidRPr="00090732">
              <w:rPr>
                <w:spacing w:val="-1"/>
                <w:sz w:val="24"/>
                <w:szCs w:val="24"/>
              </w:rPr>
              <w:t xml:space="preserve"> </w:t>
            </w:r>
            <w:r w:rsidRPr="00090732">
              <w:rPr>
                <w:sz w:val="24"/>
                <w:szCs w:val="24"/>
              </w:rPr>
              <w:t>болт, гайка),</w:t>
            </w:r>
            <w:r w:rsidRPr="00090732">
              <w:rPr>
                <w:spacing w:val="1"/>
                <w:sz w:val="24"/>
                <w:szCs w:val="24"/>
              </w:rPr>
              <w:t xml:space="preserve"> </w:t>
            </w:r>
            <w:r w:rsidRPr="00090732">
              <w:rPr>
                <w:sz w:val="24"/>
                <w:szCs w:val="24"/>
              </w:rPr>
              <w:t>инструментами.</w:t>
            </w:r>
          </w:p>
          <w:p w14:paraId="35371B9B" w14:textId="77777777" w:rsidR="003640A5" w:rsidRDefault="003640A5" w:rsidP="003640A5">
            <w:pPr>
              <w:pStyle w:val="TableParagraph"/>
              <w:spacing w:line="276" w:lineRule="auto"/>
              <w:ind w:right="851"/>
              <w:rPr>
                <w:sz w:val="24"/>
                <w:szCs w:val="24"/>
              </w:rPr>
            </w:pPr>
            <w:r w:rsidRPr="00090732">
              <w:rPr>
                <w:sz w:val="24"/>
                <w:szCs w:val="24"/>
              </w:rPr>
              <w:t>Осваивают приемы работы</w:t>
            </w:r>
            <w:r w:rsidRPr="00090732">
              <w:rPr>
                <w:spacing w:val="1"/>
                <w:sz w:val="24"/>
                <w:szCs w:val="24"/>
              </w:rPr>
              <w:t xml:space="preserve"> </w:t>
            </w:r>
            <w:r w:rsidRPr="00090732">
              <w:rPr>
                <w:sz w:val="24"/>
                <w:szCs w:val="24"/>
              </w:rPr>
              <w:t>инструментами</w:t>
            </w:r>
            <w:r w:rsidRPr="00090732">
              <w:rPr>
                <w:spacing w:val="-10"/>
                <w:sz w:val="24"/>
                <w:szCs w:val="24"/>
              </w:rPr>
              <w:t xml:space="preserve"> </w:t>
            </w:r>
            <w:r w:rsidRPr="00090732">
              <w:rPr>
                <w:sz w:val="24"/>
                <w:szCs w:val="24"/>
              </w:rPr>
              <w:t>(отвертка,</w:t>
            </w:r>
            <w:r w:rsidRPr="00090732">
              <w:rPr>
                <w:spacing w:val="-10"/>
                <w:sz w:val="24"/>
                <w:szCs w:val="24"/>
              </w:rPr>
              <w:t xml:space="preserve"> </w:t>
            </w:r>
            <w:r w:rsidRPr="00090732">
              <w:rPr>
                <w:sz w:val="24"/>
                <w:szCs w:val="24"/>
              </w:rPr>
              <w:t>гаечный</w:t>
            </w:r>
            <w:r w:rsidRPr="00090732">
              <w:rPr>
                <w:spacing w:val="-67"/>
                <w:sz w:val="24"/>
                <w:szCs w:val="24"/>
              </w:rPr>
              <w:t xml:space="preserve"> </w:t>
            </w:r>
            <w:r w:rsidRPr="00090732">
              <w:rPr>
                <w:sz w:val="24"/>
                <w:szCs w:val="24"/>
              </w:rPr>
              <w:t>ключ).</w:t>
            </w:r>
          </w:p>
          <w:p w14:paraId="1E2ACDCC" w14:textId="77777777" w:rsidR="003640A5" w:rsidRPr="003640A5" w:rsidRDefault="003640A5" w:rsidP="003640A5">
            <w:pPr>
              <w:pStyle w:val="TableParagraph"/>
              <w:spacing w:line="276" w:lineRule="auto"/>
              <w:ind w:right="851"/>
              <w:rPr>
                <w:sz w:val="24"/>
                <w:szCs w:val="24"/>
              </w:rPr>
            </w:pPr>
            <w:r w:rsidRPr="003640A5">
              <w:rPr>
                <w:sz w:val="24"/>
                <w:szCs w:val="24"/>
              </w:rPr>
              <w:lastRenderedPageBreak/>
              <w:t>Знакомятся с подвижным (на одну</w:t>
            </w:r>
            <w:r w:rsidRPr="003640A5">
              <w:rPr>
                <w:spacing w:val="-67"/>
                <w:sz w:val="24"/>
                <w:szCs w:val="24"/>
              </w:rPr>
              <w:t xml:space="preserve"> </w:t>
            </w:r>
            <w:r w:rsidRPr="003640A5">
              <w:rPr>
                <w:sz w:val="24"/>
                <w:szCs w:val="24"/>
              </w:rPr>
              <w:t>гайку, с контргайкой, на шайбу) и</w:t>
            </w:r>
            <w:r w:rsidRPr="003640A5">
              <w:rPr>
                <w:spacing w:val="1"/>
                <w:sz w:val="24"/>
                <w:szCs w:val="24"/>
              </w:rPr>
              <w:t xml:space="preserve"> </w:t>
            </w:r>
            <w:r w:rsidRPr="003640A5">
              <w:rPr>
                <w:sz w:val="24"/>
                <w:szCs w:val="24"/>
              </w:rPr>
              <w:t>неподвижным</w:t>
            </w:r>
            <w:r w:rsidRPr="003640A5">
              <w:rPr>
                <w:spacing w:val="2"/>
                <w:sz w:val="24"/>
                <w:szCs w:val="24"/>
              </w:rPr>
              <w:t xml:space="preserve"> </w:t>
            </w:r>
            <w:r w:rsidRPr="003640A5">
              <w:rPr>
                <w:sz w:val="24"/>
                <w:szCs w:val="24"/>
              </w:rPr>
              <w:t>(на</w:t>
            </w:r>
            <w:r w:rsidRPr="003640A5">
              <w:rPr>
                <w:spacing w:val="-2"/>
                <w:sz w:val="24"/>
                <w:szCs w:val="24"/>
              </w:rPr>
              <w:t xml:space="preserve"> </w:t>
            </w:r>
            <w:r w:rsidRPr="003640A5">
              <w:rPr>
                <w:sz w:val="24"/>
                <w:szCs w:val="24"/>
              </w:rPr>
              <w:t>две</w:t>
            </w:r>
            <w:r w:rsidRPr="003640A5">
              <w:rPr>
                <w:spacing w:val="-1"/>
                <w:sz w:val="24"/>
                <w:szCs w:val="24"/>
              </w:rPr>
              <w:t xml:space="preserve"> </w:t>
            </w:r>
            <w:r w:rsidRPr="003640A5">
              <w:rPr>
                <w:sz w:val="24"/>
                <w:szCs w:val="24"/>
              </w:rPr>
              <w:t>гайки, на</w:t>
            </w:r>
            <w:r w:rsidRPr="003640A5">
              <w:rPr>
                <w:spacing w:val="-8"/>
                <w:sz w:val="24"/>
                <w:szCs w:val="24"/>
              </w:rPr>
              <w:t xml:space="preserve"> </w:t>
            </w:r>
            <w:r w:rsidRPr="003640A5">
              <w:rPr>
                <w:sz w:val="24"/>
                <w:szCs w:val="24"/>
              </w:rPr>
              <w:t>треугольник</w:t>
            </w:r>
            <w:r w:rsidRPr="003640A5">
              <w:rPr>
                <w:spacing w:val="-5"/>
                <w:sz w:val="24"/>
                <w:szCs w:val="24"/>
              </w:rPr>
              <w:t xml:space="preserve"> </w:t>
            </w:r>
            <w:r w:rsidRPr="003640A5">
              <w:rPr>
                <w:sz w:val="24"/>
                <w:szCs w:val="24"/>
              </w:rPr>
              <w:t>жесткости,</w:t>
            </w:r>
            <w:r w:rsidRPr="003640A5">
              <w:rPr>
                <w:spacing w:val="-4"/>
                <w:sz w:val="24"/>
                <w:szCs w:val="24"/>
              </w:rPr>
              <w:t xml:space="preserve"> </w:t>
            </w:r>
            <w:r w:rsidRPr="003640A5">
              <w:rPr>
                <w:sz w:val="24"/>
                <w:szCs w:val="24"/>
              </w:rPr>
              <w:t>на</w:t>
            </w:r>
            <w:r w:rsidRPr="003640A5">
              <w:rPr>
                <w:spacing w:val="-8"/>
                <w:sz w:val="24"/>
                <w:szCs w:val="24"/>
              </w:rPr>
              <w:t xml:space="preserve"> </w:t>
            </w:r>
            <w:r w:rsidRPr="003640A5">
              <w:rPr>
                <w:sz w:val="24"/>
                <w:szCs w:val="24"/>
              </w:rPr>
              <w:t>уголок)</w:t>
            </w:r>
            <w:r w:rsidRPr="003640A5">
              <w:rPr>
                <w:spacing w:val="-67"/>
                <w:sz w:val="24"/>
                <w:szCs w:val="24"/>
              </w:rPr>
              <w:t xml:space="preserve"> </w:t>
            </w:r>
            <w:r w:rsidRPr="003640A5">
              <w:rPr>
                <w:sz w:val="24"/>
                <w:szCs w:val="24"/>
              </w:rPr>
              <w:t>соединением</w:t>
            </w:r>
            <w:r w:rsidRPr="003640A5">
              <w:rPr>
                <w:spacing w:val="1"/>
                <w:sz w:val="24"/>
                <w:szCs w:val="24"/>
              </w:rPr>
              <w:t xml:space="preserve"> </w:t>
            </w:r>
            <w:r w:rsidRPr="003640A5">
              <w:rPr>
                <w:sz w:val="24"/>
                <w:szCs w:val="24"/>
              </w:rPr>
              <w:t>деталей набора конструктора.</w:t>
            </w:r>
          </w:p>
        </w:tc>
        <w:tc>
          <w:tcPr>
            <w:tcW w:w="2550" w:type="dxa"/>
            <w:shd w:val="clear" w:color="auto" w:fill="auto"/>
          </w:tcPr>
          <w:p w14:paraId="6B25BF55" w14:textId="77777777" w:rsidR="009138D8" w:rsidRPr="009138D8" w:rsidRDefault="009138D8" w:rsidP="009138D8">
            <w:pPr>
              <w:widowControl w:val="0"/>
              <w:autoSpaceDE w:val="0"/>
              <w:autoSpaceDN w:val="0"/>
              <w:spacing w:after="160" w:line="259" w:lineRule="auto"/>
              <w:rPr>
                <w:rFonts w:ascii="Times New Roman" w:eastAsia="Times New Roman" w:hAnsi="Times New Roman" w:cs="Times New Roman"/>
                <w:lang w:val="ru-RU"/>
              </w:rPr>
            </w:pPr>
          </w:p>
        </w:tc>
        <w:tc>
          <w:tcPr>
            <w:tcW w:w="2550" w:type="dxa"/>
            <w:shd w:val="clear" w:color="auto" w:fill="auto"/>
          </w:tcPr>
          <w:p w14:paraId="222A10DF" w14:textId="77777777" w:rsidR="009138D8" w:rsidRPr="009138D8" w:rsidRDefault="009138D8" w:rsidP="009138D8">
            <w:pPr>
              <w:widowControl w:val="0"/>
              <w:autoSpaceDE w:val="0"/>
              <w:autoSpaceDN w:val="0"/>
              <w:spacing w:after="160" w:line="259" w:lineRule="auto"/>
              <w:rPr>
                <w:rFonts w:ascii="Times New Roman" w:eastAsia="Times New Roman" w:hAnsi="Times New Roman" w:cs="Times New Roman"/>
                <w:lang w:val="ru-RU"/>
              </w:rPr>
            </w:pPr>
          </w:p>
        </w:tc>
        <w:tc>
          <w:tcPr>
            <w:tcW w:w="2550" w:type="dxa"/>
            <w:shd w:val="clear" w:color="auto" w:fill="auto"/>
          </w:tcPr>
          <w:p w14:paraId="42D6118E" w14:textId="77777777" w:rsidR="009138D8" w:rsidRPr="009138D8" w:rsidRDefault="007847D0" w:rsidP="009138D8">
            <w:pPr>
              <w:widowControl w:val="0"/>
              <w:autoSpaceDE w:val="0"/>
              <w:autoSpaceDN w:val="0"/>
              <w:spacing w:after="160" w:line="259" w:lineRule="auto"/>
              <w:rPr>
                <w:rFonts w:ascii="Times New Roman" w:eastAsia="Times New Roman" w:hAnsi="Times New Roman" w:cs="Times New Roman"/>
                <w:lang w:val="ru-RU"/>
              </w:rPr>
            </w:pPr>
            <w:hyperlink r:id="rId150" w:history="1">
              <w:r w:rsidR="009138D8" w:rsidRPr="009138D8">
                <w:rPr>
                  <w:rFonts w:ascii="Times New Roman" w:eastAsia="Times New Roman" w:hAnsi="Times New Roman" w:cs="Times New Roman"/>
                  <w:color w:val="0000FF"/>
                  <w:sz w:val="24"/>
                  <w:szCs w:val="24"/>
                  <w:u w:val="single"/>
                  <w:lang w:val="ru-RU"/>
                </w:rPr>
                <w:t>https://resh.edu.ru/subject/13/1/</w:t>
              </w:r>
            </w:hyperlink>
            <w:r w:rsidR="009138D8" w:rsidRPr="009138D8">
              <w:rPr>
                <w:rFonts w:ascii="Times New Roman" w:eastAsia="Times New Roman" w:hAnsi="Times New Roman" w:cs="Times New Roman"/>
                <w:sz w:val="24"/>
                <w:szCs w:val="24"/>
                <w:lang w:val="ru-RU"/>
              </w:rPr>
              <w:t xml:space="preserve"> </w:t>
            </w:r>
          </w:p>
        </w:tc>
      </w:tr>
      <w:tr w:rsidR="009138D8" w:rsidRPr="00693B27" w14:paraId="095D2ABE" w14:textId="77777777" w:rsidTr="00BA043D">
        <w:trPr>
          <w:gridAfter w:val="3"/>
          <w:wAfter w:w="7650" w:type="dxa"/>
          <w:trHeight w:val="465"/>
        </w:trPr>
        <w:tc>
          <w:tcPr>
            <w:tcW w:w="851" w:type="dxa"/>
            <w:shd w:val="clear" w:color="auto" w:fill="auto"/>
          </w:tcPr>
          <w:p w14:paraId="39DBAAD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28.</w:t>
            </w:r>
          </w:p>
        </w:tc>
        <w:tc>
          <w:tcPr>
            <w:tcW w:w="1134" w:type="dxa"/>
            <w:shd w:val="clear" w:color="auto" w:fill="auto"/>
          </w:tcPr>
          <w:p w14:paraId="3B362AF0"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1A067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Конструирование изделий из разных материалов, в том числе наборов «Конструктор» по заданным условиям. Мир профессий</w:t>
            </w:r>
          </w:p>
        </w:tc>
        <w:tc>
          <w:tcPr>
            <w:tcW w:w="3696" w:type="dxa"/>
            <w:shd w:val="clear" w:color="auto" w:fill="auto"/>
          </w:tcPr>
          <w:p w14:paraId="0975DAF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1">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10296AE7" w14:textId="77777777" w:rsidTr="00BA043D">
        <w:trPr>
          <w:gridAfter w:val="3"/>
          <w:wAfter w:w="7650" w:type="dxa"/>
          <w:trHeight w:val="465"/>
        </w:trPr>
        <w:tc>
          <w:tcPr>
            <w:tcW w:w="851" w:type="dxa"/>
            <w:shd w:val="clear" w:color="auto" w:fill="auto"/>
          </w:tcPr>
          <w:p w14:paraId="563D70AC"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29.</w:t>
            </w:r>
          </w:p>
        </w:tc>
        <w:tc>
          <w:tcPr>
            <w:tcW w:w="1134" w:type="dxa"/>
            <w:shd w:val="clear" w:color="auto" w:fill="auto"/>
          </w:tcPr>
          <w:p w14:paraId="0E18526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nil"/>
              <w:left w:val="single" w:sz="4" w:space="0" w:color="auto"/>
              <w:bottom w:val="single" w:sz="4" w:space="0" w:color="auto"/>
              <w:right w:val="single" w:sz="4" w:space="0" w:color="auto"/>
            </w:tcBorders>
            <w:shd w:val="clear" w:color="auto" w:fill="auto"/>
          </w:tcPr>
          <w:p w14:paraId="561ECE34"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Конструирование изделий из разных материалов, в том числе наборов «Конструктор» по заданным условиям. Мир профессий</w:t>
            </w:r>
          </w:p>
        </w:tc>
        <w:tc>
          <w:tcPr>
            <w:tcW w:w="3696" w:type="dxa"/>
            <w:shd w:val="clear" w:color="auto" w:fill="auto"/>
          </w:tcPr>
          <w:p w14:paraId="76D979FA"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2">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731F72F6" w14:textId="77777777" w:rsidTr="00BA043D">
        <w:trPr>
          <w:gridAfter w:val="3"/>
          <w:wAfter w:w="7650" w:type="dxa"/>
          <w:trHeight w:val="465"/>
        </w:trPr>
        <w:tc>
          <w:tcPr>
            <w:tcW w:w="851" w:type="dxa"/>
            <w:shd w:val="clear" w:color="auto" w:fill="auto"/>
          </w:tcPr>
          <w:p w14:paraId="1FF6D5CB"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30</w:t>
            </w:r>
          </w:p>
        </w:tc>
        <w:tc>
          <w:tcPr>
            <w:tcW w:w="1134" w:type="dxa"/>
            <w:tcBorders>
              <w:bottom w:val="single" w:sz="4" w:space="0" w:color="auto"/>
            </w:tcBorders>
            <w:shd w:val="clear" w:color="auto" w:fill="auto"/>
          </w:tcPr>
          <w:p w14:paraId="5B749739"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p>
        </w:tc>
        <w:tc>
          <w:tcPr>
            <w:tcW w:w="3969" w:type="dxa"/>
            <w:tcBorders>
              <w:top w:val="nil"/>
              <w:left w:val="single" w:sz="4" w:space="0" w:color="auto"/>
              <w:bottom w:val="single" w:sz="4" w:space="0" w:color="auto"/>
              <w:right w:val="single" w:sz="4" w:space="0" w:color="auto"/>
            </w:tcBorders>
            <w:shd w:val="clear" w:color="auto" w:fill="auto"/>
          </w:tcPr>
          <w:p w14:paraId="22DA54AE"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color w:val="000000"/>
                <w:sz w:val="24"/>
                <w:szCs w:val="24"/>
                <w:lang w:val="ru-RU"/>
              </w:rPr>
            </w:pPr>
            <w:r w:rsidRPr="009138D8">
              <w:rPr>
                <w:rFonts w:ascii="Times New Roman" w:eastAsia="Times New Roman" w:hAnsi="Times New Roman" w:cs="Times New Roman"/>
                <w:color w:val="000000"/>
                <w:sz w:val="24"/>
                <w:szCs w:val="24"/>
                <w:lang w:val="ru-RU"/>
              </w:rPr>
              <w:t>Конструирование изделий из разных материалов, в том числе наборов «Конструктор» по заданным условиям. Мир профессий</w:t>
            </w:r>
          </w:p>
        </w:tc>
        <w:tc>
          <w:tcPr>
            <w:tcW w:w="3696" w:type="dxa"/>
            <w:tcBorders>
              <w:bottom w:val="single" w:sz="4" w:space="0" w:color="auto"/>
            </w:tcBorders>
            <w:shd w:val="clear" w:color="auto" w:fill="auto"/>
          </w:tcPr>
          <w:p w14:paraId="2CEF4B10"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3">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7750B49C" w14:textId="77777777" w:rsidTr="00BA043D">
        <w:trPr>
          <w:gridAfter w:val="3"/>
          <w:wAfter w:w="7650" w:type="dxa"/>
          <w:trHeight w:val="465"/>
        </w:trPr>
        <w:tc>
          <w:tcPr>
            <w:tcW w:w="851" w:type="dxa"/>
            <w:tcBorders>
              <w:right w:val="single" w:sz="4" w:space="0" w:color="auto"/>
            </w:tcBorders>
            <w:shd w:val="clear" w:color="auto" w:fill="auto"/>
          </w:tcPr>
          <w:p w14:paraId="188A3284"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C0C234"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E70CF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color w:val="000000"/>
                <w:sz w:val="24"/>
                <w:szCs w:val="24"/>
                <w:lang w:val="ru-RU"/>
              </w:rPr>
            </w:pPr>
            <w:r w:rsidRPr="009138D8">
              <w:rPr>
                <w:rFonts w:ascii="Times New Roman" w:eastAsia="Times New Roman" w:hAnsi="Times New Roman" w:cs="Times New Roman"/>
                <w:color w:val="000000"/>
                <w:sz w:val="24"/>
                <w:szCs w:val="24"/>
                <w:lang w:val="ru-RU"/>
              </w:rPr>
              <w:t>Конструирование изделий из разных материалов, в том числе наборов «Конструктор» по заданным условиям. Мир профессий</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6BE97C41"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4">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4CF10B10" w14:textId="77777777" w:rsidTr="00BA043D">
        <w:trPr>
          <w:gridAfter w:val="3"/>
          <w:wAfter w:w="7650" w:type="dxa"/>
          <w:trHeight w:val="465"/>
        </w:trPr>
        <w:tc>
          <w:tcPr>
            <w:tcW w:w="851" w:type="dxa"/>
            <w:tcBorders>
              <w:right w:val="single" w:sz="4" w:space="0" w:color="auto"/>
            </w:tcBorders>
            <w:shd w:val="clear" w:color="auto" w:fill="auto"/>
          </w:tcPr>
          <w:p w14:paraId="6E2DAD32"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5A3FFD"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55AB3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color w:val="000000"/>
                <w:sz w:val="24"/>
                <w:szCs w:val="24"/>
                <w:lang w:val="ru-RU"/>
              </w:rPr>
            </w:pPr>
            <w:r w:rsidRPr="009138D8">
              <w:rPr>
                <w:rFonts w:ascii="Times New Roman" w:eastAsia="Times New Roman" w:hAnsi="Times New Roman" w:cs="Times New Roman"/>
                <w:color w:val="000000"/>
                <w:sz w:val="24"/>
                <w:szCs w:val="24"/>
                <w:lang w:val="ru-RU"/>
              </w:rPr>
              <w:t>Конструирование изделий из разных материалов, в том числе наборов «Конструктор» по заданным условиям. Мир профессий</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5F975DA9"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5">
              <w:r w:rsidRPr="009138D8">
                <w:rPr>
                  <w:rFonts w:ascii="Times New Roman" w:eastAsia="Times New Roman" w:hAnsi="Times New Roman" w:cs="Times New Roman"/>
                  <w:color w:val="0000FF"/>
                  <w:sz w:val="24"/>
                  <w:szCs w:val="24"/>
                  <w:u w:val="single"/>
                  <w:lang w:val="ru-RU"/>
                </w:rPr>
                <w:t>https://lesson.edu.ru/20/03</w:t>
              </w:r>
            </w:hyperlink>
          </w:p>
        </w:tc>
      </w:tr>
      <w:tr w:rsidR="009138D8" w:rsidRPr="00693B27" w14:paraId="4518A29E" w14:textId="77777777" w:rsidTr="00BA043D">
        <w:trPr>
          <w:gridAfter w:val="3"/>
          <w:wAfter w:w="7650" w:type="dxa"/>
          <w:trHeight w:val="465"/>
        </w:trPr>
        <w:tc>
          <w:tcPr>
            <w:tcW w:w="851" w:type="dxa"/>
            <w:shd w:val="clear" w:color="auto" w:fill="auto"/>
          </w:tcPr>
          <w:p w14:paraId="56424984"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33</w:t>
            </w:r>
          </w:p>
        </w:tc>
        <w:tc>
          <w:tcPr>
            <w:tcW w:w="1134" w:type="dxa"/>
            <w:tcBorders>
              <w:top w:val="single" w:sz="4" w:space="0" w:color="auto"/>
            </w:tcBorders>
            <w:shd w:val="clear" w:color="auto" w:fill="auto"/>
          </w:tcPr>
          <w:p w14:paraId="480B2B96"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94032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color w:val="000000"/>
                <w:sz w:val="24"/>
                <w:szCs w:val="24"/>
                <w:lang w:val="ru-RU"/>
              </w:rPr>
            </w:pPr>
            <w:r w:rsidRPr="009138D8">
              <w:rPr>
                <w:rFonts w:ascii="Times New Roman" w:eastAsia="Times New Roman" w:hAnsi="Times New Roman" w:cs="Times New Roman"/>
                <w:color w:val="000000"/>
                <w:sz w:val="24"/>
                <w:szCs w:val="24"/>
                <w:lang w:val="ru-RU"/>
              </w:rPr>
              <w:t>Конструирование изделий из разных материалов, в том числе наборов «Конструктор» по заданным условиям. Мир профессий</w:t>
            </w:r>
          </w:p>
        </w:tc>
        <w:tc>
          <w:tcPr>
            <w:tcW w:w="3696" w:type="dxa"/>
            <w:tcBorders>
              <w:top w:val="single" w:sz="4" w:space="0" w:color="auto"/>
            </w:tcBorders>
            <w:shd w:val="clear" w:color="auto" w:fill="auto"/>
          </w:tcPr>
          <w:p w14:paraId="1C495A44"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6">
              <w:r w:rsidRPr="009138D8">
                <w:rPr>
                  <w:rFonts w:ascii="Times New Roman" w:eastAsia="Times New Roman" w:hAnsi="Times New Roman" w:cs="Times New Roman"/>
                  <w:color w:val="0000FF"/>
                  <w:sz w:val="24"/>
                  <w:szCs w:val="24"/>
                  <w:u w:val="single"/>
                  <w:lang w:val="ru-RU"/>
                </w:rPr>
                <w:t>https://lesson.edu.ru/20/03</w:t>
              </w:r>
            </w:hyperlink>
          </w:p>
        </w:tc>
      </w:tr>
      <w:tr w:rsidR="009138D8" w:rsidRPr="009B381A" w14:paraId="30FD16D8" w14:textId="77777777" w:rsidTr="00BA043D">
        <w:trPr>
          <w:gridAfter w:val="3"/>
          <w:wAfter w:w="7650" w:type="dxa"/>
          <w:trHeight w:val="465"/>
        </w:trPr>
        <w:tc>
          <w:tcPr>
            <w:tcW w:w="9650" w:type="dxa"/>
            <w:gridSpan w:val="4"/>
            <w:shd w:val="clear" w:color="auto" w:fill="auto"/>
          </w:tcPr>
          <w:p w14:paraId="5D235EEA"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color w:val="000000"/>
                <w:sz w:val="24"/>
                <w:szCs w:val="24"/>
                <w:lang w:val="ru-RU" w:eastAsia="x-none"/>
              </w:rPr>
              <w:t xml:space="preserve">Итоговый контроль за год </w:t>
            </w:r>
            <w:proofErr w:type="gramStart"/>
            <w:r w:rsidRPr="009138D8">
              <w:rPr>
                <w:rFonts w:ascii="Times New Roman" w:eastAsia="Times New Roman" w:hAnsi="Times New Roman" w:cs="Times New Roman"/>
                <w:b/>
                <w:color w:val="000000"/>
                <w:sz w:val="24"/>
                <w:szCs w:val="24"/>
                <w:lang w:val="ru-RU" w:eastAsia="x-none"/>
              </w:rPr>
              <w:t>-  1</w:t>
            </w:r>
            <w:proofErr w:type="gramEnd"/>
            <w:r w:rsidRPr="009138D8">
              <w:rPr>
                <w:rFonts w:ascii="Times New Roman" w:eastAsia="Times New Roman" w:hAnsi="Times New Roman" w:cs="Times New Roman"/>
                <w:b/>
                <w:color w:val="000000"/>
                <w:sz w:val="24"/>
                <w:szCs w:val="24"/>
                <w:lang w:val="ru-RU" w:eastAsia="x-none"/>
              </w:rPr>
              <w:t xml:space="preserve"> </w:t>
            </w:r>
            <w:r w:rsidRPr="009138D8">
              <w:rPr>
                <w:rFonts w:ascii="Times New Roman" w:eastAsia="Times New Roman" w:hAnsi="Times New Roman" w:cs="Times New Roman"/>
                <w:b/>
                <w:sz w:val="24"/>
                <w:szCs w:val="24"/>
                <w:lang w:val="ru-RU" w:eastAsia="x-none"/>
              </w:rPr>
              <w:t>ч.</w:t>
            </w:r>
          </w:p>
        </w:tc>
      </w:tr>
      <w:tr w:rsidR="009138D8" w:rsidRPr="00693B27" w14:paraId="2ABD3C4F" w14:textId="77777777" w:rsidTr="00BA043D">
        <w:trPr>
          <w:gridAfter w:val="3"/>
          <w:wAfter w:w="7650" w:type="dxa"/>
          <w:trHeight w:val="465"/>
        </w:trPr>
        <w:tc>
          <w:tcPr>
            <w:tcW w:w="851" w:type="dxa"/>
            <w:tcBorders>
              <w:right w:val="single" w:sz="4" w:space="0" w:color="auto"/>
            </w:tcBorders>
            <w:shd w:val="clear" w:color="auto" w:fill="auto"/>
          </w:tcPr>
          <w:p w14:paraId="78621C28"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DF1381" w14:textId="77777777" w:rsidR="009138D8" w:rsidRPr="009138D8" w:rsidRDefault="009138D8" w:rsidP="009138D8">
            <w:pPr>
              <w:widowControl w:val="0"/>
              <w:autoSpaceDE w:val="0"/>
              <w:autoSpaceDN w:val="0"/>
              <w:spacing w:before="68" w:after="0"/>
              <w:ind w:right="114"/>
              <w:jc w:val="center"/>
              <w:rPr>
                <w:rFonts w:ascii="Times New Roman" w:eastAsia="Times New Roman" w:hAnsi="Times New Roman" w:cs="Times New Roman"/>
                <w:sz w:val="24"/>
                <w:szCs w:val="24"/>
                <w:lang w:val="ru-RU" w:eastAsia="x-none"/>
              </w:rPr>
            </w:pPr>
            <w:r w:rsidRPr="009138D8">
              <w:rPr>
                <w:rFonts w:ascii="Times New Roman" w:eastAsia="Times New Roman" w:hAnsi="Times New Roman" w:cs="Times New Roman"/>
                <w:sz w:val="24"/>
                <w:szCs w:val="24"/>
                <w:lang w:val="ru-RU" w:eastAsia="x-none"/>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6FC2823"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color w:val="000000"/>
                <w:sz w:val="24"/>
                <w:szCs w:val="24"/>
                <w:lang w:val="ru-RU" w:eastAsia="x-none"/>
              </w:rPr>
              <w:t>Проверочная работа</w:t>
            </w: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629C8C3F" w14:textId="77777777" w:rsidR="009138D8" w:rsidRPr="009138D8" w:rsidRDefault="009138D8" w:rsidP="009138D8">
            <w:pPr>
              <w:widowControl w:val="0"/>
              <w:autoSpaceDE w:val="0"/>
              <w:autoSpaceDN w:val="0"/>
              <w:spacing w:before="68" w:after="0"/>
              <w:ind w:right="114"/>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7">
              <w:r w:rsidRPr="009138D8">
                <w:rPr>
                  <w:rFonts w:ascii="Times New Roman" w:eastAsia="Times New Roman" w:hAnsi="Times New Roman" w:cs="Times New Roman"/>
                  <w:color w:val="0000FF"/>
                  <w:sz w:val="24"/>
                  <w:szCs w:val="24"/>
                  <w:u w:val="single"/>
                  <w:lang w:val="ru-RU"/>
                </w:rPr>
                <w:t>https://lesson.edu.ru/20/03</w:t>
              </w:r>
            </w:hyperlink>
          </w:p>
        </w:tc>
      </w:tr>
    </w:tbl>
    <w:p w14:paraId="38BF59FF"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p>
    <w:p w14:paraId="1FEC676D" w14:textId="77777777" w:rsidR="009138D8" w:rsidRPr="009138D8" w:rsidRDefault="009138D8" w:rsidP="009138D8">
      <w:pPr>
        <w:widowControl w:val="0"/>
        <w:autoSpaceDE w:val="0"/>
        <w:autoSpaceDN w:val="0"/>
        <w:spacing w:after="0"/>
        <w:jc w:val="center"/>
        <w:rPr>
          <w:rFonts w:ascii="Times New Roman" w:eastAsia="Times New Roman" w:hAnsi="Times New Roman" w:cs="Times New Roman"/>
          <w:b/>
          <w:sz w:val="24"/>
          <w:szCs w:val="24"/>
          <w:lang w:val="ru-RU" w:eastAsia="x-none"/>
        </w:rPr>
      </w:pPr>
      <w:r w:rsidRPr="009138D8">
        <w:rPr>
          <w:rFonts w:ascii="Times New Roman" w:eastAsia="Times New Roman" w:hAnsi="Times New Roman" w:cs="Times New Roman"/>
          <w:b/>
          <w:sz w:val="24"/>
          <w:szCs w:val="24"/>
          <w:lang w:val="ru-RU" w:eastAsia="x-none"/>
        </w:rPr>
        <w:t>4 класс (34 ч.)</w:t>
      </w:r>
    </w:p>
    <w:tbl>
      <w:tblPr>
        <w:tblW w:w="97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09"/>
        <w:gridCol w:w="1134"/>
        <w:gridCol w:w="3969"/>
        <w:gridCol w:w="3827"/>
      </w:tblGrid>
      <w:tr w:rsidR="009138D8" w:rsidRPr="009138D8" w14:paraId="4A92C209" w14:textId="77777777" w:rsidTr="00BA043D">
        <w:trPr>
          <w:trHeight w:val="9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B4887A1"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b/>
                <w:color w:val="000000"/>
                <w:sz w:val="24"/>
                <w:lang w:val="ru-RU"/>
              </w:rPr>
            </w:pPr>
            <w:r w:rsidRPr="009138D8">
              <w:rPr>
                <w:rFonts w:ascii="Times New Roman" w:eastAsia="Times New Roman" w:hAnsi="Times New Roman" w:cs="Times New Roman"/>
                <w:b/>
                <w:color w:val="000000"/>
                <w:sz w:val="24"/>
                <w:lang w:val="ru-RU"/>
              </w:rPr>
              <w:t>№</w:t>
            </w:r>
          </w:p>
          <w:p w14:paraId="38880CD2"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b/>
                <w:color w:val="000000"/>
                <w:sz w:val="24"/>
                <w:lang w:val="ru-RU"/>
              </w:rPr>
              <w:t>п/п</w:t>
            </w:r>
          </w:p>
          <w:p w14:paraId="5660AC41"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5BD1CE4"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b/>
                <w:color w:val="000000"/>
                <w:sz w:val="24"/>
                <w:lang w:val="ru-RU"/>
              </w:rPr>
            </w:pPr>
            <w:proofErr w:type="spellStart"/>
            <w:r w:rsidRPr="009138D8">
              <w:rPr>
                <w:rFonts w:ascii="Times New Roman" w:eastAsia="Times New Roman" w:hAnsi="Times New Roman" w:cs="Times New Roman"/>
                <w:b/>
                <w:color w:val="000000"/>
                <w:sz w:val="24"/>
                <w:lang w:val="ru-RU"/>
              </w:rPr>
              <w:t>Колич</w:t>
            </w:r>
            <w:proofErr w:type="spellEnd"/>
            <w:r w:rsidRPr="009138D8">
              <w:rPr>
                <w:rFonts w:ascii="Times New Roman" w:eastAsia="Times New Roman" w:hAnsi="Times New Roman" w:cs="Times New Roman"/>
                <w:b/>
                <w:color w:val="000000"/>
                <w:sz w:val="24"/>
                <w:lang w:val="ru-RU"/>
              </w:rPr>
              <w:t>.</w:t>
            </w:r>
          </w:p>
          <w:p w14:paraId="530A4A84"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lang w:val="ru-RU"/>
              </w:rPr>
            </w:pPr>
            <w:r w:rsidRPr="009138D8">
              <w:rPr>
                <w:rFonts w:ascii="Times New Roman" w:eastAsia="Times New Roman" w:hAnsi="Times New Roman" w:cs="Times New Roman"/>
                <w:b/>
                <w:color w:val="000000"/>
                <w:sz w:val="24"/>
                <w:lang w:val="ru-RU"/>
              </w:rPr>
              <w:t>часов</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CD9952D"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b/>
                <w:color w:val="000000"/>
                <w:sz w:val="24"/>
                <w:lang w:val="ru-RU"/>
              </w:rPr>
              <w:t>Тема урока</w:t>
            </w:r>
          </w:p>
          <w:p w14:paraId="523CB66A"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lang w:val="ru-RU"/>
              </w:rPr>
            </w:pP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2EDCE4"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b/>
                <w:color w:val="000000"/>
                <w:sz w:val="24"/>
                <w:lang w:val="ru-RU"/>
              </w:rPr>
              <w:t>ЭОР</w:t>
            </w:r>
          </w:p>
          <w:p w14:paraId="66DD159B" w14:textId="77777777" w:rsidR="009138D8" w:rsidRPr="009138D8" w:rsidRDefault="009138D8" w:rsidP="009138D8">
            <w:pPr>
              <w:widowControl w:val="0"/>
              <w:autoSpaceDE w:val="0"/>
              <w:autoSpaceDN w:val="0"/>
              <w:spacing w:after="0" w:line="240" w:lineRule="auto"/>
              <w:rPr>
                <w:rFonts w:ascii="Times New Roman" w:eastAsia="Times New Roman" w:hAnsi="Times New Roman" w:cs="Times New Roman"/>
                <w:lang w:val="ru-RU"/>
              </w:rPr>
            </w:pPr>
          </w:p>
        </w:tc>
      </w:tr>
      <w:tr w:rsidR="009138D8" w:rsidRPr="003640A5" w14:paraId="58332932" w14:textId="77777777" w:rsidTr="00BA043D">
        <w:trPr>
          <w:trHeight w:val="410"/>
        </w:trPr>
        <w:tc>
          <w:tcPr>
            <w:tcW w:w="9739"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B2AAE3B" w14:textId="77777777" w:rsidR="009138D8" w:rsidRDefault="009138D8" w:rsidP="009138D8">
            <w:pPr>
              <w:widowControl w:val="0"/>
              <w:autoSpaceDE w:val="0"/>
              <w:autoSpaceDN w:val="0"/>
              <w:spacing w:after="0" w:line="240" w:lineRule="auto"/>
              <w:jc w:val="center"/>
              <w:rPr>
                <w:rFonts w:ascii="Times New Roman" w:eastAsia="Times New Roman" w:hAnsi="Times New Roman" w:cs="Times New Roman"/>
                <w:b/>
                <w:color w:val="000000"/>
                <w:sz w:val="24"/>
                <w:lang w:val="ru-RU"/>
              </w:rPr>
            </w:pPr>
            <w:r w:rsidRPr="009138D8">
              <w:rPr>
                <w:rFonts w:ascii="Times New Roman" w:eastAsia="Times New Roman" w:hAnsi="Times New Roman" w:cs="Times New Roman"/>
                <w:b/>
                <w:color w:val="000000"/>
                <w:sz w:val="24"/>
                <w:lang w:val="ru-RU"/>
              </w:rPr>
              <w:t>Технологии, профессии и производства - 2 ч.</w:t>
            </w:r>
          </w:p>
          <w:p w14:paraId="2F6AFAE8"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3628584B" w14:textId="77777777" w:rsidR="003640A5" w:rsidRPr="005D1E2F" w:rsidRDefault="003640A5" w:rsidP="003640A5">
            <w:pPr>
              <w:pStyle w:val="TableParagraph"/>
              <w:spacing w:line="276" w:lineRule="auto"/>
              <w:ind w:right="354"/>
              <w:rPr>
                <w:sz w:val="24"/>
                <w:szCs w:val="24"/>
              </w:rPr>
            </w:pPr>
            <w:r w:rsidRPr="005D1E2F">
              <w:rPr>
                <w:sz w:val="24"/>
                <w:szCs w:val="24"/>
              </w:rPr>
              <w:lastRenderedPageBreak/>
              <w:t>Обсуждают,</w:t>
            </w:r>
            <w:r w:rsidRPr="005D1E2F">
              <w:rPr>
                <w:spacing w:val="-6"/>
                <w:sz w:val="24"/>
                <w:szCs w:val="24"/>
              </w:rPr>
              <w:t xml:space="preserve"> </w:t>
            </w:r>
            <w:r w:rsidRPr="005D1E2F">
              <w:rPr>
                <w:sz w:val="24"/>
                <w:szCs w:val="24"/>
              </w:rPr>
              <w:t>рассуждают</w:t>
            </w:r>
            <w:r w:rsidRPr="005D1E2F">
              <w:rPr>
                <w:spacing w:val="-6"/>
                <w:sz w:val="24"/>
                <w:szCs w:val="24"/>
              </w:rPr>
              <w:t xml:space="preserve"> </w:t>
            </w:r>
            <w:r w:rsidRPr="005D1E2F">
              <w:rPr>
                <w:sz w:val="24"/>
                <w:szCs w:val="24"/>
              </w:rPr>
              <w:t>о</w:t>
            </w:r>
            <w:r w:rsidRPr="005D1E2F">
              <w:rPr>
                <w:spacing w:val="-10"/>
                <w:sz w:val="24"/>
                <w:szCs w:val="24"/>
              </w:rPr>
              <w:t xml:space="preserve"> </w:t>
            </w:r>
            <w:r w:rsidRPr="005D1E2F">
              <w:rPr>
                <w:sz w:val="24"/>
                <w:szCs w:val="24"/>
              </w:rPr>
              <w:t>культурных</w:t>
            </w:r>
            <w:r>
              <w:rPr>
                <w:sz w:val="24"/>
                <w:szCs w:val="24"/>
              </w:rPr>
              <w:t xml:space="preserve"> </w:t>
            </w:r>
            <w:r w:rsidRPr="005D1E2F">
              <w:rPr>
                <w:spacing w:val="-67"/>
                <w:sz w:val="24"/>
                <w:szCs w:val="24"/>
              </w:rPr>
              <w:t xml:space="preserve">                                                        </w:t>
            </w:r>
            <w:r w:rsidRPr="005D1E2F">
              <w:rPr>
                <w:sz w:val="24"/>
                <w:szCs w:val="24"/>
              </w:rPr>
              <w:t>традициях и необходимости их</w:t>
            </w:r>
            <w:r w:rsidRPr="005D1E2F">
              <w:rPr>
                <w:spacing w:val="1"/>
                <w:sz w:val="24"/>
                <w:szCs w:val="24"/>
              </w:rPr>
              <w:t xml:space="preserve"> </w:t>
            </w:r>
            <w:r w:rsidRPr="005D1E2F">
              <w:rPr>
                <w:sz w:val="24"/>
                <w:szCs w:val="24"/>
              </w:rPr>
              <w:t>сохранения.</w:t>
            </w:r>
          </w:p>
          <w:p w14:paraId="44D0100F" w14:textId="77777777" w:rsidR="003640A5" w:rsidRPr="005D1E2F" w:rsidRDefault="003640A5" w:rsidP="003640A5">
            <w:pPr>
              <w:pStyle w:val="TableParagraph"/>
              <w:spacing w:line="276" w:lineRule="auto"/>
              <w:ind w:right="203"/>
              <w:rPr>
                <w:sz w:val="24"/>
                <w:szCs w:val="24"/>
              </w:rPr>
            </w:pPr>
            <w:r w:rsidRPr="005D1E2F">
              <w:rPr>
                <w:sz w:val="24"/>
                <w:szCs w:val="24"/>
              </w:rPr>
              <w:t>Обсуждают,</w:t>
            </w:r>
            <w:r w:rsidRPr="005D1E2F">
              <w:rPr>
                <w:spacing w:val="-7"/>
                <w:sz w:val="24"/>
                <w:szCs w:val="24"/>
              </w:rPr>
              <w:t xml:space="preserve"> </w:t>
            </w:r>
            <w:r w:rsidRPr="005D1E2F">
              <w:rPr>
                <w:sz w:val="24"/>
                <w:szCs w:val="24"/>
              </w:rPr>
              <w:t>рассуждают</w:t>
            </w:r>
            <w:r w:rsidRPr="005D1E2F">
              <w:rPr>
                <w:spacing w:val="-8"/>
                <w:sz w:val="24"/>
                <w:szCs w:val="24"/>
              </w:rPr>
              <w:t xml:space="preserve"> </w:t>
            </w:r>
            <w:r w:rsidRPr="005D1E2F">
              <w:rPr>
                <w:sz w:val="24"/>
                <w:szCs w:val="24"/>
              </w:rPr>
              <w:t>о</w:t>
            </w:r>
            <w:r w:rsidRPr="005D1E2F">
              <w:rPr>
                <w:spacing w:val="-11"/>
                <w:sz w:val="24"/>
                <w:szCs w:val="24"/>
              </w:rPr>
              <w:t xml:space="preserve"> </w:t>
            </w:r>
            <w:r w:rsidRPr="005D1E2F">
              <w:rPr>
                <w:sz w:val="24"/>
                <w:szCs w:val="24"/>
              </w:rPr>
              <w:t>современном</w:t>
            </w:r>
            <w:r w:rsidRPr="005D1E2F">
              <w:rPr>
                <w:spacing w:val="-67"/>
                <w:sz w:val="24"/>
                <w:szCs w:val="24"/>
              </w:rPr>
              <w:t xml:space="preserve">                                                                                    </w:t>
            </w:r>
            <w:r>
              <w:rPr>
                <w:spacing w:val="-67"/>
                <w:sz w:val="24"/>
                <w:szCs w:val="24"/>
              </w:rPr>
              <w:t xml:space="preserve">                                                                                              </w:t>
            </w:r>
            <w:r>
              <w:rPr>
                <w:sz w:val="24"/>
                <w:szCs w:val="24"/>
              </w:rPr>
              <w:t xml:space="preserve"> техническом</w:t>
            </w:r>
            <w:r w:rsidRPr="005D1E2F">
              <w:rPr>
                <w:spacing w:val="1"/>
                <w:sz w:val="24"/>
                <w:szCs w:val="24"/>
              </w:rPr>
              <w:t xml:space="preserve"> </w:t>
            </w:r>
            <w:r w:rsidRPr="005D1E2F">
              <w:rPr>
                <w:sz w:val="24"/>
                <w:szCs w:val="24"/>
              </w:rPr>
              <w:t>окружении,</w:t>
            </w:r>
            <w:r w:rsidRPr="005D1E2F">
              <w:rPr>
                <w:spacing w:val="1"/>
                <w:sz w:val="24"/>
                <w:szCs w:val="24"/>
              </w:rPr>
              <w:t xml:space="preserve"> </w:t>
            </w:r>
            <w:r w:rsidRPr="005D1E2F">
              <w:rPr>
                <w:sz w:val="24"/>
                <w:szCs w:val="24"/>
              </w:rPr>
              <w:t>местных</w:t>
            </w:r>
            <w:r w:rsidRPr="005D1E2F">
              <w:rPr>
                <w:spacing w:val="1"/>
                <w:sz w:val="24"/>
                <w:szCs w:val="24"/>
              </w:rPr>
              <w:t xml:space="preserve"> </w:t>
            </w:r>
            <w:r w:rsidRPr="005D1E2F">
              <w:rPr>
                <w:sz w:val="24"/>
                <w:szCs w:val="24"/>
              </w:rPr>
              <w:t>производствах, называют профессии</w:t>
            </w:r>
            <w:r w:rsidRPr="005D1E2F">
              <w:rPr>
                <w:spacing w:val="1"/>
                <w:sz w:val="24"/>
                <w:szCs w:val="24"/>
              </w:rPr>
              <w:t xml:space="preserve"> </w:t>
            </w:r>
            <w:r w:rsidRPr="005D1E2F">
              <w:rPr>
                <w:sz w:val="24"/>
                <w:szCs w:val="24"/>
              </w:rPr>
              <w:t>людей,</w:t>
            </w:r>
            <w:r w:rsidRPr="005D1E2F">
              <w:rPr>
                <w:spacing w:val="2"/>
                <w:sz w:val="24"/>
                <w:szCs w:val="24"/>
              </w:rPr>
              <w:t xml:space="preserve"> </w:t>
            </w:r>
            <w:r w:rsidRPr="005D1E2F">
              <w:rPr>
                <w:sz w:val="24"/>
                <w:szCs w:val="24"/>
              </w:rPr>
              <w:t>работающих</w:t>
            </w:r>
            <w:r w:rsidRPr="005D1E2F">
              <w:rPr>
                <w:spacing w:val="-3"/>
                <w:sz w:val="24"/>
                <w:szCs w:val="24"/>
              </w:rPr>
              <w:t xml:space="preserve"> </w:t>
            </w:r>
            <w:r w:rsidRPr="005D1E2F">
              <w:rPr>
                <w:sz w:val="24"/>
                <w:szCs w:val="24"/>
              </w:rPr>
              <w:t>на</w:t>
            </w:r>
            <w:r w:rsidRPr="005D1E2F">
              <w:rPr>
                <w:spacing w:val="-2"/>
                <w:sz w:val="24"/>
                <w:szCs w:val="24"/>
              </w:rPr>
              <w:t xml:space="preserve"> </w:t>
            </w:r>
            <w:r w:rsidRPr="005D1E2F">
              <w:rPr>
                <w:sz w:val="24"/>
                <w:szCs w:val="24"/>
              </w:rPr>
              <w:t>них.</w:t>
            </w:r>
          </w:p>
          <w:p w14:paraId="7D04EEFB" w14:textId="77777777" w:rsidR="003640A5" w:rsidRPr="005D1E2F" w:rsidRDefault="003640A5" w:rsidP="003640A5">
            <w:pPr>
              <w:pStyle w:val="TableParagraph"/>
              <w:spacing w:line="276" w:lineRule="auto"/>
              <w:rPr>
                <w:sz w:val="24"/>
                <w:szCs w:val="24"/>
              </w:rPr>
            </w:pPr>
            <w:r w:rsidRPr="005D1E2F">
              <w:rPr>
                <w:sz w:val="24"/>
                <w:szCs w:val="24"/>
              </w:rPr>
              <w:t>Рассказывают</w:t>
            </w:r>
            <w:r w:rsidRPr="005D1E2F">
              <w:rPr>
                <w:spacing w:val="-2"/>
                <w:sz w:val="24"/>
                <w:szCs w:val="24"/>
              </w:rPr>
              <w:t xml:space="preserve"> </w:t>
            </w:r>
            <w:r w:rsidRPr="005D1E2F">
              <w:rPr>
                <w:sz w:val="24"/>
                <w:szCs w:val="24"/>
              </w:rPr>
              <w:t>о</w:t>
            </w:r>
            <w:r w:rsidRPr="005D1E2F">
              <w:rPr>
                <w:spacing w:val="-6"/>
                <w:sz w:val="24"/>
                <w:szCs w:val="24"/>
              </w:rPr>
              <w:t xml:space="preserve"> </w:t>
            </w:r>
            <w:r w:rsidRPr="005D1E2F">
              <w:rPr>
                <w:sz w:val="24"/>
                <w:szCs w:val="24"/>
              </w:rPr>
              <w:t>роли</w:t>
            </w:r>
            <w:r w:rsidRPr="005D1E2F">
              <w:rPr>
                <w:spacing w:val="-1"/>
                <w:sz w:val="24"/>
                <w:szCs w:val="24"/>
              </w:rPr>
              <w:t xml:space="preserve"> </w:t>
            </w:r>
            <w:r w:rsidRPr="005D1E2F">
              <w:rPr>
                <w:sz w:val="24"/>
                <w:szCs w:val="24"/>
              </w:rPr>
              <w:t>и</w:t>
            </w:r>
            <w:r w:rsidRPr="005D1E2F">
              <w:rPr>
                <w:spacing w:val="-1"/>
                <w:sz w:val="24"/>
                <w:szCs w:val="24"/>
              </w:rPr>
              <w:t xml:space="preserve"> </w:t>
            </w:r>
            <w:r w:rsidRPr="005D1E2F">
              <w:rPr>
                <w:sz w:val="24"/>
                <w:szCs w:val="24"/>
              </w:rPr>
              <w:t>месте компьютеров</w:t>
            </w:r>
            <w:r w:rsidRPr="005D1E2F">
              <w:rPr>
                <w:spacing w:val="-6"/>
                <w:sz w:val="24"/>
                <w:szCs w:val="24"/>
              </w:rPr>
              <w:t xml:space="preserve"> </w:t>
            </w:r>
            <w:r w:rsidRPr="005D1E2F">
              <w:rPr>
                <w:sz w:val="24"/>
                <w:szCs w:val="24"/>
              </w:rPr>
              <w:t>в</w:t>
            </w:r>
            <w:r w:rsidRPr="005D1E2F">
              <w:rPr>
                <w:spacing w:val="-6"/>
                <w:sz w:val="24"/>
                <w:szCs w:val="24"/>
              </w:rPr>
              <w:t xml:space="preserve"> </w:t>
            </w:r>
            <w:r w:rsidRPr="005D1E2F">
              <w:rPr>
                <w:sz w:val="24"/>
                <w:szCs w:val="24"/>
              </w:rPr>
              <w:t>современной</w:t>
            </w:r>
            <w:r w:rsidRPr="005D1E2F">
              <w:rPr>
                <w:spacing w:val="-1"/>
                <w:sz w:val="24"/>
                <w:szCs w:val="24"/>
              </w:rPr>
              <w:t xml:space="preserve"> </w:t>
            </w:r>
            <w:r w:rsidRPr="005D1E2F">
              <w:rPr>
                <w:sz w:val="24"/>
                <w:szCs w:val="24"/>
              </w:rPr>
              <w:t xml:space="preserve">жизни  </w:t>
            </w:r>
            <w:r w:rsidRPr="005D1E2F">
              <w:rPr>
                <w:spacing w:val="-67"/>
                <w:sz w:val="24"/>
                <w:szCs w:val="24"/>
              </w:rPr>
              <w:t xml:space="preserve"> </w:t>
            </w:r>
            <w:r w:rsidRPr="005D1E2F">
              <w:rPr>
                <w:sz w:val="24"/>
                <w:szCs w:val="24"/>
              </w:rPr>
              <w:t>человека.</w:t>
            </w:r>
          </w:p>
          <w:p w14:paraId="415103BA" w14:textId="77777777" w:rsidR="003640A5" w:rsidRDefault="003640A5" w:rsidP="003640A5">
            <w:pPr>
              <w:pStyle w:val="TableParagraph"/>
              <w:spacing w:before="2" w:line="276" w:lineRule="auto"/>
              <w:ind w:right="640"/>
              <w:rPr>
                <w:sz w:val="24"/>
                <w:szCs w:val="24"/>
              </w:rPr>
            </w:pPr>
            <w:r w:rsidRPr="005D1E2F">
              <w:rPr>
                <w:sz w:val="24"/>
                <w:szCs w:val="24"/>
              </w:rPr>
              <w:t>Рассуждают</w:t>
            </w:r>
            <w:r w:rsidRPr="005D1E2F">
              <w:rPr>
                <w:spacing w:val="-7"/>
                <w:sz w:val="24"/>
                <w:szCs w:val="24"/>
              </w:rPr>
              <w:t xml:space="preserve"> </w:t>
            </w:r>
            <w:r w:rsidRPr="005D1E2F">
              <w:rPr>
                <w:sz w:val="24"/>
                <w:szCs w:val="24"/>
              </w:rPr>
              <w:t>о</w:t>
            </w:r>
            <w:r w:rsidRPr="005D1E2F">
              <w:rPr>
                <w:spacing w:val="-7"/>
                <w:sz w:val="24"/>
                <w:szCs w:val="24"/>
              </w:rPr>
              <w:t xml:space="preserve"> </w:t>
            </w:r>
            <w:r w:rsidRPr="005D1E2F">
              <w:rPr>
                <w:sz w:val="24"/>
                <w:szCs w:val="24"/>
              </w:rPr>
              <w:t>влиянии</w:t>
            </w:r>
            <w:r w:rsidRPr="005D1E2F">
              <w:rPr>
                <w:spacing w:val="-5"/>
                <w:sz w:val="24"/>
                <w:szCs w:val="24"/>
              </w:rPr>
              <w:t xml:space="preserve"> </w:t>
            </w:r>
            <w:r w:rsidRPr="005D1E2F">
              <w:rPr>
                <w:sz w:val="24"/>
                <w:szCs w:val="24"/>
              </w:rPr>
              <w:t xml:space="preserve">современных  </w:t>
            </w:r>
            <w:r w:rsidRPr="005D1E2F">
              <w:rPr>
                <w:spacing w:val="-67"/>
                <w:sz w:val="24"/>
                <w:szCs w:val="24"/>
              </w:rPr>
              <w:t xml:space="preserve"> </w:t>
            </w:r>
            <w:r w:rsidRPr="005D1E2F">
              <w:rPr>
                <w:sz w:val="24"/>
                <w:szCs w:val="24"/>
              </w:rPr>
              <w:t>технологий и преобразующей</w:t>
            </w:r>
            <w:r>
              <w:rPr>
                <w:sz w:val="24"/>
                <w:szCs w:val="24"/>
              </w:rPr>
              <w:t xml:space="preserve"> </w:t>
            </w:r>
            <w:r w:rsidRPr="005D1E2F">
              <w:rPr>
                <w:sz w:val="24"/>
                <w:szCs w:val="24"/>
              </w:rPr>
              <w:t>деятельности</w:t>
            </w:r>
            <w:r w:rsidRPr="005D1E2F">
              <w:rPr>
                <w:spacing w:val="-7"/>
                <w:sz w:val="24"/>
                <w:szCs w:val="24"/>
              </w:rPr>
              <w:t xml:space="preserve"> </w:t>
            </w:r>
            <w:r w:rsidRPr="005D1E2F">
              <w:rPr>
                <w:sz w:val="24"/>
                <w:szCs w:val="24"/>
              </w:rPr>
              <w:t>человека</w:t>
            </w:r>
            <w:r w:rsidRPr="005D1E2F">
              <w:rPr>
                <w:spacing w:val="-9"/>
                <w:sz w:val="24"/>
                <w:szCs w:val="24"/>
              </w:rPr>
              <w:t xml:space="preserve"> </w:t>
            </w:r>
            <w:r w:rsidRPr="005D1E2F">
              <w:rPr>
                <w:sz w:val="24"/>
                <w:szCs w:val="24"/>
              </w:rPr>
              <w:t>на</w:t>
            </w:r>
            <w:r w:rsidRPr="005D1E2F">
              <w:rPr>
                <w:spacing w:val="-8"/>
                <w:sz w:val="24"/>
                <w:szCs w:val="24"/>
              </w:rPr>
              <w:t xml:space="preserve"> </w:t>
            </w:r>
            <w:r w:rsidRPr="005D1E2F">
              <w:rPr>
                <w:sz w:val="24"/>
                <w:szCs w:val="24"/>
              </w:rPr>
              <w:t>окружающую</w:t>
            </w:r>
            <w:r>
              <w:rPr>
                <w:sz w:val="24"/>
                <w:szCs w:val="24"/>
              </w:rPr>
              <w:t xml:space="preserve"> </w:t>
            </w:r>
            <w:r w:rsidRPr="005D1E2F">
              <w:rPr>
                <w:spacing w:val="-67"/>
                <w:sz w:val="24"/>
                <w:szCs w:val="24"/>
              </w:rPr>
              <w:t xml:space="preserve">                                         </w:t>
            </w:r>
            <w:r w:rsidRPr="005D1E2F">
              <w:rPr>
                <w:sz w:val="24"/>
                <w:szCs w:val="24"/>
              </w:rPr>
              <w:t>среду.</w:t>
            </w:r>
          </w:p>
          <w:p w14:paraId="5C08C9D0" w14:textId="77777777" w:rsidR="003640A5" w:rsidRPr="003640A5" w:rsidRDefault="003640A5" w:rsidP="003640A5">
            <w:pPr>
              <w:pStyle w:val="TableParagraph"/>
              <w:spacing w:line="276" w:lineRule="auto"/>
              <w:ind w:right="256"/>
              <w:rPr>
                <w:sz w:val="24"/>
                <w:szCs w:val="24"/>
              </w:rPr>
            </w:pPr>
            <w:r w:rsidRPr="003640A5">
              <w:rPr>
                <w:sz w:val="24"/>
                <w:szCs w:val="24"/>
              </w:rPr>
              <w:t xml:space="preserve">Вспоминают изученные технологии  </w:t>
            </w:r>
            <w:r w:rsidRPr="003640A5">
              <w:rPr>
                <w:spacing w:val="-67"/>
                <w:sz w:val="24"/>
                <w:szCs w:val="24"/>
              </w:rPr>
              <w:t xml:space="preserve"> </w:t>
            </w:r>
            <w:r w:rsidRPr="003640A5">
              <w:rPr>
                <w:sz w:val="24"/>
                <w:szCs w:val="24"/>
              </w:rPr>
              <w:t>ручной</w:t>
            </w:r>
            <w:r w:rsidRPr="003640A5">
              <w:rPr>
                <w:spacing w:val="-1"/>
                <w:sz w:val="24"/>
                <w:szCs w:val="24"/>
              </w:rPr>
              <w:t xml:space="preserve"> </w:t>
            </w:r>
            <w:r w:rsidRPr="003640A5">
              <w:rPr>
                <w:sz w:val="24"/>
                <w:szCs w:val="24"/>
              </w:rPr>
              <w:t>обработки материалов.</w:t>
            </w:r>
          </w:p>
        </w:tc>
      </w:tr>
      <w:tr w:rsidR="009138D8" w:rsidRPr="00693B27" w14:paraId="57163BDC"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C04DF0"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57AC3CF"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B6AAF3"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Повторение изученного в 3 классе. Современные синтетические материалы</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C90271"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FF"/>
                <w:sz w:val="24"/>
                <w:szCs w:val="24"/>
                <w:u w:val="single"/>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8" w:history="1">
              <w:r w:rsidRPr="009138D8">
                <w:rPr>
                  <w:rFonts w:ascii="Times New Roman" w:eastAsia="Times New Roman" w:hAnsi="Times New Roman" w:cs="Times New Roman"/>
                  <w:color w:val="0000FF"/>
                  <w:sz w:val="24"/>
                  <w:szCs w:val="24"/>
                  <w:u w:val="single"/>
                  <w:lang w:val="ru-RU"/>
                </w:rPr>
                <w:t>https://m.edsoo.ru/ec351bda</w:t>
              </w:r>
            </w:hyperlink>
          </w:p>
          <w:p w14:paraId="756FA4E8"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p>
        </w:tc>
      </w:tr>
      <w:tr w:rsidR="009138D8" w:rsidRPr="00693B27" w14:paraId="0457F0EA"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B035033"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9286FE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589275"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Современные производства и профессии</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F7612E"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59" w:history="1">
              <w:r w:rsidRPr="009138D8">
                <w:rPr>
                  <w:rFonts w:ascii="Times New Roman" w:eastAsia="Times New Roman" w:hAnsi="Times New Roman" w:cs="Times New Roman"/>
                  <w:color w:val="0000FF"/>
                  <w:sz w:val="24"/>
                  <w:szCs w:val="24"/>
                  <w:u w:val="single"/>
                  <w:lang w:val="ru-RU"/>
                </w:rPr>
                <w:t>https://m.edsoo.ru/ec351bda</w:t>
              </w:r>
            </w:hyperlink>
          </w:p>
        </w:tc>
      </w:tr>
      <w:tr w:rsidR="009138D8" w:rsidRPr="009B381A" w14:paraId="06E67042" w14:textId="77777777" w:rsidTr="00BA043D">
        <w:trPr>
          <w:trHeight w:val="144"/>
        </w:trPr>
        <w:tc>
          <w:tcPr>
            <w:tcW w:w="9739"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CC1F442" w14:textId="77777777" w:rsidR="009138D8" w:rsidRDefault="009138D8" w:rsidP="009138D8">
            <w:pPr>
              <w:widowControl w:val="0"/>
              <w:autoSpaceDE w:val="0"/>
              <w:autoSpaceDN w:val="0"/>
              <w:spacing w:after="0"/>
              <w:jc w:val="center"/>
              <w:rPr>
                <w:rFonts w:ascii="Times New Roman" w:eastAsia="Times New Roman" w:hAnsi="Times New Roman" w:cs="Times New Roman"/>
                <w:b/>
                <w:color w:val="000000"/>
                <w:sz w:val="24"/>
                <w:szCs w:val="24"/>
                <w:lang w:val="ru-RU"/>
              </w:rPr>
            </w:pPr>
            <w:r w:rsidRPr="009138D8">
              <w:rPr>
                <w:rFonts w:ascii="Times New Roman" w:eastAsia="Times New Roman" w:hAnsi="Times New Roman" w:cs="Times New Roman"/>
                <w:b/>
                <w:color w:val="000000"/>
                <w:sz w:val="24"/>
                <w:szCs w:val="24"/>
                <w:lang w:val="ru-RU"/>
              </w:rPr>
              <w:t>Информационно-коммуникационные технологии - 3 ч.</w:t>
            </w:r>
          </w:p>
          <w:p w14:paraId="77C46B1B"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454DD090" w14:textId="77777777" w:rsidR="003640A5" w:rsidRPr="00CA109D" w:rsidRDefault="003640A5" w:rsidP="003640A5">
            <w:pPr>
              <w:pStyle w:val="TableParagraph"/>
              <w:spacing w:line="276" w:lineRule="auto"/>
              <w:ind w:right="603"/>
              <w:jc w:val="both"/>
              <w:rPr>
                <w:sz w:val="24"/>
                <w:szCs w:val="24"/>
              </w:rPr>
            </w:pPr>
            <w:r w:rsidRPr="00CA109D">
              <w:rPr>
                <w:sz w:val="24"/>
                <w:szCs w:val="24"/>
              </w:rPr>
              <w:t>Знают и самостоятельно соблюдают</w:t>
            </w:r>
            <w:r w:rsidRPr="00CA109D">
              <w:rPr>
                <w:spacing w:val="1"/>
                <w:sz w:val="24"/>
                <w:szCs w:val="24"/>
              </w:rPr>
              <w:t xml:space="preserve"> </w:t>
            </w:r>
            <w:r w:rsidRPr="00CA109D">
              <w:rPr>
                <w:sz w:val="24"/>
                <w:szCs w:val="24"/>
              </w:rPr>
              <w:t>правила пользования персональным</w:t>
            </w:r>
            <w:r w:rsidRPr="00CA109D">
              <w:rPr>
                <w:spacing w:val="1"/>
                <w:sz w:val="24"/>
                <w:szCs w:val="24"/>
              </w:rPr>
              <w:t xml:space="preserve"> </w:t>
            </w:r>
            <w:r w:rsidRPr="00CA109D">
              <w:rPr>
                <w:sz w:val="24"/>
                <w:szCs w:val="24"/>
              </w:rPr>
              <w:t>компьютером.</w:t>
            </w:r>
          </w:p>
          <w:p w14:paraId="5546F190" w14:textId="77777777" w:rsidR="003640A5" w:rsidRPr="00CA109D" w:rsidRDefault="003640A5" w:rsidP="003640A5">
            <w:pPr>
              <w:pStyle w:val="TableParagraph"/>
              <w:spacing w:before="7" w:line="276" w:lineRule="auto"/>
              <w:ind w:right="1225"/>
              <w:rPr>
                <w:sz w:val="24"/>
                <w:szCs w:val="24"/>
              </w:rPr>
            </w:pPr>
            <w:r w:rsidRPr="00CA109D">
              <w:rPr>
                <w:sz w:val="24"/>
                <w:szCs w:val="24"/>
              </w:rPr>
              <w:t>Знают</w:t>
            </w:r>
            <w:r w:rsidRPr="00CA109D">
              <w:rPr>
                <w:spacing w:val="-8"/>
                <w:sz w:val="24"/>
                <w:szCs w:val="24"/>
              </w:rPr>
              <w:t xml:space="preserve"> </w:t>
            </w:r>
            <w:r w:rsidRPr="00CA109D">
              <w:rPr>
                <w:sz w:val="24"/>
                <w:szCs w:val="24"/>
              </w:rPr>
              <w:t>современные</w:t>
            </w:r>
            <w:r w:rsidRPr="00CA109D">
              <w:rPr>
                <w:spacing w:val="-10"/>
                <w:sz w:val="24"/>
                <w:szCs w:val="24"/>
              </w:rPr>
              <w:t xml:space="preserve"> </w:t>
            </w:r>
            <w:r w:rsidRPr="00CA109D">
              <w:rPr>
                <w:sz w:val="24"/>
                <w:szCs w:val="24"/>
              </w:rPr>
              <w:t>требования</w:t>
            </w:r>
            <w:r w:rsidRPr="00CA109D">
              <w:rPr>
                <w:spacing w:val="-67"/>
                <w:sz w:val="24"/>
                <w:szCs w:val="24"/>
              </w:rPr>
              <w:t xml:space="preserve">                                                                                </w:t>
            </w:r>
            <w:r w:rsidRPr="00CA109D">
              <w:rPr>
                <w:sz w:val="24"/>
                <w:szCs w:val="24"/>
              </w:rPr>
              <w:t>к</w:t>
            </w:r>
            <w:r w:rsidRPr="00CA109D">
              <w:rPr>
                <w:spacing w:val="-1"/>
                <w:sz w:val="24"/>
                <w:szCs w:val="24"/>
              </w:rPr>
              <w:t xml:space="preserve"> </w:t>
            </w:r>
            <w:r w:rsidRPr="00CA109D">
              <w:rPr>
                <w:sz w:val="24"/>
                <w:szCs w:val="24"/>
              </w:rPr>
              <w:t>техническим устройствам</w:t>
            </w:r>
            <w:r>
              <w:rPr>
                <w:sz w:val="24"/>
                <w:szCs w:val="24"/>
              </w:rPr>
              <w:t xml:space="preserve"> </w:t>
            </w:r>
            <w:r w:rsidRPr="00CA109D">
              <w:rPr>
                <w:spacing w:val="-1"/>
                <w:sz w:val="24"/>
                <w:szCs w:val="24"/>
              </w:rPr>
              <w:t xml:space="preserve">(экологичность, </w:t>
            </w:r>
            <w:r w:rsidRPr="00CA109D">
              <w:rPr>
                <w:sz w:val="24"/>
                <w:szCs w:val="24"/>
              </w:rPr>
              <w:t>безопасность,</w:t>
            </w:r>
            <w:r w:rsidRPr="00CA109D">
              <w:rPr>
                <w:spacing w:val="-67"/>
                <w:sz w:val="24"/>
                <w:szCs w:val="24"/>
              </w:rPr>
              <w:t xml:space="preserve"> </w:t>
            </w:r>
            <w:r w:rsidRPr="00CA109D">
              <w:rPr>
                <w:sz w:val="24"/>
                <w:szCs w:val="24"/>
              </w:rPr>
              <w:t>эргономичность</w:t>
            </w:r>
            <w:r w:rsidRPr="00CA109D">
              <w:rPr>
                <w:spacing w:val="1"/>
                <w:sz w:val="24"/>
                <w:szCs w:val="24"/>
              </w:rPr>
              <w:t xml:space="preserve"> </w:t>
            </w:r>
            <w:r w:rsidRPr="00CA109D">
              <w:rPr>
                <w:sz w:val="24"/>
                <w:szCs w:val="24"/>
              </w:rPr>
              <w:t>и</w:t>
            </w:r>
            <w:r w:rsidRPr="00CA109D">
              <w:rPr>
                <w:spacing w:val="1"/>
                <w:sz w:val="24"/>
                <w:szCs w:val="24"/>
              </w:rPr>
              <w:t xml:space="preserve"> </w:t>
            </w:r>
            <w:r w:rsidRPr="00CA109D">
              <w:rPr>
                <w:sz w:val="24"/>
                <w:szCs w:val="24"/>
              </w:rPr>
              <w:t>др.).</w:t>
            </w:r>
          </w:p>
          <w:p w14:paraId="1DAE0592" w14:textId="77777777" w:rsidR="003640A5" w:rsidRPr="00CA109D" w:rsidRDefault="003640A5" w:rsidP="003640A5">
            <w:pPr>
              <w:pStyle w:val="TableParagraph"/>
              <w:spacing w:before="6" w:line="276" w:lineRule="auto"/>
              <w:ind w:right="354"/>
              <w:rPr>
                <w:sz w:val="24"/>
                <w:szCs w:val="24"/>
              </w:rPr>
            </w:pPr>
            <w:r w:rsidRPr="00CA109D">
              <w:rPr>
                <w:sz w:val="24"/>
                <w:szCs w:val="24"/>
              </w:rPr>
              <w:t>Называют и</w:t>
            </w:r>
            <w:r w:rsidRPr="00CA109D">
              <w:rPr>
                <w:spacing w:val="1"/>
                <w:sz w:val="24"/>
                <w:szCs w:val="24"/>
              </w:rPr>
              <w:t xml:space="preserve"> </w:t>
            </w:r>
            <w:r w:rsidRPr="00CA109D">
              <w:rPr>
                <w:sz w:val="24"/>
                <w:szCs w:val="24"/>
              </w:rPr>
              <w:t>определяют назначение</w:t>
            </w:r>
            <w:r w:rsidRPr="00CA109D">
              <w:rPr>
                <w:spacing w:val="-67"/>
                <w:sz w:val="24"/>
                <w:szCs w:val="24"/>
              </w:rPr>
              <w:t xml:space="preserve">                                                  </w:t>
            </w:r>
            <w:r w:rsidRPr="00CA109D">
              <w:rPr>
                <w:sz w:val="24"/>
                <w:szCs w:val="24"/>
              </w:rPr>
              <w:t>основных</w:t>
            </w:r>
            <w:r w:rsidRPr="00CA109D">
              <w:rPr>
                <w:spacing w:val="13"/>
                <w:sz w:val="24"/>
                <w:szCs w:val="24"/>
              </w:rPr>
              <w:t xml:space="preserve"> </w:t>
            </w:r>
            <w:r w:rsidRPr="00CA109D">
              <w:rPr>
                <w:sz w:val="24"/>
                <w:szCs w:val="24"/>
              </w:rPr>
              <w:t>устройств</w:t>
            </w:r>
            <w:r w:rsidRPr="00CA109D">
              <w:rPr>
                <w:spacing w:val="5"/>
                <w:sz w:val="24"/>
                <w:szCs w:val="24"/>
              </w:rPr>
              <w:t xml:space="preserve"> </w:t>
            </w:r>
            <w:r w:rsidRPr="00CA109D">
              <w:rPr>
                <w:sz w:val="24"/>
                <w:szCs w:val="24"/>
              </w:rPr>
              <w:t>компьютера</w:t>
            </w:r>
            <w:r w:rsidRPr="00CA109D">
              <w:rPr>
                <w:spacing w:val="1"/>
                <w:sz w:val="24"/>
                <w:szCs w:val="24"/>
              </w:rPr>
              <w:t xml:space="preserve"> </w:t>
            </w:r>
            <w:r w:rsidRPr="00CA109D">
              <w:rPr>
                <w:sz w:val="24"/>
                <w:szCs w:val="24"/>
              </w:rPr>
              <w:t>(динамики,</w:t>
            </w:r>
            <w:r w:rsidRPr="00CA109D">
              <w:rPr>
                <w:spacing w:val="4"/>
                <w:sz w:val="24"/>
                <w:szCs w:val="24"/>
              </w:rPr>
              <w:t xml:space="preserve"> </w:t>
            </w:r>
            <w:r w:rsidRPr="00CA109D">
              <w:rPr>
                <w:sz w:val="24"/>
                <w:szCs w:val="24"/>
              </w:rPr>
              <w:t>сканер).</w:t>
            </w:r>
          </w:p>
          <w:p w14:paraId="381866DD" w14:textId="77777777" w:rsidR="003640A5" w:rsidRPr="00CA109D" w:rsidRDefault="003640A5" w:rsidP="003640A5">
            <w:pPr>
              <w:pStyle w:val="TableParagraph"/>
              <w:spacing w:before="4" w:line="276" w:lineRule="auto"/>
              <w:ind w:right="786"/>
              <w:rPr>
                <w:sz w:val="24"/>
                <w:szCs w:val="24"/>
              </w:rPr>
            </w:pPr>
            <w:r w:rsidRPr="00CA109D">
              <w:rPr>
                <w:sz w:val="24"/>
                <w:szCs w:val="24"/>
              </w:rPr>
              <w:t>Знакомятся со сканером,</w:t>
            </w:r>
            <w:r w:rsidRPr="00CA109D">
              <w:rPr>
                <w:spacing w:val="1"/>
                <w:sz w:val="24"/>
                <w:szCs w:val="24"/>
              </w:rPr>
              <w:t xml:space="preserve"> </w:t>
            </w:r>
            <w:proofErr w:type="gramStart"/>
            <w:r w:rsidRPr="00CA109D">
              <w:rPr>
                <w:sz w:val="24"/>
                <w:szCs w:val="24"/>
              </w:rPr>
              <w:t>его</w:t>
            </w:r>
            <w:r>
              <w:rPr>
                <w:sz w:val="24"/>
                <w:szCs w:val="24"/>
              </w:rPr>
              <w:t xml:space="preserve"> </w:t>
            </w:r>
            <w:r w:rsidRPr="00CA109D">
              <w:rPr>
                <w:spacing w:val="-67"/>
                <w:sz w:val="24"/>
                <w:szCs w:val="24"/>
              </w:rPr>
              <w:t xml:space="preserve"> </w:t>
            </w:r>
            <w:r w:rsidRPr="00CA109D">
              <w:rPr>
                <w:sz w:val="24"/>
                <w:szCs w:val="24"/>
              </w:rPr>
              <w:t>назначением</w:t>
            </w:r>
            <w:proofErr w:type="gramEnd"/>
            <w:r w:rsidRPr="00CA109D">
              <w:rPr>
                <w:sz w:val="24"/>
                <w:szCs w:val="24"/>
              </w:rPr>
              <w:t>.</w:t>
            </w:r>
          </w:p>
          <w:p w14:paraId="1B2F084D" w14:textId="77777777" w:rsidR="003640A5" w:rsidRPr="00CA109D" w:rsidRDefault="003640A5" w:rsidP="003640A5">
            <w:pPr>
              <w:pStyle w:val="TableParagraph"/>
              <w:spacing w:line="276" w:lineRule="auto"/>
              <w:rPr>
                <w:sz w:val="24"/>
                <w:szCs w:val="24"/>
              </w:rPr>
            </w:pPr>
            <w:r w:rsidRPr="00CA109D">
              <w:rPr>
                <w:sz w:val="24"/>
                <w:szCs w:val="24"/>
              </w:rPr>
              <w:t>Получают</w:t>
            </w:r>
            <w:r w:rsidRPr="00CA109D">
              <w:rPr>
                <w:spacing w:val="20"/>
                <w:sz w:val="24"/>
                <w:szCs w:val="24"/>
              </w:rPr>
              <w:t xml:space="preserve"> </w:t>
            </w:r>
            <w:r w:rsidRPr="00CA109D">
              <w:rPr>
                <w:sz w:val="24"/>
                <w:szCs w:val="24"/>
              </w:rPr>
              <w:t>представление о</w:t>
            </w:r>
            <w:r w:rsidRPr="00CA109D">
              <w:rPr>
                <w:spacing w:val="28"/>
                <w:sz w:val="24"/>
                <w:szCs w:val="24"/>
              </w:rPr>
              <w:t xml:space="preserve"> </w:t>
            </w:r>
            <w:r w:rsidRPr="00CA109D">
              <w:rPr>
                <w:sz w:val="24"/>
                <w:szCs w:val="24"/>
              </w:rPr>
              <w:t>сохранившихся</w:t>
            </w:r>
            <w:r w:rsidRPr="00CA109D">
              <w:rPr>
                <w:spacing w:val="25"/>
                <w:sz w:val="24"/>
                <w:szCs w:val="24"/>
              </w:rPr>
              <w:t xml:space="preserve"> </w:t>
            </w:r>
            <w:r w:rsidRPr="00CA109D">
              <w:rPr>
                <w:sz w:val="24"/>
                <w:szCs w:val="24"/>
              </w:rPr>
              <w:t>древних</w:t>
            </w:r>
            <w:r w:rsidRPr="00CA109D">
              <w:rPr>
                <w:spacing w:val="18"/>
                <w:sz w:val="24"/>
                <w:szCs w:val="24"/>
              </w:rPr>
              <w:t xml:space="preserve"> </w:t>
            </w:r>
            <w:r w:rsidRPr="00CA109D">
              <w:rPr>
                <w:sz w:val="24"/>
                <w:szCs w:val="24"/>
              </w:rPr>
              <w:t>способах</w:t>
            </w:r>
            <w:r w:rsidRPr="00CA109D">
              <w:rPr>
                <w:spacing w:val="-67"/>
                <w:sz w:val="24"/>
                <w:szCs w:val="24"/>
              </w:rPr>
              <w:t xml:space="preserve">                                                               </w:t>
            </w:r>
            <w:r w:rsidRPr="00CA109D">
              <w:rPr>
                <w:sz w:val="24"/>
                <w:szCs w:val="24"/>
              </w:rPr>
              <w:t>хранения</w:t>
            </w:r>
            <w:r w:rsidRPr="00CA109D">
              <w:rPr>
                <w:spacing w:val="10"/>
                <w:sz w:val="24"/>
                <w:szCs w:val="24"/>
              </w:rPr>
              <w:t xml:space="preserve"> </w:t>
            </w:r>
            <w:r w:rsidRPr="00CA109D">
              <w:rPr>
                <w:sz w:val="24"/>
                <w:szCs w:val="24"/>
              </w:rPr>
              <w:t>информации,</w:t>
            </w:r>
            <w:r w:rsidRPr="00CA109D">
              <w:rPr>
                <w:spacing w:val="20"/>
                <w:sz w:val="24"/>
                <w:szCs w:val="24"/>
              </w:rPr>
              <w:t xml:space="preserve"> </w:t>
            </w:r>
            <w:r w:rsidRPr="00CA109D">
              <w:rPr>
                <w:sz w:val="24"/>
                <w:szCs w:val="24"/>
              </w:rPr>
              <w:t>о</w:t>
            </w:r>
            <w:r w:rsidRPr="00CA109D">
              <w:rPr>
                <w:spacing w:val="13"/>
                <w:sz w:val="24"/>
                <w:szCs w:val="24"/>
              </w:rPr>
              <w:t xml:space="preserve"> </w:t>
            </w:r>
            <w:r w:rsidRPr="00CA109D">
              <w:rPr>
                <w:sz w:val="24"/>
                <w:szCs w:val="24"/>
              </w:rPr>
              <w:t>значении</w:t>
            </w:r>
            <w:r w:rsidRPr="00CA109D">
              <w:rPr>
                <w:spacing w:val="1"/>
                <w:sz w:val="24"/>
                <w:szCs w:val="24"/>
              </w:rPr>
              <w:t xml:space="preserve"> </w:t>
            </w:r>
            <w:r w:rsidRPr="00CA109D">
              <w:rPr>
                <w:sz w:val="24"/>
                <w:szCs w:val="24"/>
              </w:rPr>
              <w:t>книги</w:t>
            </w:r>
            <w:r w:rsidRPr="00CA109D">
              <w:rPr>
                <w:spacing w:val="16"/>
                <w:sz w:val="24"/>
                <w:szCs w:val="24"/>
              </w:rPr>
              <w:t xml:space="preserve"> </w:t>
            </w:r>
            <w:r w:rsidRPr="00CA109D">
              <w:rPr>
                <w:sz w:val="24"/>
                <w:szCs w:val="24"/>
              </w:rPr>
              <w:t>как</w:t>
            </w:r>
            <w:r w:rsidRPr="00CA109D">
              <w:rPr>
                <w:spacing w:val="9"/>
                <w:sz w:val="24"/>
                <w:szCs w:val="24"/>
              </w:rPr>
              <w:t xml:space="preserve"> </w:t>
            </w:r>
            <w:r w:rsidRPr="00CA109D">
              <w:rPr>
                <w:sz w:val="24"/>
                <w:szCs w:val="24"/>
              </w:rPr>
              <w:t>древнейшем</w:t>
            </w:r>
            <w:r w:rsidRPr="00CA109D">
              <w:rPr>
                <w:spacing w:val="10"/>
                <w:sz w:val="24"/>
                <w:szCs w:val="24"/>
              </w:rPr>
              <w:t xml:space="preserve"> </w:t>
            </w:r>
            <w:r w:rsidRPr="00CA109D">
              <w:rPr>
                <w:sz w:val="24"/>
                <w:szCs w:val="24"/>
              </w:rPr>
              <w:t>источнике</w:t>
            </w:r>
            <w:r w:rsidRPr="00CA109D">
              <w:rPr>
                <w:spacing w:val="1"/>
                <w:sz w:val="24"/>
                <w:szCs w:val="24"/>
              </w:rPr>
              <w:t xml:space="preserve"> </w:t>
            </w:r>
            <w:r w:rsidRPr="00CA109D">
              <w:rPr>
                <w:sz w:val="24"/>
                <w:szCs w:val="24"/>
              </w:rPr>
              <w:t>информации.</w:t>
            </w:r>
          </w:p>
          <w:p w14:paraId="765E278B" w14:textId="77777777" w:rsidR="003640A5" w:rsidRDefault="003640A5" w:rsidP="003640A5">
            <w:pPr>
              <w:pStyle w:val="TableParagraph"/>
              <w:spacing w:line="276" w:lineRule="auto"/>
              <w:ind w:right="203"/>
              <w:rPr>
                <w:sz w:val="24"/>
                <w:szCs w:val="24"/>
              </w:rPr>
            </w:pPr>
            <w:r w:rsidRPr="00CA109D">
              <w:rPr>
                <w:sz w:val="24"/>
                <w:szCs w:val="24"/>
              </w:rPr>
              <w:t>Знакомятся</w:t>
            </w:r>
            <w:r w:rsidRPr="00CA109D">
              <w:rPr>
                <w:spacing w:val="7"/>
                <w:sz w:val="24"/>
                <w:szCs w:val="24"/>
              </w:rPr>
              <w:t xml:space="preserve"> </w:t>
            </w:r>
            <w:r w:rsidRPr="00CA109D">
              <w:rPr>
                <w:sz w:val="24"/>
                <w:szCs w:val="24"/>
              </w:rPr>
              <w:t>с</w:t>
            </w:r>
            <w:r w:rsidRPr="00CA109D">
              <w:rPr>
                <w:spacing w:val="12"/>
                <w:sz w:val="24"/>
                <w:szCs w:val="24"/>
              </w:rPr>
              <w:t xml:space="preserve"> </w:t>
            </w:r>
            <w:r w:rsidRPr="00CA109D">
              <w:rPr>
                <w:sz w:val="24"/>
                <w:szCs w:val="24"/>
              </w:rPr>
              <w:t>понятием</w:t>
            </w:r>
            <w:r w:rsidRPr="00CA109D">
              <w:rPr>
                <w:spacing w:val="17"/>
                <w:sz w:val="24"/>
                <w:szCs w:val="24"/>
              </w:rPr>
              <w:t xml:space="preserve"> </w:t>
            </w:r>
            <w:r w:rsidRPr="00CA109D">
              <w:rPr>
                <w:sz w:val="24"/>
                <w:szCs w:val="24"/>
              </w:rPr>
              <w:t>«интернет».</w:t>
            </w:r>
            <w:r w:rsidRPr="00CA109D">
              <w:rPr>
                <w:spacing w:val="1"/>
                <w:sz w:val="24"/>
                <w:szCs w:val="24"/>
              </w:rPr>
              <w:t xml:space="preserve"> </w:t>
            </w:r>
            <w:r w:rsidRPr="00CA109D">
              <w:rPr>
                <w:sz w:val="24"/>
                <w:szCs w:val="24"/>
              </w:rPr>
              <w:t>Осваивают</w:t>
            </w:r>
            <w:r w:rsidRPr="00CA109D">
              <w:rPr>
                <w:spacing w:val="10"/>
                <w:sz w:val="24"/>
                <w:szCs w:val="24"/>
              </w:rPr>
              <w:t xml:space="preserve"> </w:t>
            </w:r>
            <w:r w:rsidRPr="00CA109D">
              <w:rPr>
                <w:sz w:val="24"/>
                <w:szCs w:val="24"/>
              </w:rPr>
              <w:t>алгоритмы</w:t>
            </w:r>
            <w:r w:rsidRPr="00CA109D">
              <w:rPr>
                <w:spacing w:val="3"/>
                <w:sz w:val="24"/>
                <w:szCs w:val="24"/>
              </w:rPr>
              <w:t xml:space="preserve"> </w:t>
            </w:r>
            <w:r w:rsidRPr="00CA109D">
              <w:rPr>
                <w:sz w:val="24"/>
                <w:szCs w:val="24"/>
              </w:rPr>
              <w:t>поиска</w:t>
            </w:r>
            <w:r w:rsidRPr="00CA109D">
              <w:rPr>
                <w:spacing w:val="1"/>
                <w:sz w:val="24"/>
                <w:szCs w:val="24"/>
              </w:rPr>
              <w:t xml:space="preserve"> </w:t>
            </w:r>
            <w:r w:rsidRPr="00CA109D">
              <w:rPr>
                <w:sz w:val="24"/>
                <w:szCs w:val="24"/>
              </w:rPr>
              <w:t>необходимой</w:t>
            </w:r>
            <w:r w:rsidRPr="00CA109D">
              <w:rPr>
                <w:spacing w:val="24"/>
                <w:sz w:val="24"/>
                <w:szCs w:val="24"/>
              </w:rPr>
              <w:t xml:space="preserve"> </w:t>
            </w:r>
            <w:r w:rsidRPr="00CA109D">
              <w:rPr>
                <w:sz w:val="24"/>
                <w:szCs w:val="24"/>
              </w:rPr>
              <w:t>информации</w:t>
            </w:r>
            <w:r w:rsidRPr="00CA109D">
              <w:rPr>
                <w:spacing w:val="25"/>
                <w:sz w:val="24"/>
                <w:szCs w:val="24"/>
              </w:rPr>
              <w:t xml:space="preserve"> </w:t>
            </w:r>
            <w:r w:rsidRPr="00CA109D">
              <w:rPr>
                <w:sz w:val="24"/>
                <w:szCs w:val="24"/>
              </w:rPr>
              <w:t>в</w:t>
            </w:r>
            <w:r w:rsidRPr="00CA109D">
              <w:rPr>
                <w:spacing w:val="19"/>
                <w:sz w:val="24"/>
                <w:szCs w:val="24"/>
              </w:rPr>
              <w:t xml:space="preserve"> </w:t>
            </w:r>
            <w:r w:rsidRPr="00CA109D">
              <w:rPr>
                <w:sz w:val="24"/>
                <w:szCs w:val="24"/>
              </w:rPr>
              <w:t>интернете</w:t>
            </w:r>
            <w:r w:rsidRPr="00CA109D">
              <w:rPr>
                <w:spacing w:val="-67"/>
                <w:sz w:val="24"/>
                <w:szCs w:val="24"/>
              </w:rPr>
              <w:t xml:space="preserve">                           </w:t>
            </w:r>
            <w:r w:rsidRPr="00CA109D">
              <w:rPr>
                <w:sz w:val="24"/>
                <w:szCs w:val="24"/>
              </w:rPr>
              <w:t>по</w:t>
            </w:r>
            <w:r w:rsidRPr="00CA109D">
              <w:rPr>
                <w:spacing w:val="7"/>
                <w:sz w:val="24"/>
                <w:szCs w:val="24"/>
              </w:rPr>
              <w:t xml:space="preserve"> </w:t>
            </w:r>
            <w:r w:rsidRPr="00CA109D">
              <w:rPr>
                <w:sz w:val="24"/>
                <w:szCs w:val="24"/>
              </w:rPr>
              <w:t>запросу</w:t>
            </w:r>
            <w:r w:rsidRPr="00CA109D">
              <w:rPr>
                <w:spacing w:val="8"/>
                <w:sz w:val="24"/>
                <w:szCs w:val="24"/>
              </w:rPr>
              <w:t xml:space="preserve"> </w:t>
            </w:r>
            <w:r w:rsidRPr="00CA109D">
              <w:rPr>
                <w:sz w:val="24"/>
                <w:szCs w:val="24"/>
              </w:rPr>
              <w:t>ключевыми</w:t>
            </w:r>
            <w:r w:rsidRPr="00CA109D">
              <w:rPr>
                <w:spacing w:val="12"/>
                <w:sz w:val="24"/>
                <w:szCs w:val="24"/>
              </w:rPr>
              <w:t xml:space="preserve"> </w:t>
            </w:r>
            <w:r w:rsidRPr="00CA109D">
              <w:rPr>
                <w:sz w:val="24"/>
                <w:szCs w:val="24"/>
              </w:rPr>
              <w:t>словами.</w:t>
            </w:r>
          </w:p>
          <w:p w14:paraId="151FFAD5" w14:textId="77777777" w:rsidR="003640A5" w:rsidRPr="003640A5" w:rsidRDefault="003640A5" w:rsidP="003640A5">
            <w:pPr>
              <w:pStyle w:val="TableParagraph"/>
              <w:spacing w:line="276" w:lineRule="auto"/>
              <w:ind w:right="203"/>
              <w:rPr>
                <w:sz w:val="24"/>
                <w:szCs w:val="24"/>
              </w:rPr>
            </w:pPr>
            <w:r w:rsidRPr="003640A5">
              <w:rPr>
                <w:sz w:val="24"/>
                <w:szCs w:val="24"/>
              </w:rPr>
              <w:t>Упражняются</w:t>
            </w:r>
            <w:r w:rsidRPr="003640A5">
              <w:rPr>
                <w:spacing w:val="1"/>
                <w:sz w:val="24"/>
                <w:szCs w:val="24"/>
              </w:rPr>
              <w:t xml:space="preserve"> </w:t>
            </w:r>
            <w:r w:rsidRPr="003640A5">
              <w:rPr>
                <w:sz w:val="24"/>
                <w:szCs w:val="24"/>
              </w:rPr>
              <w:t xml:space="preserve">в поиске </w:t>
            </w:r>
            <w:proofErr w:type="gramStart"/>
            <w:r w:rsidRPr="003640A5">
              <w:rPr>
                <w:sz w:val="24"/>
                <w:szCs w:val="24"/>
              </w:rPr>
              <w:t xml:space="preserve">заданной </w:t>
            </w:r>
            <w:r w:rsidRPr="003640A5">
              <w:rPr>
                <w:spacing w:val="-67"/>
                <w:sz w:val="24"/>
                <w:szCs w:val="24"/>
              </w:rPr>
              <w:t xml:space="preserve"> </w:t>
            </w:r>
            <w:r w:rsidRPr="003640A5">
              <w:rPr>
                <w:sz w:val="24"/>
                <w:szCs w:val="24"/>
              </w:rPr>
              <w:t>информации</w:t>
            </w:r>
            <w:proofErr w:type="gramEnd"/>
            <w:r w:rsidRPr="003640A5">
              <w:rPr>
                <w:sz w:val="24"/>
                <w:szCs w:val="24"/>
              </w:rPr>
              <w:t>.</w:t>
            </w:r>
          </w:p>
        </w:tc>
      </w:tr>
      <w:tr w:rsidR="009138D8" w:rsidRPr="00693B27" w14:paraId="6126FC65"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6D5444" w14:textId="77777777" w:rsidR="009138D8" w:rsidRPr="003640A5"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4688B2"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EF70642"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Информация. Интернет</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B7D38A"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FF"/>
                <w:sz w:val="24"/>
                <w:szCs w:val="24"/>
                <w:u w:val="single"/>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0" w:history="1">
              <w:r w:rsidRPr="009138D8">
                <w:rPr>
                  <w:rFonts w:ascii="Times New Roman" w:eastAsia="Times New Roman" w:hAnsi="Times New Roman" w:cs="Times New Roman"/>
                  <w:color w:val="0000FF"/>
                  <w:sz w:val="24"/>
                  <w:szCs w:val="24"/>
                  <w:u w:val="single"/>
                  <w:lang w:val="ru-RU"/>
                </w:rPr>
                <w:t>https://m.edsoo.ru/ec351bda</w:t>
              </w:r>
            </w:hyperlink>
          </w:p>
          <w:p w14:paraId="083B2C81"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p>
        </w:tc>
      </w:tr>
      <w:tr w:rsidR="009138D8" w:rsidRPr="00693B27" w14:paraId="05752978"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AD9CFD"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6C57C6"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7013CF"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Графический редактор</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B4AD9D"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1" w:history="1">
              <w:r w:rsidRPr="009138D8">
                <w:rPr>
                  <w:rFonts w:ascii="Times New Roman" w:eastAsia="Times New Roman" w:hAnsi="Times New Roman" w:cs="Times New Roman"/>
                  <w:color w:val="0000FF"/>
                  <w:sz w:val="24"/>
                  <w:szCs w:val="24"/>
                  <w:u w:val="single"/>
                  <w:lang w:val="ru-RU"/>
                </w:rPr>
                <w:t>https://m.edsoo.ru/ec351bda</w:t>
              </w:r>
            </w:hyperlink>
          </w:p>
        </w:tc>
      </w:tr>
      <w:tr w:rsidR="009138D8" w:rsidRPr="00693B27" w14:paraId="2C8EEE38"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AC49FD4"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3493E8"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1B09EA"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Групповой проект в рамках изучаемой тематики</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583FA8"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2" w:history="1">
              <w:r w:rsidRPr="009138D8">
                <w:rPr>
                  <w:rFonts w:ascii="Times New Roman" w:eastAsia="Times New Roman" w:hAnsi="Times New Roman" w:cs="Times New Roman"/>
                  <w:color w:val="0000FF"/>
                  <w:sz w:val="24"/>
                  <w:szCs w:val="24"/>
                  <w:u w:val="single"/>
                  <w:lang w:val="ru-RU"/>
                </w:rPr>
                <w:t>https://m.edsoo.ru/ec351bda</w:t>
              </w:r>
            </w:hyperlink>
          </w:p>
        </w:tc>
      </w:tr>
      <w:tr w:rsidR="009138D8" w:rsidRPr="003640A5" w14:paraId="79CC9469" w14:textId="77777777" w:rsidTr="00BA043D">
        <w:trPr>
          <w:trHeight w:val="144"/>
        </w:trPr>
        <w:tc>
          <w:tcPr>
            <w:tcW w:w="9739"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559A30" w14:textId="77777777" w:rsidR="009138D8" w:rsidRDefault="009138D8" w:rsidP="009138D8">
            <w:pPr>
              <w:widowControl w:val="0"/>
              <w:autoSpaceDE w:val="0"/>
              <w:autoSpaceDN w:val="0"/>
              <w:spacing w:after="0"/>
              <w:jc w:val="center"/>
              <w:rPr>
                <w:rFonts w:ascii="Times New Roman" w:eastAsia="Times New Roman" w:hAnsi="Times New Roman" w:cs="Times New Roman"/>
                <w:b/>
                <w:color w:val="000000"/>
                <w:sz w:val="24"/>
                <w:szCs w:val="24"/>
                <w:lang w:val="ru-RU"/>
              </w:rPr>
            </w:pPr>
            <w:r w:rsidRPr="009138D8">
              <w:rPr>
                <w:rFonts w:ascii="Times New Roman" w:eastAsia="Times New Roman" w:hAnsi="Times New Roman" w:cs="Times New Roman"/>
                <w:b/>
                <w:color w:val="000000"/>
                <w:sz w:val="24"/>
                <w:szCs w:val="24"/>
                <w:lang w:val="ru-RU"/>
              </w:rPr>
              <w:t>Конструирование и моделирование – 5 ч.</w:t>
            </w:r>
          </w:p>
          <w:p w14:paraId="2908CDA0"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51C530B8" w14:textId="77777777" w:rsidR="003640A5" w:rsidRPr="00807251" w:rsidRDefault="003640A5" w:rsidP="003640A5">
            <w:pPr>
              <w:pStyle w:val="TableParagraph"/>
              <w:spacing w:line="276" w:lineRule="auto"/>
              <w:ind w:right="437"/>
              <w:rPr>
                <w:sz w:val="24"/>
                <w:szCs w:val="24"/>
              </w:rPr>
            </w:pPr>
            <w:r w:rsidRPr="00807251">
              <w:rPr>
                <w:sz w:val="24"/>
                <w:szCs w:val="24"/>
              </w:rPr>
              <w:t>Изучают конструктивные,</w:t>
            </w:r>
            <w:r w:rsidRPr="00807251">
              <w:rPr>
                <w:spacing w:val="1"/>
                <w:sz w:val="24"/>
                <w:szCs w:val="24"/>
              </w:rPr>
              <w:t xml:space="preserve"> </w:t>
            </w:r>
            <w:r w:rsidRPr="00807251">
              <w:rPr>
                <w:sz w:val="24"/>
                <w:szCs w:val="24"/>
              </w:rPr>
              <w:t>соединительные</w:t>
            </w:r>
            <w:r w:rsidRPr="00807251">
              <w:rPr>
                <w:spacing w:val="-10"/>
                <w:sz w:val="24"/>
                <w:szCs w:val="24"/>
              </w:rPr>
              <w:t xml:space="preserve"> </w:t>
            </w:r>
            <w:r w:rsidRPr="00807251">
              <w:rPr>
                <w:sz w:val="24"/>
                <w:szCs w:val="24"/>
              </w:rPr>
              <w:t>элементы</w:t>
            </w:r>
            <w:r w:rsidRPr="00807251">
              <w:rPr>
                <w:spacing w:val="-10"/>
                <w:sz w:val="24"/>
                <w:szCs w:val="24"/>
              </w:rPr>
              <w:t xml:space="preserve"> </w:t>
            </w:r>
            <w:r w:rsidRPr="00807251">
              <w:rPr>
                <w:sz w:val="24"/>
                <w:szCs w:val="24"/>
              </w:rPr>
              <w:t>и</w:t>
            </w:r>
            <w:r w:rsidRPr="00807251">
              <w:rPr>
                <w:spacing w:val="-7"/>
                <w:sz w:val="24"/>
                <w:szCs w:val="24"/>
              </w:rPr>
              <w:t xml:space="preserve"> </w:t>
            </w:r>
            <w:r w:rsidRPr="00807251">
              <w:rPr>
                <w:sz w:val="24"/>
                <w:szCs w:val="24"/>
              </w:rPr>
              <w:t>основные</w:t>
            </w:r>
            <w:r w:rsidRPr="00807251">
              <w:rPr>
                <w:spacing w:val="-67"/>
                <w:sz w:val="24"/>
                <w:szCs w:val="24"/>
              </w:rPr>
              <w:t xml:space="preserve">                                                                    </w:t>
            </w:r>
            <w:r w:rsidRPr="00807251">
              <w:rPr>
                <w:sz w:val="24"/>
                <w:szCs w:val="24"/>
              </w:rPr>
              <w:t>узлы</w:t>
            </w:r>
            <w:r w:rsidRPr="00807251">
              <w:rPr>
                <w:spacing w:val="-1"/>
                <w:sz w:val="24"/>
                <w:szCs w:val="24"/>
              </w:rPr>
              <w:t xml:space="preserve"> </w:t>
            </w:r>
            <w:r w:rsidRPr="00807251">
              <w:rPr>
                <w:sz w:val="24"/>
                <w:szCs w:val="24"/>
              </w:rPr>
              <w:t>робота.</w:t>
            </w:r>
          </w:p>
          <w:p w14:paraId="14EAD92A" w14:textId="77777777" w:rsidR="003640A5" w:rsidRDefault="003640A5" w:rsidP="003640A5">
            <w:pPr>
              <w:pStyle w:val="TableParagraph"/>
              <w:spacing w:line="276" w:lineRule="auto"/>
              <w:ind w:right="891"/>
              <w:rPr>
                <w:sz w:val="24"/>
                <w:szCs w:val="24"/>
              </w:rPr>
            </w:pPr>
            <w:r w:rsidRPr="00807251">
              <w:rPr>
                <w:sz w:val="24"/>
                <w:szCs w:val="24"/>
              </w:rPr>
              <w:t xml:space="preserve">Конструируют  </w:t>
            </w:r>
            <w:r w:rsidRPr="00807251">
              <w:rPr>
                <w:spacing w:val="-15"/>
                <w:sz w:val="24"/>
                <w:szCs w:val="24"/>
              </w:rPr>
              <w:t xml:space="preserve"> </w:t>
            </w:r>
            <w:r w:rsidRPr="00807251">
              <w:rPr>
                <w:sz w:val="24"/>
                <w:szCs w:val="24"/>
              </w:rPr>
              <w:t>робототехнические</w:t>
            </w:r>
            <w:r w:rsidRPr="00807251">
              <w:rPr>
                <w:spacing w:val="-67"/>
                <w:sz w:val="24"/>
                <w:szCs w:val="24"/>
              </w:rPr>
              <w:t xml:space="preserve">                                                                                                      </w:t>
            </w:r>
            <w:r>
              <w:rPr>
                <w:spacing w:val="-67"/>
                <w:sz w:val="24"/>
                <w:szCs w:val="24"/>
              </w:rPr>
              <w:t xml:space="preserve">                                                                                     </w:t>
            </w:r>
            <w:r>
              <w:rPr>
                <w:sz w:val="24"/>
                <w:szCs w:val="24"/>
              </w:rPr>
              <w:t xml:space="preserve"> модели.</w:t>
            </w:r>
          </w:p>
          <w:p w14:paraId="1099DD54" w14:textId="77777777" w:rsidR="003640A5" w:rsidRPr="003640A5" w:rsidRDefault="003640A5" w:rsidP="003640A5">
            <w:pPr>
              <w:pStyle w:val="TableParagraph"/>
              <w:spacing w:line="276" w:lineRule="auto"/>
              <w:ind w:right="891"/>
              <w:rPr>
                <w:sz w:val="24"/>
                <w:szCs w:val="24"/>
              </w:rPr>
            </w:pPr>
            <w:r w:rsidRPr="003640A5">
              <w:rPr>
                <w:sz w:val="24"/>
                <w:szCs w:val="24"/>
              </w:rPr>
              <w:t>Называют основные конструктивные</w:t>
            </w:r>
            <w:r w:rsidRPr="003640A5">
              <w:rPr>
                <w:spacing w:val="1"/>
                <w:sz w:val="24"/>
                <w:szCs w:val="24"/>
              </w:rPr>
              <w:t xml:space="preserve"> </w:t>
            </w:r>
            <w:r w:rsidRPr="003640A5">
              <w:rPr>
                <w:sz w:val="24"/>
                <w:szCs w:val="24"/>
              </w:rPr>
              <w:t>элементы робота, электронные</w:t>
            </w:r>
            <w:r w:rsidRPr="003640A5">
              <w:rPr>
                <w:spacing w:val="1"/>
                <w:sz w:val="24"/>
                <w:szCs w:val="24"/>
              </w:rPr>
              <w:t xml:space="preserve"> </w:t>
            </w:r>
            <w:r w:rsidRPr="003640A5">
              <w:rPr>
                <w:sz w:val="24"/>
                <w:szCs w:val="24"/>
              </w:rPr>
              <w:t>устройства</w:t>
            </w:r>
            <w:r w:rsidRPr="003640A5">
              <w:rPr>
                <w:spacing w:val="-9"/>
                <w:sz w:val="24"/>
                <w:szCs w:val="24"/>
              </w:rPr>
              <w:t xml:space="preserve"> </w:t>
            </w:r>
            <w:r w:rsidRPr="003640A5">
              <w:rPr>
                <w:sz w:val="24"/>
                <w:szCs w:val="24"/>
              </w:rPr>
              <w:t>(контроллер,</w:t>
            </w:r>
            <w:r w:rsidRPr="003640A5">
              <w:rPr>
                <w:spacing w:val="-5"/>
                <w:sz w:val="24"/>
                <w:szCs w:val="24"/>
              </w:rPr>
              <w:t xml:space="preserve"> </w:t>
            </w:r>
            <w:r w:rsidRPr="003640A5">
              <w:rPr>
                <w:sz w:val="24"/>
                <w:szCs w:val="24"/>
              </w:rPr>
              <w:t>датчик,</w:t>
            </w:r>
            <w:r w:rsidRPr="003640A5">
              <w:rPr>
                <w:spacing w:val="-6"/>
                <w:sz w:val="24"/>
                <w:szCs w:val="24"/>
              </w:rPr>
              <w:t xml:space="preserve"> </w:t>
            </w:r>
            <w:r w:rsidRPr="003640A5">
              <w:rPr>
                <w:sz w:val="24"/>
                <w:szCs w:val="24"/>
              </w:rPr>
              <w:t>мотор).</w:t>
            </w:r>
            <w:r w:rsidRPr="003640A5">
              <w:rPr>
                <w:spacing w:val="-67"/>
                <w:sz w:val="24"/>
                <w:szCs w:val="24"/>
              </w:rPr>
              <w:t xml:space="preserve"> </w:t>
            </w:r>
            <w:r w:rsidRPr="00807251">
              <w:rPr>
                <w:sz w:val="24"/>
                <w:szCs w:val="24"/>
              </w:rPr>
              <w:t>Составляют алгоритм в визуальной</w:t>
            </w:r>
            <w:r w:rsidRPr="00807251">
              <w:rPr>
                <w:spacing w:val="1"/>
                <w:sz w:val="24"/>
                <w:szCs w:val="24"/>
              </w:rPr>
              <w:t xml:space="preserve"> </w:t>
            </w:r>
            <w:r w:rsidRPr="00807251">
              <w:rPr>
                <w:sz w:val="24"/>
                <w:szCs w:val="24"/>
              </w:rPr>
              <w:t>среде</w:t>
            </w:r>
            <w:r w:rsidRPr="00807251">
              <w:rPr>
                <w:spacing w:val="-2"/>
                <w:sz w:val="24"/>
                <w:szCs w:val="24"/>
              </w:rPr>
              <w:t xml:space="preserve"> </w:t>
            </w:r>
            <w:r w:rsidRPr="00807251">
              <w:rPr>
                <w:sz w:val="24"/>
                <w:szCs w:val="24"/>
              </w:rPr>
              <w:t>программирования.</w:t>
            </w:r>
          </w:p>
        </w:tc>
      </w:tr>
      <w:tr w:rsidR="009138D8" w:rsidRPr="00693B27" w14:paraId="2539D995"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866897D"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0B5584D"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color w:val="000000"/>
                <w:lang w:val="ru-RU"/>
              </w:rPr>
            </w:pPr>
            <w:r w:rsidRPr="009138D8">
              <w:rPr>
                <w:rFonts w:ascii="Times New Roman" w:eastAsia="Times New Roman" w:hAnsi="Times New Roman" w:cs="Times New Roman"/>
                <w:color w:val="000000"/>
                <w:sz w:val="24"/>
                <w:lang w:val="ru-RU"/>
              </w:rPr>
              <w:t>2</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8095E48"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Робототехника. Виды роботов</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72E7F7"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3" w:history="1">
              <w:r w:rsidRPr="009138D8">
                <w:rPr>
                  <w:rFonts w:ascii="Times New Roman" w:eastAsia="Times New Roman" w:hAnsi="Times New Roman" w:cs="Times New Roman"/>
                  <w:color w:val="0000FF"/>
                  <w:sz w:val="24"/>
                  <w:szCs w:val="24"/>
                  <w:u w:val="single"/>
                  <w:lang w:val="ru-RU"/>
                </w:rPr>
                <w:t>https://m.edsoo.ru/a74007cd</w:t>
              </w:r>
            </w:hyperlink>
          </w:p>
        </w:tc>
      </w:tr>
      <w:tr w:rsidR="009138D8" w:rsidRPr="00693B27" w14:paraId="6850EA2B"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5CDD81"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AA766F"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color w:val="000000"/>
                <w:lang w:val="ru-RU"/>
              </w:rPr>
            </w:pPr>
            <w:r w:rsidRPr="009138D8">
              <w:rPr>
                <w:rFonts w:ascii="Times New Roman" w:eastAsia="Times New Roman" w:hAnsi="Times New Roman" w:cs="Times New Roman"/>
                <w:color w:val="000000"/>
                <w:sz w:val="24"/>
                <w:lang w:val="ru-RU"/>
              </w:rPr>
              <w:t>2</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8E2843"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робота</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6AB6510"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4" w:history="1">
              <w:r w:rsidRPr="009138D8">
                <w:rPr>
                  <w:rFonts w:ascii="Times New Roman" w:eastAsia="Times New Roman" w:hAnsi="Times New Roman" w:cs="Times New Roman"/>
                  <w:color w:val="0000FF"/>
                  <w:sz w:val="24"/>
                  <w:szCs w:val="24"/>
                  <w:u w:val="single"/>
                  <w:lang w:val="ru-RU"/>
                </w:rPr>
                <w:t>https://m.edsoo.ru/a74007cd</w:t>
              </w:r>
            </w:hyperlink>
          </w:p>
        </w:tc>
      </w:tr>
      <w:tr w:rsidR="009138D8" w:rsidRPr="00693B27" w14:paraId="69BC5035"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346391"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BDC7364"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43824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Испытания и презентация робота</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E971B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5" w:history="1">
              <w:r w:rsidRPr="009138D8">
                <w:rPr>
                  <w:rFonts w:ascii="Times New Roman" w:eastAsia="Times New Roman" w:hAnsi="Times New Roman" w:cs="Times New Roman"/>
                  <w:color w:val="0000FF"/>
                  <w:sz w:val="24"/>
                  <w:szCs w:val="24"/>
                  <w:u w:val="single"/>
                  <w:lang w:val="ru-RU"/>
                </w:rPr>
                <w:t>https://m.edsoo.ru/a74007cd</w:t>
              </w:r>
            </w:hyperlink>
          </w:p>
        </w:tc>
      </w:tr>
      <w:tr w:rsidR="009138D8" w:rsidRPr="00693B27" w14:paraId="24EAB6EB"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5DF7DD"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FAC7BB"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ACD20E1"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сложной открытки</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7350AD"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6" w:history="1">
              <w:r w:rsidRPr="009138D8">
                <w:rPr>
                  <w:rFonts w:ascii="Times New Roman" w:eastAsia="Times New Roman" w:hAnsi="Times New Roman" w:cs="Times New Roman"/>
                  <w:color w:val="0000FF"/>
                  <w:sz w:val="24"/>
                  <w:szCs w:val="24"/>
                  <w:u w:val="single"/>
                  <w:lang w:val="ru-RU"/>
                </w:rPr>
                <w:t>https://m.edsoo.ru/e2322cd2</w:t>
              </w:r>
            </w:hyperlink>
          </w:p>
        </w:tc>
      </w:tr>
      <w:tr w:rsidR="009138D8" w:rsidRPr="00693B27" w14:paraId="32AF259D"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782671"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B67AB6C"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281711"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объемного изделия военной тематики</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09AFEE"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7" w:history="1">
              <w:r w:rsidRPr="009138D8">
                <w:rPr>
                  <w:rFonts w:ascii="Times New Roman" w:eastAsia="Times New Roman" w:hAnsi="Times New Roman" w:cs="Times New Roman"/>
                  <w:color w:val="0000FF"/>
                  <w:sz w:val="24"/>
                  <w:szCs w:val="24"/>
                  <w:u w:val="single"/>
                  <w:lang w:val="ru-RU"/>
                </w:rPr>
                <w:t>https://m.edsoo.ru/11599dcf</w:t>
              </w:r>
            </w:hyperlink>
          </w:p>
        </w:tc>
      </w:tr>
      <w:tr w:rsidR="009138D8" w:rsidRPr="00693B27" w14:paraId="4150F18B" w14:textId="77777777" w:rsidTr="00BA043D">
        <w:trPr>
          <w:trHeight w:val="144"/>
        </w:trPr>
        <w:tc>
          <w:tcPr>
            <w:tcW w:w="9739"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42BE19" w14:textId="77777777" w:rsidR="009138D8" w:rsidRDefault="009138D8" w:rsidP="009138D8">
            <w:pPr>
              <w:widowControl w:val="0"/>
              <w:autoSpaceDE w:val="0"/>
              <w:autoSpaceDN w:val="0"/>
              <w:spacing w:after="0"/>
              <w:rPr>
                <w:rFonts w:ascii="Times New Roman" w:eastAsia="Times New Roman" w:hAnsi="Times New Roman" w:cs="Times New Roman"/>
                <w:b/>
                <w:color w:val="000000"/>
                <w:sz w:val="24"/>
                <w:szCs w:val="24"/>
                <w:lang w:val="ru-RU"/>
              </w:rPr>
            </w:pPr>
            <w:r w:rsidRPr="009138D8">
              <w:rPr>
                <w:rFonts w:ascii="Times New Roman" w:eastAsia="Times New Roman" w:hAnsi="Times New Roman" w:cs="Times New Roman"/>
                <w:b/>
                <w:color w:val="000000"/>
                <w:sz w:val="24"/>
                <w:szCs w:val="24"/>
                <w:lang w:val="ru-RU"/>
              </w:rPr>
              <w:t>Технологии ручной обработки материалов. Конструирование и моделирование – 24 ч.</w:t>
            </w:r>
          </w:p>
          <w:p w14:paraId="0F837231" w14:textId="77777777" w:rsidR="003640A5" w:rsidRDefault="003640A5" w:rsidP="003640A5">
            <w:pPr>
              <w:widowControl w:val="0"/>
              <w:autoSpaceDE w:val="0"/>
              <w:autoSpaceDN w:val="0"/>
              <w:spacing w:after="0"/>
              <w:jc w:val="center"/>
              <w:rPr>
                <w:rFonts w:ascii="Times New Roman" w:eastAsia="Times New Roman" w:hAnsi="Times New Roman" w:cs="Times New Roman"/>
                <w:b/>
                <w:sz w:val="24"/>
                <w:szCs w:val="24"/>
                <w:lang w:val="ru-RU" w:eastAsia="x-none"/>
              </w:rPr>
            </w:pPr>
            <w:r>
              <w:rPr>
                <w:rFonts w:ascii="Times New Roman" w:eastAsia="Times New Roman" w:hAnsi="Times New Roman" w:cs="Times New Roman"/>
                <w:b/>
                <w:sz w:val="24"/>
                <w:szCs w:val="24"/>
                <w:lang w:val="ru-RU" w:eastAsia="x-none"/>
              </w:rPr>
              <w:t>Характеристика деятельности</w:t>
            </w:r>
          </w:p>
          <w:p w14:paraId="40C0829D" w14:textId="77777777" w:rsidR="003640A5" w:rsidRPr="00C21D97" w:rsidRDefault="003640A5" w:rsidP="003640A5">
            <w:pPr>
              <w:pStyle w:val="TableParagraph"/>
              <w:spacing w:line="276" w:lineRule="auto"/>
              <w:ind w:right="517"/>
              <w:rPr>
                <w:sz w:val="24"/>
                <w:szCs w:val="24"/>
              </w:rPr>
            </w:pPr>
            <w:r w:rsidRPr="00C21D97">
              <w:rPr>
                <w:sz w:val="24"/>
                <w:szCs w:val="24"/>
              </w:rPr>
              <w:t>Обсуждают</w:t>
            </w:r>
            <w:r w:rsidRPr="00C21D97">
              <w:rPr>
                <w:spacing w:val="-10"/>
                <w:sz w:val="24"/>
                <w:szCs w:val="24"/>
              </w:rPr>
              <w:t xml:space="preserve"> </w:t>
            </w:r>
            <w:r w:rsidRPr="00C21D97">
              <w:rPr>
                <w:sz w:val="24"/>
                <w:szCs w:val="24"/>
              </w:rPr>
              <w:t>традиционные</w:t>
            </w:r>
            <w:r w:rsidRPr="00C21D97">
              <w:rPr>
                <w:spacing w:val="-10"/>
                <w:sz w:val="24"/>
                <w:szCs w:val="24"/>
              </w:rPr>
              <w:t xml:space="preserve"> </w:t>
            </w:r>
            <w:r w:rsidRPr="00C21D97">
              <w:rPr>
                <w:sz w:val="24"/>
                <w:szCs w:val="24"/>
              </w:rPr>
              <w:t>праздники</w:t>
            </w:r>
            <w:r w:rsidRPr="00C21D97">
              <w:rPr>
                <w:spacing w:val="-67"/>
                <w:sz w:val="24"/>
                <w:szCs w:val="24"/>
              </w:rPr>
              <w:t xml:space="preserve"> </w:t>
            </w:r>
            <w:r w:rsidRPr="00C21D97">
              <w:rPr>
                <w:sz w:val="24"/>
                <w:szCs w:val="24"/>
              </w:rPr>
              <w:t>и памятные даты (День защитника</w:t>
            </w:r>
            <w:r w:rsidRPr="00C21D97">
              <w:rPr>
                <w:spacing w:val="1"/>
                <w:sz w:val="24"/>
                <w:szCs w:val="24"/>
              </w:rPr>
              <w:t xml:space="preserve"> </w:t>
            </w:r>
            <w:r w:rsidRPr="00C21D97">
              <w:rPr>
                <w:sz w:val="24"/>
                <w:szCs w:val="24"/>
              </w:rPr>
              <w:t>Отечества, Международный женский</w:t>
            </w:r>
            <w:r>
              <w:rPr>
                <w:sz w:val="24"/>
                <w:szCs w:val="24"/>
              </w:rPr>
              <w:t xml:space="preserve">  </w:t>
            </w:r>
            <w:r w:rsidRPr="00C21D97">
              <w:rPr>
                <w:spacing w:val="-67"/>
                <w:sz w:val="24"/>
                <w:szCs w:val="24"/>
              </w:rPr>
              <w:t xml:space="preserve"> </w:t>
            </w:r>
            <w:r w:rsidRPr="00C21D97">
              <w:rPr>
                <w:sz w:val="24"/>
                <w:szCs w:val="24"/>
              </w:rPr>
              <w:t>день, День Победы), необходимость</w:t>
            </w:r>
            <w:r w:rsidRPr="00C21D97">
              <w:rPr>
                <w:spacing w:val="1"/>
                <w:sz w:val="24"/>
                <w:szCs w:val="24"/>
              </w:rPr>
              <w:t xml:space="preserve"> </w:t>
            </w:r>
            <w:r w:rsidRPr="00C21D97">
              <w:rPr>
                <w:sz w:val="24"/>
                <w:szCs w:val="24"/>
              </w:rPr>
              <w:t>подготовки</w:t>
            </w:r>
            <w:r w:rsidRPr="00C21D97">
              <w:rPr>
                <w:spacing w:val="1"/>
                <w:sz w:val="24"/>
                <w:szCs w:val="24"/>
              </w:rPr>
              <w:t xml:space="preserve"> </w:t>
            </w:r>
            <w:r w:rsidRPr="00C21D97">
              <w:rPr>
                <w:sz w:val="24"/>
                <w:szCs w:val="24"/>
              </w:rPr>
              <w:t>подарков.</w:t>
            </w:r>
          </w:p>
          <w:p w14:paraId="345F9F72" w14:textId="77777777" w:rsidR="003640A5" w:rsidRPr="00C21D97" w:rsidRDefault="003640A5" w:rsidP="003640A5">
            <w:pPr>
              <w:pStyle w:val="TableParagraph"/>
              <w:spacing w:line="276" w:lineRule="auto"/>
              <w:ind w:right="202"/>
              <w:rPr>
                <w:sz w:val="24"/>
                <w:szCs w:val="24"/>
              </w:rPr>
            </w:pPr>
            <w:r w:rsidRPr="00C21D97">
              <w:rPr>
                <w:sz w:val="24"/>
                <w:szCs w:val="24"/>
              </w:rPr>
              <w:t>Обсуждают</w:t>
            </w:r>
            <w:r w:rsidRPr="00C21D97">
              <w:rPr>
                <w:spacing w:val="-8"/>
                <w:sz w:val="24"/>
                <w:szCs w:val="24"/>
              </w:rPr>
              <w:t xml:space="preserve"> </w:t>
            </w:r>
            <w:r w:rsidRPr="00C21D97">
              <w:rPr>
                <w:sz w:val="24"/>
                <w:szCs w:val="24"/>
              </w:rPr>
              <w:t>варианты</w:t>
            </w:r>
            <w:r w:rsidRPr="00C21D97">
              <w:rPr>
                <w:spacing w:val="-9"/>
                <w:sz w:val="24"/>
                <w:szCs w:val="24"/>
              </w:rPr>
              <w:t xml:space="preserve"> </w:t>
            </w:r>
            <w:r w:rsidRPr="00C21D97">
              <w:rPr>
                <w:sz w:val="24"/>
                <w:szCs w:val="24"/>
              </w:rPr>
              <w:t>изделий-подарков</w:t>
            </w:r>
            <w:r w:rsidRPr="00C21D97">
              <w:rPr>
                <w:spacing w:val="-67"/>
                <w:sz w:val="24"/>
                <w:szCs w:val="24"/>
              </w:rPr>
              <w:t xml:space="preserve"> </w:t>
            </w:r>
            <w:r w:rsidRPr="00C21D97">
              <w:rPr>
                <w:sz w:val="24"/>
                <w:szCs w:val="24"/>
              </w:rPr>
              <w:t>(открытки,</w:t>
            </w:r>
            <w:r w:rsidRPr="00C21D97">
              <w:rPr>
                <w:spacing w:val="2"/>
                <w:sz w:val="24"/>
                <w:szCs w:val="24"/>
              </w:rPr>
              <w:t xml:space="preserve"> </w:t>
            </w:r>
            <w:r w:rsidRPr="00C21D97">
              <w:rPr>
                <w:sz w:val="24"/>
                <w:szCs w:val="24"/>
              </w:rPr>
              <w:t>сувениры).</w:t>
            </w:r>
          </w:p>
          <w:p w14:paraId="5374AD28" w14:textId="77777777" w:rsidR="003640A5" w:rsidRPr="00C21D97" w:rsidRDefault="003640A5" w:rsidP="003640A5">
            <w:pPr>
              <w:pStyle w:val="TableParagraph"/>
              <w:spacing w:before="3" w:line="276" w:lineRule="auto"/>
              <w:ind w:right="527"/>
              <w:jc w:val="both"/>
              <w:rPr>
                <w:sz w:val="24"/>
                <w:szCs w:val="24"/>
              </w:rPr>
            </w:pPr>
            <w:r w:rsidRPr="00C21D97">
              <w:rPr>
                <w:sz w:val="24"/>
                <w:szCs w:val="24"/>
              </w:rPr>
              <w:t>Рассматривают</w:t>
            </w:r>
            <w:r w:rsidRPr="00C21D97">
              <w:rPr>
                <w:spacing w:val="-8"/>
                <w:sz w:val="24"/>
                <w:szCs w:val="24"/>
              </w:rPr>
              <w:t xml:space="preserve"> </w:t>
            </w:r>
            <w:r w:rsidRPr="00C21D97">
              <w:rPr>
                <w:sz w:val="24"/>
                <w:szCs w:val="24"/>
              </w:rPr>
              <w:t>и</w:t>
            </w:r>
            <w:r w:rsidRPr="00C21D97">
              <w:rPr>
                <w:spacing w:val="-7"/>
                <w:sz w:val="24"/>
                <w:szCs w:val="24"/>
              </w:rPr>
              <w:t xml:space="preserve"> </w:t>
            </w:r>
            <w:r w:rsidRPr="00C21D97">
              <w:rPr>
                <w:sz w:val="24"/>
                <w:szCs w:val="24"/>
              </w:rPr>
              <w:t>обсуждают</w:t>
            </w:r>
            <w:r w:rsidRPr="00C21D97">
              <w:rPr>
                <w:spacing w:val="-8"/>
                <w:sz w:val="24"/>
                <w:szCs w:val="24"/>
              </w:rPr>
              <w:t xml:space="preserve"> </w:t>
            </w:r>
            <w:r w:rsidRPr="00C21D97">
              <w:rPr>
                <w:sz w:val="24"/>
                <w:szCs w:val="24"/>
              </w:rPr>
              <w:t>образцы</w:t>
            </w:r>
            <w:r w:rsidRPr="00C21D97">
              <w:rPr>
                <w:spacing w:val="-68"/>
                <w:sz w:val="24"/>
                <w:szCs w:val="24"/>
              </w:rPr>
              <w:t xml:space="preserve"> </w:t>
            </w:r>
            <w:r w:rsidRPr="00C21D97">
              <w:rPr>
                <w:sz w:val="24"/>
                <w:szCs w:val="24"/>
              </w:rPr>
              <w:t>папок-футляров,</w:t>
            </w:r>
            <w:r w:rsidRPr="00C21D97">
              <w:rPr>
                <w:spacing w:val="-8"/>
                <w:sz w:val="24"/>
                <w:szCs w:val="24"/>
              </w:rPr>
              <w:t xml:space="preserve"> </w:t>
            </w:r>
            <w:r w:rsidRPr="00C21D97">
              <w:rPr>
                <w:sz w:val="24"/>
                <w:szCs w:val="24"/>
              </w:rPr>
              <w:t>альбомов,</w:t>
            </w:r>
            <w:r w:rsidRPr="00C21D97">
              <w:rPr>
                <w:spacing w:val="-8"/>
                <w:sz w:val="24"/>
                <w:szCs w:val="24"/>
              </w:rPr>
              <w:t xml:space="preserve"> </w:t>
            </w:r>
            <w:r w:rsidRPr="00C21D97">
              <w:rPr>
                <w:sz w:val="24"/>
                <w:szCs w:val="24"/>
              </w:rPr>
              <w:t>открыток,</w:t>
            </w:r>
            <w:r w:rsidRPr="00C21D97">
              <w:rPr>
                <w:spacing w:val="-68"/>
                <w:sz w:val="24"/>
                <w:szCs w:val="24"/>
              </w:rPr>
              <w:t xml:space="preserve"> </w:t>
            </w:r>
            <w:r w:rsidRPr="00C21D97">
              <w:rPr>
                <w:sz w:val="24"/>
                <w:szCs w:val="24"/>
              </w:rPr>
              <w:t>анализируют</w:t>
            </w:r>
            <w:r w:rsidRPr="00C21D97">
              <w:rPr>
                <w:spacing w:val="-1"/>
                <w:sz w:val="24"/>
                <w:szCs w:val="24"/>
              </w:rPr>
              <w:t xml:space="preserve"> </w:t>
            </w:r>
            <w:r w:rsidRPr="00C21D97">
              <w:rPr>
                <w:sz w:val="24"/>
                <w:szCs w:val="24"/>
              </w:rPr>
              <w:t>их</w:t>
            </w:r>
            <w:r w:rsidRPr="00C21D97">
              <w:rPr>
                <w:spacing w:val="-4"/>
                <w:sz w:val="24"/>
                <w:szCs w:val="24"/>
              </w:rPr>
              <w:t xml:space="preserve"> </w:t>
            </w:r>
            <w:r w:rsidRPr="00C21D97">
              <w:rPr>
                <w:sz w:val="24"/>
                <w:szCs w:val="24"/>
              </w:rPr>
              <w:t>по</w:t>
            </w:r>
            <w:r w:rsidRPr="00C21D97">
              <w:rPr>
                <w:spacing w:val="-4"/>
                <w:sz w:val="24"/>
                <w:szCs w:val="24"/>
              </w:rPr>
              <w:t xml:space="preserve"> </w:t>
            </w:r>
            <w:r w:rsidRPr="00C21D97">
              <w:rPr>
                <w:sz w:val="24"/>
                <w:szCs w:val="24"/>
              </w:rPr>
              <w:t>материалам,</w:t>
            </w:r>
            <w:r>
              <w:rPr>
                <w:sz w:val="24"/>
                <w:szCs w:val="24"/>
              </w:rPr>
              <w:t xml:space="preserve"> </w:t>
            </w:r>
            <w:r w:rsidRPr="00C21D97">
              <w:rPr>
                <w:sz w:val="24"/>
                <w:szCs w:val="24"/>
              </w:rPr>
              <w:t>конструктивным</w:t>
            </w:r>
            <w:r w:rsidRPr="00C21D97">
              <w:rPr>
                <w:spacing w:val="-16"/>
                <w:sz w:val="24"/>
                <w:szCs w:val="24"/>
              </w:rPr>
              <w:t xml:space="preserve"> </w:t>
            </w:r>
            <w:r w:rsidRPr="00C21D97">
              <w:rPr>
                <w:sz w:val="24"/>
                <w:szCs w:val="24"/>
              </w:rPr>
              <w:t>особенностям.</w:t>
            </w:r>
            <w:r w:rsidRPr="00C21D97">
              <w:rPr>
                <w:spacing w:val="-68"/>
                <w:sz w:val="24"/>
                <w:szCs w:val="24"/>
              </w:rPr>
              <w:t xml:space="preserve"> </w:t>
            </w:r>
            <w:r w:rsidRPr="00C21D97">
              <w:rPr>
                <w:sz w:val="24"/>
                <w:szCs w:val="24"/>
              </w:rPr>
              <w:t>Анализируют</w:t>
            </w:r>
            <w:r w:rsidRPr="00C21D97">
              <w:rPr>
                <w:spacing w:val="-6"/>
                <w:sz w:val="24"/>
                <w:szCs w:val="24"/>
              </w:rPr>
              <w:t xml:space="preserve"> </w:t>
            </w:r>
            <w:r w:rsidRPr="00C21D97">
              <w:rPr>
                <w:sz w:val="24"/>
                <w:szCs w:val="24"/>
              </w:rPr>
              <w:t>образцы</w:t>
            </w:r>
            <w:r w:rsidRPr="00C21D97">
              <w:rPr>
                <w:spacing w:val="-11"/>
                <w:sz w:val="24"/>
                <w:szCs w:val="24"/>
              </w:rPr>
              <w:t xml:space="preserve"> </w:t>
            </w:r>
            <w:r w:rsidRPr="00C21D97">
              <w:rPr>
                <w:sz w:val="24"/>
                <w:szCs w:val="24"/>
              </w:rPr>
              <w:t>изделий,</w:t>
            </w:r>
            <w:r w:rsidRPr="00C21D97">
              <w:rPr>
                <w:spacing w:val="-68"/>
                <w:sz w:val="24"/>
                <w:szCs w:val="24"/>
              </w:rPr>
              <w:t xml:space="preserve"> </w:t>
            </w:r>
            <w:r w:rsidRPr="00C21D97">
              <w:rPr>
                <w:sz w:val="24"/>
                <w:szCs w:val="24"/>
              </w:rPr>
              <w:t>предложенные</w:t>
            </w:r>
            <w:r w:rsidRPr="00C21D97">
              <w:rPr>
                <w:spacing w:val="-4"/>
                <w:sz w:val="24"/>
                <w:szCs w:val="24"/>
              </w:rPr>
              <w:t xml:space="preserve"> </w:t>
            </w:r>
            <w:r w:rsidRPr="00C21D97">
              <w:rPr>
                <w:sz w:val="24"/>
                <w:szCs w:val="24"/>
              </w:rPr>
              <w:t>в</w:t>
            </w:r>
            <w:r w:rsidRPr="00C21D97">
              <w:rPr>
                <w:spacing w:val="4"/>
                <w:sz w:val="24"/>
                <w:szCs w:val="24"/>
              </w:rPr>
              <w:t xml:space="preserve"> </w:t>
            </w:r>
            <w:r w:rsidRPr="00C21D97">
              <w:rPr>
                <w:sz w:val="24"/>
                <w:szCs w:val="24"/>
              </w:rPr>
              <w:t>учебнике.</w:t>
            </w:r>
          </w:p>
          <w:p w14:paraId="3E23C214" w14:textId="77777777" w:rsidR="003640A5" w:rsidRPr="00C21D97" w:rsidRDefault="003640A5" w:rsidP="003640A5">
            <w:pPr>
              <w:pStyle w:val="TableParagraph"/>
              <w:spacing w:line="276" w:lineRule="auto"/>
              <w:ind w:right="705"/>
              <w:rPr>
                <w:sz w:val="24"/>
                <w:szCs w:val="24"/>
              </w:rPr>
            </w:pPr>
            <w:r w:rsidRPr="00C21D97">
              <w:rPr>
                <w:sz w:val="24"/>
                <w:szCs w:val="24"/>
              </w:rPr>
              <w:t>Продумывают</w:t>
            </w:r>
            <w:r w:rsidRPr="00C21D97">
              <w:rPr>
                <w:spacing w:val="-5"/>
                <w:sz w:val="24"/>
                <w:szCs w:val="24"/>
              </w:rPr>
              <w:t xml:space="preserve"> </w:t>
            </w:r>
            <w:r w:rsidRPr="00C21D97">
              <w:rPr>
                <w:sz w:val="24"/>
                <w:szCs w:val="24"/>
              </w:rPr>
              <w:t>образ</w:t>
            </w:r>
            <w:r w:rsidRPr="00C21D97">
              <w:rPr>
                <w:spacing w:val="-7"/>
                <w:sz w:val="24"/>
                <w:szCs w:val="24"/>
              </w:rPr>
              <w:t xml:space="preserve"> </w:t>
            </w:r>
            <w:r w:rsidRPr="00C21D97">
              <w:rPr>
                <w:sz w:val="24"/>
                <w:szCs w:val="24"/>
              </w:rPr>
              <w:t>и</w:t>
            </w:r>
            <w:r w:rsidRPr="00C21D97">
              <w:rPr>
                <w:spacing w:val="-4"/>
                <w:sz w:val="24"/>
                <w:szCs w:val="24"/>
              </w:rPr>
              <w:t xml:space="preserve"> </w:t>
            </w:r>
            <w:r w:rsidRPr="00C21D97">
              <w:rPr>
                <w:sz w:val="24"/>
                <w:szCs w:val="24"/>
              </w:rPr>
              <w:t>конструкцию</w:t>
            </w:r>
            <w:r w:rsidRPr="00C21D97">
              <w:rPr>
                <w:spacing w:val="-67"/>
                <w:sz w:val="24"/>
                <w:szCs w:val="24"/>
              </w:rPr>
              <w:t xml:space="preserve"> </w:t>
            </w:r>
            <w:r>
              <w:rPr>
                <w:spacing w:val="-67"/>
                <w:sz w:val="24"/>
                <w:szCs w:val="24"/>
              </w:rPr>
              <w:t xml:space="preserve">                                            </w:t>
            </w:r>
            <w:r>
              <w:rPr>
                <w:sz w:val="24"/>
                <w:szCs w:val="24"/>
              </w:rPr>
              <w:t xml:space="preserve"> будущего </w:t>
            </w:r>
            <w:r w:rsidRPr="00C21D97">
              <w:rPr>
                <w:sz w:val="24"/>
                <w:szCs w:val="24"/>
              </w:rPr>
              <w:t>своего</w:t>
            </w:r>
            <w:r w:rsidRPr="00C21D97">
              <w:rPr>
                <w:spacing w:val="-4"/>
                <w:sz w:val="24"/>
                <w:szCs w:val="24"/>
              </w:rPr>
              <w:t xml:space="preserve"> </w:t>
            </w:r>
            <w:r w:rsidRPr="00C21D97">
              <w:rPr>
                <w:sz w:val="24"/>
                <w:szCs w:val="24"/>
              </w:rPr>
              <w:t>изделия,</w:t>
            </w:r>
            <w:r>
              <w:rPr>
                <w:sz w:val="24"/>
                <w:szCs w:val="24"/>
              </w:rPr>
              <w:t xml:space="preserve"> </w:t>
            </w:r>
            <w:r w:rsidRPr="00C21D97">
              <w:rPr>
                <w:sz w:val="24"/>
                <w:szCs w:val="24"/>
              </w:rPr>
              <w:t>его</w:t>
            </w:r>
            <w:r w:rsidRPr="00C21D97">
              <w:rPr>
                <w:spacing w:val="-13"/>
                <w:sz w:val="24"/>
                <w:szCs w:val="24"/>
              </w:rPr>
              <w:t xml:space="preserve"> </w:t>
            </w:r>
            <w:r w:rsidRPr="00C21D97">
              <w:rPr>
                <w:sz w:val="24"/>
                <w:szCs w:val="24"/>
              </w:rPr>
              <w:t>конструкцию,</w:t>
            </w:r>
            <w:r w:rsidRPr="00C21D97">
              <w:rPr>
                <w:spacing w:val="-8"/>
                <w:sz w:val="24"/>
                <w:szCs w:val="24"/>
              </w:rPr>
              <w:t xml:space="preserve"> </w:t>
            </w:r>
            <w:r w:rsidRPr="00C21D97">
              <w:rPr>
                <w:sz w:val="24"/>
                <w:szCs w:val="24"/>
              </w:rPr>
              <w:t>технологию</w:t>
            </w:r>
            <w:r w:rsidRPr="00C21D97">
              <w:rPr>
                <w:spacing w:val="-67"/>
                <w:sz w:val="24"/>
                <w:szCs w:val="24"/>
              </w:rPr>
              <w:t xml:space="preserve"> </w:t>
            </w:r>
            <w:r>
              <w:rPr>
                <w:spacing w:val="-67"/>
                <w:sz w:val="24"/>
                <w:szCs w:val="24"/>
              </w:rPr>
              <w:t xml:space="preserve">                                       </w:t>
            </w:r>
            <w:r>
              <w:rPr>
                <w:sz w:val="24"/>
                <w:szCs w:val="24"/>
              </w:rPr>
              <w:t xml:space="preserve"> изготовления</w:t>
            </w:r>
            <w:r w:rsidRPr="00C21D97">
              <w:rPr>
                <w:sz w:val="24"/>
                <w:szCs w:val="24"/>
              </w:rPr>
              <w:t>, размеры.</w:t>
            </w:r>
          </w:p>
          <w:p w14:paraId="7CD95E57" w14:textId="77777777" w:rsidR="003640A5" w:rsidRPr="00C21D97" w:rsidRDefault="003640A5" w:rsidP="003640A5">
            <w:pPr>
              <w:pStyle w:val="TableParagraph"/>
              <w:spacing w:before="2" w:line="276" w:lineRule="auto"/>
              <w:ind w:right="682"/>
              <w:rPr>
                <w:sz w:val="24"/>
                <w:szCs w:val="24"/>
              </w:rPr>
            </w:pPr>
            <w:r w:rsidRPr="00C21D97">
              <w:rPr>
                <w:sz w:val="24"/>
                <w:szCs w:val="24"/>
              </w:rPr>
              <w:t>Выполняют</w:t>
            </w:r>
            <w:r w:rsidRPr="00C21D97">
              <w:rPr>
                <w:spacing w:val="-6"/>
                <w:sz w:val="24"/>
                <w:szCs w:val="24"/>
              </w:rPr>
              <w:t xml:space="preserve"> </w:t>
            </w:r>
            <w:r w:rsidRPr="00C21D97">
              <w:rPr>
                <w:sz w:val="24"/>
                <w:szCs w:val="24"/>
              </w:rPr>
              <w:t>необходимые</w:t>
            </w:r>
            <w:r w:rsidRPr="00C21D97">
              <w:rPr>
                <w:spacing w:val="-6"/>
                <w:sz w:val="24"/>
                <w:szCs w:val="24"/>
              </w:rPr>
              <w:t xml:space="preserve"> </w:t>
            </w:r>
            <w:r w:rsidRPr="00C21D97">
              <w:rPr>
                <w:sz w:val="24"/>
                <w:szCs w:val="24"/>
              </w:rPr>
              <w:t>расчеты</w:t>
            </w:r>
            <w:r w:rsidRPr="00C21D97">
              <w:rPr>
                <w:spacing w:val="-6"/>
                <w:sz w:val="24"/>
                <w:szCs w:val="24"/>
              </w:rPr>
              <w:t xml:space="preserve"> </w:t>
            </w:r>
            <w:proofErr w:type="gramStart"/>
            <w:r w:rsidRPr="00C21D97">
              <w:rPr>
                <w:sz w:val="24"/>
                <w:szCs w:val="24"/>
              </w:rPr>
              <w:t>и</w:t>
            </w:r>
            <w:r>
              <w:rPr>
                <w:sz w:val="24"/>
                <w:szCs w:val="24"/>
              </w:rPr>
              <w:t xml:space="preserve"> </w:t>
            </w:r>
            <w:r w:rsidRPr="00C21D97">
              <w:rPr>
                <w:spacing w:val="-67"/>
                <w:sz w:val="24"/>
                <w:szCs w:val="24"/>
              </w:rPr>
              <w:t xml:space="preserve"> </w:t>
            </w:r>
            <w:r w:rsidRPr="00C21D97">
              <w:rPr>
                <w:sz w:val="24"/>
                <w:szCs w:val="24"/>
              </w:rPr>
              <w:t>построения</w:t>
            </w:r>
            <w:proofErr w:type="gramEnd"/>
            <w:r w:rsidRPr="00C21D97">
              <w:rPr>
                <w:sz w:val="24"/>
                <w:szCs w:val="24"/>
              </w:rPr>
              <w:t xml:space="preserve"> с опорой на рисунки и</w:t>
            </w:r>
            <w:r w:rsidRPr="00C21D97">
              <w:rPr>
                <w:spacing w:val="1"/>
                <w:sz w:val="24"/>
                <w:szCs w:val="24"/>
              </w:rPr>
              <w:t xml:space="preserve"> </w:t>
            </w:r>
            <w:r w:rsidRPr="00C21D97">
              <w:rPr>
                <w:sz w:val="24"/>
                <w:szCs w:val="24"/>
              </w:rPr>
              <w:t>схемы.</w:t>
            </w:r>
          </w:p>
          <w:p w14:paraId="3A053115" w14:textId="77777777" w:rsidR="003640A5" w:rsidRDefault="003640A5" w:rsidP="003640A5">
            <w:pPr>
              <w:pStyle w:val="TableParagraph"/>
              <w:spacing w:line="276" w:lineRule="auto"/>
              <w:ind w:right="360"/>
              <w:rPr>
                <w:sz w:val="24"/>
                <w:szCs w:val="24"/>
              </w:rPr>
            </w:pPr>
            <w:r w:rsidRPr="00C21D97">
              <w:rPr>
                <w:sz w:val="24"/>
                <w:szCs w:val="24"/>
              </w:rPr>
              <w:t>Подбирают</w:t>
            </w:r>
            <w:r w:rsidRPr="00C21D97">
              <w:rPr>
                <w:spacing w:val="-7"/>
                <w:sz w:val="24"/>
                <w:szCs w:val="24"/>
              </w:rPr>
              <w:t xml:space="preserve"> </w:t>
            </w:r>
            <w:r w:rsidRPr="00C21D97">
              <w:rPr>
                <w:sz w:val="24"/>
                <w:szCs w:val="24"/>
              </w:rPr>
              <w:t>материалы</w:t>
            </w:r>
            <w:r w:rsidRPr="00C21D97">
              <w:rPr>
                <w:spacing w:val="-7"/>
                <w:sz w:val="24"/>
                <w:szCs w:val="24"/>
              </w:rPr>
              <w:t xml:space="preserve"> </w:t>
            </w:r>
            <w:r w:rsidRPr="00C21D97">
              <w:rPr>
                <w:sz w:val="24"/>
                <w:szCs w:val="24"/>
              </w:rPr>
              <w:t>и</w:t>
            </w:r>
            <w:r w:rsidRPr="00C21D97">
              <w:rPr>
                <w:spacing w:val="-5"/>
                <w:sz w:val="24"/>
                <w:szCs w:val="24"/>
              </w:rPr>
              <w:t xml:space="preserve"> </w:t>
            </w:r>
            <w:r w:rsidRPr="00C21D97">
              <w:rPr>
                <w:sz w:val="24"/>
                <w:szCs w:val="24"/>
              </w:rPr>
              <w:t>инструменты.</w:t>
            </w:r>
            <w:r w:rsidRPr="00C21D97">
              <w:rPr>
                <w:spacing w:val="-67"/>
                <w:sz w:val="24"/>
                <w:szCs w:val="24"/>
              </w:rPr>
              <w:t xml:space="preserve"> </w:t>
            </w:r>
            <w:r w:rsidRPr="00C21D97">
              <w:rPr>
                <w:sz w:val="24"/>
                <w:szCs w:val="24"/>
              </w:rPr>
              <w:t>Изготавливают изделие.</w:t>
            </w:r>
          </w:p>
          <w:p w14:paraId="7438C7AB" w14:textId="77777777" w:rsidR="003640A5" w:rsidRPr="003640A5" w:rsidRDefault="003640A5" w:rsidP="003640A5">
            <w:pPr>
              <w:pStyle w:val="TableParagraph"/>
              <w:spacing w:line="276" w:lineRule="auto"/>
              <w:ind w:right="360"/>
              <w:rPr>
                <w:sz w:val="24"/>
                <w:szCs w:val="24"/>
              </w:rPr>
            </w:pPr>
            <w:r w:rsidRPr="003640A5">
              <w:rPr>
                <w:sz w:val="24"/>
                <w:szCs w:val="24"/>
              </w:rPr>
              <w:t>Проверяют в действии.</w:t>
            </w:r>
            <w:r w:rsidRPr="003640A5">
              <w:rPr>
                <w:spacing w:val="1"/>
                <w:sz w:val="24"/>
                <w:szCs w:val="24"/>
              </w:rPr>
              <w:t xml:space="preserve"> </w:t>
            </w:r>
            <w:r w:rsidRPr="003640A5">
              <w:rPr>
                <w:sz w:val="24"/>
                <w:szCs w:val="24"/>
              </w:rPr>
              <w:t>Оценивают</w:t>
            </w:r>
            <w:r w:rsidRPr="003640A5">
              <w:rPr>
                <w:spacing w:val="-5"/>
                <w:sz w:val="24"/>
                <w:szCs w:val="24"/>
              </w:rPr>
              <w:t xml:space="preserve"> </w:t>
            </w:r>
            <w:r w:rsidRPr="003640A5">
              <w:rPr>
                <w:sz w:val="24"/>
                <w:szCs w:val="24"/>
              </w:rPr>
              <w:t>его</w:t>
            </w:r>
            <w:r w:rsidRPr="003640A5">
              <w:rPr>
                <w:spacing w:val="-8"/>
                <w:sz w:val="24"/>
                <w:szCs w:val="24"/>
              </w:rPr>
              <w:t xml:space="preserve"> </w:t>
            </w:r>
            <w:r w:rsidRPr="003640A5">
              <w:rPr>
                <w:sz w:val="24"/>
                <w:szCs w:val="24"/>
              </w:rPr>
              <w:t>качество.</w:t>
            </w:r>
          </w:p>
        </w:tc>
      </w:tr>
      <w:tr w:rsidR="009138D8" w:rsidRPr="00693B27" w14:paraId="2A9345FC"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4F363D"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EE0ACB5"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C4E80D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сложных изделий из бумаги и картона</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B1467F"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FF"/>
                <w:sz w:val="24"/>
                <w:szCs w:val="24"/>
                <w:u w:val="single"/>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8" w:history="1">
              <w:r w:rsidRPr="009138D8">
                <w:rPr>
                  <w:rFonts w:ascii="Times New Roman" w:eastAsia="Times New Roman" w:hAnsi="Times New Roman" w:cs="Times New Roman"/>
                  <w:color w:val="0000FF"/>
                  <w:sz w:val="24"/>
                  <w:szCs w:val="24"/>
                  <w:u w:val="single"/>
                  <w:lang w:val="ru-RU"/>
                </w:rPr>
                <w:t>https://m.edsoo.ru/11599dcf</w:t>
              </w:r>
            </w:hyperlink>
          </w:p>
          <w:p w14:paraId="4DEA24D1"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p>
        </w:tc>
      </w:tr>
      <w:tr w:rsidR="009138D8" w:rsidRPr="00693B27" w14:paraId="7EE19EB0"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F0A923"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95A6B1"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289B43"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Изменение форм деталей объемных изделий. Изменение размеров деталей развертки</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1D90D58"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69" w:history="1">
              <w:r w:rsidRPr="009138D8">
                <w:rPr>
                  <w:rFonts w:ascii="Times New Roman" w:eastAsia="Times New Roman" w:hAnsi="Times New Roman" w:cs="Times New Roman"/>
                  <w:color w:val="0000FF"/>
                  <w:sz w:val="24"/>
                  <w:szCs w:val="24"/>
                  <w:u w:val="single"/>
                  <w:lang w:val="ru-RU"/>
                </w:rPr>
                <w:t>https://m.edsoo.ru/341c8aaf</w:t>
              </w:r>
            </w:hyperlink>
          </w:p>
        </w:tc>
      </w:tr>
      <w:tr w:rsidR="009138D8" w:rsidRPr="00693B27" w14:paraId="3E65D830"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91CF36"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C70C2D"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2B1814"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Построение развертки с помощью линейки и циркуля</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7478929"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0" w:history="1">
              <w:r w:rsidRPr="009138D8">
                <w:rPr>
                  <w:rFonts w:ascii="Times New Roman" w:eastAsia="Times New Roman" w:hAnsi="Times New Roman" w:cs="Times New Roman"/>
                  <w:color w:val="0000FF"/>
                  <w:sz w:val="24"/>
                  <w:szCs w:val="24"/>
                  <w:u w:val="single"/>
                  <w:lang w:val="ru-RU"/>
                </w:rPr>
                <w:t>https://m.edsoo.ru/ceccf420</w:t>
              </w:r>
            </w:hyperlink>
          </w:p>
        </w:tc>
      </w:tr>
      <w:tr w:rsidR="009138D8" w:rsidRPr="00693B27" w14:paraId="58259382"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42391A9"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97F3A2"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76A75A1"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Построение развертки многогранной пирамиды циркулем</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A2F6AEC"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1" w:history="1">
              <w:r w:rsidRPr="009138D8">
                <w:rPr>
                  <w:rFonts w:ascii="Times New Roman" w:eastAsia="Times New Roman" w:hAnsi="Times New Roman" w:cs="Times New Roman"/>
                  <w:color w:val="0000FF"/>
                  <w:sz w:val="24"/>
                  <w:szCs w:val="24"/>
                  <w:u w:val="single"/>
                  <w:lang w:val="ru-RU"/>
                </w:rPr>
                <w:t>https://m.edsoo.ru/52a8a4f9</w:t>
              </w:r>
            </w:hyperlink>
          </w:p>
        </w:tc>
      </w:tr>
      <w:tr w:rsidR="009138D8" w:rsidRPr="00693B27" w14:paraId="768DF19F"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498CFC6"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67A7D5"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9E8C77"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Декор интерьера. Художественная техника декупаж</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7F9542"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2" w:history="1">
              <w:r w:rsidRPr="009138D8">
                <w:rPr>
                  <w:rFonts w:ascii="Times New Roman" w:eastAsia="Times New Roman" w:hAnsi="Times New Roman" w:cs="Times New Roman"/>
                  <w:color w:val="0000FF"/>
                  <w:sz w:val="24"/>
                  <w:szCs w:val="24"/>
                  <w:u w:val="single"/>
                  <w:lang w:val="ru-RU"/>
                </w:rPr>
                <w:t>https://m.edsoo.ru/c3d5b73e</w:t>
              </w:r>
            </w:hyperlink>
          </w:p>
        </w:tc>
      </w:tr>
      <w:tr w:rsidR="009138D8" w:rsidRPr="00693B27" w14:paraId="50F2A236"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E7B4923" w14:textId="77777777" w:rsidR="009138D8" w:rsidRPr="009138D8" w:rsidRDefault="009138D8" w:rsidP="009138D8">
            <w:pPr>
              <w:widowControl w:val="0"/>
              <w:numPr>
                <w:ilvl w:val="0"/>
                <w:numId w:val="22"/>
              </w:numPr>
              <w:autoSpaceDE w:val="0"/>
              <w:autoSpaceDN w:val="0"/>
              <w:spacing w:after="0" w:line="240" w:lineRule="auto"/>
              <w:contextualSpacing/>
              <w:jc w:val="center"/>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AB19E9B"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1E6073"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Природные мотивы в декоре интерьера</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766E1D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3" w:history="1">
              <w:r w:rsidRPr="009138D8">
                <w:rPr>
                  <w:rFonts w:ascii="Times New Roman" w:eastAsia="Times New Roman" w:hAnsi="Times New Roman" w:cs="Times New Roman"/>
                  <w:color w:val="0000FF"/>
                  <w:sz w:val="24"/>
                  <w:szCs w:val="24"/>
                  <w:u w:val="single"/>
                  <w:lang w:val="ru-RU"/>
                </w:rPr>
                <w:t>https://m.edsoo.ru/d4ef9152</w:t>
              </w:r>
            </w:hyperlink>
          </w:p>
        </w:tc>
      </w:tr>
      <w:tr w:rsidR="009138D8" w:rsidRPr="00693B27" w14:paraId="62213BE6"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45D8CC"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9AC228"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5174D4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объемного изделия – подарок женщине, девочке</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9FC60F9"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4" w:history="1">
              <w:r w:rsidRPr="009138D8">
                <w:rPr>
                  <w:rFonts w:ascii="Times New Roman" w:eastAsia="Times New Roman" w:hAnsi="Times New Roman" w:cs="Times New Roman"/>
                  <w:color w:val="0000FF"/>
                  <w:sz w:val="24"/>
                  <w:szCs w:val="24"/>
                  <w:u w:val="single"/>
                  <w:lang w:val="ru-RU"/>
                </w:rPr>
                <w:t>https://m.edsoo.ru/9976e9e2</w:t>
              </w:r>
            </w:hyperlink>
          </w:p>
        </w:tc>
      </w:tr>
      <w:tr w:rsidR="009138D8" w:rsidRPr="00693B27" w14:paraId="043C28CD"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003C1BE"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2C720A"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1F9F3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и моделирование изделий из различных материалов. Подвижное соединение деталей на проволоку (толстую нитку)</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F2B8939"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5" w:history="1">
              <w:r w:rsidRPr="009138D8">
                <w:rPr>
                  <w:rFonts w:ascii="Times New Roman" w:eastAsia="Times New Roman" w:hAnsi="Times New Roman" w:cs="Times New Roman"/>
                  <w:color w:val="0000FF"/>
                  <w:sz w:val="24"/>
                  <w:szCs w:val="24"/>
                  <w:u w:val="single"/>
                  <w:lang w:val="ru-RU"/>
                </w:rPr>
                <w:t>https://m.edsoo.ru/d51dd163</w:t>
              </w:r>
            </w:hyperlink>
          </w:p>
        </w:tc>
      </w:tr>
      <w:tr w:rsidR="009138D8" w:rsidRPr="00693B27" w14:paraId="6CBAAA0C"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2F5F2D4"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07164E5"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938494F"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Полимеры. Виды полимерных материалов, их свойства</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61244F"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6" w:history="1">
              <w:r w:rsidRPr="009138D8">
                <w:rPr>
                  <w:rFonts w:ascii="Times New Roman" w:eastAsia="Times New Roman" w:hAnsi="Times New Roman" w:cs="Times New Roman"/>
                  <w:color w:val="0000FF"/>
                  <w:sz w:val="24"/>
                  <w:szCs w:val="24"/>
                  <w:u w:val="single"/>
                  <w:lang w:val="ru-RU"/>
                </w:rPr>
                <w:t>https://m.edsoo.ru/90a79dd6</w:t>
              </w:r>
            </w:hyperlink>
          </w:p>
        </w:tc>
      </w:tr>
      <w:tr w:rsidR="009138D8" w:rsidRPr="00693B27" w14:paraId="1A2255A4"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1A9185"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64D86FE"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740726D"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Технология обработки полимерных материалов (на выбор, например)</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728342"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7" w:history="1">
              <w:r w:rsidRPr="009138D8">
                <w:rPr>
                  <w:rFonts w:ascii="Times New Roman" w:eastAsia="Times New Roman" w:hAnsi="Times New Roman" w:cs="Times New Roman"/>
                  <w:color w:val="0000FF"/>
                  <w:sz w:val="24"/>
                  <w:szCs w:val="24"/>
                  <w:u w:val="single"/>
                  <w:lang w:val="ru-RU"/>
                </w:rPr>
                <w:t>https://m.edsoo.ru/0af65b52</w:t>
              </w:r>
            </w:hyperlink>
          </w:p>
        </w:tc>
      </w:tr>
      <w:tr w:rsidR="009138D8" w:rsidRPr="00693B27" w14:paraId="18E0D677"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3C462D"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5CFEC5"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3A69DEB"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сложных форм из пластиковых трубочек</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A04E563"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8" w:history="1">
              <w:r w:rsidRPr="009138D8">
                <w:rPr>
                  <w:rFonts w:ascii="Times New Roman" w:eastAsia="Times New Roman" w:hAnsi="Times New Roman" w:cs="Times New Roman"/>
                  <w:color w:val="0000FF"/>
                  <w:sz w:val="24"/>
                  <w:szCs w:val="24"/>
                  <w:u w:val="single"/>
                  <w:lang w:val="ru-RU"/>
                </w:rPr>
                <w:t>https://m.edsoo.ru/6929ee2c</w:t>
              </w:r>
            </w:hyperlink>
          </w:p>
        </w:tc>
      </w:tr>
      <w:tr w:rsidR="009138D8" w:rsidRPr="00693B27" w14:paraId="1D874AA1"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90625C"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1A0FB5"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CD953A5"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Конструирование объемных геометрических конструкций из разных материалов</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6A9FF5"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79" w:history="1">
              <w:r w:rsidRPr="009138D8">
                <w:rPr>
                  <w:rFonts w:ascii="Times New Roman" w:eastAsia="Times New Roman" w:hAnsi="Times New Roman" w:cs="Times New Roman"/>
                  <w:color w:val="0000FF"/>
                  <w:sz w:val="24"/>
                  <w:szCs w:val="24"/>
                  <w:u w:val="single"/>
                  <w:lang w:val="ru-RU"/>
                </w:rPr>
                <w:t>https://m.edsoo.ru/26725911</w:t>
              </w:r>
            </w:hyperlink>
          </w:p>
        </w:tc>
      </w:tr>
      <w:tr w:rsidR="009138D8" w:rsidRPr="00693B27" w14:paraId="20E50E7C"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A46C70C"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4EF8EB"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B015E1"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Синтетические ткани, их свойства</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6442FA8"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FF"/>
                <w:sz w:val="24"/>
                <w:szCs w:val="24"/>
                <w:u w:val="single"/>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0" w:history="1">
              <w:r w:rsidRPr="009138D8">
                <w:rPr>
                  <w:rFonts w:ascii="Times New Roman" w:eastAsia="Times New Roman" w:hAnsi="Times New Roman" w:cs="Times New Roman"/>
                  <w:color w:val="0000FF"/>
                  <w:sz w:val="24"/>
                  <w:szCs w:val="24"/>
                  <w:u w:val="single"/>
                  <w:lang w:val="ru-RU"/>
                </w:rPr>
                <w:t>https://m.edsoo.ru/ea8eeadb</w:t>
              </w:r>
            </w:hyperlink>
          </w:p>
        </w:tc>
      </w:tr>
      <w:tr w:rsidR="009138D8" w:rsidRPr="00693B27" w14:paraId="484EF2AD"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696558"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C61A094"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85A5623"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Мода, одежда и ткани разных времен. Ткани натурального и искусственного происхождения</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CA746AB"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1" w:history="1">
              <w:r w:rsidRPr="009138D8">
                <w:rPr>
                  <w:rFonts w:ascii="Times New Roman" w:eastAsia="Times New Roman" w:hAnsi="Times New Roman" w:cs="Times New Roman"/>
                  <w:color w:val="0000FF"/>
                  <w:sz w:val="24"/>
                  <w:szCs w:val="24"/>
                  <w:u w:val="single"/>
                  <w:lang w:val="ru-RU"/>
                </w:rPr>
                <w:t>https://m.edsoo.ru/f05deee5</w:t>
              </w:r>
            </w:hyperlink>
          </w:p>
        </w:tc>
      </w:tr>
      <w:tr w:rsidR="009138D8" w:rsidRPr="00693B27" w14:paraId="5114BB84"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C0A78C"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4E87163"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52C06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Способ драпировки тканей. Исторический костюм</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ABF64D"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FF"/>
                <w:sz w:val="24"/>
                <w:szCs w:val="24"/>
                <w:u w:val="single"/>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2" w:history="1">
              <w:r w:rsidRPr="009138D8">
                <w:rPr>
                  <w:rFonts w:ascii="Times New Roman" w:eastAsia="Times New Roman" w:hAnsi="Times New Roman" w:cs="Times New Roman"/>
                  <w:color w:val="0000FF"/>
                  <w:sz w:val="24"/>
                  <w:szCs w:val="24"/>
                  <w:u w:val="single"/>
                  <w:lang w:val="ru-RU"/>
                </w:rPr>
                <w:t>https://m.edsoo.ru/6888977</w:t>
              </w:r>
            </w:hyperlink>
          </w:p>
        </w:tc>
      </w:tr>
      <w:tr w:rsidR="009138D8" w:rsidRPr="00693B27" w14:paraId="75BA2E6C"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36AA51A"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D4C8A5F"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C6533A2"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Одежда народов России. Составные части костюмов и платьев, их конструктивные и декоративные особенности</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7A8E84"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3" w:history="1">
              <w:r w:rsidRPr="009138D8">
                <w:rPr>
                  <w:rFonts w:ascii="Times New Roman" w:eastAsia="Times New Roman" w:hAnsi="Times New Roman" w:cs="Times New Roman"/>
                  <w:color w:val="0000FF"/>
                  <w:sz w:val="24"/>
                  <w:szCs w:val="24"/>
                  <w:u w:val="single"/>
                  <w:lang w:val="ru-RU"/>
                </w:rPr>
                <w:t>https://m.edsoo.ru/6888977</w:t>
              </w:r>
            </w:hyperlink>
          </w:p>
        </w:tc>
      </w:tr>
      <w:tr w:rsidR="009138D8" w:rsidRPr="00693B27" w14:paraId="3F87AD02"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93E896"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F4E8600"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277A119"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Строчка крестообразного стежка. Строчка петлеобразного стежка. Аксессуары в одежде</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26BE046"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4" w:history="1">
              <w:r w:rsidRPr="009138D8">
                <w:rPr>
                  <w:rFonts w:ascii="Times New Roman" w:eastAsia="Times New Roman" w:hAnsi="Times New Roman" w:cs="Times New Roman"/>
                  <w:color w:val="0000FF"/>
                  <w:sz w:val="24"/>
                  <w:szCs w:val="24"/>
                  <w:u w:val="single"/>
                  <w:lang w:val="ru-RU"/>
                </w:rPr>
                <w:t>https://m.edsoo.ru/a75d3c7f</w:t>
              </w:r>
            </w:hyperlink>
          </w:p>
        </w:tc>
      </w:tr>
      <w:tr w:rsidR="009138D8" w:rsidRPr="00693B27" w14:paraId="22AB83BA"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04EC75"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EF03052"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7AC89A"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Строчка крестообразного стежка. Строчка петлеобразного стежка. Аксессуары в одежде</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6E9DE1"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5" w:history="1">
              <w:r w:rsidRPr="009138D8">
                <w:rPr>
                  <w:rFonts w:ascii="Times New Roman" w:eastAsia="Times New Roman" w:hAnsi="Times New Roman" w:cs="Times New Roman"/>
                  <w:color w:val="0000FF"/>
                  <w:sz w:val="24"/>
                  <w:szCs w:val="24"/>
                  <w:u w:val="single"/>
                  <w:lang w:val="ru-RU"/>
                </w:rPr>
                <w:t>https://m.edsoo.ru/dccd97ad</w:t>
              </w:r>
            </w:hyperlink>
          </w:p>
        </w:tc>
      </w:tr>
      <w:tr w:rsidR="009138D8" w:rsidRPr="00693B27" w14:paraId="5E8109B4"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8E938E2"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638066D"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5B52A5"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Конструкция «пружина» из полос картона или металлических деталей наборов типа «Конструктор»</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7E75FC"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6" w:history="1">
              <w:r w:rsidRPr="009138D8">
                <w:rPr>
                  <w:rFonts w:ascii="Times New Roman" w:eastAsia="Times New Roman" w:hAnsi="Times New Roman" w:cs="Times New Roman"/>
                  <w:color w:val="0000FF"/>
                  <w:sz w:val="24"/>
                  <w:szCs w:val="24"/>
                  <w:u w:val="single"/>
                  <w:lang w:val="ru-RU"/>
                </w:rPr>
                <w:t>https://m.edsoo.ru/23d6c953</w:t>
              </w:r>
            </w:hyperlink>
          </w:p>
        </w:tc>
      </w:tr>
      <w:tr w:rsidR="009138D8" w:rsidRPr="00693B27" w14:paraId="693FA87A"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75E3155"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39755C9"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FC2B392"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Конструкция «пружина» из полос картона или металлических деталей наборов типа «Конструктор»</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6FC0AE"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7" w:history="1">
              <w:r w:rsidRPr="009138D8">
                <w:rPr>
                  <w:rFonts w:ascii="Times New Roman" w:eastAsia="Times New Roman" w:hAnsi="Times New Roman" w:cs="Times New Roman"/>
                  <w:color w:val="0000FF"/>
                  <w:sz w:val="24"/>
                  <w:szCs w:val="24"/>
                  <w:u w:val="single"/>
                  <w:lang w:val="ru-RU"/>
                </w:rPr>
                <w:t>https://m.edsoo.ru/23d6c953</w:t>
              </w:r>
            </w:hyperlink>
          </w:p>
        </w:tc>
      </w:tr>
      <w:tr w:rsidR="009138D8" w:rsidRPr="00693B27" w14:paraId="3BDCC4BF"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A2F4548"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281C9C1"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25A87D"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Конструкции с ножничным механизмом</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BD7FCD"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8" w:history="1">
              <w:r w:rsidRPr="009138D8">
                <w:rPr>
                  <w:rFonts w:ascii="Times New Roman" w:eastAsia="Times New Roman" w:hAnsi="Times New Roman" w:cs="Times New Roman"/>
                  <w:color w:val="0000FF"/>
                  <w:sz w:val="24"/>
                  <w:szCs w:val="24"/>
                  <w:u w:val="single"/>
                  <w:lang w:val="ru-RU"/>
                </w:rPr>
                <w:t>https://m.edsoo.ru/23d6c953</w:t>
              </w:r>
            </w:hyperlink>
          </w:p>
        </w:tc>
      </w:tr>
      <w:tr w:rsidR="009138D8" w:rsidRPr="00693B27" w14:paraId="33213E2A"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F74B52C"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B570E08"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lang w:val="ru-RU"/>
              </w:rPr>
            </w:pPr>
            <w:r w:rsidRPr="009138D8">
              <w:rPr>
                <w:rFonts w:ascii="Times New Roman" w:eastAsia="Times New Roman" w:hAnsi="Times New Roman" w:cs="Times New Roman"/>
                <w:color w:val="000000"/>
                <w:sz w:val="24"/>
                <w:lang w:val="ru-RU"/>
              </w:rPr>
              <w:t xml:space="preserve">1 </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5C239D3"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Конструкция с рычажным механизмом</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312339"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89" w:history="1">
              <w:r w:rsidRPr="009138D8">
                <w:rPr>
                  <w:rFonts w:ascii="Times New Roman" w:eastAsia="Times New Roman" w:hAnsi="Times New Roman" w:cs="Times New Roman"/>
                  <w:color w:val="0000FF"/>
                  <w:sz w:val="24"/>
                  <w:szCs w:val="24"/>
                  <w:u w:val="single"/>
                  <w:lang w:val="ru-RU"/>
                </w:rPr>
                <w:t>https://m.edsoo.ru/23d6c953</w:t>
              </w:r>
            </w:hyperlink>
          </w:p>
        </w:tc>
      </w:tr>
      <w:tr w:rsidR="009138D8" w:rsidRPr="00693B27" w14:paraId="7792DBC1"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D5A9FDC"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8B38327"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color w:val="000000"/>
                <w:sz w:val="24"/>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9BB4CE7"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00"/>
                <w:sz w:val="24"/>
                <w:szCs w:val="24"/>
                <w:lang w:val="ru-RU"/>
              </w:rPr>
            </w:pPr>
            <w:r w:rsidRPr="009138D8">
              <w:rPr>
                <w:rFonts w:ascii="Times New Roman" w:eastAsia="Times New Roman" w:hAnsi="Times New Roman" w:cs="Times New Roman"/>
                <w:color w:val="000000"/>
                <w:sz w:val="24"/>
                <w:szCs w:val="24"/>
                <w:lang w:val="ru-RU"/>
              </w:rPr>
              <w:t>Конструкция с рычажным механизмом</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1821CAD" w14:textId="77777777" w:rsidR="009138D8" w:rsidRPr="009138D8" w:rsidRDefault="009138D8" w:rsidP="009138D8">
            <w:pPr>
              <w:widowControl w:val="0"/>
              <w:autoSpaceDE w:val="0"/>
              <w:autoSpaceDN w:val="0"/>
              <w:spacing w:after="0"/>
              <w:rPr>
                <w:rFonts w:ascii="Times New Roman" w:eastAsia="Times New Roman" w:hAnsi="Times New Roman" w:cs="Times New Roman"/>
                <w:color w:val="000000"/>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90" w:history="1">
              <w:r w:rsidRPr="009138D8">
                <w:rPr>
                  <w:rFonts w:ascii="Times New Roman" w:eastAsia="Times New Roman" w:hAnsi="Times New Roman" w:cs="Times New Roman"/>
                  <w:color w:val="0000FF"/>
                  <w:sz w:val="24"/>
                  <w:szCs w:val="24"/>
                  <w:u w:val="single"/>
                  <w:lang w:val="ru-RU"/>
                </w:rPr>
                <w:t>https://m.edsoo.ru/23d6c953</w:t>
              </w:r>
            </w:hyperlink>
          </w:p>
        </w:tc>
      </w:tr>
      <w:tr w:rsidR="009138D8" w:rsidRPr="00693B27" w14:paraId="0FEC27CD" w14:textId="77777777" w:rsidTr="00BA043D">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805832F" w14:textId="77777777" w:rsidR="009138D8" w:rsidRPr="009138D8" w:rsidRDefault="009138D8" w:rsidP="009138D8">
            <w:pPr>
              <w:widowControl w:val="0"/>
              <w:numPr>
                <w:ilvl w:val="0"/>
                <w:numId w:val="22"/>
              </w:numPr>
              <w:autoSpaceDE w:val="0"/>
              <w:autoSpaceDN w:val="0"/>
              <w:spacing w:after="0" w:line="240" w:lineRule="auto"/>
              <w:contextualSpacing/>
              <w:rPr>
                <w:rFonts w:ascii="Times New Roman" w:eastAsia="Times New Roman" w:hAnsi="Times New Roman" w:cs="Times New Roman"/>
                <w:sz w:val="24"/>
                <w:szCs w:val="24"/>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686820E" w14:textId="77777777" w:rsidR="009138D8" w:rsidRPr="009138D8" w:rsidRDefault="009138D8" w:rsidP="009138D8">
            <w:pPr>
              <w:widowControl w:val="0"/>
              <w:autoSpaceDE w:val="0"/>
              <w:autoSpaceDN w:val="0"/>
              <w:spacing w:after="0" w:line="240" w:lineRule="auto"/>
              <w:jc w:val="center"/>
              <w:rPr>
                <w:rFonts w:ascii="Times New Roman" w:eastAsia="Times New Roman" w:hAnsi="Times New Roman" w:cs="Times New Roman"/>
                <w:color w:val="000000"/>
                <w:sz w:val="24"/>
                <w:lang w:val="ru-RU"/>
              </w:rPr>
            </w:pPr>
            <w:r w:rsidRPr="009138D8">
              <w:rPr>
                <w:rFonts w:ascii="Times New Roman" w:eastAsia="Times New Roman" w:hAnsi="Times New Roman" w:cs="Times New Roman"/>
                <w:color w:val="000000"/>
                <w:sz w:val="24"/>
                <w:lang w:val="ru-RU"/>
              </w:rPr>
              <w:t>1</w:t>
            </w:r>
          </w:p>
        </w:tc>
        <w:tc>
          <w:tcPr>
            <w:tcW w:w="396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51384713"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Подготовка портфолио. </w:t>
            </w:r>
          </w:p>
        </w:tc>
        <w:tc>
          <w:tcPr>
            <w:tcW w:w="38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70B84A2" w14:textId="77777777" w:rsidR="009138D8" w:rsidRPr="009138D8" w:rsidRDefault="009138D8" w:rsidP="009138D8">
            <w:pPr>
              <w:widowControl w:val="0"/>
              <w:autoSpaceDE w:val="0"/>
              <w:autoSpaceDN w:val="0"/>
              <w:spacing w:after="0"/>
              <w:rPr>
                <w:rFonts w:ascii="Times New Roman" w:eastAsia="Times New Roman" w:hAnsi="Times New Roman" w:cs="Times New Roman"/>
                <w:sz w:val="24"/>
                <w:szCs w:val="24"/>
                <w:lang w:val="ru-RU"/>
              </w:rPr>
            </w:pPr>
            <w:r w:rsidRPr="009138D8">
              <w:rPr>
                <w:rFonts w:ascii="Times New Roman" w:eastAsia="Times New Roman" w:hAnsi="Times New Roman" w:cs="Times New Roman"/>
                <w:color w:val="000000"/>
                <w:sz w:val="24"/>
                <w:szCs w:val="24"/>
                <w:lang w:val="ru-RU"/>
              </w:rPr>
              <w:t xml:space="preserve">Библиотека ЦОК </w:t>
            </w:r>
            <w:hyperlink r:id="rId191" w:history="1">
              <w:r w:rsidRPr="009138D8">
                <w:rPr>
                  <w:rFonts w:ascii="Times New Roman" w:eastAsia="Times New Roman" w:hAnsi="Times New Roman" w:cs="Times New Roman"/>
                  <w:color w:val="0000FF"/>
                  <w:sz w:val="24"/>
                  <w:szCs w:val="24"/>
                  <w:u w:val="single"/>
                  <w:lang w:val="ru-RU"/>
                </w:rPr>
                <w:t>https://m.edsoo.ru/23d6c953</w:t>
              </w:r>
            </w:hyperlink>
          </w:p>
        </w:tc>
      </w:tr>
    </w:tbl>
    <w:p w14:paraId="71BF9B24" w14:textId="77777777" w:rsidR="009138D8" w:rsidRPr="00D928ED" w:rsidRDefault="009138D8" w:rsidP="009138D8">
      <w:pPr>
        <w:spacing w:after="0"/>
        <w:rPr>
          <w:rFonts w:ascii="Times New Roman" w:eastAsia="Times New Roman" w:hAnsi="Times New Roman" w:cs="Times New Roman"/>
          <w:b/>
          <w:iCs/>
          <w:sz w:val="24"/>
          <w:szCs w:val="24"/>
          <w:lang w:val="ru-RU"/>
        </w:rPr>
      </w:pPr>
    </w:p>
    <w:p w14:paraId="5EAFB2B5" w14:textId="77777777" w:rsidR="00B041A0" w:rsidRPr="00B041A0" w:rsidRDefault="00B041A0" w:rsidP="00F868D1">
      <w:pPr>
        <w:spacing w:after="0"/>
        <w:jc w:val="center"/>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 xml:space="preserve">8. </w:t>
      </w:r>
      <w:r w:rsidRPr="00B041A0">
        <w:rPr>
          <w:rFonts w:ascii="Times New Roman" w:hAnsi="Times New Roman" w:cs="Times New Roman"/>
          <w:b/>
          <w:sz w:val="24"/>
          <w:szCs w:val="24"/>
          <w:lang w:val="ru-RU" w:eastAsia="ru-RU"/>
        </w:rPr>
        <w:t>Материально-техническое обеспечение</w:t>
      </w:r>
    </w:p>
    <w:p w14:paraId="1567A2B2" w14:textId="77777777" w:rsidR="00B041A0" w:rsidRPr="00B041A0" w:rsidRDefault="00B041A0" w:rsidP="00F868D1">
      <w:pPr>
        <w:spacing w:after="0"/>
        <w:rPr>
          <w:rFonts w:ascii="Times New Roman" w:hAnsi="Times New Roman" w:cs="Times New Roman"/>
          <w:sz w:val="24"/>
          <w:szCs w:val="24"/>
          <w:lang w:val="ru-RU" w:eastAsia="ru-RU"/>
        </w:rPr>
      </w:pPr>
      <w:r w:rsidRPr="00B041A0">
        <w:rPr>
          <w:rFonts w:ascii="Times New Roman" w:hAnsi="Times New Roman" w:cs="Times New Roman"/>
          <w:sz w:val="24"/>
          <w:szCs w:val="24"/>
          <w:lang w:val="ru-RU" w:eastAsia="ru-RU"/>
        </w:rPr>
        <w:t>1. Комплекты демонстрационных таблиц по технологии для начальной школы.</w:t>
      </w:r>
    </w:p>
    <w:p w14:paraId="43D95171" w14:textId="77777777" w:rsidR="00B041A0" w:rsidRPr="00B041A0" w:rsidRDefault="00B041A0" w:rsidP="00F868D1">
      <w:pPr>
        <w:spacing w:after="0"/>
        <w:rPr>
          <w:rFonts w:ascii="Times New Roman" w:hAnsi="Times New Roman" w:cs="Times New Roman"/>
          <w:sz w:val="24"/>
          <w:szCs w:val="24"/>
          <w:lang w:val="ru-RU" w:eastAsia="ru-RU"/>
        </w:rPr>
      </w:pPr>
      <w:r w:rsidRPr="00B041A0">
        <w:rPr>
          <w:rFonts w:ascii="Times New Roman" w:hAnsi="Times New Roman" w:cs="Times New Roman"/>
          <w:sz w:val="24"/>
          <w:szCs w:val="24"/>
          <w:lang w:val="ru-RU" w:eastAsia="ru-RU"/>
        </w:rPr>
        <w:t>2. Набор предметных картинок.</w:t>
      </w:r>
    </w:p>
    <w:p w14:paraId="03164089" w14:textId="77777777" w:rsidR="00B041A0" w:rsidRPr="00B041A0" w:rsidRDefault="00B041A0" w:rsidP="00F868D1">
      <w:pPr>
        <w:spacing w:after="0"/>
        <w:rPr>
          <w:rFonts w:ascii="Times New Roman" w:hAnsi="Times New Roman" w:cs="Times New Roman"/>
          <w:sz w:val="24"/>
          <w:szCs w:val="24"/>
          <w:lang w:val="ru-RU" w:eastAsia="ru-RU"/>
        </w:rPr>
      </w:pPr>
      <w:r w:rsidRPr="00B041A0">
        <w:rPr>
          <w:rFonts w:ascii="Times New Roman" w:hAnsi="Times New Roman" w:cs="Times New Roman"/>
          <w:sz w:val="24"/>
          <w:szCs w:val="24"/>
          <w:lang w:val="ru-RU" w:eastAsia="ru-RU"/>
        </w:rPr>
        <w:t>3. Словари справочники, энциклопедии</w:t>
      </w:r>
    </w:p>
    <w:p w14:paraId="07B66B24" w14:textId="77777777" w:rsidR="00B041A0" w:rsidRPr="00B041A0" w:rsidRDefault="00F55BB2" w:rsidP="00F868D1">
      <w:pPr>
        <w:spacing w:after="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009138D8">
        <w:rPr>
          <w:rFonts w:ascii="Times New Roman" w:hAnsi="Times New Roman" w:cs="Times New Roman"/>
          <w:sz w:val="24"/>
          <w:szCs w:val="24"/>
          <w:lang w:val="ru-RU" w:eastAsia="ru-RU"/>
        </w:rPr>
        <w:t xml:space="preserve"> </w:t>
      </w:r>
      <w:r w:rsidR="00B041A0" w:rsidRPr="00B041A0">
        <w:rPr>
          <w:rFonts w:ascii="Times New Roman" w:hAnsi="Times New Roman" w:cs="Times New Roman"/>
          <w:sz w:val="24"/>
          <w:szCs w:val="24"/>
          <w:lang w:val="ru-RU" w:eastAsia="ru-RU"/>
        </w:rPr>
        <w:t>Магнитная доска.</w:t>
      </w:r>
    </w:p>
    <w:p w14:paraId="7C38ED5D" w14:textId="77777777" w:rsidR="00357532" w:rsidRPr="00713E2E" w:rsidRDefault="005F0202" w:rsidP="00713E2E">
      <w:pPr>
        <w:spacing w:after="0"/>
        <w:rPr>
          <w:rFonts w:ascii="Times New Roman" w:hAnsi="Times New Roman" w:cs="Times New Roman"/>
          <w:sz w:val="24"/>
          <w:szCs w:val="24"/>
          <w:lang w:val="ru-RU" w:eastAsia="ru-RU"/>
        </w:rPr>
      </w:pPr>
      <w:r>
        <w:rPr>
          <w:rFonts w:ascii="Times New Roman" w:hAnsi="Times New Roman" w:cs="Times New Roman"/>
          <w:sz w:val="24"/>
          <w:szCs w:val="24"/>
          <w:lang w:val="ru-RU" w:eastAsia="ru-RU"/>
        </w:rPr>
        <w:t>5</w:t>
      </w:r>
      <w:r w:rsidR="00F55BB2">
        <w:rPr>
          <w:rFonts w:ascii="Times New Roman" w:hAnsi="Times New Roman" w:cs="Times New Roman"/>
          <w:sz w:val="24"/>
          <w:szCs w:val="24"/>
          <w:lang w:val="ru-RU" w:eastAsia="ru-RU"/>
        </w:rPr>
        <w:t>.</w:t>
      </w:r>
      <w:r w:rsidR="00B041A0" w:rsidRPr="00B041A0">
        <w:rPr>
          <w:rFonts w:ascii="Times New Roman" w:hAnsi="Times New Roman" w:cs="Times New Roman"/>
          <w:sz w:val="24"/>
          <w:szCs w:val="24"/>
          <w:lang w:val="ru-RU" w:eastAsia="ru-RU"/>
        </w:rPr>
        <w:t>Персональный компьютер с выходом в Интернет и принтером.</w:t>
      </w:r>
    </w:p>
    <w:sectPr w:rsidR="00357532" w:rsidRPr="00713E2E" w:rsidSect="004D499C">
      <w:footerReference w:type="default" r:id="rId19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91EA" w14:textId="77777777" w:rsidR="007847D0" w:rsidRDefault="007847D0" w:rsidP="00DE3B67">
      <w:pPr>
        <w:spacing w:after="0" w:line="240" w:lineRule="auto"/>
      </w:pPr>
      <w:r>
        <w:separator/>
      </w:r>
    </w:p>
  </w:endnote>
  <w:endnote w:type="continuationSeparator" w:id="0">
    <w:p w14:paraId="575B89BF" w14:textId="77777777" w:rsidR="007847D0" w:rsidRDefault="007847D0" w:rsidP="00DE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jaVu Sans">
    <w:charset w:val="CC"/>
    <w:family w:val="swiss"/>
    <w:pitch w:val="variable"/>
    <w:sig w:usb0="E7002EFF" w:usb1="D200FDFF" w:usb2="0A246029" w:usb3="00000000" w:csb0="000001F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590321"/>
      <w:docPartObj>
        <w:docPartGallery w:val="Page Numbers (Bottom of Page)"/>
        <w:docPartUnique/>
      </w:docPartObj>
    </w:sdtPr>
    <w:sdtEndPr/>
    <w:sdtContent>
      <w:p w14:paraId="495A2142" w14:textId="77777777" w:rsidR="006C0CDA" w:rsidRDefault="006C0CDA">
        <w:pPr>
          <w:pStyle w:val="a9"/>
          <w:jc w:val="center"/>
        </w:pPr>
        <w:r>
          <w:fldChar w:fldCharType="begin"/>
        </w:r>
        <w:r>
          <w:instrText>PAGE   \* MERGEFORMAT</w:instrText>
        </w:r>
        <w:r>
          <w:fldChar w:fldCharType="separate"/>
        </w:r>
        <w:r w:rsidRPr="00A86E43">
          <w:rPr>
            <w:noProof/>
            <w:lang w:val="ru-RU"/>
          </w:rPr>
          <w:t>3</w:t>
        </w:r>
        <w:r>
          <w:rPr>
            <w:noProof/>
            <w:lang w:val="ru-RU"/>
          </w:rPr>
          <w:fldChar w:fldCharType="end"/>
        </w:r>
      </w:p>
    </w:sdtContent>
  </w:sdt>
  <w:p w14:paraId="21BAC35C" w14:textId="77777777" w:rsidR="006C0CDA" w:rsidRDefault="006C0CD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748C" w14:textId="77777777" w:rsidR="007847D0" w:rsidRDefault="007847D0" w:rsidP="00DE3B67">
      <w:pPr>
        <w:spacing w:after="0" w:line="240" w:lineRule="auto"/>
      </w:pPr>
      <w:r>
        <w:separator/>
      </w:r>
    </w:p>
  </w:footnote>
  <w:footnote w:type="continuationSeparator" w:id="0">
    <w:p w14:paraId="1B56E51C" w14:textId="77777777" w:rsidR="007847D0" w:rsidRDefault="007847D0" w:rsidP="00DE3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abstractNum w:abstractNumId="0" w15:restartNumberingAfterBreak="0">
    <w:nsid w:val="00000003"/>
    <w:multiLevelType w:val="singleLevel"/>
    <w:tmpl w:val="00000003"/>
    <w:name w:val="WW8Num4"/>
    <w:lvl w:ilvl="0">
      <w:start w:val="1"/>
      <w:numFmt w:val="bullet"/>
      <w:lvlText w:val=""/>
      <w:lvlJc w:val="left"/>
      <w:pPr>
        <w:tabs>
          <w:tab w:val="num" w:pos="1101"/>
        </w:tabs>
        <w:ind w:left="1101" w:hanging="360"/>
      </w:pPr>
      <w:rPr>
        <w:rFonts w:ascii="Symbol" w:hAnsi="Symbol" w:cs="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5C"/>
    <w:multiLevelType w:val="multilevel"/>
    <w:tmpl w:val="0000005C"/>
    <w:name w:val="WW8Num9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59B3393"/>
    <w:multiLevelType w:val="hybridMultilevel"/>
    <w:tmpl w:val="7D3280EA"/>
    <w:lvl w:ilvl="0" w:tplc="774617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CB565D"/>
    <w:multiLevelType w:val="hybridMultilevel"/>
    <w:tmpl w:val="E0E8BB46"/>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6" w15:restartNumberingAfterBreak="0">
    <w:nsid w:val="0DC02B32"/>
    <w:multiLevelType w:val="hybridMultilevel"/>
    <w:tmpl w:val="C346CEF6"/>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7" w15:restartNumberingAfterBreak="0">
    <w:nsid w:val="0F3F1F42"/>
    <w:multiLevelType w:val="hybridMultilevel"/>
    <w:tmpl w:val="5B069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A12CC"/>
    <w:multiLevelType w:val="hybridMultilevel"/>
    <w:tmpl w:val="B788857A"/>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9" w15:restartNumberingAfterBreak="0">
    <w:nsid w:val="13B66474"/>
    <w:multiLevelType w:val="hybridMultilevel"/>
    <w:tmpl w:val="5CD26130"/>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0" w15:restartNumberingAfterBreak="0">
    <w:nsid w:val="2B120286"/>
    <w:multiLevelType w:val="hybridMultilevel"/>
    <w:tmpl w:val="16202B68"/>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3852592D"/>
    <w:multiLevelType w:val="hybridMultilevel"/>
    <w:tmpl w:val="B5CE0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AF3132"/>
    <w:multiLevelType w:val="hybridMultilevel"/>
    <w:tmpl w:val="16A4E57E"/>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3" w15:restartNumberingAfterBreak="0">
    <w:nsid w:val="48BA5380"/>
    <w:multiLevelType w:val="multilevel"/>
    <w:tmpl w:val="18665CB4"/>
    <w:lvl w:ilvl="0">
      <w:start w:val="1"/>
      <w:numFmt w:val="bullet"/>
      <w:pStyle w:val="2"/>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E6BD2"/>
    <w:multiLevelType w:val="hybridMultilevel"/>
    <w:tmpl w:val="589A894A"/>
    <w:lvl w:ilvl="0" w:tplc="5A409CF4">
      <w:start w:val="1"/>
      <w:numFmt w:val="decimal"/>
      <w:lvlText w:val="%1."/>
      <w:lvlJc w:val="left"/>
      <w:pPr>
        <w:ind w:left="688" w:hanging="238"/>
      </w:pPr>
      <w:rPr>
        <w:rFonts w:ascii="Times New Roman" w:eastAsia="Times New Roman" w:hAnsi="Times New Roman" w:cs="Times New Roman" w:hint="default"/>
        <w:b/>
        <w:bCs/>
        <w:spacing w:val="0"/>
        <w:w w:val="103"/>
        <w:sz w:val="23"/>
        <w:szCs w:val="23"/>
        <w:lang w:val="ru-RU" w:eastAsia="en-US" w:bidi="ar-SA"/>
      </w:rPr>
    </w:lvl>
    <w:lvl w:ilvl="1" w:tplc="B51EB52A">
      <w:numFmt w:val="bullet"/>
      <w:lvlText w:val="•"/>
      <w:lvlJc w:val="left"/>
      <w:pPr>
        <w:ind w:left="2192" w:hanging="238"/>
      </w:pPr>
      <w:rPr>
        <w:rFonts w:hint="default"/>
        <w:lang w:val="ru-RU" w:eastAsia="en-US" w:bidi="ar-SA"/>
      </w:rPr>
    </w:lvl>
    <w:lvl w:ilvl="2" w:tplc="A3126D84">
      <w:numFmt w:val="bullet"/>
      <w:lvlText w:val="•"/>
      <w:lvlJc w:val="left"/>
      <w:pPr>
        <w:ind w:left="3704" w:hanging="238"/>
      </w:pPr>
      <w:rPr>
        <w:rFonts w:hint="default"/>
        <w:lang w:val="ru-RU" w:eastAsia="en-US" w:bidi="ar-SA"/>
      </w:rPr>
    </w:lvl>
    <w:lvl w:ilvl="3" w:tplc="C826CC48">
      <w:numFmt w:val="bullet"/>
      <w:lvlText w:val="•"/>
      <w:lvlJc w:val="left"/>
      <w:pPr>
        <w:ind w:left="5216" w:hanging="238"/>
      </w:pPr>
      <w:rPr>
        <w:rFonts w:hint="default"/>
        <w:lang w:val="ru-RU" w:eastAsia="en-US" w:bidi="ar-SA"/>
      </w:rPr>
    </w:lvl>
    <w:lvl w:ilvl="4" w:tplc="A09861E8">
      <w:numFmt w:val="bullet"/>
      <w:lvlText w:val="•"/>
      <w:lvlJc w:val="left"/>
      <w:pPr>
        <w:ind w:left="6728" w:hanging="238"/>
      </w:pPr>
      <w:rPr>
        <w:rFonts w:hint="default"/>
        <w:lang w:val="ru-RU" w:eastAsia="en-US" w:bidi="ar-SA"/>
      </w:rPr>
    </w:lvl>
    <w:lvl w:ilvl="5" w:tplc="758AC16A">
      <w:numFmt w:val="bullet"/>
      <w:lvlText w:val="•"/>
      <w:lvlJc w:val="left"/>
      <w:pPr>
        <w:ind w:left="8240" w:hanging="238"/>
      </w:pPr>
      <w:rPr>
        <w:rFonts w:hint="default"/>
        <w:lang w:val="ru-RU" w:eastAsia="en-US" w:bidi="ar-SA"/>
      </w:rPr>
    </w:lvl>
    <w:lvl w:ilvl="6" w:tplc="B3D69BE8">
      <w:numFmt w:val="bullet"/>
      <w:lvlText w:val="•"/>
      <w:lvlJc w:val="left"/>
      <w:pPr>
        <w:ind w:left="9752" w:hanging="238"/>
      </w:pPr>
      <w:rPr>
        <w:rFonts w:hint="default"/>
        <w:lang w:val="ru-RU" w:eastAsia="en-US" w:bidi="ar-SA"/>
      </w:rPr>
    </w:lvl>
    <w:lvl w:ilvl="7" w:tplc="8A6E1B8A">
      <w:numFmt w:val="bullet"/>
      <w:lvlText w:val="•"/>
      <w:lvlJc w:val="left"/>
      <w:pPr>
        <w:ind w:left="11264" w:hanging="238"/>
      </w:pPr>
      <w:rPr>
        <w:rFonts w:hint="default"/>
        <w:lang w:val="ru-RU" w:eastAsia="en-US" w:bidi="ar-SA"/>
      </w:rPr>
    </w:lvl>
    <w:lvl w:ilvl="8" w:tplc="FF6696A2">
      <w:numFmt w:val="bullet"/>
      <w:lvlText w:val="•"/>
      <w:lvlJc w:val="left"/>
      <w:pPr>
        <w:ind w:left="12776" w:hanging="238"/>
      </w:pPr>
      <w:rPr>
        <w:rFonts w:hint="default"/>
        <w:lang w:val="ru-RU" w:eastAsia="en-US" w:bidi="ar-SA"/>
      </w:rPr>
    </w:lvl>
  </w:abstractNum>
  <w:abstractNum w:abstractNumId="15" w15:restartNumberingAfterBreak="0">
    <w:nsid w:val="4DB6779F"/>
    <w:multiLevelType w:val="hybridMultilevel"/>
    <w:tmpl w:val="3F4CC88C"/>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6" w15:restartNumberingAfterBreak="0">
    <w:nsid w:val="4F7A542C"/>
    <w:multiLevelType w:val="hybridMultilevel"/>
    <w:tmpl w:val="B970A2AC"/>
    <w:lvl w:ilvl="0" w:tplc="4EC4404A">
      <w:start w:val="1"/>
      <w:numFmt w:val="decimal"/>
      <w:lvlText w:val="%1."/>
      <w:lvlJc w:val="left"/>
      <w:pPr>
        <w:ind w:left="457" w:hanging="238"/>
      </w:pPr>
      <w:rPr>
        <w:rFonts w:ascii="Times New Roman" w:eastAsia="Times New Roman" w:hAnsi="Times New Roman" w:cs="Times New Roman" w:hint="default"/>
        <w:spacing w:val="0"/>
        <w:w w:val="103"/>
        <w:sz w:val="23"/>
        <w:szCs w:val="23"/>
        <w:lang w:val="ru-RU" w:eastAsia="en-US" w:bidi="ar-SA"/>
      </w:rPr>
    </w:lvl>
    <w:lvl w:ilvl="1" w:tplc="BA40BCBE">
      <w:numFmt w:val="bullet"/>
      <w:lvlText w:val="•"/>
      <w:lvlJc w:val="left"/>
      <w:pPr>
        <w:ind w:left="1994" w:hanging="238"/>
      </w:pPr>
      <w:rPr>
        <w:rFonts w:hint="default"/>
        <w:lang w:val="ru-RU" w:eastAsia="en-US" w:bidi="ar-SA"/>
      </w:rPr>
    </w:lvl>
    <w:lvl w:ilvl="2" w:tplc="7F14994C">
      <w:numFmt w:val="bullet"/>
      <w:lvlText w:val="•"/>
      <w:lvlJc w:val="left"/>
      <w:pPr>
        <w:ind w:left="3528" w:hanging="238"/>
      </w:pPr>
      <w:rPr>
        <w:rFonts w:hint="default"/>
        <w:lang w:val="ru-RU" w:eastAsia="en-US" w:bidi="ar-SA"/>
      </w:rPr>
    </w:lvl>
    <w:lvl w:ilvl="3" w:tplc="9F32B758">
      <w:numFmt w:val="bullet"/>
      <w:lvlText w:val="•"/>
      <w:lvlJc w:val="left"/>
      <w:pPr>
        <w:ind w:left="5062" w:hanging="238"/>
      </w:pPr>
      <w:rPr>
        <w:rFonts w:hint="default"/>
        <w:lang w:val="ru-RU" w:eastAsia="en-US" w:bidi="ar-SA"/>
      </w:rPr>
    </w:lvl>
    <w:lvl w:ilvl="4" w:tplc="4DAE8024">
      <w:numFmt w:val="bullet"/>
      <w:lvlText w:val="•"/>
      <w:lvlJc w:val="left"/>
      <w:pPr>
        <w:ind w:left="6596" w:hanging="238"/>
      </w:pPr>
      <w:rPr>
        <w:rFonts w:hint="default"/>
        <w:lang w:val="ru-RU" w:eastAsia="en-US" w:bidi="ar-SA"/>
      </w:rPr>
    </w:lvl>
    <w:lvl w:ilvl="5" w:tplc="7FAEAB9A">
      <w:numFmt w:val="bullet"/>
      <w:lvlText w:val="•"/>
      <w:lvlJc w:val="left"/>
      <w:pPr>
        <w:ind w:left="8130" w:hanging="238"/>
      </w:pPr>
      <w:rPr>
        <w:rFonts w:hint="default"/>
        <w:lang w:val="ru-RU" w:eastAsia="en-US" w:bidi="ar-SA"/>
      </w:rPr>
    </w:lvl>
    <w:lvl w:ilvl="6" w:tplc="E4949B46">
      <w:numFmt w:val="bullet"/>
      <w:lvlText w:val="•"/>
      <w:lvlJc w:val="left"/>
      <w:pPr>
        <w:ind w:left="9664" w:hanging="238"/>
      </w:pPr>
      <w:rPr>
        <w:rFonts w:hint="default"/>
        <w:lang w:val="ru-RU" w:eastAsia="en-US" w:bidi="ar-SA"/>
      </w:rPr>
    </w:lvl>
    <w:lvl w:ilvl="7" w:tplc="674EB3C4">
      <w:numFmt w:val="bullet"/>
      <w:lvlText w:val="•"/>
      <w:lvlJc w:val="left"/>
      <w:pPr>
        <w:ind w:left="11198" w:hanging="238"/>
      </w:pPr>
      <w:rPr>
        <w:rFonts w:hint="default"/>
        <w:lang w:val="ru-RU" w:eastAsia="en-US" w:bidi="ar-SA"/>
      </w:rPr>
    </w:lvl>
    <w:lvl w:ilvl="8" w:tplc="D8B2CE02">
      <w:numFmt w:val="bullet"/>
      <w:lvlText w:val="•"/>
      <w:lvlJc w:val="left"/>
      <w:pPr>
        <w:ind w:left="12732" w:hanging="238"/>
      </w:pPr>
      <w:rPr>
        <w:rFonts w:hint="default"/>
        <w:lang w:val="ru-RU" w:eastAsia="en-US" w:bidi="ar-SA"/>
      </w:rPr>
    </w:lvl>
  </w:abstractNum>
  <w:abstractNum w:abstractNumId="17" w15:restartNumberingAfterBreak="0">
    <w:nsid w:val="51DB7C4D"/>
    <w:multiLevelType w:val="hybridMultilevel"/>
    <w:tmpl w:val="EE52871A"/>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8" w15:restartNumberingAfterBreak="0">
    <w:nsid w:val="52F37F29"/>
    <w:multiLevelType w:val="hybridMultilevel"/>
    <w:tmpl w:val="28768680"/>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9" w15:restartNumberingAfterBreak="0">
    <w:nsid w:val="53B91C93"/>
    <w:multiLevelType w:val="hybridMultilevel"/>
    <w:tmpl w:val="D174DEBE"/>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0" w15:restartNumberingAfterBreak="0">
    <w:nsid w:val="54842171"/>
    <w:multiLevelType w:val="hybridMultilevel"/>
    <w:tmpl w:val="52E8E52A"/>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1" w15:restartNumberingAfterBreak="0">
    <w:nsid w:val="554324F7"/>
    <w:multiLevelType w:val="hybridMultilevel"/>
    <w:tmpl w:val="F09E84BA"/>
    <w:lvl w:ilvl="0" w:tplc="3460BA86">
      <w:start w:val="1"/>
      <w:numFmt w:val="decimal"/>
      <w:lvlText w:val="%1."/>
      <w:lvlJc w:val="left"/>
      <w:pPr>
        <w:ind w:left="244" w:hanging="216"/>
      </w:pPr>
      <w:rPr>
        <w:rFonts w:ascii="Cambria" w:eastAsia="Cambria" w:hAnsi="Cambria" w:cs="Cambria" w:hint="default"/>
        <w:spacing w:val="-2"/>
        <w:w w:val="101"/>
        <w:sz w:val="22"/>
        <w:szCs w:val="22"/>
        <w:lang w:val="ru-RU" w:eastAsia="en-US" w:bidi="ar-SA"/>
      </w:rPr>
    </w:lvl>
    <w:lvl w:ilvl="1" w:tplc="4B16037C">
      <w:numFmt w:val="bullet"/>
      <w:lvlText w:val="•"/>
      <w:lvlJc w:val="left"/>
      <w:pPr>
        <w:ind w:left="1762" w:hanging="216"/>
      </w:pPr>
      <w:rPr>
        <w:rFonts w:hint="default"/>
        <w:lang w:val="ru-RU" w:eastAsia="en-US" w:bidi="ar-SA"/>
      </w:rPr>
    </w:lvl>
    <w:lvl w:ilvl="2" w:tplc="E5544348">
      <w:numFmt w:val="bullet"/>
      <w:lvlText w:val="•"/>
      <w:lvlJc w:val="left"/>
      <w:pPr>
        <w:ind w:left="3284" w:hanging="216"/>
      </w:pPr>
      <w:rPr>
        <w:rFonts w:hint="default"/>
        <w:lang w:val="ru-RU" w:eastAsia="en-US" w:bidi="ar-SA"/>
      </w:rPr>
    </w:lvl>
    <w:lvl w:ilvl="3" w:tplc="82A68266">
      <w:numFmt w:val="bullet"/>
      <w:lvlText w:val="•"/>
      <w:lvlJc w:val="left"/>
      <w:pPr>
        <w:ind w:left="4807" w:hanging="216"/>
      </w:pPr>
      <w:rPr>
        <w:rFonts w:hint="default"/>
        <w:lang w:val="ru-RU" w:eastAsia="en-US" w:bidi="ar-SA"/>
      </w:rPr>
    </w:lvl>
    <w:lvl w:ilvl="4" w:tplc="E42065BC">
      <w:numFmt w:val="bullet"/>
      <w:lvlText w:val="•"/>
      <w:lvlJc w:val="left"/>
      <w:pPr>
        <w:ind w:left="6329" w:hanging="216"/>
      </w:pPr>
      <w:rPr>
        <w:rFonts w:hint="default"/>
        <w:lang w:val="ru-RU" w:eastAsia="en-US" w:bidi="ar-SA"/>
      </w:rPr>
    </w:lvl>
    <w:lvl w:ilvl="5" w:tplc="32040EE2">
      <w:numFmt w:val="bullet"/>
      <w:lvlText w:val="•"/>
      <w:lvlJc w:val="left"/>
      <w:pPr>
        <w:ind w:left="7852" w:hanging="216"/>
      </w:pPr>
      <w:rPr>
        <w:rFonts w:hint="default"/>
        <w:lang w:val="ru-RU" w:eastAsia="en-US" w:bidi="ar-SA"/>
      </w:rPr>
    </w:lvl>
    <w:lvl w:ilvl="6" w:tplc="4D4A9144">
      <w:numFmt w:val="bullet"/>
      <w:lvlText w:val="•"/>
      <w:lvlJc w:val="left"/>
      <w:pPr>
        <w:ind w:left="9374" w:hanging="216"/>
      </w:pPr>
      <w:rPr>
        <w:rFonts w:hint="default"/>
        <w:lang w:val="ru-RU" w:eastAsia="en-US" w:bidi="ar-SA"/>
      </w:rPr>
    </w:lvl>
    <w:lvl w:ilvl="7" w:tplc="4B6001EE">
      <w:numFmt w:val="bullet"/>
      <w:lvlText w:val="•"/>
      <w:lvlJc w:val="left"/>
      <w:pPr>
        <w:ind w:left="10897" w:hanging="216"/>
      </w:pPr>
      <w:rPr>
        <w:rFonts w:hint="default"/>
        <w:lang w:val="ru-RU" w:eastAsia="en-US" w:bidi="ar-SA"/>
      </w:rPr>
    </w:lvl>
    <w:lvl w:ilvl="8" w:tplc="70886D96">
      <w:numFmt w:val="bullet"/>
      <w:lvlText w:val="•"/>
      <w:lvlJc w:val="left"/>
      <w:pPr>
        <w:ind w:left="12419" w:hanging="216"/>
      </w:pPr>
      <w:rPr>
        <w:rFonts w:hint="default"/>
        <w:lang w:val="ru-RU" w:eastAsia="en-US" w:bidi="ar-SA"/>
      </w:rPr>
    </w:lvl>
  </w:abstractNum>
  <w:abstractNum w:abstractNumId="22" w15:restartNumberingAfterBreak="0">
    <w:nsid w:val="559C0291"/>
    <w:multiLevelType w:val="hybridMultilevel"/>
    <w:tmpl w:val="416AE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EE0D74"/>
    <w:multiLevelType w:val="hybridMultilevel"/>
    <w:tmpl w:val="8884D3E0"/>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24" w15:restartNumberingAfterBreak="0">
    <w:nsid w:val="6FBC51AF"/>
    <w:multiLevelType w:val="hybridMultilevel"/>
    <w:tmpl w:val="8B501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96714"/>
    <w:multiLevelType w:val="hybridMultilevel"/>
    <w:tmpl w:val="7FEE6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1A41DE"/>
    <w:multiLevelType w:val="hybridMultilevel"/>
    <w:tmpl w:val="AAD2DD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F4A07FF"/>
    <w:multiLevelType w:val="hybridMultilevel"/>
    <w:tmpl w:val="EC343A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3"/>
  </w:num>
  <w:num w:numId="2">
    <w:abstractNumId w:val="26"/>
  </w:num>
  <w:num w:numId="3">
    <w:abstractNumId w:val="27"/>
  </w:num>
  <w:num w:numId="4">
    <w:abstractNumId w:val="11"/>
  </w:num>
  <w:num w:numId="5">
    <w:abstractNumId w:val="7"/>
  </w:num>
  <w:num w:numId="6">
    <w:abstractNumId w:val="25"/>
  </w:num>
  <w:num w:numId="7">
    <w:abstractNumId w:val="21"/>
  </w:num>
  <w:num w:numId="8">
    <w:abstractNumId w:val="16"/>
  </w:num>
  <w:num w:numId="9">
    <w:abstractNumId w:val="14"/>
  </w:num>
  <w:num w:numId="10">
    <w:abstractNumId w:val="8"/>
  </w:num>
  <w:num w:numId="11">
    <w:abstractNumId w:val="17"/>
  </w:num>
  <w:num w:numId="12">
    <w:abstractNumId w:val="10"/>
  </w:num>
  <w:num w:numId="13">
    <w:abstractNumId w:val="19"/>
  </w:num>
  <w:num w:numId="14">
    <w:abstractNumId w:val="6"/>
  </w:num>
  <w:num w:numId="15">
    <w:abstractNumId w:val="5"/>
  </w:num>
  <w:num w:numId="16">
    <w:abstractNumId w:val="12"/>
  </w:num>
  <w:num w:numId="17">
    <w:abstractNumId w:val="18"/>
  </w:num>
  <w:num w:numId="18">
    <w:abstractNumId w:val="15"/>
  </w:num>
  <w:num w:numId="19">
    <w:abstractNumId w:val="9"/>
  </w:num>
  <w:num w:numId="20">
    <w:abstractNumId w:val="23"/>
  </w:num>
  <w:num w:numId="21">
    <w:abstractNumId w:val="20"/>
  </w:num>
  <w:num w:numId="22">
    <w:abstractNumId w:val="22"/>
  </w:num>
  <w:num w:numId="23">
    <w:abstractNumId w:val="24"/>
  </w:num>
  <w:num w:numId="2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72D2"/>
    <w:rsid w:val="00000855"/>
    <w:rsid w:val="000019E7"/>
    <w:rsid w:val="00012B0B"/>
    <w:rsid w:val="00014A34"/>
    <w:rsid w:val="00035DC4"/>
    <w:rsid w:val="00041156"/>
    <w:rsid w:val="00050698"/>
    <w:rsid w:val="00051666"/>
    <w:rsid w:val="000624E2"/>
    <w:rsid w:val="00062E52"/>
    <w:rsid w:val="00066BEA"/>
    <w:rsid w:val="000708D5"/>
    <w:rsid w:val="00071A8A"/>
    <w:rsid w:val="00077C86"/>
    <w:rsid w:val="000821FF"/>
    <w:rsid w:val="00090B3B"/>
    <w:rsid w:val="000A16D4"/>
    <w:rsid w:val="000C2635"/>
    <w:rsid w:val="000D3B0E"/>
    <w:rsid w:val="000D4BD7"/>
    <w:rsid w:val="000D5432"/>
    <w:rsid w:val="000D5A19"/>
    <w:rsid w:val="000D62F0"/>
    <w:rsid w:val="000E644C"/>
    <w:rsid w:val="000F405C"/>
    <w:rsid w:val="000F40EA"/>
    <w:rsid w:val="001123F6"/>
    <w:rsid w:val="001263E6"/>
    <w:rsid w:val="00141F77"/>
    <w:rsid w:val="0014298A"/>
    <w:rsid w:val="00143711"/>
    <w:rsid w:val="00146D5E"/>
    <w:rsid w:val="00152841"/>
    <w:rsid w:val="00152B53"/>
    <w:rsid w:val="001535FA"/>
    <w:rsid w:val="001564E6"/>
    <w:rsid w:val="00160783"/>
    <w:rsid w:val="00174A27"/>
    <w:rsid w:val="0017579C"/>
    <w:rsid w:val="0018621C"/>
    <w:rsid w:val="00193B96"/>
    <w:rsid w:val="001A1D56"/>
    <w:rsid w:val="001A1EF6"/>
    <w:rsid w:val="001B0DCC"/>
    <w:rsid w:val="001C075C"/>
    <w:rsid w:val="001E04A9"/>
    <w:rsid w:val="001E2C6A"/>
    <w:rsid w:val="001E4ADC"/>
    <w:rsid w:val="001F6207"/>
    <w:rsid w:val="001F7236"/>
    <w:rsid w:val="00206073"/>
    <w:rsid w:val="00207A98"/>
    <w:rsid w:val="0023395A"/>
    <w:rsid w:val="00233EF6"/>
    <w:rsid w:val="00264CC9"/>
    <w:rsid w:val="002761EC"/>
    <w:rsid w:val="002838D3"/>
    <w:rsid w:val="002937E1"/>
    <w:rsid w:val="00293A74"/>
    <w:rsid w:val="002A717C"/>
    <w:rsid w:val="002A7CFF"/>
    <w:rsid w:val="002B1987"/>
    <w:rsid w:val="002B248B"/>
    <w:rsid w:val="002D19AA"/>
    <w:rsid w:val="002E3C19"/>
    <w:rsid w:val="002F2B14"/>
    <w:rsid w:val="00300FBB"/>
    <w:rsid w:val="003066AF"/>
    <w:rsid w:val="00312877"/>
    <w:rsid w:val="00313D1D"/>
    <w:rsid w:val="00322B08"/>
    <w:rsid w:val="00332CD4"/>
    <w:rsid w:val="00335691"/>
    <w:rsid w:val="00356FBC"/>
    <w:rsid w:val="00357532"/>
    <w:rsid w:val="003640A5"/>
    <w:rsid w:val="003661C4"/>
    <w:rsid w:val="00370E11"/>
    <w:rsid w:val="003745E6"/>
    <w:rsid w:val="00374F02"/>
    <w:rsid w:val="003872D2"/>
    <w:rsid w:val="003A03DC"/>
    <w:rsid w:val="003A22ED"/>
    <w:rsid w:val="003A6475"/>
    <w:rsid w:val="003A6B58"/>
    <w:rsid w:val="003C4B3B"/>
    <w:rsid w:val="003C7FFD"/>
    <w:rsid w:val="003D6D0C"/>
    <w:rsid w:val="003E093B"/>
    <w:rsid w:val="003E4F78"/>
    <w:rsid w:val="003F2B3F"/>
    <w:rsid w:val="003F7627"/>
    <w:rsid w:val="00400C4F"/>
    <w:rsid w:val="00400C9E"/>
    <w:rsid w:val="004029E1"/>
    <w:rsid w:val="00406FB6"/>
    <w:rsid w:val="00410D9A"/>
    <w:rsid w:val="0041379B"/>
    <w:rsid w:val="00414A03"/>
    <w:rsid w:val="00416B2E"/>
    <w:rsid w:val="00422921"/>
    <w:rsid w:val="004261F7"/>
    <w:rsid w:val="0043304A"/>
    <w:rsid w:val="00464444"/>
    <w:rsid w:val="00464ECC"/>
    <w:rsid w:val="00471311"/>
    <w:rsid w:val="00474099"/>
    <w:rsid w:val="00474355"/>
    <w:rsid w:val="004826D6"/>
    <w:rsid w:val="0048337A"/>
    <w:rsid w:val="00490805"/>
    <w:rsid w:val="004968D7"/>
    <w:rsid w:val="0049692A"/>
    <w:rsid w:val="004A5503"/>
    <w:rsid w:val="004A6114"/>
    <w:rsid w:val="004C1F8A"/>
    <w:rsid w:val="004C5170"/>
    <w:rsid w:val="004D3FCE"/>
    <w:rsid w:val="004D499C"/>
    <w:rsid w:val="004F5ECA"/>
    <w:rsid w:val="004F5F61"/>
    <w:rsid w:val="00500B04"/>
    <w:rsid w:val="00503065"/>
    <w:rsid w:val="00503CFA"/>
    <w:rsid w:val="0050568F"/>
    <w:rsid w:val="00505804"/>
    <w:rsid w:val="00511AED"/>
    <w:rsid w:val="005145BB"/>
    <w:rsid w:val="005209F2"/>
    <w:rsid w:val="00525BFA"/>
    <w:rsid w:val="005314BF"/>
    <w:rsid w:val="005326C7"/>
    <w:rsid w:val="0053301F"/>
    <w:rsid w:val="0053569C"/>
    <w:rsid w:val="00556A29"/>
    <w:rsid w:val="005677BB"/>
    <w:rsid w:val="005704D5"/>
    <w:rsid w:val="00597633"/>
    <w:rsid w:val="005A066D"/>
    <w:rsid w:val="005D29FB"/>
    <w:rsid w:val="005D3D7D"/>
    <w:rsid w:val="005D7450"/>
    <w:rsid w:val="005F0202"/>
    <w:rsid w:val="00601555"/>
    <w:rsid w:val="00610C9E"/>
    <w:rsid w:val="00611A68"/>
    <w:rsid w:val="00620873"/>
    <w:rsid w:val="00631CB6"/>
    <w:rsid w:val="0063254A"/>
    <w:rsid w:val="0063393C"/>
    <w:rsid w:val="00643A4D"/>
    <w:rsid w:val="006657FD"/>
    <w:rsid w:val="006666DD"/>
    <w:rsid w:val="0066709E"/>
    <w:rsid w:val="00672A59"/>
    <w:rsid w:val="0068523D"/>
    <w:rsid w:val="00693B27"/>
    <w:rsid w:val="00697EB1"/>
    <w:rsid w:val="006A651E"/>
    <w:rsid w:val="006C0CDA"/>
    <w:rsid w:val="006D0BC2"/>
    <w:rsid w:val="006D65A1"/>
    <w:rsid w:val="006D7AE7"/>
    <w:rsid w:val="006F396E"/>
    <w:rsid w:val="006F63B4"/>
    <w:rsid w:val="006F6E42"/>
    <w:rsid w:val="00707481"/>
    <w:rsid w:val="00707B9F"/>
    <w:rsid w:val="00713E2E"/>
    <w:rsid w:val="00716EA3"/>
    <w:rsid w:val="007478D6"/>
    <w:rsid w:val="00747E44"/>
    <w:rsid w:val="00752F3F"/>
    <w:rsid w:val="00754455"/>
    <w:rsid w:val="00760AE2"/>
    <w:rsid w:val="0077021F"/>
    <w:rsid w:val="00770A6D"/>
    <w:rsid w:val="007771D5"/>
    <w:rsid w:val="00782E48"/>
    <w:rsid w:val="007847D0"/>
    <w:rsid w:val="00785521"/>
    <w:rsid w:val="0078764D"/>
    <w:rsid w:val="007974D9"/>
    <w:rsid w:val="007A30CA"/>
    <w:rsid w:val="007A3227"/>
    <w:rsid w:val="007C0527"/>
    <w:rsid w:val="007C44E0"/>
    <w:rsid w:val="007C554B"/>
    <w:rsid w:val="007C6BD4"/>
    <w:rsid w:val="007D5761"/>
    <w:rsid w:val="007E1D55"/>
    <w:rsid w:val="007F4809"/>
    <w:rsid w:val="008134FD"/>
    <w:rsid w:val="008143E8"/>
    <w:rsid w:val="00820BA8"/>
    <w:rsid w:val="008233A7"/>
    <w:rsid w:val="00835730"/>
    <w:rsid w:val="00874A4F"/>
    <w:rsid w:val="00896FAB"/>
    <w:rsid w:val="008A200E"/>
    <w:rsid w:val="008A38C2"/>
    <w:rsid w:val="008A5C66"/>
    <w:rsid w:val="008B6246"/>
    <w:rsid w:val="008B744E"/>
    <w:rsid w:val="008C2BC5"/>
    <w:rsid w:val="008C6B79"/>
    <w:rsid w:val="008D659A"/>
    <w:rsid w:val="008F22F1"/>
    <w:rsid w:val="008F2B01"/>
    <w:rsid w:val="008F3247"/>
    <w:rsid w:val="008F6EC2"/>
    <w:rsid w:val="00902C08"/>
    <w:rsid w:val="009138D8"/>
    <w:rsid w:val="00915C9B"/>
    <w:rsid w:val="0091797F"/>
    <w:rsid w:val="009300DA"/>
    <w:rsid w:val="00934943"/>
    <w:rsid w:val="00941475"/>
    <w:rsid w:val="0094670F"/>
    <w:rsid w:val="00950E23"/>
    <w:rsid w:val="0095656D"/>
    <w:rsid w:val="00956EBE"/>
    <w:rsid w:val="0097466B"/>
    <w:rsid w:val="00987E15"/>
    <w:rsid w:val="009926E9"/>
    <w:rsid w:val="009A1EAB"/>
    <w:rsid w:val="009A2C7D"/>
    <w:rsid w:val="009A7192"/>
    <w:rsid w:val="009B381A"/>
    <w:rsid w:val="009B56AD"/>
    <w:rsid w:val="009B6362"/>
    <w:rsid w:val="009B7E67"/>
    <w:rsid w:val="009C2123"/>
    <w:rsid w:val="009D0574"/>
    <w:rsid w:val="009D74FA"/>
    <w:rsid w:val="009F32A5"/>
    <w:rsid w:val="009F6668"/>
    <w:rsid w:val="00A02E1D"/>
    <w:rsid w:val="00A15A39"/>
    <w:rsid w:val="00A26C87"/>
    <w:rsid w:val="00A33A64"/>
    <w:rsid w:val="00A46675"/>
    <w:rsid w:val="00A77C75"/>
    <w:rsid w:val="00A83624"/>
    <w:rsid w:val="00A86E43"/>
    <w:rsid w:val="00A87B4B"/>
    <w:rsid w:val="00A90216"/>
    <w:rsid w:val="00AC64BD"/>
    <w:rsid w:val="00AD70C1"/>
    <w:rsid w:val="00AE478B"/>
    <w:rsid w:val="00AE7CC3"/>
    <w:rsid w:val="00AF2FD0"/>
    <w:rsid w:val="00AF54CD"/>
    <w:rsid w:val="00AF58B8"/>
    <w:rsid w:val="00B035FC"/>
    <w:rsid w:val="00B03FC9"/>
    <w:rsid w:val="00B041A0"/>
    <w:rsid w:val="00B144DC"/>
    <w:rsid w:val="00B3148F"/>
    <w:rsid w:val="00B41C1E"/>
    <w:rsid w:val="00B608C4"/>
    <w:rsid w:val="00B60AB9"/>
    <w:rsid w:val="00B61B27"/>
    <w:rsid w:val="00B7213F"/>
    <w:rsid w:val="00B97D7C"/>
    <w:rsid w:val="00B97DF2"/>
    <w:rsid w:val="00BA043D"/>
    <w:rsid w:val="00BA6E1D"/>
    <w:rsid w:val="00BB1EAF"/>
    <w:rsid w:val="00BC5B8D"/>
    <w:rsid w:val="00BD10E3"/>
    <w:rsid w:val="00BD7623"/>
    <w:rsid w:val="00BE7033"/>
    <w:rsid w:val="00BE7922"/>
    <w:rsid w:val="00BF1F67"/>
    <w:rsid w:val="00BF45F4"/>
    <w:rsid w:val="00BF48C6"/>
    <w:rsid w:val="00C26D15"/>
    <w:rsid w:val="00C317B8"/>
    <w:rsid w:val="00C377C9"/>
    <w:rsid w:val="00C41476"/>
    <w:rsid w:val="00C56445"/>
    <w:rsid w:val="00C7409E"/>
    <w:rsid w:val="00C75BD2"/>
    <w:rsid w:val="00C81B52"/>
    <w:rsid w:val="00CB35C5"/>
    <w:rsid w:val="00CD5C97"/>
    <w:rsid w:val="00CE110A"/>
    <w:rsid w:val="00CE2496"/>
    <w:rsid w:val="00CE779D"/>
    <w:rsid w:val="00CF4937"/>
    <w:rsid w:val="00D045FC"/>
    <w:rsid w:val="00D1551E"/>
    <w:rsid w:val="00D26A49"/>
    <w:rsid w:val="00D42B7B"/>
    <w:rsid w:val="00D579E9"/>
    <w:rsid w:val="00D631D2"/>
    <w:rsid w:val="00D658A9"/>
    <w:rsid w:val="00D713CA"/>
    <w:rsid w:val="00D83D61"/>
    <w:rsid w:val="00D90E41"/>
    <w:rsid w:val="00D928ED"/>
    <w:rsid w:val="00D9450E"/>
    <w:rsid w:val="00DA280A"/>
    <w:rsid w:val="00DB1C9D"/>
    <w:rsid w:val="00DB3A20"/>
    <w:rsid w:val="00DE3B67"/>
    <w:rsid w:val="00E011B6"/>
    <w:rsid w:val="00E10B7A"/>
    <w:rsid w:val="00E205F6"/>
    <w:rsid w:val="00E20A27"/>
    <w:rsid w:val="00E22B8F"/>
    <w:rsid w:val="00E3455C"/>
    <w:rsid w:val="00E34B49"/>
    <w:rsid w:val="00E610E0"/>
    <w:rsid w:val="00E6463E"/>
    <w:rsid w:val="00E661D8"/>
    <w:rsid w:val="00E84B5A"/>
    <w:rsid w:val="00E92EF2"/>
    <w:rsid w:val="00EB25C5"/>
    <w:rsid w:val="00EB5E64"/>
    <w:rsid w:val="00EC0302"/>
    <w:rsid w:val="00EC2A4A"/>
    <w:rsid w:val="00EC5662"/>
    <w:rsid w:val="00ED3F6D"/>
    <w:rsid w:val="00F10F58"/>
    <w:rsid w:val="00F266AF"/>
    <w:rsid w:val="00F30036"/>
    <w:rsid w:val="00F40DDC"/>
    <w:rsid w:val="00F42D21"/>
    <w:rsid w:val="00F46D26"/>
    <w:rsid w:val="00F55BB2"/>
    <w:rsid w:val="00F71802"/>
    <w:rsid w:val="00F83FD3"/>
    <w:rsid w:val="00F868D1"/>
    <w:rsid w:val="00F90BBC"/>
    <w:rsid w:val="00F91256"/>
    <w:rsid w:val="00FA27A0"/>
    <w:rsid w:val="00FB3CF3"/>
    <w:rsid w:val="00FD061F"/>
    <w:rsid w:val="00FD3966"/>
    <w:rsid w:val="00FD4983"/>
    <w:rsid w:val="00FD61FE"/>
    <w:rsid w:val="00FE1C36"/>
    <w:rsid w:val="00FE7B43"/>
    <w:rsid w:val="00FF17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D265"/>
  <w15:docId w15:val="{54D9CF5C-4A3C-4C9F-81BD-6381524E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C9E"/>
    <w:rPr>
      <w:rFonts w:ascii="Calibri" w:eastAsia="Calibri" w:hAnsi="Calibri" w:cs="Calibri"/>
      <w:lang w:val="en-US"/>
    </w:rPr>
  </w:style>
  <w:style w:type="paragraph" w:styleId="1">
    <w:name w:val="heading 1"/>
    <w:basedOn w:val="a"/>
    <w:next w:val="a"/>
    <w:link w:val="10"/>
    <w:uiPriority w:val="99"/>
    <w:qFormat/>
    <w:rsid w:val="00F83FD3"/>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0">
    <w:name w:val="heading 2"/>
    <w:basedOn w:val="a"/>
    <w:next w:val="a"/>
    <w:link w:val="21"/>
    <w:qFormat/>
    <w:rsid w:val="00F83FD3"/>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link w:val="30"/>
    <w:qFormat/>
    <w:rsid w:val="00F83FD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qFormat/>
    <w:rsid w:val="00F83FD3"/>
    <w:pPr>
      <w:keepNext/>
      <w:spacing w:before="240" w:after="60" w:line="240" w:lineRule="auto"/>
      <w:outlineLvl w:val="3"/>
    </w:pPr>
    <w:rPr>
      <w:rFonts w:eastAsia="Times New Roman" w:cs="Times New Roman"/>
      <w:b/>
      <w:bCs/>
      <w:sz w:val="28"/>
      <w:szCs w:val="28"/>
      <w:lang w:val="ru-RU" w:eastAsia="ru-RU"/>
    </w:rPr>
  </w:style>
  <w:style w:type="paragraph" w:styleId="5">
    <w:name w:val="heading 5"/>
    <w:basedOn w:val="a"/>
    <w:next w:val="a"/>
    <w:link w:val="50"/>
    <w:qFormat/>
    <w:rsid w:val="00F83FD3"/>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
    <w:next w:val="a"/>
    <w:link w:val="60"/>
    <w:qFormat/>
    <w:rsid w:val="00F83FD3"/>
    <w:pPr>
      <w:spacing w:before="240" w:after="60" w:line="240" w:lineRule="auto"/>
      <w:outlineLvl w:val="5"/>
    </w:pPr>
    <w:rPr>
      <w:rFonts w:ascii="Times New Roman" w:eastAsia="Times New Roman" w:hAnsi="Times New Roman" w:cs="Times New Roman"/>
      <w:sz w:val="24"/>
      <w:szCs w:val="24"/>
      <w:lang w:val="ru-RU" w:eastAsia="ru-RU"/>
    </w:rPr>
  </w:style>
  <w:style w:type="paragraph" w:styleId="7">
    <w:name w:val="heading 7"/>
    <w:basedOn w:val="a"/>
    <w:next w:val="a"/>
    <w:link w:val="70"/>
    <w:qFormat/>
    <w:rsid w:val="00F83FD3"/>
    <w:pPr>
      <w:spacing w:before="240" w:after="60" w:line="240" w:lineRule="auto"/>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F83FD3"/>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9">
    <w:name w:val="heading 9"/>
    <w:basedOn w:val="a"/>
    <w:next w:val="a"/>
    <w:link w:val="90"/>
    <w:qFormat/>
    <w:rsid w:val="00F83FD3"/>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83FD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rsid w:val="00F83FD3"/>
    <w:rPr>
      <w:rFonts w:ascii="Arial" w:eastAsia="Times New Roman" w:hAnsi="Arial" w:cs="Arial"/>
      <w:b/>
      <w:bCs/>
      <w:i/>
      <w:iCs/>
      <w:sz w:val="28"/>
      <w:szCs w:val="28"/>
      <w:lang w:eastAsia="ru-RU"/>
    </w:rPr>
  </w:style>
  <w:style w:type="character" w:customStyle="1" w:styleId="30">
    <w:name w:val="Заголовок 3 Знак"/>
    <w:basedOn w:val="a0"/>
    <w:link w:val="3"/>
    <w:rsid w:val="00F83FD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F83FD3"/>
    <w:rPr>
      <w:rFonts w:ascii="Calibri" w:eastAsia="Times New Roman" w:hAnsi="Calibri" w:cs="Times New Roman"/>
      <w:b/>
      <w:bCs/>
      <w:sz w:val="28"/>
      <w:szCs w:val="28"/>
      <w:lang w:eastAsia="ru-RU"/>
    </w:rPr>
  </w:style>
  <w:style w:type="character" w:customStyle="1" w:styleId="50">
    <w:name w:val="Заголовок 5 Знак"/>
    <w:basedOn w:val="a0"/>
    <w:link w:val="5"/>
    <w:rsid w:val="00F83FD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83FD3"/>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F83FD3"/>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83FD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F83FD3"/>
    <w:rPr>
      <w:rFonts w:ascii="Arial" w:eastAsia="Times New Roman" w:hAnsi="Arial" w:cs="Arial"/>
      <w:lang w:eastAsia="ru-RU"/>
    </w:rPr>
  </w:style>
  <w:style w:type="paragraph" w:styleId="a3">
    <w:name w:val="No Spacing"/>
    <w:link w:val="a4"/>
    <w:uiPriority w:val="99"/>
    <w:qFormat/>
    <w:rsid w:val="00F83FD3"/>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F83FD3"/>
    <w:pPr>
      <w:autoSpaceDE w:val="0"/>
      <w:autoSpaceDN w:val="0"/>
      <w:adjustRightInd w:val="0"/>
      <w:spacing w:after="0" w:line="240" w:lineRule="auto"/>
    </w:pPr>
    <w:rPr>
      <w:rFonts w:ascii="Calibri" w:eastAsia="Calibri" w:hAnsi="Calibri" w:cs="Calibri"/>
      <w:color w:val="000000"/>
      <w:sz w:val="24"/>
      <w:szCs w:val="24"/>
    </w:rPr>
  </w:style>
  <w:style w:type="character" w:styleId="a5">
    <w:name w:val="footnote reference"/>
    <w:uiPriority w:val="99"/>
    <w:rsid w:val="00F83FD3"/>
    <w:rPr>
      <w:rFonts w:cs="Times New Roman"/>
      <w:vertAlign w:val="superscript"/>
    </w:rPr>
  </w:style>
  <w:style w:type="paragraph" w:styleId="a6">
    <w:name w:val="List Paragraph"/>
    <w:basedOn w:val="a"/>
    <w:uiPriority w:val="34"/>
    <w:qFormat/>
    <w:rsid w:val="00F83FD3"/>
    <w:pPr>
      <w:ind w:left="720"/>
      <w:contextualSpacing/>
    </w:pPr>
  </w:style>
  <w:style w:type="paragraph" w:styleId="a7">
    <w:name w:val="header"/>
    <w:basedOn w:val="a"/>
    <w:link w:val="a8"/>
    <w:uiPriority w:val="99"/>
    <w:rsid w:val="00F83F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3FD3"/>
    <w:rPr>
      <w:rFonts w:ascii="Calibri" w:eastAsia="Calibri" w:hAnsi="Calibri" w:cs="Calibri"/>
      <w:lang w:val="en-US"/>
    </w:rPr>
  </w:style>
  <w:style w:type="paragraph" w:styleId="a9">
    <w:name w:val="footer"/>
    <w:basedOn w:val="a"/>
    <w:link w:val="aa"/>
    <w:uiPriority w:val="99"/>
    <w:rsid w:val="00F83F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3FD3"/>
    <w:rPr>
      <w:rFonts w:ascii="Calibri" w:eastAsia="Calibri" w:hAnsi="Calibri" w:cs="Calibri"/>
      <w:lang w:val="en-US"/>
    </w:rPr>
  </w:style>
  <w:style w:type="table" w:styleId="ab">
    <w:name w:val="Table Grid"/>
    <w:basedOn w:val="a1"/>
    <w:uiPriority w:val="59"/>
    <w:qFormat/>
    <w:rsid w:val="00F83F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F83FD3"/>
    <w:pPr>
      <w:ind w:left="720"/>
    </w:pPr>
    <w:rPr>
      <w:rFonts w:eastAsia="Times New Roman"/>
    </w:rPr>
  </w:style>
  <w:style w:type="character" w:customStyle="1" w:styleId="NoSpacingChar">
    <w:name w:val="No Spacing Char"/>
    <w:link w:val="12"/>
    <w:uiPriority w:val="99"/>
    <w:locked/>
    <w:rsid w:val="00F83FD3"/>
    <w:rPr>
      <w:lang w:val="en-US"/>
    </w:rPr>
  </w:style>
  <w:style w:type="paragraph" w:customStyle="1" w:styleId="12">
    <w:name w:val="Без интервала1"/>
    <w:basedOn w:val="a"/>
    <w:link w:val="NoSpacingChar"/>
    <w:uiPriority w:val="99"/>
    <w:rsid w:val="00F83FD3"/>
    <w:pPr>
      <w:spacing w:after="0" w:line="240" w:lineRule="auto"/>
    </w:pPr>
    <w:rPr>
      <w:rFonts w:asciiTheme="minorHAnsi" w:eastAsiaTheme="minorHAnsi" w:hAnsiTheme="minorHAnsi" w:cstheme="minorBidi"/>
    </w:rPr>
  </w:style>
  <w:style w:type="paragraph" w:styleId="ac">
    <w:name w:val="Subtitle"/>
    <w:basedOn w:val="a"/>
    <w:next w:val="a"/>
    <w:link w:val="ad"/>
    <w:qFormat/>
    <w:rsid w:val="00F83FD3"/>
    <w:pPr>
      <w:spacing w:after="0" w:line="360" w:lineRule="auto"/>
      <w:outlineLvl w:val="1"/>
    </w:pPr>
    <w:rPr>
      <w:rFonts w:ascii="Times New Roman" w:eastAsia="MS Gothic" w:hAnsi="Times New Roman" w:cs="Times New Roman"/>
      <w:b/>
      <w:sz w:val="28"/>
      <w:szCs w:val="24"/>
      <w:lang w:val="ru-RU" w:eastAsia="ru-RU"/>
    </w:rPr>
  </w:style>
  <w:style w:type="character" w:customStyle="1" w:styleId="ad">
    <w:name w:val="Подзаголовок Знак"/>
    <w:basedOn w:val="a0"/>
    <w:link w:val="ac"/>
    <w:rsid w:val="00F83FD3"/>
    <w:rPr>
      <w:rFonts w:ascii="Times New Roman" w:eastAsia="MS Gothic" w:hAnsi="Times New Roman" w:cs="Times New Roman"/>
      <w:b/>
      <w:sz w:val="28"/>
      <w:szCs w:val="24"/>
      <w:lang w:eastAsia="ru-RU"/>
    </w:rPr>
  </w:style>
  <w:style w:type="character" w:customStyle="1" w:styleId="ae">
    <w:name w:val="Основной Знак"/>
    <w:link w:val="af"/>
    <w:locked/>
    <w:rsid w:val="00F83FD3"/>
    <w:rPr>
      <w:rFonts w:ascii="NewtonCSanPin" w:hAnsi="NewtonCSanPin"/>
      <w:color w:val="000000"/>
      <w:sz w:val="21"/>
    </w:rPr>
  </w:style>
  <w:style w:type="paragraph" w:customStyle="1" w:styleId="af">
    <w:name w:val="Основной"/>
    <w:basedOn w:val="a"/>
    <w:link w:val="ae"/>
    <w:rsid w:val="00F83FD3"/>
    <w:pPr>
      <w:autoSpaceDE w:val="0"/>
      <w:autoSpaceDN w:val="0"/>
      <w:adjustRightInd w:val="0"/>
      <w:spacing w:after="0" w:line="214" w:lineRule="atLeast"/>
      <w:ind w:firstLine="283"/>
      <w:jc w:val="both"/>
    </w:pPr>
    <w:rPr>
      <w:rFonts w:ascii="NewtonCSanPin" w:eastAsiaTheme="minorHAnsi" w:hAnsi="NewtonCSanPin" w:cstheme="minorBidi"/>
      <w:color w:val="000000"/>
      <w:sz w:val="21"/>
      <w:lang w:val="ru-RU"/>
    </w:rPr>
  </w:style>
  <w:style w:type="character" w:customStyle="1" w:styleId="af0">
    <w:name w:val="Буллит Знак"/>
    <w:link w:val="af1"/>
    <w:locked/>
    <w:rsid w:val="00F83FD3"/>
  </w:style>
  <w:style w:type="paragraph" w:customStyle="1" w:styleId="af1">
    <w:name w:val="Буллит"/>
    <w:basedOn w:val="af"/>
    <w:link w:val="af0"/>
    <w:rsid w:val="00F83FD3"/>
    <w:pPr>
      <w:ind w:firstLine="244"/>
    </w:pPr>
    <w:rPr>
      <w:rFonts w:asciiTheme="minorHAnsi" w:hAnsiTheme="minorHAnsi"/>
      <w:color w:val="auto"/>
      <w:sz w:val="22"/>
    </w:rPr>
  </w:style>
  <w:style w:type="paragraph" w:customStyle="1" w:styleId="41">
    <w:name w:val="Заг 4"/>
    <w:basedOn w:val="a"/>
    <w:rsid w:val="00F83FD3"/>
    <w:pPr>
      <w:keepNext/>
      <w:autoSpaceDE w:val="0"/>
      <w:autoSpaceDN w:val="0"/>
      <w:adjustRightInd w:val="0"/>
      <w:spacing w:before="255" w:after="113" w:line="240" w:lineRule="atLeast"/>
      <w:jc w:val="center"/>
    </w:pPr>
    <w:rPr>
      <w:rFonts w:ascii="PragmaticaC" w:eastAsia="Times New Roman" w:hAnsi="PragmaticaC" w:cs="PragmaticaC"/>
      <w:i/>
      <w:iCs/>
      <w:color w:val="000000"/>
      <w:sz w:val="23"/>
      <w:szCs w:val="23"/>
      <w:lang w:val="ru-RU" w:eastAsia="ru-RU"/>
    </w:rPr>
  </w:style>
  <w:style w:type="character" w:customStyle="1" w:styleId="af2">
    <w:name w:val="Буллит Курсив Знак"/>
    <w:link w:val="af3"/>
    <w:uiPriority w:val="99"/>
    <w:locked/>
    <w:rsid w:val="00F83FD3"/>
    <w:rPr>
      <w:rFonts w:ascii="NewtonCSanPin" w:hAnsi="NewtonCSanPin"/>
      <w:i/>
      <w:color w:val="000000"/>
      <w:sz w:val="21"/>
    </w:rPr>
  </w:style>
  <w:style w:type="paragraph" w:customStyle="1" w:styleId="af3">
    <w:name w:val="Буллит Курсив"/>
    <w:basedOn w:val="af1"/>
    <w:link w:val="af2"/>
    <w:uiPriority w:val="99"/>
    <w:rsid w:val="00F83FD3"/>
    <w:rPr>
      <w:rFonts w:ascii="NewtonCSanPin" w:hAnsi="NewtonCSanPin"/>
      <w:i/>
      <w:color w:val="000000"/>
      <w:sz w:val="21"/>
    </w:rPr>
  </w:style>
  <w:style w:type="paragraph" w:customStyle="1" w:styleId="210">
    <w:name w:val="Средняя сетка 21"/>
    <w:basedOn w:val="a"/>
    <w:uiPriority w:val="1"/>
    <w:qFormat/>
    <w:rsid w:val="00F83FD3"/>
    <w:pPr>
      <w:tabs>
        <w:tab w:val="num" w:pos="720"/>
      </w:tabs>
      <w:spacing w:after="0" w:line="360" w:lineRule="auto"/>
      <w:ind w:left="720" w:hanging="360"/>
      <w:contextualSpacing/>
      <w:jc w:val="both"/>
      <w:outlineLvl w:val="1"/>
    </w:pPr>
    <w:rPr>
      <w:rFonts w:ascii="Times New Roman" w:hAnsi="Times New Roman" w:cs="Times New Roman"/>
      <w:sz w:val="28"/>
      <w:szCs w:val="24"/>
      <w:lang w:val="ru-RU" w:eastAsia="ru-RU"/>
    </w:rPr>
  </w:style>
  <w:style w:type="paragraph" w:customStyle="1" w:styleId="Zag3">
    <w:name w:val="Zag_3"/>
    <w:basedOn w:val="a"/>
    <w:uiPriority w:val="99"/>
    <w:rsid w:val="00F83FD3"/>
    <w:pPr>
      <w:widowControl w:val="0"/>
      <w:autoSpaceDE w:val="0"/>
      <w:autoSpaceDN w:val="0"/>
      <w:adjustRightInd w:val="0"/>
      <w:spacing w:after="68" w:line="282" w:lineRule="exact"/>
      <w:jc w:val="center"/>
    </w:pPr>
    <w:rPr>
      <w:rFonts w:ascii="Times New Roman" w:hAnsi="Times New Roman" w:cs="Times New Roman"/>
      <w:i/>
      <w:iCs/>
      <w:color w:val="000000"/>
      <w:sz w:val="24"/>
      <w:szCs w:val="24"/>
      <w:lang w:eastAsia="ru-RU"/>
    </w:rPr>
  </w:style>
  <w:style w:type="character" w:customStyle="1" w:styleId="Zag11">
    <w:name w:val="Zag_11"/>
    <w:rsid w:val="00F83FD3"/>
    <w:rPr>
      <w:color w:val="000000"/>
      <w:w w:val="100"/>
    </w:rPr>
  </w:style>
  <w:style w:type="paragraph" w:styleId="af4">
    <w:name w:val="footnote text"/>
    <w:aliases w:val="F1"/>
    <w:basedOn w:val="a"/>
    <w:link w:val="af5"/>
    <w:uiPriority w:val="99"/>
    <w:rsid w:val="00F83FD3"/>
    <w:pPr>
      <w:spacing w:after="0" w:line="240" w:lineRule="auto"/>
    </w:pPr>
    <w:rPr>
      <w:rFonts w:ascii="Times New Roman" w:eastAsia="Times New Roman" w:hAnsi="Times New Roman" w:cs="Times New Roman"/>
      <w:sz w:val="20"/>
      <w:szCs w:val="20"/>
      <w:lang w:val="ru-RU" w:eastAsia="ru-RU"/>
    </w:rPr>
  </w:style>
  <w:style w:type="character" w:customStyle="1" w:styleId="af5">
    <w:name w:val="Текст сноски Знак"/>
    <w:aliases w:val="F1 Знак"/>
    <w:basedOn w:val="a0"/>
    <w:link w:val="af4"/>
    <w:uiPriority w:val="99"/>
    <w:rsid w:val="00F83FD3"/>
    <w:rPr>
      <w:rFonts w:ascii="Times New Roman" w:eastAsia="Times New Roman" w:hAnsi="Times New Roman" w:cs="Times New Roman"/>
      <w:sz w:val="20"/>
      <w:szCs w:val="20"/>
      <w:lang w:eastAsia="ru-RU"/>
    </w:rPr>
  </w:style>
  <w:style w:type="paragraph" w:styleId="af6">
    <w:name w:val="Normal (Web)"/>
    <w:basedOn w:val="a"/>
    <w:unhideWhenUsed/>
    <w:rsid w:val="00F83FD3"/>
    <w:pPr>
      <w:spacing w:before="100" w:beforeAutospacing="1" w:after="100" w:afterAutospacing="1" w:line="240" w:lineRule="auto"/>
    </w:pPr>
    <w:rPr>
      <w:rFonts w:ascii="Tahoma" w:eastAsia="Times New Roman" w:hAnsi="Tahoma" w:cs="Tahoma"/>
      <w:sz w:val="16"/>
      <w:szCs w:val="16"/>
      <w:lang w:val="ru-RU" w:eastAsia="ru-RU"/>
    </w:rPr>
  </w:style>
  <w:style w:type="character" w:styleId="af7">
    <w:name w:val="Strong"/>
    <w:basedOn w:val="a0"/>
    <w:qFormat/>
    <w:rsid w:val="00F83FD3"/>
    <w:rPr>
      <w:b/>
      <w:bCs/>
    </w:rPr>
  </w:style>
  <w:style w:type="character" w:styleId="af8">
    <w:name w:val="Emphasis"/>
    <w:basedOn w:val="a0"/>
    <w:qFormat/>
    <w:rsid w:val="00F83FD3"/>
    <w:rPr>
      <w:i/>
      <w:iCs/>
    </w:rPr>
  </w:style>
  <w:style w:type="paragraph" w:customStyle="1" w:styleId="msonormalcxspmiddle">
    <w:name w:val="msonormalcxspmiddle"/>
    <w:basedOn w:val="a"/>
    <w:uiPriority w:val="99"/>
    <w:rsid w:val="00F83FD3"/>
    <w:pPr>
      <w:spacing w:before="100" w:beforeAutospacing="1" w:after="100" w:afterAutospacing="1" w:line="360" w:lineRule="auto"/>
      <w:ind w:firstLine="709"/>
    </w:pPr>
    <w:rPr>
      <w:rFonts w:ascii="Times New Roman" w:eastAsia="Times New Roman" w:hAnsi="Times New Roman" w:cs="Times New Roman"/>
      <w:color w:val="000000"/>
      <w:sz w:val="24"/>
      <w:szCs w:val="24"/>
      <w:lang w:val="ru-RU" w:eastAsia="ru-RU"/>
    </w:rPr>
  </w:style>
  <w:style w:type="paragraph" w:customStyle="1" w:styleId="msonormalcxspmiddlecxsplast">
    <w:name w:val="msonormalcxspmiddlecxsplast"/>
    <w:basedOn w:val="a"/>
    <w:rsid w:val="00F83FD3"/>
    <w:pPr>
      <w:spacing w:before="100" w:beforeAutospacing="1" w:after="100" w:afterAutospacing="1" w:line="360" w:lineRule="auto"/>
      <w:ind w:firstLine="709"/>
    </w:pPr>
    <w:rPr>
      <w:rFonts w:ascii="Times New Roman" w:eastAsia="Times New Roman" w:hAnsi="Times New Roman" w:cs="Times New Roman"/>
      <w:color w:val="000000"/>
      <w:sz w:val="24"/>
      <w:szCs w:val="24"/>
      <w:lang w:val="ru-RU" w:eastAsia="ru-RU"/>
    </w:rPr>
  </w:style>
  <w:style w:type="paragraph" w:customStyle="1" w:styleId="msonormalcxspmiddlecxspmiddle">
    <w:name w:val="msonormalcxspmiddlecxspmiddle"/>
    <w:basedOn w:val="a"/>
    <w:uiPriority w:val="99"/>
    <w:rsid w:val="00F83FD3"/>
    <w:pPr>
      <w:spacing w:before="100" w:beforeAutospacing="1" w:after="100" w:afterAutospacing="1" w:line="360" w:lineRule="auto"/>
      <w:ind w:firstLine="709"/>
    </w:pPr>
    <w:rPr>
      <w:rFonts w:ascii="Times New Roman" w:eastAsia="Times New Roman" w:hAnsi="Times New Roman" w:cs="Times New Roman"/>
      <w:color w:val="000000"/>
      <w:sz w:val="24"/>
      <w:szCs w:val="24"/>
      <w:lang w:val="ru-RU" w:eastAsia="ru-RU"/>
    </w:rPr>
  </w:style>
  <w:style w:type="character" w:customStyle="1" w:styleId="apple-converted-space">
    <w:name w:val="apple-converted-space"/>
    <w:basedOn w:val="a0"/>
    <w:rsid w:val="00F83FD3"/>
  </w:style>
  <w:style w:type="paragraph" w:customStyle="1" w:styleId="u-2-msonormal">
    <w:name w:val="u-2-msonormal"/>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9">
    <w:name w:val="page number"/>
    <w:basedOn w:val="a0"/>
    <w:rsid w:val="00F83FD3"/>
  </w:style>
  <w:style w:type="paragraph" w:styleId="afa">
    <w:name w:val="Body Text"/>
    <w:basedOn w:val="a"/>
    <w:link w:val="afb"/>
    <w:qFormat/>
    <w:rsid w:val="00F83FD3"/>
    <w:pPr>
      <w:spacing w:after="0" w:line="240" w:lineRule="auto"/>
    </w:pPr>
    <w:rPr>
      <w:rFonts w:ascii="Times New Roman" w:eastAsia="Times New Roman" w:hAnsi="Times New Roman" w:cs="Times New Roman"/>
      <w:sz w:val="28"/>
      <w:szCs w:val="24"/>
      <w:lang w:val="ru-RU" w:eastAsia="ru-RU"/>
    </w:rPr>
  </w:style>
  <w:style w:type="character" w:customStyle="1" w:styleId="afb">
    <w:name w:val="Основной текст Знак"/>
    <w:basedOn w:val="a0"/>
    <w:link w:val="afa"/>
    <w:rsid w:val="00F83FD3"/>
    <w:rPr>
      <w:rFonts w:ascii="Times New Roman" w:eastAsia="Times New Roman" w:hAnsi="Times New Roman" w:cs="Times New Roman"/>
      <w:sz w:val="28"/>
      <w:szCs w:val="24"/>
      <w:lang w:eastAsia="ru-RU"/>
    </w:rPr>
  </w:style>
  <w:style w:type="paragraph" w:customStyle="1" w:styleId="msg-header-from">
    <w:name w:val="msg-header-from"/>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2">
    <w:name w:val="Body Text 2"/>
    <w:basedOn w:val="a"/>
    <w:link w:val="23"/>
    <w:rsid w:val="00F83FD3"/>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link w:val="22"/>
    <w:rsid w:val="00F83FD3"/>
    <w:rPr>
      <w:rFonts w:ascii="Times New Roman" w:eastAsia="Times New Roman" w:hAnsi="Times New Roman" w:cs="Times New Roman"/>
      <w:sz w:val="24"/>
      <w:szCs w:val="24"/>
      <w:lang w:eastAsia="ru-RU"/>
    </w:rPr>
  </w:style>
  <w:style w:type="table" w:styleId="13">
    <w:name w:val="Table Grid 1"/>
    <w:basedOn w:val="a1"/>
    <w:rsid w:val="00F83FD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c">
    <w:name w:val="endnote text"/>
    <w:basedOn w:val="a"/>
    <w:link w:val="afd"/>
    <w:semiHidden/>
    <w:rsid w:val="00F83FD3"/>
    <w:pPr>
      <w:spacing w:after="0" w:line="240" w:lineRule="auto"/>
    </w:pPr>
    <w:rPr>
      <w:rFonts w:ascii="Times New Roman" w:eastAsia="Times New Roman" w:hAnsi="Times New Roman" w:cs="Times New Roman"/>
      <w:sz w:val="20"/>
      <w:szCs w:val="20"/>
      <w:lang w:val="ru-RU" w:eastAsia="ru-RU"/>
    </w:rPr>
  </w:style>
  <w:style w:type="character" w:customStyle="1" w:styleId="afd">
    <w:name w:val="Текст концевой сноски Знак"/>
    <w:basedOn w:val="a0"/>
    <w:link w:val="afc"/>
    <w:semiHidden/>
    <w:rsid w:val="00F83FD3"/>
    <w:rPr>
      <w:rFonts w:ascii="Times New Roman" w:eastAsia="Times New Roman" w:hAnsi="Times New Roman" w:cs="Times New Roman"/>
      <w:sz w:val="20"/>
      <w:szCs w:val="20"/>
      <w:lang w:eastAsia="ru-RU"/>
    </w:rPr>
  </w:style>
  <w:style w:type="character" w:styleId="afe">
    <w:name w:val="endnote reference"/>
    <w:basedOn w:val="a0"/>
    <w:semiHidden/>
    <w:rsid w:val="00F83FD3"/>
    <w:rPr>
      <w:vertAlign w:val="superscript"/>
    </w:rPr>
  </w:style>
  <w:style w:type="character" w:customStyle="1" w:styleId="aff">
    <w:name w:val="Заголовок Знак"/>
    <w:basedOn w:val="a0"/>
    <w:link w:val="aff0"/>
    <w:uiPriority w:val="99"/>
    <w:locked/>
    <w:rsid w:val="00F83FD3"/>
    <w:rPr>
      <w:b/>
      <w:bCs/>
      <w:sz w:val="24"/>
      <w:szCs w:val="24"/>
    </w:rPr>
  </w:style>
  <w:style w:type="paragraph" w:styleId="aff0">
    <w:name w:val="Title"/>
    <w:basedOn w:val="a"/>
    <w:link w:val="aff"/>
    <w:uiPriority w:val="99"/>
    <w:qFormat/>
    <w:rsid w:val="00F83FD3"/>
    <w:pPr>
      <w:spacing w:after="0" w:line="240" w:lineRule="auto"/>
      <w:jc w:val="center"/>
    </w:pPr>
    <w:rPr>
      <w:rFonts w:asciiTheme="minorHAnsi" w:eastAsiaTheme="minorHAnsi" w:hAnsiTheme="minorHAnsi" w:cstheme="minorBidi"/>
      <w:b/>
      <w:bCs/>
      <w:sz w:val="24"/>
      <w:szCs w:val="24"/>
      <w:lang w:val="ru-RU"/>
    </w:rPr>
  </w:style>
  <w:style w:type="character" w:customStyle="1" w:styleId="14">
    <w:name w:val="Название Знак1"/>
    <w:basedOn w:val="a0"/>
    <w:uiPriority w:val="10"/>
    <w:rsid w:val="00F83FD3"/>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a0"/>
    <w:locked/>
    <w:rsid w:val="00F83FD3"/>
    <w:rPr>
      <w:b/>
      <w:bCs/>
      <w:sz w:val="24"/>
      <w:szCs w:val="24"/>
      <w:lang w:eastAsia="ru-RU" w:bidi="ar-SA"/>
    </w:rPr>
  </w:style>
  <w:style w:type="paragraph" w:styleId="aff1">
    <w:name w:val="Body Text Indent"/>
    <w:basedOn w:val="a"/>
    <w:link w:val="aff2"/>
    <w:rsid w:val="00F83FD3"/>
    <w:pPr>
      <w:spacing w:after="120" w:line="240" w:lineRule="auto"/>
      <w:ind w:left="283"/>
    </w:pPr>
    <w:rPr>
      <w:rFonts w:ascii="Times New Roman" w:eastAsia="Times New Roman" w:hAnsi="Times New Roman" w:cs="Times New Roman"/>
      <w:sz w:val="24"/>
      <w:szCs w:val="24"/>
      <w:lang w:val="ru-RU" w:eastAsia="ru-RU"/>
    </w:rPr>
  </w:style>
  <w:style w:type="character" w:customStyle="1" w:styleId="aff2">
    <w:name w:val="Основной текст с отступом Знак"/>
    <w:basedOn w:val="a0"/>
    <w:link w:val="aff1"/>
    <w:rsid w:val="00F83FD3"/>
    <w:rPr>
      <w:rFonts w:ascii="Times New Roman" w:eastAsia="Times New Roman" w:hAnsi="Times New Roman" w:cs="Times New Roman"/>
      <w:sz w:val="24"/>
      <w:szCs w:val="24"/>
      <w:lang w:eastAsia="ru-RU"/>
    </w:rPr>
  </w:style>
  <w:style w:type="paragraph" w:styleId="31">
    <w:name w:val="Body Text 3"/>
    <w:basedOn w:val="a"/>
    <w:link w:val="32"/>
    <w:rsid w:val="00F83FD3"/>
    <w:rPr>
      <w:rFonts w:ascii="Times New Roman" w:eastAsia="Times New Roman" w:hAnsi="Times New Roman" w:cs="Times New Roman"/>
      <w:sz w:val="20"/>
      <w:szCs w:val="20"/>
      <w:lang w:val="ru-RU"/>
    </w:rPr>
  </w:style>
  <w:style w:type="character" w:customStyle="1" w:styleId="32">
    <w:name w:val="Основной текст 3 Знак"/>
    <w:basedOn w:val="a0"/>
    <w:link w:val="31"/>
    <w:rsid w:val="00F83FD3"/>
    <w:rPr>
      <w:rFonts w:ascii="Times New Roman" w:eastAsia="Times New Roman" w:hAnsi="Times New Roman" w:cs="Times New Roman"/>
      <w:sz w:val="20"/>
      <w:szCs w:val="20"/>
    </w:rPr>
  </w:style>
  <w:style w:type="character" w:customStyle="1" w:styleId="a4">
    <w:name w:val="Без интервала Знак"/>
    <w:basedOn w:val="a0"/>
    <w:link w:val="a3"/>
    <w:uiPriority w:val="99"/>
    <w:locked/>
    <w:rsid w:val="00F83FD3"/>
    <w:rPr>
      <w:rFonts w:ascii="Times New Roman" w:eastAsia="Times New Roman" w:hAnsi="Times New Roman" w:cs="Times New Roman"/>
      <w:sz w:val="24"/>
      <w:szCs w:val="24"/>
      <w:lang w:eastAsia="ru-RU"/>
    </w:rPr>
  </w:style>
  <w:style w:type="paragraph" w:styleId="aff3">
    <w:name w:val="Balloon Text"/>
    <w:basedOn w:val="a"/>
    <w:link w:val="aff4"/>
    <w:unhideWhenUsed/>
    <w:rsid w:val="00F83FD3"/>
    <w:pPr>
      <w:spacing w:after="0" w:line="240" w:lineRule="auto"/>
    </w:pPr>
    <w:rPr>
      <w:rFonts w:ascii="Tahoma" w:hAnsi="Tahoma" w:cs="Tahoma"/>
      <w:sz w:val="16"/>
      <w:szCs w:val="16"/>
      <w:lang w:val="ru-RU"/>
    </w:rPr>
  </w:style>
  <w:style w:type="character" w:customStyle="1" w:styleId="aff4">
    <w:name w:val="Текст выноски Знак"/>
    <w:basedOn w:val="a0"/>
    <w:link w:val="aff3"/>
    <w:rsid w:val="00F83FD3"/>
    <w:rPr>
      <w:rFonts w:ascii="Tahoma" w:eastAsia="Calibri" w:hAnsi="Tahoma" w:cs="Tahoma"/>
      <w:sz w:val="16"/>
      <w:szCs w:val="16"/>
    </w:rPr>
  </w:style>
  <w:style w:type="character" w:customStyle="1" w:styleId="aff5">
    <w:name w:val="Схема документа Знак"/>
    <w:basedOn w:val="a0"/>
    <w:link w:val="aff6"/>
    <w:semiHidden/>
    <w:rsid w:val="00F83FD3"/>
    <w:rPr>
      <w:rFonts w:ascii="Tahoma" w:hAnsi="Tahoma"/>
      <w:shd w:val="clear" w:color="auto" w:fill="000080"/>
    </w:rPr>
  </w:style>
  <w:style w:type="paragraph" w:styleId="aff6">
    <w:name w:val="Document Map"/>
    <w:basedOn w:val="a"/>
    <w:link w:val="aff5"/>
    <w:semiHidden/>
    <w:rsid w:val="00F83FD3"/>
    <w:pPr>
      <w:shd w:val="clear" w:color="auto" w:fill="000080"/>
      <w:spacing w:after="0" w:line="240" w:lineRule="auto"/>
    </w:pPr>
    <w:rPr>
      <w:rFonts w:ascii="Tahoma" w:eastAsiaTheme="minorHAnsi" w:hAnsi="Tahoma" w:cstheme="minorBidi"/>
      <w:shd w:val="clear" w:color="auto" w:fill="000080"/>
      <w:lang w:val="ru-RU"/>
    </w:rPr>
  </w:style>
  <w:style w:type="character" w:customStyle="1" w:styleId="15">
    <w:name w:val="Схема документа Знак1"/>
    <w:basedOn w:val="a0"/>
    <w:uiPriority w:val="99"/>
    <w:semiHidden/>
    <w:rsid w:val="00F83FD3"/>
    <w:rPr>
      <w:rFonts w:ascii="Tahoma" w:eastAsia="Calibri" w:hAnsi="Tahoma" w:cs="Tahoma"/>
      <w:sz w:val="16"/>
      <w:szCs w:val="16"/>
      <w:lang w:val="en-US"/>
    </w:rPr>
  </w:style>
  <w:style w:type="paragraph" w:styleId="24">
    <w:name w:val="Body Text Indent 2"/>
    <w:basedOn w:val="a"/>
    <w:link w:val="25"/>
    <w:rsid w:val="00F83FD3"/>
    <w:pPr>
      <w:spacing w:after="0" w:line="240" w:lineRule="auto"/>
      <w:ind w:firstLine="706"/>
      <w:jc w:val="both"/>
    </w:pPr>
    <w:rPr>
      <w:rFonts w:ascii="Times New Roman" w:eastAsia="Times New Roman" w:hAnsi="Times New Roman" w:cs="Times New Roman"/>
      <w:sz w:val="28"/>
      <w:szCs w:val="24"/>
      <w:lang w:val="ru-RU" w:eastAsia="ru-RU"/>
    </w:rPr>
  </w:style>
  <w:style w:type="character" w:customStyle="1" w:styleId="25">
    <w:name w:val="Основной текст с отступом 2 Знак"/>
    <w:basedOn w:val="a0"/>
    <w:link w:val="24"/>
    <w:rsid w:val="00F83FD3"/>
    <w:rPr>
      <w:rFonts w:ascii="Times New Roman" w:eastAsia="Times New Roman" w:hAnsi="Times New Roman" w:cs="Times New Roman"/>
      <w:sz w:val="28"/>
      <w:szCs w:val="24"/>
      <w:lang w:eastAsia="ru-RU"/>
    </w:rPr>
  </w:style>
  <w:style w:type="paragraph" w:customStyle="1" w:styleId="aff7">
    <w:name w:val="Знак"/>
    <w:basedOn w:val="a"/>
    <w:rsid w:val="00F83FD3"/>
    <w:pPr>
      <w:spacing w:after="160" w:line="240" w:lineRule="exact"/>
    </w:pPr>
    <w:rPr>
      <w:rFonts w:ascii="Verdana" w:eastAsia="Times New Roman" w:hAnsi="Verdana" w:cs="Times New Roman"/>
      <w:sz w:val="20"/>
      <w:szCs w:val="20"/>
    </w:rPr>
  </w:style>
  <w:style w:type="paragraph" w:customStyle="1" w:styleId="dash041e005f0431005f044b005f0447005f043d005f044b005f0439">
    <w:name w:val="dash041e_005f0431_005f044b_005f0447_005f043d_005f044b_005f0439"/>
    <w:basedOn w:val="a"/>
    <w:rsid w:val="00F83FD3"/>
    <w:pPr>
      <w:spacing w:after="0" w:line="240" w:lineRule="auto"/>
    </w:pPr>
    <w:rPr>
      <w:rFonts w:ascii="Times New Roman" w:eastAsia="Times New Roman" w:hAnsi="Times New Roman" w:cs="Times New Roman"/>
      <w:sz w:val="24"/>
      <w:szCs w:val="24"/>
      <w:lang w:val="ru-RU" w:eastAsia="ru-RU"/>
    </w:rPr>
  </w:style>
  <w:style w:type="paragraph" w:customStyle="1" w:styleId="c36">
    <w:name w:val="c36"/>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0">
    <w:name w:val="c20"/>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6">
    <w:name w:val="c26"/>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F83FD3"/>
    <w:pPr>
      <w:widowControl w:val="0"/>
      <w:suppressAutoHyphens/>
      <w:autoSpaceDN w:val="0"/>
      <w:spacing w:after="0" w:line="240" w:lineRule="auto"/>
      <w:textAlignment w:val="baseline"/>
    </w:pPr>
    <w:rPr>
      <w:rFonts w:ascii="Arial" w:eastAsia="DejaVu Sans" w:hAnsi="Arial" w:cs="Tahoma"/>
      <w:kern w:val="3"/>
      <w:sz w:val="21"/>
      <w:szCs w:val="24"/>
      <w:lang w:eastAsia="ru-RU"/>
    </w:rPr>
  </w:style>
  <w:style w:type="paragraph" w:styleId="z-">
    <w:name w:val="HTML Top of Form"/>
    <w:basedOn w:val="a"/>
    <w:next w:val="a"/>
    <w:link w:val="z-0"/>
    <w:hidden/>
    <w:rsid w:val="00F83FD3"/>
    <w:pPr>
      <w:pBdr>
        <w:bottom w:val="single" w:sz="6" w:space="1" w:color="auto"/>
      </w:pBdr>
      <w:spacing w:after="0" w:line="240" w:lineRule="auto"/>
      <w:jc w:val="center"/>
    </w:pPr>
    <w:rPr>
      <w:rFonts w:ascii="Arial" w:eastAsia="Times New Roman" w:hAnsi="Arial" w:cs="Arial"/>
      <w:vanish/>
      <w:color w:val="000000"/>
      <w:sz w:val="16"/>
      <w:szCs w:val="16"/>
      <w:lang w:val="ru-RU" w:eastAsia="ru-RU"/>
    </w:rPr>
  </w:style>
  <w:style w:type="character" w:customStyle="1" w:styleId="z-0">
    <w:name w:val="z-Начало формы Знак"/>
    <w:basedOn w:val="a0"/>
    <w:link w:val="z-"/>
    <w:rsid w:val="00F83FD3"/>
    <w:rPr>
      <w:rFonts w:ascii="Arial" w:eastAsia="Times New Roman" w:hAnsi="Arial" w:cs="Arial"/>
      <w:vanish/>
      <w:color w:val="000000"/>
      <w:sz w:val="16"/>
      <w:szCs w:val="16"/>
      <w:lang w:eastAsia="ru-RU"/>
    </w:rPr>
  </w:style>
  <w:style w:type="paragraph" w:customStyle="1" w:styleId="Style87">
    <w:name w:val="Style87"/>
    <w:basedOn w:val="a"/>
    <w:rsid w:val="00F83FD3"/>
    <w:pPr>
      <w:widowControl w:val="0"/>
      <w:autoSpaceDE w:val="0"/>
      <w:autoSpaceDN w:val="0"/>
      <w:adjustRightInd w:val="0"/>
      <w:spacing w:after="0" w:line="238" w:lineRule="exact"/>
      <w:ind w:firstLine="350"/>
      <w:jc w:val="both"/>
    </w:pPr>
    <w:rPr>
      <w:rFonts w:ascii="Century Gothic" w:eastAsia="Times New Roman" w:hAnsi="Century Gothic" w:cs="Times New Roman"/>
      <w:sz w:val="24"/>
      <w:szCs w:val="24"/>
      <w:lang w:val="ru-RU" w:eastAsia="ru-RU"/>
    </w:rPr>
  </w:style>
  <w:style w:type="paragraph" w:customStyle="1" w:styleId="Style6">
    <w:name w:val="Style6"/>
    <w:basedOn w:val="a"/>
    <w:rsid w:val="00F83FD3"/>
    <w:pPr>
      <w:widowControl w:val="0"/>
      <w:autoSpaceDE w:val="0"/>
      <w:autoSpaceDN w:val="0"/>
      <w:adjustRightInd w:val="0"/>
      <w:spacing w:after="0" w:line="240" w:lineRule="auto"/>
    </w:pPr>
    <w:rPr>
      <w:rFonts w:ascii="Century Gothic" w:eastAsia="Times New Roman" w:hAnsi="Century Gothic" w:cs="Times New Roman"/>
      <w:sz w:val="24"/>
      <w:szCs w:val="24"/>
      <w:lang w:val="ru-RU" w:eastAsia="ru-RU"/>
    </w:rPr>
  </w:style>
  <w:style w:type="paragraph" w:customStyle="1" w:styleId="Style5">
    <w:name w:val="Style5"/>
    <w:basedOn w:val="a"/>
    <w:uiPriority w:val="99"/>
    <w:rsid w:val="00F83FD3"/>
    <w:pPr>
      <w:widowControl w:val="0"/>
      <w:autoSpaceDE w:val="0"/>
      <w:autoSpaceDN w:val="0"/>
      <w:adjustRightInd w:val="0"/>
      <w:spacing w:after="0" w:line="504" w:lineRule="exact"/>
      <w:ind w:firstLine="384"/>
    </w:pPr>
    <w:rPr>
      <w:rFonts w:ascii="Century Gothic" w:eastAsia="Times New Roman" w:hAnsi="Century Gothic" w:cs="Times New Roman"/>
      <w:sz w:val="24"/>
      <w:szCs w:val="24"/>
      <w:lang w:val="ru-RU" w:eastAsia="ru-RU"/>
    </w:rPr>
  </w:style>
  <w:style w:type="paragraph" w:customStyle="1" w:styleId="Style7">
    <w:name w:val="Style7"/>
    <w:basedOn w:val="a"/>
    <w:rsid w:val="00F83FD3"/>
    <w:pPr>
      <w:widowControl w:val="0"/>
      <w:autoSpaceDE w:val="0"/>
      <w:autoSpaceDN w:val="0"/>
      <w:adjustRightInd w:val="0"/>
      <w:spacing w:after="0" w:line="384" w:lineRule="exact"/>
      <w:jc w:val="center"/>
    </w:pPr>
    <w:rPr>
      <w:rFonts w:ascii="Century Gothic" w:eastAsia="Times New Roman" w:hAnsi="Century Gothic" w:cs="Times New Roman"/>
      <w:sz w:val="24"/>
      <w:szCs w:val="24"/>
      <w:lang w:val="ru-RU" w:eastAsia="ru-RU"/>
    </w:rPr>
  </w:style>
  <w:style w:type="paragraph" w:customStyle="1" w:styleId="Style14">
    <w:name w:val="Style14"/>
    <w:basedOn w:val="a"/>
    <w:rsid w:val="00F83FD3"/>
    <w:pPr>
      <w:widowControl w:val="0"/>
      <w:autoSpaceDE w:val="0"/>
      <w:autoSpaceDN w:val="0"/>
      <w:adjustRightInd w:val="0"/>
      <w:spacing w:after="0" w:line="211" w:lineRule="exact"/>
      <w:jc w:val="both"/>
    </w:pPr>
    <w:rPr>
      <w:rFonts w:ascii="Century Gothic" w:eastAsia="Times New Roman" w:hAnsi="Century Gothic" w:cs="Times New Roman"/>
      <w:sz w:val="24"/>
      <w:szCs w:val="24"/>
      <w:lang w:val="ru-RU" w:eastAsia="ru-RU"/>
    </w:rPr>
  </w:style>
  <w:style w:type="character" w:customStyle="1" w:styleId="16">
    <w:name w:val="Заголовок №1_"/>
    <w:basedOn w:val="a0"/>
    <w:link w:val="17"/>
    <w:locked/>
    <w:rsid w:val="00F83FD3"/>
    <w:rPr>
      <w:rFonts w:ascii="Arial" w:hAnsi="Arial" w:cs="Arial"/>
      <w:b/>
      <w:bCs/>
      <w:sz w:val="23"/>
      <w:szCs w:val="23"/>
      <w:shd w:val="clear" w:color="auto" w:fill="FFFFFF"/>
    </w:rPr>
  </w:style>
  <w:style w:type="paragraph" w:customStyle="1" w:styleId="17">
    <w:name w:val="Заголовок №1"/>
    <w:basedOn w:val="a"/>
    <w:link w:val="16"/>
    <w:rsid w:val="00F83FD3"/>
    <w:pPr>
      <w:widowControl w:val="0"/>
      <w:shd w:val="clear" w:color="auto" w:fill="FFFFFF"/>
      <w:spacing w:after="180" w:line="240" w:lineRule="atLeast"/>
      <w:jc w:val="center"/>
      <w:outlineLvl w:val="0"/>
    </w:pPr>
    <w:rPr>
      <w:rFonts w:ascii="Arial" w:eastAsiaTheme="minorHAnsi" w:hAnsi="Arial" w:cs="Arial"/>
      <w:b/>
      <w:bCs/>
      <w:sz w:val="23"/>
      <w:szCs w:val="23"/>
      <w:lang w:val="ru-RU"/>
    </w:rPr>
  </w:style>
  <w:style w:type="character" w:customStyle="1" w:styleId="aff8">
    <w:name w:val="Подпись к таблице_"/>
    <w:basedOn w:val="a0"/>
    <w:link w:val="aff9"/>
    <w:locked/>
    <w:rsid w:val="00F83FD3"/>
    <w:rPr>
      <w:rFonts w:ascii="Arial" w:hAnsi="Arial" w:cs="Arial"/>
      <w:i/>
      <w:iCs/>
      <w:sz w:val="18"/>
      <w:szCs w:val="18"/>
      <w:shd w:val="clear" w:color="auto" w:fill="FFFFFF"/>
    </w:rPr>
  </w:style>
  <w:style w:type="paragraph" w:customStyle="1" w:styleId="aff9">
    <w:name w:val="Подпись к таблице"/>
    <w:basedOn w:val="a"/>
    <w:link w:val="aff8"/>
    <w:rsid w:val="00F83FD3"/>
    <w:pPr>
      <w:widowControl w:val="0"/>
      <w:shd w:val="clear" w:color="auto" w:fill="FFFFFF"/>
      <w:spacing w:after="0" w:line="240" w:lineRule="atLeast"/>
    </w:pPr>
    <w:rPr>
      <w:rFonts w:ascii="Arial" w:eastAsiaTheme="minorHAnsi" w:hAnsi="Arial" w:cs="Arial"/>
      <w:i/>
      <w:iCs/>
      <w:sz w:val="18"/>
      <w:szCs w:val="18"/>
      <w:lang w:val="ru-RU"/>
    </w:rPr>
  </w:style>
  <w:style w:type="character" w:customStyle="1" w:styleId="Arial">
    <w:name w:val="Основной текст + Arial"/>
    <w:aliases w:val="9,5 pt,Основной текст + Lucida Sans Unicode,8,Интервал 0 pt"/>
    <w:basedOn w:val="a0"/>
    <w:uiPriority w:val="99"/>
    <w:rsid w:val="00F83FD3"/>
    <w:rPr>
      <w:rFonts w:ascii="Arial" w:hAnsi="Arial" w:cs="Arial" w:hint="default"/>
      <w:sz w:val="19"/>
      <w:szCs w:val="19"/>
      <w:lang w:bidi="ar-SA"/>
    </w:rPr>
  </w:style>
  <w:style w:type="character" w:customStyle="1" w:styleId="Arial1">
    <w:name w:val="Основной текст + Arial1"/>
    <w:aliases w:val="9 pt,Полужирный"/>
    <w:basedOn w:val="a0"/>
    <w:rsid w:val="00F83FD3"/>
    <w:rPr>
      <w:rFonts w:ascii="Arial" w:hAnsi="Arial" w:cs="Arial" w:hint="default"/>
      <w:b/>
      <w:bCs/>
      <w:sz w:val="18"/>
      <w:szCs w:val="18"/>
      <w:lang w:bidi="ar-SA"/>
    </w:rPr>
  </w:style>
  <w:style w:type="character" w:customStyle="1" w:styleId="affa">
    <w:name w:val="Подпись к таблице + Полужирный"/>
    <w:aliases w:val="Не курсив"/>
    <w:basedOn w:val="aff8"/>
    <w:rsid w:val="00F83FD3"/>
    <w:rPr>
      <w:rFonts w:ascii="Arial" w:hAnsi="Arial" w:cs="Arial"/>
      <w:b/>
      <w:bCs/>
      <w:i/>
      <w:iCs/>
      <w:sz w:val="18"/>
      <w:szCs w:val="18"/>
      <w:shd w:val="clear" w:color="auto" w:fill="FFFFFF"/>
    </w:rPr>
  </w:style>
  <w:style w:type="numbering" w:customStyle="1" w:styleId="18">
    <w:name w:val="Нет списка1"/>
    <w:next w:val="a2"/>
    <w:semiHidden/>
    <w:rsid w:val="00F83FD3"/>
  </w:style>
  <w:style w:type="character" w:styleId="affb">
    <w:name w:val="Hyperlink"/>
    <w:basedOn w:val="a0"/>
    <w:rsid w:val="00F83FD3"/>
    <w:rPr>
      <w:color w:val="0000FF"/>
      <w:u w:val="single"/>
    </w:rPr>
  </w:style>
  <w:style w:type="table" w:customStyle="1" w:styleId="19">
    <w:name w:val="Сетка таблицы1"/>
    <w:basedOn w:val="a1"/>
    <w:next w:val="ab"/>
    <w:rsid w:val="00F83FD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a"/>
    <w:rsid w:val="00F83FD3"/>
    <w:pPr>
      <w:widowControl w:val="0"/>
      <w:autoSpaceDE w:val="0"/>
      <w:autoSpaceDN w:val="0"/>
      <w:adjustRightInd w:val="0"/>
      <w:spacing w:after="0" w:line="269" w:lineRule="exact"/>
    </w:pPr>
    <w:rPr>
      <w:rFonts w:ascii="Times New Roman" w:eastAsia="Times New Roman" w:hAnsi="Times New Roman" w:cs="Times New Roman"/>
      <w:sz w:val="24"/>
      <w:szCs w:val="24"/>
      <w:lang w:val="ru-RU" w:eastAsia="ru-RU"/>
    </w:rPr>
  </w:style>
  <w:style w:type="paragraph" w:customStyle="1" w:styleId="Style9">
    <w:name w:val="Style9"/>
    <w:basedOn w:val="a"/>
    <w:uiPriority w:val="99"/>
    <w:rsid w:val="00F83FD3"/>
    <w:pPr>
      <w:widowControl w:val="0"/>
      <w:autoSpaceDE w:val="0"/>
      <w:autoSpaceDN w:val="0"/>
      <w:adjustRightInd w:val="0"/>
      <w:spacing w:after="0" w:line="266" w:lineRule="exact"/>
    </w:pPr>
    <w:rPr>
      <w:rFonts w:ascii="Times New Roman" w:eastAsia="Times New Roman" w:hAnsi="Times New Roman" w:cs="Times New Roman"/>
      <w:sz w:val="24"/>
      <w:szCs w:val="24"/>
      <w:lang w:val="ru-RU" w:eastAsia="ru-RU"/>
    </w:rPr>
  </w:style>
  <w:style w:type="paragraph" w:customStyle="1" w:styleId="Style10">
    <w:name w:val="Style10"/>
    <w:basedOn w:val="a"/>
    <w:rsid w:val="00F83FD3"/>
    <w:pPr>
      <w:widowControl w:val="0"/>
      <w:autoSpaceDE w:val="0"/>
      <w:autoSpaceDN w:val="0"/>
      <w:adjustRightInd w:val="0"/>
      <w:spacing w:after="0" w:line="260" w:lineRule="exact"/>
    </w:pPr>
    <w:rPr>
      <w:rFonts w:ascii="Times New Roman" w:eastAsia="Times New Roman" w:hAnsi="Times New Roman" w:cs="Times New Roman"/>
      <w:sz w:val="24"/>
      <w:szCs w:val="24"/>
      <w:lang w:val="ru-RU" w:eastAsia="ru-RU"/>
    </w:rPr>
  </w:style>
  <w:style w:type="character" w:customStyle="1" w:styleId="FontStyle16">
    <w:name w:val="Font Style16"/>
    <w:basedOn w:val="a0"/>
    <w:uiPriority w:val="99"/>
    <w:rsid w:val="00F83FD3"/>
    <w:rPr>
      <w:rFonts w:ascii="Times New Roman" w:hAnsi="Times New Roman" w:cs="Times New Roman" w:hint="default"/>
      <w:sz w:val="20"/>
      <w:szCs w:val="20"/>
    </w:rPr>
  </w:style>
  <w:style w:type="character" w:customStyle="1" w:styleId="FontStyle20">
    <w:name w:val="Font Style20"/>
    <w:basedOn w:val="a0"/>
    <w:rsid w:val="00F83FD3"/>
    <w:rPr>
      <w:rFonts w:ascii="Times New Roman" w:hAnsi="Times New Roman" w:cs="Times New Roman" w:hint="default"/>
      <w:b/>
      <w:bCs/>
      <w:sz w:val="18"/>
      <w:szCs w:val="18"/>
    </w:rPr>
  </w:style>
  <w:style w:type="paragraph" w:customStyle="1" w:styleId="zagbig">
    <w:name w:val="zag_big"/>
    <w:basedOn w:val="a"/>
    <w:rsid w:val="00F83FD3"/>
    <w:pPr>
      <w:spacing w:before="100" w:beforeAutospacing="1" w:after="100" w:afterAutospacing="1" w:line="240" w:lineRule="auto"/>
      <w:jc w:val="center"/>
    </w:pPr>
    <w:rPr>
      <w:rFonts w:ascii="Times New Roman" w:eastAsia="Times New Roman" w:hAnsi="Times New Roman" w:cs="Times New Roman"/>
      <w:sz w:val="29"/>
      <w:szCs w:val="29"/>
      <w:lang w:val="ru-RU" w:eastAsia="ru-RU"/>
    </w:rPr>
  </w:style>
  <w:style w:type="paragraph" w:customStyle="1" w:styleId="body">
    <w:name w:val="body"/>
    <w:basedOn w:val="a"/>
    <w:rsid w:val="00F83FD3"/>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customStyle="1" w:styleId="FontStyle17">
    <w:name w:val="Font Style17"/>
    <w:basedOn w:val="a0"/>
    <w:rsid w:val="00F83FD3"/>
    <w:rPr>
      <w:rFonts w:ascii="Times New Roman" w:hAnsi="Times New Roman" w:cs="Times New Roman"/>
      <w:b/>
      <w:bCs/>
      <w:sz w:val="16"/>
      <w:szCs w:val="16"/>
    </w:rPr>
  </w:style>
  <w:style w:type="character" w:customStyle="1" w:styleId="FontStyle19">
    <w:name w:val="Font Style19"/>
    <w:basedOn w:val="a0"/>
    <w:uiPriority w:val="99"/>
    <w:rsid w:val="00F83FD3"/>
    <w:rPr>
      <w:rFonts w:ascii="Times New Roman" w:hAnsi="Times New Roman" w:cs="Times New Roman"/>
      <w:sz w:val="16"/>
      <w:szCs w:val="16"/>
    </w:rPr>
  </w:style>
  <w:style w:type="character" w:customStyle="1" w:styleId="FontStyle18">
    <w:name w:val="Font Style18"/>
    <w:basedOn w:val="a0"/>
    <w:rsid w:val="00F83FD3"/>
    <w:rPr>
      <w:rFonts w:ascii="Times New Roman" w:hAnsi="Times New Roman" w:cs="Times New Roman"/>
      <w:i/>
      <w:iCs/>
      <w:sz w:val="16"/>
      <w:szCs w:val="16"/>
    </w:rPr>
  </w:style>
  <w:style w:type="paragraph" w:customStyle="1" w:styleId="Style3">
    <w:name w:val="Style3"/>
    <w:basedOn w:val="a"/>
    <w:rsid w:val="00F83FD3"/>
    <w:pPr>
      <w:widowControl w:val="0"/>
      <w:autoSpaceDE w:val="0"/>
      <w:autoSpaceDN w:val="0"/>
      <w:adjustRightInd w:val="0"/>
      <w:spacing w:after="0" w:line="192" w:lineRule="exact"/>
    </w:pPr>
    <w:rPr>
      <w:rFonts w:ascii="Tahoma" w:eastAsia="Times New Roman" w:hAnsi="Tahoma" w:cs="Tahoma"/>
      <w:sz w:val="24"/>
      <w:szCs w:val="24"/>
      <w:lang w:val="ru-RU" w:eastAsia="ru-RU"/>
    </w:rPr>
  </w:style>
  <w:style w:type="paragraph" w:customStyle="1" w:styleId="Style11">
    <w:name w:val="Style11"/>
    <w:basedOn w:val="a"/>
    <w:rsid w:val="00F83FD3"/>
    <w:pPr>
      <w:widowControl w:val="0"/>
      <w:autoSpaceDE w:val="0"/>
      <w:autoSpaceDN w:val="0"/>
      <w:adjustRightInd w:val="0"/>
      <w:spacing w:after="0" w:line="193" w:lineRule="exact"/>
      <w:ind w:firstLine="1546"/>
    </w:pPr>
    <w:rPr>
      <w:rFonts w:ascii="Tahoma" w:eastAsia="Times New Roman" w:hAnsi="Tahoma" w:cs="Tahoma"/>
      <w:sz w:val="24"/>
      <w:szCs w:val="24"/>
      <w:lang w:val="ru-RU" w:eastAsia="ru-RU"/>
    </w:r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F83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val="ru-RU" w:eastAsia="ru-RU"/>
    </w:rPr>
  </w:style>
  <w:style w:type="character" w:customStyle="1" w:styleId="HTML0">
    <w:name w:val="Стандартный HTML Знак"/>
    <w:basedOn w:val="a0"/>
    <w:uiPriority w:val="99"/>
    <w:semiHidden/>
    <w:rsid w:val="00F83FD3"/>
    <w:rPr>
      <w:rFonts w:ascii="Consolas" w:eastAsia="Calibri" w:hAnsi="Consolas" w:cs="Consolas"/>
      <w:sz w:val="20"/>
      <w:szCs w:val="20"/>
      <w:lang w:val="en-US"/>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basedOn w:val="a0"/>
    <w:link w:val="HTML"/>
    <w:rsid w:val="00F83FD3"/>
    <w:rPr>
      <w:rFonts w:ascii="Courier New" w:eastAsia="Times New Roman" w:hAnsi="Courier New" w:cs="Courier New"/>
      <w:sz w:val="24"/>
      <w:szCs w:val="24"/>
      <w:lang w:eastAsia="ru-RU"/>
    </w:rPr>
  </w:style>
  <w:style w:type="paragraph" w:customStyle="1" w:styleId="Style12">
    <w:name w:val="Style12"/>
    <w:basedOn w:val="a"/>
    <w:rsid w:val="00F83FD3"/>
    <w:pPr>
      <w:widowControl w:val="0"/>
      <w:autoSpaceDE w:val="0"/>
      <w:autoSpaceDN w:val="0"/>
      <w:adjustRightInd w:val="0"/>
      <w:spacing w:after="0" w:line="191" w:lineRule="exact"/>
      <w:jc w:val="both"/>
    </w:pPr>
    <w:rPr>
      <w:rFonts w:ascii="Tahoma" w:eastAsia="Times New Roman" w:hAnsi="Tahoma" w:cs="Tahoma"/>
      <w:sz w:val="24"/>
      <w:szCs w:val="24"/>
      <w:lang w:val="ru-RU" w:eastAsia="ru-RU"/>
    </w:rPr>
  </w:style>
  <w:style w:type="paragraph" w:styleId="2">
    <w:name w:val="List Bullet 2"/>
    <w:basedOn w:val="a"/>
    <w:rsid w:val="00F83FD3"/>
    <w:pPr>
      <w:numPr>
        <w:numId w:val="1"/>
      </w:numPr>
      <w:spacing w:after="0" w:line="240" w:lineRule="auto"/>
    </w:pPr>
    <w:rPr>
      <w:rFonts w:ascii="Times New Roman" w:eastAsia="Times New Roman" w:hAnsi="Times New Roman" w:cs="Times New Roman"/>
      <w:sz w:val="24"/>
      <w:szCs w:val="24"/>
      <w:lang w:val="ru-RU" w:eastAsia="ru-RU"/>
    </w:rPr>
  </w:style>
  <w:style w:type="paragraph" w:customStyle="1" w:styleId="33">
    <w:name w:val="Стиль3"/>
    <w:basedOn w:val="a"/>
    <w:link w:val="34"/>
    <w:rsid w:val="00F83FD3"/>
    <w:pPr>
      <w:spacing w:after="0" w:line="240" w:lineRule="auto"/>
      <w:jc w:val="both"/>
    </w:pPr>
    <w:rPr>
      <w:rFonts w:ascii="Arial" w:eastAsia="Times New Roman" w:hAnsi="Arial" w:cs="Times New Roman"/>
      <w:bCs/>
      <w:iCs/>
      <w:sz w:val="20"/>
      <w:szCs w:val="20"/>
      <w:lang w:val="ru-RU" w:eastAsia="ru-RU"/>
    </w:rPr>
  </w:style>
  <w:style w:type="character" w:customStyle="1" w:styleId="34">
    <w:name w:val="Стиль3 Знак"/>
    <w:basedOn w:val="a0"/>
    <w:link w:val="33"/>
    <w:rsid w:val="00F83FD3"/>
    <w:rPr>
      <w:rFonts w:ascii="Arial" w:eastAsia="Times New Roman" w:hAnsi="Arial" w:cs="Times New Roman"/>
      <w:bCs/>
      <w:iCs/>
      <w:sz w:val="20"/>
      <w:szCs w:val="20"/>
      <w:lang w:eastAsia="ru-RU"/>
    </w:rPr>
  </w:style>
  <w:style w:type="paragraph" w:customStyle="1" w:styleId="affc">
    <w:name w:val="Новый"/>
    <w:basedOn w:val="a"/>
    <w:rsid w:val="00F83FD3"/>
    <w:pPr>
      <w:spacing w:after="0" w:line="360" w:lineRule="auto"/>
      <w:ind w:firstLine="454"/>
      <w:jc w:val="both"/>
    </w:pPr>
    <w:rPr>
      <w:rFonts w:ascii="Times New Roman" w:eastAsia="Times New Roman" w:hAnsi="Times New Roman" w:cs="Times New Roman"/>
      <w:sz w:val="28"/>
      <w:szCs w:val="24"/>
      <w:lang w:val="ru-RU" w:eastAsia="ru-RU"/>
    </w:rPr>
  </w:style>
  <w:style w:type="paragraph" w:customStyle="1" w:styleId="35">
    <w:name w:val="Заголовок 3+"/>
    <w:basedOn w:val="a"/>
    <w:rsid w:val="00F83FD3"/>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val="ru-RU" w:eastAsia="ru-RU"/>
    </w:rPr>
  </w:style>
  <w:style w:type="numbering" w:customStyle="1" w:styleId="26">
    <w:name w:val="Нет списка2"/>
    <w:next w:val="a2"/>
    <w:semiHidden/>
    <w:rsid w:val="00F83FD3"/>
  </w:style>
  <w:style w:type="table" w:customStyle="1" w:styleId="27">
    <w:name w:val="Сетка таблицы2"/>
    <w:basedOn w:val="a1"/>
    <w:next w:val="ab"/>
    <w:rsid w:val="00F83FD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15c0">
    <w:name w:val="c15 c0"/>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1">
    <w:name w:val="c21"/>
    <w:basedOn w:val="a0"/>
    <w:rsid w:val="00F83FD3"/>
  </w:style>
  <w:style w:type="character" w:customStyle="1" w:styleId="c35c21">
    <w:name w:val="c35 c21"/>
    <w:basedOn w:val="a0"/>
    <w:rsid w:val="00F83FD3"/>
  </w:style>
  <w:style w:type="paragraph" w:customStyle="1" w:styleId="c32c0">
    <w:name w:val="c32 c0"/>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1c8c9">
    <w:name w:val="c21 c8 c9"/>
    <w:basedOn w:val="a0"/>
    <w:rsid w:val="00F83FD3"/>
  </w:style>
  <w:style w:type="paragraph" w:customStyle="1" w:styleId="c0c32">
    <w:name w:val="c0 c32"/>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7">
    <w:name w:val="c17"/>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
    <w:name w:val="c1"/>
    <w:basedOn w:val="a0"/>
    <w:rsid w:val="00F83FD3"/>
  </w:style>
  <w:style w:type="character" w:customStyle="1" w:styleId="c1c24c7">
    <w:name w:val="c1 c24 c7"/>
    <w:basedOn w:val="a0"/>
    <w:rsid w:val="00F83FD3"/>
  </w:style>
  <w:style w:type="paragraph" w:customStyle="1" w:styleId="c7">
    <w:name w:val="c7"/>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c12">
    <w:name w:val="c1 c12"/>
    <w:basedOn w:val="a0"/>
    <w:rsid w:val="00F83FD3"/>
  </w:style>
  <w:style w:type="character" w:customStyle="1" w:styleId="c1c12c3">
    <w:name w:val="c1 c12 c3"/>
    <w:basedOn w:val="a0"/>
    <w:rsid w:val="00F83FD3"/>
  </w:style>
  <w:style w:type="character" w:customStyle="1" w:styleId="c1c3">
    <w:name w:val="c1 c3"/>
    <w:basedOn w:val="a0"/>
    <w:rsid w:val="00F83FD3"/>
  </w:style>
  <w:style w:type="paragraph" w:customStyle="1" w:styleId="1a">
    <w:name w:val="Стиль1"/>
    <w:basedOn w:val="a"/>
    <w:rsid w:val="00F83FD3"/>
    <w:pPr>
      <w:spacing w:after="0" w:line="240" w:lineRule="auto"/>
      <w:jc w:val="both"/>
    </w:pPr>
    <w:rPr>
      <w:rFonts w:ascii="Arial" w:eastAsia="Times New Roman" w:hAnsi="Arial" w:cs="Arial"/>
      <w:color w:val="444444"/>
      <w:lang w:val="ru-RU" w:eastAsia="ru-RU"/>
    </w:rPr>
  </w:style>
  <w:style w:type="paragraph" w:customStyle="1" w:styleId="28">
    <w:name w:val="Стиль2"/>
    <w:basedOn w:val="a"/>
    <w:rsid w:val="00F83FD3"/>
    <w:pPr>
      <w:spacing w:after="0" w:line="240" w:lineRule="auto"/>
      <w:ind w:firstLine="708"/>
      <w:jc w:val="both"/>
    </w:pPr>
    <w:rPr>
      <w:rFonts w:ascii="Arial" w:eastAsia="Times New Roman" w:hAnsi="Arial" w:cs="Arial"/>
      <w:lang w:val="ru-RU" w:eastAsia="ru-RU"/>
    </w:rPr>
  </w:style>
  <w:style w:type="paragraph" w:customStyle="1" w:styleId="western">
    <w:name w:val="western"/>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d">
    <w:name w:val="List"/>
    <w:basedOn w:val="a"/>
    <w:rsid w:val="00F83FD3"/>
    <w:pPr>
      <w:spacing w:after="0" w:line="240" w:lineRule="auto"/>
      <w:ind w:left="283" w:hanging="283"/>
    </w:pPr>
    <w:rPr>
      <w:rFonts w:ascii="Times New Roman" w:eastAsia="Times New Roman" w:hAnsi="Times New Roman" w:cs="Times New Roman"/>
      <w:sz w:val="24"/>
      <w:szCs w:val="24"/>
      <w:lang w:val="ru-RU" w:eastAsia="ru-RU"/>
    </w:rPr>
  </w:style>
  <w:style w:type="paragraph" w:styleId="29">
    <w:name w:val="List 2"/>
    <w:basedOn w:val="a"/>
    <w:rsid w:val="00F83FD3"/>
    <w:pPr>
      <w:spacing w:after="0" w:line="240" w:lineRule="auto"/>
      <w:ind w:left="566" w:hanging="283"/>
    </w:pPr>
    <w:rPr>
      <w:rFonts w:ascii="Times New Roman" w:eastAsia="Times New Roman" w:hAnsi="Times New Roman" w:cs="Times New Roman"/>
      <w:sz w:val="24"/>
      <w:szCs w:val="24"/>
      <w:lang w:val="ru-RU" w:eastAsia="ru-RU"/>
    </w:rPr>
  </w:style>
  <w:style w:type="paragraph" w:styleId="2a">
    <w:name w:val="List Continue 2"/>
    <w:basedOn w:val="a"/>
    <w:rsid w:val="00F83FD3"/>
    <w:pPr>
      <w:spacing w:after="120" w:line="240" w:lineRule="auto"/>
      <w:ind w:left="566"/>
    </w:pPr>
    <w:rPr>
      <w:rFonts w:ascii="Times New Roman" w:eastAsia="Times New Roman" w:hAnsi="Times New Roman" w:cs="Times New Roman"/>
      <w:sz w:val="24"/>
      <w:szCs w:val="24"/>
      <w:lang w:val="ru-RU" w:eastAsia="ru-RU"/>
    </w:rPr>
  </w:style>
  <w:style w:type="paragraph" w:customStyle="1" w:styleId="affe">
    <w:name w:val="Внутренний адрес"/>
    <w:basedOn w:val="a"/>
    <w:rsid w:val="00F83FD3"/>
    <w:pPr>
      <w:spacing w:after="0" w:line="240" w:lineRule="auto"/>
    </w:pPr>
    <w:rPr>
      <w:rFonts w:ascii="Times New Roman" w:eastAsia="Times New Roman" w:hAnsi="Times New Roman" w:cs="Times New Roman"/>
      <w:sz w:val="24"/>
      <w:szCs w:val="24"/>
      <w:lang w:val="ru-RU" w:eastAsia="ru-RU"/>
    </w:rPr>
  </w:style>
  <w:style w:type="paragraph" w:styleId="afff">
    <w:name w:val="caption"/>
    <w:basedOn w:val="a"/>
    <w:next w:val="a"/>
    <w:qFormat/>
    <w:rsid w:val="00F83FD3"/>
    <w:pPr>
      <w:spacing w:after="0" w:line="240" w:lineRule="auto"/>
    </w:pPr>
    <w:rPr>
      <w:rFonts w:ascii="Times New Roman" w:eastAsia="Times New Roman" w:hAnsi="Times New Roman" w:cs="Times New Roman"/>
      <w:b/>
      <w:bCs/>
      <w:sz w:val="20"/>
      <w:szCs w:val="20"/>
      <w:lang w:val="ru-RU" w:eastAsia="ru-RU"/>
    </w:rPr>
  </w:style>
  <w:style w:type="paragraph" w:styleId="afff0">
    <w:name w:val="Body Text First Indent"/>
    <w:basedOn w:val="afa"/>
    <w:link w:val="afff1"/>
    <w:rsid w:val="00F83FD3"/>
    <w:pPr>
      <w:spacing w:after="120"/>
      <w:ind w:firstLine="210"/>
    </w:pPr>
    <w:rPr>
      <w:sz w:val="24"/>
    </w:rPr>
  </w:style>
  <w:style w:type="character" w:customStyle="1" w:styleId="afff1">
    <w:name w:val="Красная строка Знак"/>
    <w:basedOn w:val="afb"/>
    <w:link w:val="afff0"/>
    <w:rsid w:val="00F83FD3"/>
    <w:rPr>
      <w:rFonts w:ascii="Times New Roman" w:eastAsia="Times New Roman" w:hAnsi="Times New Roman" w:cs="Times New Roman"/>
      <w:sz w:val="24"/>
      <w:szCs w:val="24"/>
      <w:lang w:eastAsia="ru-RU"/>
    </w:rPr>
  </w:style>
  <w:style w:type="paragraph" w:styleId="2b">
    <w:name w:val="Body Text First Indent 2"/>
    <w:basedOn w:val="aff1"/>
    <w:link w:val="2c"/>
    <w:rsid w:val="00F83FD3"/>
    <w:pPr>
      <w:ind w:firstLine="210"/>
    </w:pPr>
  </w:style>
  <w:style w:type="character" w:customStyle="1" w:styleId="2c">
    <w:name w:val="Красная строка 2 Знак"/>
    <w:basedOn w:val="aff2"/>
    <w:link w:val="2b"/>
    <w:rsid w:val="00F83FD3"/>
    <w:rPr>
      <w:rFonts w:ascii="Times New Roman" w:eastAsia="Times New Roman" w:hAnsi="Times New Roman" w:cs="Times New Roman"/>
      <w:sz w:val="24"/>
      <w:szCs w:val="24"/>
      <w:lang w:eastAsia="ru-RU"/>
    </w:rPr>
  </w:style>
  <w:style w:type="character" w:customStyle="1" w:styleId="c3c22">
    <w:name w:val="c3 c22"/>
    <w:basedOn w:val="a0"/>
    <w:rsid w:val="00F83FD3"/>
  </w:style>
  <w:style w:type="character" w:customStyle="1" w:styleId="c3">
    <w:name w:val="c3"/>
    <w:basedOn w:val="a0"/>
    <w:rsid w:val="00F83FD3"/>
  </w:style>
  <w:style w:type="paragraph" w:customStyle="1" w:styleId="42">
    <w:name w:val="Стиль4"/>
    <w:basedOn w:val="a"/>
    <w:rsid w:val="00F83FD3"/>
    <w:pPr>
      <w:spacing w:after="0" w:line="240" w:lineRule="auto"/>
      <w:ind w:firstLine="708"/>
      <w:jc w:val="both"/>
    </w:pPr>
    <w:rPr>
      <w:rFonts w:ascii="Arial" w:eastAsia="Times New Roman" w:hAnsi="Arial" w:cs="Arial"/>
      <w:shd w:val="clear" w:color="auto" w:fill="FFFFFF"/>
      <w:lang w:val="ru-RU" w:eastAsia="ru-RU"/>
    </w:rPr>
  </w:style>
  <w:style w:type="paragraph" w:customStyle="1" w:styleId="Style46">
    <w:name w:val="Style46"/>
    <w:basedOn w:val="a"/>
    <w:rsid w:val="00F83FD3"/>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character" w:customStyle="1" w:styleId="FontStyle97">
    <w:name w:val="Font Style97"/>
    <w:rsid w:val="00F83FD3"/>
    <w:rPr>
      <w:rFonts w:ascii="Arial Black" w:hAnsi="Arial Black" w:cs="Arial Black"/>
      <w:sz w:val="16"/>
      <w:szCs w:val="16"/>
    </w:rPr>
  </w:style>
  <w:style w:type="numbering" w:customStyle="1" w:styleId="36">
    <w:name w:val="Нет списка3"/>
    <w:next w:val="a2"/>
    <w:semiHidden/>
    <w:rsid w:val="00F83FD3"/>
  </w:style>
  <w:style w:type="table" w:customStyle="1" w:styleId="37">
    <w:name w:val="Сетка таблицы3"/>
    <w:basedOn w:val="a1"/>
    <w:next w:val="ab"/>
    <w:rsid w:val="00F83FD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2">
    <w:name w:val="Стиль"/>
    <w:rsid w:val="00F83F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elle">
    <w:name w:val="spelle"/>
    <w:basedOn w:val="a0"/>
    <w:rsid w:val="00F83FD3"/>
  </w:style>
  <w:style w:type="character" w:customStyle="1" w:styleId="dash041e005f0431005f044b005f0447005f043d005f044b005f0439005f005fchar1char1">
    <w:name w:val="dash041e_005f0431_005f044b_005f0447_005f043d_005f044b_005f0439_005f_005fchar1__char1"/>
    <w:basedOn w:val="a0"/>
    <w:rsid w:val="00F83FD3"/>
    <w:rPr>
      <w:rFonts w:ascii="Times New Roman" w:hAnsi="Times New Roman" w:cs="Times New Roman" w:hint="default"/>
      <w:strike w:val="0"/>
      <w:dstrike w:val="0"/>
      <w:sz w:val="24"/>
      <w:szCs w:val="24"/>
      <w:u w:val="none"/>
      <w:effect w:val="none"/>
    </w:rPr>
  </w:style>
  <w:style w:type="character" w:customStyle="1" w:styleId="FontStyle13">
    <w:name w:val="Font Style13"/>
    <w:basedOn w:val="a0"/>
    <w:uiPriority w:val="99"/>
    <w:rsid w:val="00F83FD3"/>
    <w:rPr>
      <w:rFonts w:ascii="Franklin Gothic Medium" w:hAnsi="Franklin Gothic Medium" w:cs="Franklin Gothic Medium"/>
      <w:b/>
      <w:bCs/>
      <w:sz w:val="20"/>
      <w:szCs w:val="20"/>
    </w:rPr>
  </w:style>
  <w:style w:type="character" w:customStyle="1" w:styleId="c2">
    <w:name w:val="c2"/>
    <w:basedOn w:val="a0"/>
    <w:rsid w:val="00F83FD3"/>
  </w:style>
  <w:style w:type="character" w:customStyle="1" w:styleId="c42">
    <w:name w:val="c42"/>
    <w:basedOn w:val="a0"/>
    <w:rsid w:val="00F83FD3"/>
  </w:style>
  <w:style w:type="character" w:customStyle="1" w:styleId="c8">
    <w:name w:val="c8"/>
    <w:basedOn w:val="a0"/>
    <w:rsid w:val="00F83FD3"/>
  </w:style>
  <w:style w:type="paragraph" w:customStyle="1" w:styleId="c6">
    <w:name w:val="c6"/>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3">
    <w:name w:val="Курсив"/>
    <w:basedOn w:val="af"/>
    <w:uiPriority w:val="99"/>
    <w:rsid w:val="00F83FD3"/>
    <w:rPr>
      <w:i/>
      <w:iCs/>
    </w:rPr>
  </w:style>
  <w:style w:type="paragraph" w:customStyle="1" w:styleId="c28">
    <w:name w:val="c28"/>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7">
    <w:name w:val="c27"/>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3">
    <w:name w:val="c33"/>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8">
    <w:name w:val="c18"/>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4">
    <w:name w:val="c14"/>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4">
    <w:name w:val="c24"/>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2">
    <w:name w:val="c22"/>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8">
    <w:name w:val="c38"/>
    <w:basedOn w:val="a"/>
    <w:rsid w:val="00F83FD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35">
    <w:name w:val="c35"/>
    <w:basedOn w:val="a0"/>
    <w:rsid w:val="00F83FD3"/>
  </w:style>
  <w:style w:type="character" w:customStyle="1" w:styleId="c0">
    <w:name w:val="c0"/>
    <w:basedOn w:val="a0"/>
    <w:rsid w:val="00F83FD3"/>
  </w:style>
  <w:style w:type="character" w:customStyle="1" w:styleId="c4">
    <w:name w:val="c4"/>
    <w:rsid w:val="00F83FD3"/>
  </w:style>
  <w:style w:type="paragraph" w:customStyle="1" w:styleId="Zag2">
    <w:name w:val="Zag_2"/>
    <w:basedOn w:val="a"/>
    <w:rsid w:val="00F83FD3"/>
    <w:pPr>
      <w:widowControl w:val="0"/>
      <w:autoSpaceDE w:val="0"/>
      <w:autoSpaceDN w:val="0"/>
      <w:adjustRightInd w:val="0"/>
      <w:spacing w:after="129" w:line="291" w:lineRule="exact"/>
      <w:ind w:firstLine="709"/>
      <w:jc w:val="center"/>
    </w:pPr>
    <w:rPr>
      <w:rFonts w:ascii="Times New Roman" w:eastAsia="Times New Roman" w:hAnsi="Times New Roman" w:cs="Times New Roman"/>
      <w:b/>
      <w:bCs/>
      <w:color w:val="000000"/>
      <w:sz w:val="28"/>
      <w:szCs w:val="24"/>
      <w:lang w:eastAsia="ru-RU"/>
    </w:rPr>
  </w:style>
  <w:style w:type="paragraph" w:customStyle="1" w:styleId="211">
    <w:name w:val="Основной текст с отступом 21"/>
    <w:basedOn w:val="a"/>
    <w:rsid w:val="00FA27A0"/>
    <w:pPr>
      <w:suppressAutoHyphens/>
      <w:spacing w:after="0" w:line="240" w:lineRule="auto"/>
      <w:ind w:firstLine="720"/>
      <w:jc w:val="both"/>
    </w:pPr>
    <w:rPr>
      <w:rFonts w:ascii="Times New Roman" w:eastAsia="Times New Roman" w:hAnsi="Times New Roman" w:cs="Times New Roman"/>
      <w:sz w:val="24"/>
      <w:szCs w:val="24"/>
      <w:lang w:val="ru-RU" w:eastAsia="zh-CN"/>
    </w:rPr>
  </w:style>
  <w:style w:type="character" w:customStyle="1" w:styleId="1b">
    <w:name w:val="Основной шрифт абзаца1"/>
    <w:rsid w:val="00FA27A0"/>
  </w:style>
  <w:style w:type="paragraph" w:customStyle="1" w:styleId="TableParagraph">
    <w:name w:val="Table Paragraph"/>
    <w:basedOn w:val="a"/>
    <w:uiPriority w:val="1"/>
    <w:qFormat/>
    <w:rsid w:val="00D713CA"/>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c15">
    <w:name w:val="c15"/>
    <w:basedOn w:val="a0"/>
    <w:rsid w:val="00B61B27"/>
  </w:style>
  <w:style w:type="character" w:styleId="afff4">
    <w:name w:val="FollowedHyperlink"/>
    <w:basedOn w:val="a0"/>
    <w:uiPriority w:val="99"/>
    <w:semiHidden/>
    <w:unhideWhenUsed/>
    <w:rsid w:val="00357532"/>
    <w:rPr>
      <w:color w:val="800080" w:themeColor="followedHyperlink"/>
      <w:u w:val="single"/>
    </w:rPr>
  </w:style>
  <w:style w:type="numbering" w:customStyle="1" w:styleId="43">
    <w:name w:val="Нет списка4"/>
    <w:next w:val="a2"/>
    <w:uiPriority w:val="99"/>
    <w:semiHidden/>
    <w:unhideWhenUsed/>
    <w:rsid w:val="00D928ED"/>
  </w:style>
  <w:style w:type="character" w:customStyle="1" w:styleId="1c">
    <w:name w:val="Текст сноски Знак1"/>
    <w:aliases w:val="F1 Знак1"/>
    <w:basedOn w:val="a0"/>
    <w:uiPriority w:val="99"/>
    <w:semiHidden/>
    <w:locked/>
    <w:rsid w:val="00D928ED"/>
    <w:rPr>
      <w:rFonts w:ascii="Calibri" w:hAnsi="Calibri" w:cs="Times New Roman"/>
      <w:sz w:val="20"/>
      <w:szCs w:val="20"/>
    </w:rPr>
  </w:style>
  <w:style w:type="paragraph" w:customStyle="1" w:styleId="ConsPlusNormal">
    <w:name w:val="ConsPlusNormal"/>
    <w:uiPriority w:val="99"/>
    <w:semiHidden/>
    <w:rsid w:val="00D928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8">
    <w:name w:val="Основной текст3"/>
    <w:basedOn w:val="a"/>
    <w:uiPriority w:val="99"/>
    <w:semiHidden/>
    <w:rsid w:val="00D928ED"/>
    <w:pPr>
      <w:suppressAutoHyphens/>
      <w:ind w:right="176"/>
    </w:pPr>
    <w:rPr>
      <w:rFonts w:ascii="Times New Roman" w:eastAsia="Times New Roman" w:hAnsi="Times New Roman" w:cs="Times New Roman"/>
      <w:bCs/>
      <w:kern w:val="2"/>
      <w:sz w:val="24"/>
      <w:szCs w:val="24"/>
      <w:lang w:val="ru-RU" w:eastAsia="ar-SA"/>
    </w:rPr>
  </w:style>
  <w:style w:type="paragraph" w:customStyle="1" w:styleId="p6">
    <w:name w:val="p6"/>
    <w:basedOn w:val="a"/>
    <w:uiPriority w:val="99"/>
    <w:semiHidden/>
    <w:rsid w:val="00D928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uiPriority w:val="99"/>
    <w:semiHidden/>
    <w:rsid w:val="00D928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Style">
    <w:name w:val="Paragraph Style"/>
    <w:rsid w:val="00D928ED"/>
    <w:pPr>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2d">
    <w:name w:val="Абзац списка2"/>
    <w:basedOn w:val="a"/>
    <w:uiPriority w:val="99"/>
    <w:semiHidden/>
    <w:rsid w:val="00D928E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em1">
    <w:name w:val="em1"/>
    <w:basedOn w:val="a0"/>
    <w:uiPriority w:val="99"/>
    <w:rsid w:val="00D928ED"/>
    <w:rPr>
      <w:rFonts w:ascii="Times New Roman" w:hAnsi="Times New Roman" w:cs="Times New Roman"/>
    </w:rPr>
  </w:style>
  <w:style w:type="character" w:customStyle="1" w:styleId="BodyTextIndentChar1">
    <w:name w:val="Body Text Indent Char1"/>
    <w:uiPriority w:val="99"/>
    <w:locked/>
    <w:rsid w:val="00D928ED"/>
    <w:rPr>
      <w:sz w:val="24"/>
      <w:lang w:val="ru-RU" w:eastAsia="ru-RU"/>
    </w:rPr>
  </w:style>
  <w:style w:type="character" w:customStyle="1" w:styleId="92">
    <w:name w:val="Основной текст + 92"/>
    <w:aliases w:val="5 pt2,Полужирный1,Интервал 0 pt2,Интервал 0 pt5,Основной текст + 7 pt1,Интервал 0 pt3,Основной текст + Курсив1,5 pt3,Полужирный9,Интервал 0 pt13,Основной текст + 8 pt,Интервал 0 pt8,Основной текст (8) + 7"/>
    <w:basedOn w:val="a0"/>
    <w:rsid w:val="00D928ED"/>
    <w:rPr>
      <w:rFonts w:cs="Times New Roman"/>
      <w:b/>
      <w:bCs/>
      <w:spacing w:val="7"/>
      <w:sz w:val="19"/>
      <w:szCs w:val="19"/>
      <w:lang w:val="ru-RU" w:eastAsia="ru-RU" w:bidi="ar-SA"/>
    </w:rPr>
  </w:style>
  <w:style w:type="character" w:customStyle="1" w:styleId="91">
    <w:name w:val="Основной текст + 91"/>
    <w:aliases w:val="5 pt1,Интервал 0 pt1,Основной текст + Курсив,Интервал 0 pt14,Основной текст + 4 pt,Курсив1,Основной текст + 7,Основной текст + 71,Полужирный2,Основной текст + Tahoma,4 pt,5 pt8,Интервал 0 pt29,Основной текст + Trebuchet MS,7"/>
    <w:basedOn w:val="a0"/>
    <w:rsid w:val="00D928ED"/>
    <w:rPr>
      <w:rFonts w:cs="Times New Roman"/>
      <w:i/>
      <w:iCs/>
      <w:spacing w:val="1"/>
      <w:sz w:val="19"/>
      <w:szCs w:val="19"/>
      <w:lang w:val="ru-RU" w:eastAsia="ru-RU" w:bidi="ar-SA"/>
    </w:rPr>
  </w:style>
  <w:style w:type="character" w:customStyle="1" w:styleId="1d">
    <w:name w:val="Основной текст с отступом Знак1"/>
    <w:basedOn w:val="a0"/>
    <w:uiPriority w:val="99"/>
    <w:semiHidden/>
    <w:locked/>
    <w:rsid w:val="00D928ED"/>
    <w:rPr>
      <w:rFonts w:ascii="Times New Roman" w:hAnsi="Times New Roman" w:cs="Times New Roman"/>
      <w:sz w:val="24"/>
      <w:szCs w:val="24"/>
    </w:rPr>
  </w:style>
  <w:style w:type="table" w:customStyle="1" w:styleId="44">
    <w:name w:val="Сетка таблицы4"/>
    <w:basedOn w:val="a1"/>
    <w:next w:val="ab"/>
    <w:uiPriority w:val="99"/>
    <w:rsid w:val="00D928E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uiPriority w:val="99"/>
    <w:locked/>
    <w:rsid w:val="00D928ED"/>
    <w:rPr>
      <w:rFonts w:ascii="Arial" w:hAnsi="Arial"/>
      <w:b/>
      <w:kern w:val="28"/>
      <w:sz w:val="32"/>
      <w:lang w:val="ru-RU" w:eastAsia="ru-RU"/>
    </w:rPr>
  </w:style>
  <w:style w:type="paragraph" w:customStyle="1" w:styleId="220">
    <w:name w:val="Основной текст с отступом 22"/>
    <w:basedOn w:val="a"/>
    <w:rsid w:val="00D928ED"/>
    <w:pPr>
      <w:suppressAutoHyphens/>
      <w:spacing w:after="0" w:line="240" w:lineRule="auto"/>
      <w:ind w:firstLine="720"/>
      <w:jc w:val="both"/>
    </w:pPr>
    <w:rPr>
      <w:rFonts w:ascii="Times New Roman" w:eastAsia="Times New Roman" w:hAnsi="Times New Roman" w:cs="Times New Roman"/>
      <w:sz w:val="24"/>
      <w:szCs w:val="24"/>
      <w:lang w:val="ru-RU" w:eastAsia="zh-CN"/>
    </w:rPr>
  </w:style>
  <w:style w:type="paragraph" w:customStyle="1" w:styleId="310">
    <w:name w:val="Основной текст с отступом 31"/>
    <w:basedOn w:val="a"/>
    <w:rsid w:val="00D928ED"/>
    <w:pPr>
      <w:suppressAutoHyphens/>
      <w:spacing w:after="0" w:line="240" w:lineRule="auto"/>
      <w:ind w:left="360"/>
      <w:jc w:val="both"/>
    </w:pPr>
    <w:rPr>
      <w:rFonts w:ascii="Times New Roman" w:eastAsia="Times New Roman" w:hAnsi="Times New Roman" w:cs="Times New Roman"/>
      <w:b/>
      <w:bCs/>
      <w:sz w:val="24"/>
      <w:szCs w:val="24"/>
      <w:lang w:val="ru-RU" w:eastAsia="zh-CN"/>
    </w:rPr>
  </w:style>
  <w:style w:type="paragraph" w:customStyle="1" w:styleId="320">
    <w:name w:val="Основной текст 32"/>
    <w:basedOn w:val="a"/>
    <w:rsid w:val="00D928ED"/>
    <w:pPr>
      <w:widowControl w:val="0"/>
      <w:suppressAutoHyphens/>
      <w:spacing w:after="0" w:line="240" w:lineRule="auto"/>
    </w:pPr>
    <w:rPr>
      <w:rFonts w:ascii="Times New Roman" w:eastAsia="Times New Roman" w:hAnsi="Times New Roman" w:cs="Times New Roman"/>
      <w:lang w:val="ru-RU" w:eastAsia="zh-CN"/>
    </w:rPr>
  </w:style>
  <w:style w:type="paragraph" w:customStyle="1" w:styleId="afff5">
    <w:name w:val="Содержимое таблицы"/>
    <w:basedOn w:val="a"/>
    <w:rsid w:val="00D928ED"/>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styleId="afff6">
    <w:name w:val="Block Text"/>
    <w:basedOn w:val="a"/>
    <w:rsid w:val="00D928ED"/>
    <w:pPr>
      <w:shd w:val="clear" w:color="auto" w:fill="FFFFFF"/>
      <w:spacing w:after="0" w:line="252" w:lineRule="exact"/>
      <w:ind w:left="14" w:right="-5" w:firstLine="166"/>
    </w:pPr>
    <w:rPr>
      <w:rFonts w:ascii="Times New Roman" w:eastAsia="Times New Roman" w:hAnsi="Times New Roman" w:cs="Times New Roman"/>
      <w:lang w:val="ru-RU" w:eastAsia="ru-RU"/>
    </w:rPr>
  </w:style>
  <w:style w:type="paragraph" w:styleId="39">
    <w:name w:val="Body Text Indent 3"/>
    <w:basedOn w:val="a"/>
    <w:link w:val="3a"/>
    <w:rsid w:val="00D928ED"/>
    <w:pPr>
      <w:tabs>
        <w:tab w:val="left" w:pos="284"/>
      </w:tabs>
      <w:spacing w:after="0" w:line="240" w:lineRule="auto"/>
      <w:ind w:left="142"/>
    </w:pPr>
    <w:rPr>
      <w:rFonts w:ascii="Times New Roman" w:eastAsia="Times New Roman" w:hAnsi="Times New Roman" w:cs="Times New Roman"/>
      <w:sz w:val="24"/>
      <w:szCs w:val="24"/>
      <w:lang w:val="ru-RU" w:eastAsia="ru-RU"/>
    </w:rPr>
  </w:style>
  <w:style w:type="character" w:customStyle="1" w:styleId="3a">
    <w:name w:val="Основной текст с отступом 3 Знак"/>
    <w:basedOn w:val="a0"/>
    <w:link w:val="39"/>
    <w:rsid w:val="00D928ED"/>
    <w:rPr>
      <w:rFonts w:ascii="Times New Roman" w:eastAsia="Times New Roman" w:hAnsi="Times New Roman" w:cs="Times New Roman"/>
      <w:sz w:val="24"/>
      <w:szCs w:val="24"/>
      <w:lang w:eastAsia="ru-RU"/>
    </w:rPr>
  </w:style>
  <w:style w:type="character" w:customStyle="1" w:styleId="afff7">
    <w:name w:val="Основной текст + Полужирный"/>
    <w:rsid w:val="00D928ED"/>
    <w:rPr>
      <w:rFonts w:ascii="Times New Roman" w:hAnsi="Times New Roman" w:cs="Times New Roman"/>
      <w:b/>
      <w:bCs/>
      <w:spacing w:val="0"/>
      <w:sz w:val="17"/>
      <w:szCs w:val="17"/>
    </w:rPr>
  </w:style>
  <w:style w:type="character" w:customStyle="1" w:styleId="3b">
    <w:name w:val="Основной текст (3)_"/>
    <w:link w:val="311"/>
    <w:rsid w:val="00D928ED"/>
    <w:rPr>
      <w:rFonts w:ascii="Bookman Old Style" w:hAnsi="Bookman Old Style"/>
      <w:sz w:val="15"/>
      <w:szCs w:val="15"/>
      <w:shd w:val="clear" w:color="auto" w:fill="FFFFFF"/>
    </w:rPr>
  </w:style>
  <w:style w:type="character" w:customStyle="1" w:styleId="3c">
    <w:name w:val="Основной текст (3)"/>
    <w:basedOn w:val="3b"/>
    <w:rsid w:val="00D928ED"/>
    <w:rPr>
      <w:rFonts w:ascii="Bookman Old Style" w:hAnsi="Bookman Old Style"/>
      <w:sz w:val="15"/>
      <w:szCs w:val="15"/>
      <w:shd w:val="clear" w:color="auto" w:fill="FFFFFF"/>
    </w:rPr>
  </w:style>
  <w:style w:type="character" w:customStyle="1" w:styleId="38pt">
    <w:name w:val="Основной текст (3) + 8 pt"/>
    <w:rsid w:val="00D928ED"/>
    <w:rPr>
      <w:rFonts w:ascii="Bookman Old Style" w:hAnsi="Bookman Old Style"/>
      <w:sz w:val="16"/>
      <w:szCs w:val="16"/>
      <w:shd w:val="clear" w:color="auto" w:fill="FFFFFF"/>
    </w:rPr>
  </w:style>
  <w:style w:type="character" w:customStyle="1" w:styleId="81">
    <w:name w:val="Основной текст (8)_"/>
    <w:link w:val="810"/>
    <w:rsid w:val="00D928ED"/>
    <w:rPr>
      <w:rFonts w:ascii="Bookman Old Style" w:hAnsi="Bookman Old Style"/>
      <w:sz w:val="16"/>
      <w:szCs w:val="16"/>
      <w:shd w:val="clear" w:color="auto" w:fill="FFFFFF"/>
    </w:rPr>
  </w:style>
  <w:style w:type="character" w:customStyle="1" w:styleId="82">
    <w:name w:val="Основной текст (8)"/>
    <w:basedOn w:val="81"/>
    <w:rsid w:val="00D928ED"/>
    <w:rPr>
      <w:rFonts w:ascii="Bookman Old Style" w:hAnsi="Bookman Old Style"/>
      <w:sz w:val="16"/>
      <w:szCs w:val="16"/>
      <w:shd w:val="clear" w:color="auto" w:fill="FFFFFF"/>
    </w:rPr>
  </w:style>
  <w:style w:type="paragraph" w:customStyle="1" w:styleId="311">
    <w:name w:val="Основной текст (3)1"/>
    <w:basedOn w:val="a"/>
    <w:link w:val="3b"/>
    <w:rsid w:val="00D928ED"/>
    <w:pPr>
      <w:shd w:val="clear" w:color="auto" w:fill="FFFFFF"/>
      <w:spacing w:after="240" w:line="86" w:lineRule="exact"/>
      <w:jc w:val="both"/>
    </w:pPr>
    <w:rPr>
      <w:rFonts w:ascii="Bookman Old Style" w:eastAsiaTheme="minorHAnsi" w:hAnsi="Bookman Old Style" w:cstheme="minorBidi"/>
      <w:sz w:val="15"/>
      <w:szCs w:val="15"/>
      <w:lang w:val="ru-RU"/>
    </w:rPr>
  </w:style>
  <w:style w:type="paragraph" w:customStyle="1" w:styleId="810">
    <w:name w:val="Основной текст (8)1"/>
    <w:basedOn w:val="a"/>
    <w:link w:val="81"/>
    <w:rsid w:val="00D928ED"/>
    <w:pPr>
      <w:shd w:val="clear" w:color="auto" w:fill="FFFFFF"/>
      <w:spacing w:after="60" w:line="130" w:lineRule="exact"/>
      <w:jc w:val="both"/>
    </w:pPr>
    <w:rPr>
      <w:rFonts w:ascii="Bookman Old Style" w:eastAsiaTheme="minorHAnsi" w:hAnsi="Bookman Old Style" w:cstheme="minorBidi"/>
      <w:sz w:val="16"/>
      <w:szCs w:val="16"/>
      <w:lang w:val="ru-RU"/>
    </w:rPr>
  </w:style>
  <w:style w:type="character" w:customStyle="1" w:styleId="9pt">
    <w:name w:val="Основной текст + 9 pt"/>
    <w:rsid w:val="00D928ED"/>
    <w:rPr>
      <w:rFonts w:ascii="Times New Roman" w:hAnsi="Times New Roman" w:cs="Times New Roman"/>
      <w:i/>
      <w:iCs/>
      <w:spacing w:val="0"/>
      <w:sz w:val="18"/>
      <w:szCs w:val="18"/>
    </w:rPr>
  </w:style>
  <w:style w:type="character" w:customStyle="1" w:styleId="1e">
    <w:name w:val="Основной текст + Полужирный1"/>
    <w:rsid w:val="00D928ED"/>
    <w:rPr>
      <w:rFonts w:ascii="Times New Roman" w:hAnsi="Times New Roman" w:cs="Times New Roman"/>
      <w:b/>
      <w:bCs/>
      <w:spacing w:val="0"/>
      <w:sz w:val="17"/>
      <w:szCs w:val="17"/>
    </w:rPr>
  </w:style>
  <w:style w:type="character" w:customStyle="1" w:styleId="200">
    <w:name w:val="Основной текст (20)_"/>
    <w:link w:val="201"/>
    <w:rsid w:val="00D928ED"/>
    <w:rPr>
      <w:spacing w:val="10"/>
      <w:sz w:val="15"/>
      <w:szCs w:val="15"/>
      <w:shd w:val="clear" w:color="auto" w:fill="FFFFFF"/>
    </w:rPr>
  </w:style>
  <w:style w:type="paragraph" w:customStyle="1" w:styleId="201">
    <w:name w:val="Основной текст (20)"/>
    <w:basedOn w:val="a"/>
    <w:link w:val="200"/>
    <w:rsid w:val="00D928ED"/>
    <w:pPr>
      <w:shd w:val="clear" w:color="auto" w:fill="FFFFFF"/>
      <w:spacing w:before="60" w:after="420" w:line="240" w:lineRule="atLeast"/>
    </w:pPr>
    <w:rPr>
      <w:rFonts w:asciiTheme="minorHAnsi" w:eastAsiaTheme="minorHAnsi" w:hAnsiTheme="minorHAnsi" w:cstheme="minorBidi"/>
      <w:spacing w:val="10"/>
      <w:sz w:val="15"/>
      <w:szCs w:val="15"/>
      <w:lang w:val="ru-RU"/>
    </w:rPr>
  </w:style>
  <w:style w:type="paragraph" w:customStyle="1" w:styleId="Style4">
    <w:name w:val="Style4"/>
    <w:basedOn w:val="a"/>
    <w:rsid w:val="00D928ED"/>
    <w:pPr>
      <w:widowControl w:val="0"/>
      <w:autoSpaceDE w:val="0"/>
      <w:autoSpaceDN w:val="0"/>
      <w:adjustRightInd w:val="0"/>
      <w:spacing w:after="0" w:line="202" w:lineRule="exact"/>
      <w:ind w:firstLine="298"/>
      <w:jc w:val="both"/>
    </w:pPr>
    <w:rPr>
      <w:rFonts w:ascii="Arial" w:eastAsia="Times New Roman" w:hAnsi="Arial" w:cs="Arial"/>
      <w:sz w:val="24"/>
      <w:szCs w:val="24"/>
      <w:lang w:val="ru-RU" w:eastAsia="ru-RU"/>
    </w:rPr>
  </w:style>
  <w:style w:type="paragraph" w:customStyle="1" w:styleId="Style16">
    <w:name w:val="Style16"/>
    <w:basedOn w:val="a"/>
    <w:rsid w:val="00D928ED"/>
    <w:pPr>
      <w:widowControl w:val="0"/>
      <w:autoSpaceDE w:val="0"/>
      <w:autoSpaceDN w:val="0"/>
      <w:adjustRightInd w:val="0"/>
      <w:spacing w:after="0" w:line="202" w:lineRule="exact"/>
      <w:ind w:firstLine="283"/>
      <w:jc w:val="both"/>
    </w:pPr>
    <w:rPr>
      <w:rFonts w:ascii="Arial" w:eastAsia="Times New Roman" w:hAnsi="Arial" w:cs="Arial"/>
      <w:sz w:val="24"/>
      <w:szCs w:val="24"/>
      <w:lang w:val="ru-RU" w:eastAsia="ru-RU"/>
    </w:rPr>
  </w:style>
  <w:style w:type="character" w:customStyle="1" w:styleId="FontStyle21">
    <w:name w:val="Font Style21"/>
    <w:rsid w:val="00D928ED"/>
    <w:rPr>
      <w:rFonts w:ascii="Times New Roman" w:hAnsi="Times New Roman" w:cs="Times New Roman"/>
      <w:sz w:val="20"/>
      <w:szCs w:val="20"/>
    </w:rPr>
  </w:style>
  <w:style w:type="character" w:customStyle="1" w:styleId="FontStyle22">
    <w:name w:val="Font Style22"/>
    <w:rsid w:val="00D928ED"/>
    <w:rPr>
      <w:rFonts w:ascii="Arial" w:hAnsi="Arial" w:cs="Arial"/>
      <w:b/>
      <w:bCs/>
      <w:sz w:val="18"/>
      <w:szCs w:val="18"/>
    </w:rPr>
  </w:style>
  <w:style w:type="character" w:customStyle="1" w:styleId="FontStyle28">
    <w:name w:val="Font Style28"/>
    <w:uiPriority w:val="99"/>
    <w:rsid w:val="00D928ED"/>
    <w:rPr>
      <w:rFonts w:ascii="Times New Roman" w:hAnsi="Times New Roman" w:cs="Times New Roman"/>
      <w:b/>
      <w:bCs/>
      <w:sz w:val="12"/>
      <w:szCs w:val="12"/>
    </w:rPr>
  </w:style>
  <w:style w:type="paragraph" w:customStyle="1" w:styleId="212">
    <w:name w:val="Основной текст 21"/>
    <w:basedOn w:val="a"/>
    <w:rsid w:val="00D928ED"/>
    <w:pPr>
      <w:suppressAutoHyphens/>
      <w:spacing w:after="120" w:line="480" w:lineRule="auto"/>
      <w:ind w:firstLine="567"/>
      <w:jc w:val="both"/>
    </w:pPr>
    <w:rPr>
      <w:rFonts w:ascii="Times New Roman" w:eastAsia="Times New Roman" w:hAnsi="Times New Roman" w:cs="Times New Roman"/>
      <w:sz w:val="28"/>
      <w:szCs w:val="28"/>
      <w:lang w:val="ru-RU" w:eastAsia="zh-CN"/>
    </w:rPr>
  </w:style>
  <w:style w:type="paragraph" w:customStyle="1" w:styleId="3d">
    <w:name w:val="Абзац списка3"/>
    <w:basedOn w:val="a"/>
    <w:rsid w:val="00D928ED"/>
    <w:pPr>
      <w:suppressAutoHyphens/>
      <w:ind w:left="720"/>
    </w:pPr>
    <w:rPr>
      <w:rFonts w:ascii="Times New Roman" w:eastAsia="Times New Roman" w:hAnsi="Times New Roman" w:cs="Times New Roman"/>
      <w:sz w:val="28"/>
      <w:lang w:val="ru-RU" w:eastAsia="zh-CN"/>
    </w:rPr>
  </w:style>
  <w:style w:type="character" w:customStyle="1" w:styleId="BodyTextChar">
    <w:name w:val="Body Text Char"/>
    <w:locked/>
    <w:rsid w:val="00D928ED"/>
    <w:rPr>
      <w:rFonts w:ascii="Times New Roman" w:hAnsi="Times New Roman" w:cs="Times New Roman"/>
      <w:kern w:val="1"/>
      <w:sz w:val="24"/>
      <w:szCs w:val="24"/>
      <w:lang w:eastAsia="ar-SA" w:bidi="ar-SA"/>
    </w:rPr>
  </w:style>
  <w:style w:type="character" w:customStyle="1" w:styleId="Heading1Char">
    <w:name w:val="Heading 1 Char"/>
    <w:locked/>
    <w:rsid w:val="00D928ED"/>
    <w:rPr>
      <w:rFonts w:ascii="Times New Roman" w:hAnsi="Times New Roman" w:cs="Times New Roman"/>
      <w:b/>
      <w:bCs/>
      <w:sz w:val="20"/>
      <w:szCs w:val="20"/>
      <w:lang w:eastAsia="ru-RU"/>
    </w:rPr>
  </w:style>
  <w:style w:type="character" w:customStyle="1" w:styleId="Heading4Char">
    <w:name w:val="Heading 4 Char"/>
    <w:locked/>
    <w:rsid w:val="00D928ED"/>
    <w:rPr>
      <w:rFonts w:ascii="Times New Roman" w:hAnsi="Times New Roman" w:cs="Times New Roman"/>
      <w:b/>
      <w:bCs/>
      <w:sz w:val="20"/>
      <w:u w:val="single"/>
      <w:shd w:val="clear" w:color="auto" w:fill="FFFFFF"/>
      <w:lang w:eastAsia="ru-RU"/>
    </w:rPr>
  </w:style>
  <w:style w:type="character" w:customStyle="1" w:styleId="Heading5Char">
    <w:name w:val="Heading 5 Char"/>
    <w:locked/>
    <w:rsid w:val="00D928ED"/>
    <w:rPr>
      <w:rFonts w:ascii="Times New Roman" w:hAnsi="Times New Roman" w:cs="Times New Roman"/>
      <w:b/>
      <w:bCs/>
      <w:sz w:val="24"/>
      <w:szCs w:val="24"/>
    </w:rPr>
  </w:style>
  <w:style w:type="character" w:customStyle="1" w:styleId="Heading6Char">
    <w:name w:val="Heading 6 Char"/>
    <w:locked/>
    <w:rsid w:val="00D928ED"/>
    <w:rPr>
      <w:rFonts w:ascii="Times New Roman" w:hAnsi="Times New Roman" w:cs="Times New Roman"/>
      <w:i/>
      <w:iCs/>
      <w:sz w:val="24"/>
      <w:szCs w:val="24"/>
      <w:shd w:val="clear" w:color="auto" w:fill="FFFFFF"/>
      <w:lang w:eastAsia="ru-RU"/>
    </w:rPr>
  </w:style>
  <w:style w:type="character" w:customStyle="1" w:styleId="Heading7Char">
    <w:name w:val="Heading 7 Char"/>
    <w:locked/>
    <w:rsid w:val="00D928ED"/>
    <w:rPr>
      <w:rFonts w:ascii="Times New Roman" w:hAnsi="Times New Roman" w:cs="Times New Roman"/>
      <w:i/>
      <w:iCs/>
      <w:sz w:val="24"/>
      <w:szCs w:val="24"/>
      <w:shd w:val="clear" w:color="auto" w:fill="FFFFFF"/>
      <w:lang w:eastAsia="ru-RU"/>
    </w:rPr>
  </w:style>
  <w:style w:type="character" w:customStyle="1" w:styleId="Heading8Char">
    <w:name w:val="Heading 8 Char"/>
    <w:locked/>
    <w:rsid w:val="00D928ED"/>
    <w:rPr>
      <w:rFonts w:ascii="Times New Roman" w:hAnsi="Times New Roman" w:cs="Times New Roman"/>
      <w:i/>
      <w:iCs/>
      <w:sz w:val="24"/>
      <w:szCs w:val="24"/>
      <w:shd w:val="clear" w:color="auto" w:fill="FFFFFF"/>
      <w:lang w:eastAsia="ru-RU"/>
    </w:rPr>
  </w:style>
  <w:style w:type="character" w:customStyle="1" w:styleId="Heading9Char">
    <w:name w:val="Heading 9 Char"/>
    <w:locked/>
    <w:rsid w:val="00D928ED"/>
    <w:rPr>
      <w:rFonts w:ascii="Times New Roman" w:hAnsi="Times New Roman" w:cs="Times New Roman"/>
      <w:i/>
      <w:iCs/>
      <w:sz w:val="24"/>
      <w:szCs w:val="24"/>
      <w:shd w:val="clear" w:color="auto" w:fill="FFFFFF"/>
      <w:lang w:eastAsia="ru-RU"/>
    </w:rPr>
  </w:style>
  <w:style w:type="character" w:customStyle="1" w:styleId="BodyTextIndent2Char">
    <w:name w:val="Body Text Indent 2 Char"/>
    <w:locked/>
    <w:rsid w:val="00D928ED"/>
    <w:rPr>
      <w:rFonts w:ascii="Times New Roman" w:hAnsi="Times New Roman" w:cs="Times New Roman"/>
      <w:sz w:val="24"/>
      <w:szCs w:val="24"/>
    </w:rPr>
  </w:style>
  <w:style w:type="character" w:customStyle="1" w:styleId="BodyText3Char">
    <w:name w:val="Body Text 3 Char"/>
    <w:locked/>
    <w:rsid w:val="00D928ED"/>
    <w:rPr>
      <w:rFonts w:ascii="Times New Roman" w:hAnsi="Times New Roman" w:cs="Times New Roman"/>
      <w:lang w:eastAsia="ru-RU"/>
    </w:rPr>
  </w:style>
  <w:style w:type="character" w:customStyle="1" w:styleId="BodyTextIndentChar">
    <w:name w:val="Body Text Indent Char"/>
    <w:locked/>
    <w:rsid w:val="00D928ED"/>
    <w:rPr>
      <w:rFonts w:ascii="Times New Roman" w:hAnsi="Times New Roman" w:cs="Times New Roman"/>
      <w:sz w:val="20"/>
      <w:szCs w:val="20"/>
      <w:lang w:eastAsia="ru-RU"/>
    </w:rPr>
  </w:style>
  <w:style w:type="character" w:customStyle="1" w:styleId="BodyTextIndent3Char">
    <w:name w:val="Body Text Indent 3 Char"/>
    <w:locked/>
    <w:rsid w:val="00D928ED"/>
    <w:rPr>
      <w:rFonts w:ascii="Times New Roman" w:hAnsi="Times New Roman" w:cs="Times New Roman"/>
      <w:sz w:val="24"/>
      <w:szCs w:val="24"/>
      <w:lang w:eastAsia="ru-RU"/>
    </w:rPr>
  </w:style>
  <w:style w:type="numbering" w:customStyle="1" w:styleId="110">
    <w:name w:val="Нет списка11"/>
    <w:next w:val="a2"/>
    <w:uiPriority w:val="99"/>
    <w:semiHidden/>
    <w:unhideWhenUsed/>
    <w:rsid w:val="00D928ED"/>
  </w:style>
  <w:style w:type="paragraph" w:customStyle="1" w:styleId="afff8">
    <w:name w:val="А_основной"/>
    <w:basedOn w:val="a"/>
    <w:link w:val="afff9"/>
    <w:qFormat/>
    <w:rsid w:val="00D928ED"/>
    <w:pPr>
      <w:spacing w:after="0" w:line="360" w:lineRule="auto"/>
      <w:ind w:firstLine="454"/>
      <w:jc w:val="both"/>
    </w:pPr>
    <w:rPr>
      <w:rFonts w:ascii="Times New Roman" w:hAnsi="Times New Roman" w:cs="Times New Roman"/>
      <w:sz w:val="28"/>
      <w:szCs w:val="28"/>
      <w:lang w:val="ru-RU"/>
    </w:rPr>
  </w:style>
  <w:style w:type="character" w:customStyle="1" w:styleId="afff9">
    <w:name w:val="А_основной Знак"/>
    <w:link w:val="afff8"/>
    <w:rsid w:val="00D928ED"/>
    <w:rPr>
      <w:rFonts w:ascii="Times New Roman" w:eastAsia="Calibri" w:hAnsi="Times New Roman" w:cs="Times New Roman"/>
      <w:sz w:val="28"/>
      <w:szCs w:val="28"/>
    </w:rPr>
  </w:style>
  <w:style w:type="paragraph" w:customStyle="1" w:styleId="afffa">
    <w:name w:val="Ξαϋχνϋι"/>
    <w:basedOn w:val="a"/>
    <w:uiPriority w:val="99"/>
    <w:rsid w:val="00D928E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b">
    <w:name w:val="Plain Text"/>
    <w:basedOn w:val="a"/>
    <w:link w:val="afffc"/>
    <w:rsid w:val="00D928ED"/>
    <w:pPr>
      <w:autoSpaceDE w:val="0"/>
      <w:autoSpaceDN w:val="0"/>
      <w:spacing w:after="0" w:line="240" w:lineRule="auto"/>
    </w:pPr>
    <w:rPr>
      <w:rFonts w:ascii="Courier New" w:eastAsia="Times New Roman" w:hAnsi="Courier New" w:cs="Times New Roman"/>
      <w:sz w:val="20"/>
      <w:szCs w:val="20"/>
      <w:lang w:val="ru-RU" w:eastAsia="ru-RU"/>
    </w:rPr>
  </w:style>
  <w:style w:type="character" w:customStyle="1" w:styleId="afffc">
    <w:name w:val="Текст Знак"/>
    <w:basedOn w:val="a0"/>
    <w:link w:val="afffb"/>
    <w:rsid w:val="00D928ED"/>
    <w:rPr>
      <w:rFonts w:ascii="Courier New" w:eastAsia="Times New Roman" w:hAnsi="Courier New" w:cs="Times New Roman"/>
      <w:sz w:val="20"/>
      <w:szCs w:val="20"/>
      <w:lang w:eastAsia="ru-RU"/>
    </w:rPr>
  </w:style>
  <w:style w:type="paragraph" w:styleId="45">
    <w:name w:val="toc 4"/>
    <w:basedOn w:val="a"/>
    <w:autoRedefine/>
    <w:uiPriority w:val="99"/>
    <w:unhideWhenUsed/>
    <w:rsid w:val="00D928ED"/>
    <w:pPr>
      <w:widowControl w:val="0"/>
      <w:autoSpaceDE w:val="0"/>
      <w:autoSpaceDN w:val="0"/>
      <w:spacing w:before="11" w:after="0" w:line="240" w:lineRule="auto"/>
      <w:ind w:left="863" w:hanging="193"/>
    </w:pPr>
    <w:rPr>
      <w:rFonts w:ascii="Times New Roman" w:eastAsia="Times New Roman" w:hAnsi="Times New Roman" w:cs="Times New Roman"/>
      <w:sz w:val="21"/>
      <w:szCs w:val="21"/>
      <w:lang w:val="ru-RU"/>
    </w:rPr>
  </w:style>
  <w:style w:type="paragraph" w:customStyle="1" w:styleId="c14c5">
    <w:name w:val="c14 c5"/>
    <w:basedOn w:val="a"/>
    <w:uiPriority w:val="99"/>
    <w:rsid w:val="00D928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5c10">
    <w:name w:val="c5 c10"/>
    <w:basedOn w:val="a"/>
    <w:uiPriority w:val="99"/>
    <w:rsid w:val="00D928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9c7">
    <w:name w:val="c19 c7"/>
    <w:uiPriority w:val="99"/>
    <w:rsid w:val="00D928ED"/>
    <w:rPr>
      <w:rFonts w:ascii="Times New Roman" w:hAnsi="Times New Roman" w:cs="Times New Roman" w:hint="default"/>
    </w:rPr>
  </w:style>
  <w:style w:type="numbering" w:customStyle="1" w:styleId="51">
    <w:name w:val="Нет списка5"/>
    <w:next w:val="a2"/>
    <w:uiPriority w:val="99"/>
    <w:semiHidden/>
    <w:unhideWhenUsed/>
    <w:rsid w:val="003745E6"/>
  </w:style>
  <w:style w:type="table" w:customStyle="1" w:styleId="52">
    <w:name w:val="Сетка таблицы5"/>
    <w:basedOn w:val="a1"/>
    <w:next w:val="ab"/>
    <w:uiPriority w:val="99"/>
    <w:rsid w:val="003745E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745E6"/>
  </w:style>
  <w:style w:type="table" w:customStyle="1" w:styleId="61">
    <w:name w:val="Сетка таблицы6"/>
    <w:basedOn w:val="a1"/>
    <w:next w:val="ab"/>
    <w:uiPriority w:val="59"/>
    <w:rsid w:val="00BC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63E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1">
    <w:name w:val="Заголовок 11"/>
    <w:basedOn w:val="a"/>
    <w:uiPriority w:val="1"/>
    <w:qFormat/>
    <w:rsid w:val="001263E6"/>
    <w:pPr>
      <w:widowControl w:val="0"/>
      <w:autoSpaceDE w:val="0"/>
      <w:autoSpaceDN w:val="0"/>
      <w:spacing w:after="0" w:line="240" w:lineRule="auto"/>
      <w:ind w:left="450"/>
      <w:outlineLvl w:val="1"/>
    </w:pPr>
    <w:rPr>
      <w:rFonts w:ascii="Times New Roman" w:eastAsia="Times New Roman" w:hAnsi="Times New Roman" w:cs="Times New Roman"/>
      <w:b/>
      <w:bCs/>
      <w:sz w:val="23"/>
      <w:szCs w:val="23"/>
      <w:lang w:val="ru-RU"/>
    </w:rPr>
  </w:style>
  <w:style w:type="paragraph" w:customStyle="1" w:styleId="213">
    <w:name w:val="Заголовок 21"/>
    <w:basedOn w:val="a"/>
    <w:uiPriority w:val="1"/>
    <w:qFormat/>
    <w:rsid w:val="001263E6"/>
    <w:pPr>
      <w:widowControl w:val="0"/>
      <w:autoSpaceDE w:val="0"/>
      <w:autoSpaceDN w:val="0"/>
      <w:spacing w:before="17" w:after="0" w:line="240" w:lineRule="auto"/>
      <w:ind w:left="450"/>
      <w:outlineLvl w:val="2"/>
    </w:pPr>
    <w:rPr>
      <w:rFonts w:ascii="Times New Roman" w:eastAsia="Times New Roman" w:hAnsi="Times New Roman" w:cs="Times New Roman"/>
      <w:b/>
      <w:bCs/>
      <w:i/>
      <w:iCs/>
      <w:sz w:val="23"/>
      <w:szCs w:val="23"/>
      <w:lang w:val="ru-RU"/>
    </w:rPr>
  </w:style>
  <w:style w:type="numbering" w:customStyle="1" w:styleId="62">
    <w:name w:val="Нет списка6"/>
    <w:next w:val="a2"/>
    <w:uiPriority w:val="99"/>
    <w:semiHidden/>
    <w:unhideWhenUsed/>
    <w:rsid w:val="009138D8"/>
  </w:style>
  <w:style w:type="table" w:customStyle="1" w:styleId="71">
    <w:name w:val="Сетка таблицы7"/>
    <w:basedOn w:val="a1"/>
    <w:next w:val="ab"/>
    <w:uiPriority w:val="59"/>
    <w:qFormat/>
    <w:rsid w:val="009138D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5083">
      <w:bodyDiv w:val="1"/>
      <w:marLeft w:val="0"/>
      <w:marRight w:val="0"/>
      <w:marTop w:val="0"/>
      <w:marBottom w:val="0"/>
      <w:divBdr>
        <w:top w:val="none" w:sz="0" w:space="0" w:color="auto"/>
        <w:left w:val="none" w:sz="0" w:space="0" w:color="auto"/>
        <w:bottom w:val="none" w:sz="0" w:space="0" w:color="auto"/>
        <w:right w:val="none" w:sz="0" w:space="0" w:color="auto"/>
      </w:divBdr>
    </w:div>
    <w:div w:id="121702281">
      <w:bodyDiv w:val="1"/>
      <w:marLeft w:val="0"/>
      <w:marRight w:val="0"/>
      <w:marTop w:val="0"/>
      <w:marBottom w:val="0"/>
      <w:divBdr>
        <w:top w:val="none" w:sz="0" w:space="0" w:color="auto"/>
        <w:left w:val="none" w:sz="0" w:space="0" w:color="auto"/>
        <w:bottom w:val="none" w:sz="0" w:space="0" w:color="auto"/>
        <w:right w:val="none" w:sz="0" w:space="0" w:color="auto"/>
      </w:divBdr>
    </w:div>
    <w:div w:id="320083611">
      <w:bodyDiv w:val="1"/>
      <w:marLeft w:val="0"/>
      <w:marRight w:val="0"/>
      <w:marTop w:val="0"/>
      <w:marBottom w:val="0"/>
      <w:divBdr>
        <w:top w:val="none" w:sz="0" w:space="0" w:color="auto"/>
        <w:left w:val="none" w:sz="0" w:space="0" w:color="auto"/>
        <w:bottom w:val="none" w:sz="0" w:space="0" w:color="auto"/>
        <w:right w:val="none" w:sz="0" w:space="0" w:color="auto"/>
      </w:divBdr>
    </w:div>
    <w:div w:id="387270552">
      <w:bodyDiv w:val="1"/>
      <w:marLeft w:val="0"/>
      <w:marRight w:val="0"/>
      <w:marTop w:val="0"/>
      <w:marBottom w:val="0"/>
      <w:divBdr>
        <w:top w:val="none" w:sz="0" w:space="0" w:color="auto"/>
        <w:left w:val="none" w:sz="0" w:space="0" w:color="auto"/>
        <w:bottom w:val="none" w:sz="0" w:space="0" w:color="auto"/>
        <w:right w:val="none" w:sz="0" w:space="0" w:color="auto"/>
      </w:divBdr>
    </w:div>
    <w:div w:id="477920577">
      <w:bodyDiv w:val="1"/>
      <w:marLeft w:val="0"/>
      <w:marRight w:val="0"/>
      <w:marTop w:val="0"/>
      <w:marBottom w:val="0"/>
      <w:divBdr>
        <w:top w:val="none" w:sz="0" w:space="0" w:color="auto"/>
        <w:left w:val="none" w:sz="0" w:space="0" w:color="auto"/>
        <w:bottom w:val="none" w:sz="0" w:space="0" w:color="auto"/>
        <w:right w:val="none" w:sz="0" w:space="0" w:color="auto"/>
      </w:divBdr>
    </w:div>
    <w:div w:id="631134689">
      <w:bodyDiv w:val="1"/>
      <w:marLeft w:val="0"/>
      <w:marRight w:val="0"/>
      <w:marTop w:val="0"/>
      <w:marBottom w:val="0"/>
      <w:divBdr>
        <w:top w:val="none" w:sz="0" w:space="0" w:color="auto"/>
        <w:left w:val="none" w:sz="0" w:space="0" w:color="auto"/>
        <w:bottom w:val="none" w:sz="0" w:space="0" w:color="auto"/>
        <w:right w:val="none" w:sz="0" w:space="0" w:color="auto"/>
      </w:divBdr>
    </w:div>
    <w:div w:id="636643044">
      <w:bodyDiv w:val="1"/>
      <w:marLeft w:val="0"/>
      <w:marRight w:val="0"/>
      <w:marTop w:val="0"/>
      <w:marBottom w:val="0"/>
      <w:divBdr>
        <w:top w:val="none" w:sz="0" w:space="0" w:color="auto"/>
        <w:left w:val="none" w:sz="0" w:space="0" w:color="auto"/>
        <w:bottom w:val="none" w:sz="0" w:space="0" w:color="auto"/>
        <w:right w:val="none" w:sz="0" w:space="0" w:color="auto"/>
      </w:divBdr>
    </w:div>
    <w:div w:id="696656317">
      <w:bodyDiv w:val="1"/>
      <w:marLeft w:val="0"/>
      <w:marRight w:val="0"/>
      <w:marTop w:val="0"/>
      <w:marBottom w:val="0"/>
      <w:divBdr>
        <w:top w:val="none" w:sz="0" w:space="0" w:color="auto"/>
        <w:left w:val="none" w:sz="0" w:space="0" w:color="auto"/>
        <w:bottom w:val="none" w:sz="0" w:space="0" w:color="auto"/>
        <w:right w:val="none" w:sz="0" w:space="0" w:color="auto"/>
      </w:divBdr>
    </w:div>
    <w:div w:id="823082583">
      <w:bodyDiv w:val="1"/>
      <w:marLeft w:val="0"/>
      <w:marRight w:val="0"/>
      <w:marTop w:val="0"/>
      <w:marBottom w:val="0"/>
      <w:divBdr>
        <w:top w:val="none" w:sz="0" w:space="0" w:color="auto"/>
        <w:left w:val="none" w:sz="0" w:space="0" w:color="auto"/>
        <w:bottom w:val="none" w:sz="0" w:space="0" w:color="auto"/>
        <w:right w:val="none" w:sz="0" w:space="0" w:color="auto"/>
      </w:divBdr>
    </w:div>
    <w:div w:id="917792429">
      <w:bodyDiv w:val="1"/>
      <w:marLeft w:val="0"/>
      <w:marRight w:val="0"/>
      <w:marTop w:val="0"/>
      <w:marBottom w:val="0"/>
      <w:divBdr>
        <w:top w:val="none" w:sz="0" w:space="0" w:color="auto"/>
        <w:left w:val="none" w:sz="0" w:space="0" w:color="auto"/>
        <w:bottom w:val="none" w:sz="0" w:space="0" w:color="auto"/>
        <w:right w:val="none" w:sz="0" w:space="0" w:color="auto"/>
      </w:divBdr>
    </w:div>
    <w:div w:id="1064526178">
      <w:bodyDiv w:val="1"/>
      <w:marLeft w:val="0"/>
      <w:marRight w:val="0"/>
      <w:marTop w:val="0"/>
      <w:marBottom w:val="0"/>
      <w:divBdr>
        <w:top w:val="none" w:sz="0" w:space="0" w:color="auto"/>
        <w:left w:val="none" w:sz="0" w:space="0" w:color="auto"/>
        <w:bottom w:val="none" w:sz="0" w:space="0" w:color="auto"/>
        <w:right w:val="none" w:sz="0" w:space="0" w:color="auto"/>
      </w:divBdr>
    </w:div>
    <w:div w:id="1194463489">
      <w:bodyDiv w:val="1"/>
      <w:marLeft w:val="0"/>
      <w:marRight w:val="0"/>
      <w:marTop w:val="0"/>
      <w:marBottom w:val="0"/>
      <w:divBdr>
        <w:top w:val="none" w:sz="0" w:space="0" w:color="auto"/>
        <w:left w:val="none" w:sz="0" w:space="0" w:color="auto"/>
        <w:bottom w:val="none" w:sz="0" w:space="0" w:color="auto"/>
        <w:right w:val="none" w:sz="0" w:space="0" w:color="auto"/>
      </w:divBdr>
    </w:div>
    <w:div w:id="1194802141">
      <w:bodyDiv w:val="1"/>
      <w:marLeft w:val="0"/>
      <w:marRight w:val="0"/>
      <w:marTop w:val="0"/>
      <w:marBottom w:val="0"/>
      <w:divBdr>
        <w:top w:val="none" w:sz="0" w:space="0" w:color="auto"/>
        <w:left w:val="none" w:sz="0" w:space="0" w:color="auto"/>
        <w:bottom w:val="none" w:sz="0" w:space="0" w:color="auto"/>
        <w:right w:val="none" w:sz="0" w:space="0" w:color="auto"/>
      </w:divBdr>
    </w:div>
    <w:div w:id="1195459958">
      <w:bodyDiv w:val="1"/>
      <w:marLeft w:val="0"/>
      <w:marRight w:val="0"/>
      <w:marTop w:val="0"/>
      <w:marBottom w:val="0"/>
      <w:divBdr>
        <w:top w:val="none" w:sz="0" w:space="0" w:color="auto"/>
        <w:left w:val="none" w:sz="0" w:space="0" w:color="auto"/>
        <w:bottom w:val="none" w:sz="0" w:space="0" w:color="auto"/>
        <w:right w:val="none" w:sz="0" w:space="0" w:color="auto"/>
      </w:divBdr>
    </w:div>
    <w:div w:id="1324357731">
      <w:bodyDiv w:val="1"/>
      <w:marLeft w:val="0"/>
      <w:marRight w:val="0"/>
      <w:marTop w:val="0"/>
      <w:marBottom w:val="0"/>
      <w:divBdr>
        <w:top w:val="none" w:sz="0" w:space="0" w:color="auto"/>
        <w:left w:val="none" w:sz="0" w:space="0" w:color="auto"/>
        <w:bottom w:val="none" w:sz="0" w:space="0" w:color="auto"/>
        <w:right w:val="none" w:sz="0" w:space="0" w:color="auto"/>
      </w:divBdr>
      <w:divsChild>
        <w:div w:id="54865606">
          <w:marLeft w:val="0"/>
          <w:marRight w:val="0"/>
          <w:marTop w:val="195"/>
          <w:marBottom w:val="0"/>
          <w:divBdr>
            <w:top w:val="none" w:sz="0" w:space="0" w:color="auto"/>
            <w:left w:val="none" w:sz="0" w:space="0" w:color="auto"/>
            <w:bottom w:val="none" w:sz="0" w:space="0" w:color="auto"/>
            <w:right w:val="none" w:sz="0" w:space="0" w:color="auto"/>
          </w:divBdr>
          <w:divsChild>
            <w:div w:id="299070055">
              <w:marLeft w:val="0"/>
              <w:marRight w:val="0"/>
              <w:marTop w:val="0"/>
              <w:marBottom w:val="0"/>
              <w:divBdr>
                <w:top w:val="none" w:sz="0" w:space="0" w:color="auto"/>
                <w:left w:val="none" w:sz="0" w:space="0" w:color="auto"/>
                <w:bottom w:val="none" w:sz="0" w:space="0" w:color="auto"/>
                <w:right w:val="none" w:sz="0" w:space="0" w:color="auto"/>
              </w:divBdr>
              <w:divsChild>
                <w:div w:id="10646732">
                  <w:marLeft w:val="0"/>
                  <w:marRight w:val="0"/>
                  <w:marTop w:val="0"/>
                  <w:marBottom w:val="0"/>
                  <w:divBdr>
                    <w:top w:val="none" w:sz="0" w:space="0" w:color="auto"/>
                    <w:left w:val="none" w:sz="0" w:space="0" w:color="auto"/>
                    <w:bottom w:val="none" w:sz="0" w:space="0" w:color="auto"/>
                    <w:right w:val="none" w:sz="0" w:space="0" w:color="auto"/>
                  </w:divBdr>
                  <w:divsChild>
                    <w:div w:id="1101753949">
                      <w:marLeft w:val="0"/>
                      <w:marRight w:val="0"/>
                      <w:marTop w:val="0"/>
                      <w:marBottom w:val="0"/>
                      <w:divBdr>
                        <w:top w:val="none" w:sz="0" w:space="0" w:color="auto"/>
                        <w:left w:val="none" w:sz="0" w:space="0" w:color="auto"/>
                        <w:bottom w:val="none" w:sz="0" w:space="0" w:color="auto"/>
                        <w:right w:val="none" w:sz="0" w:space="0" w:color="auto"/>
                      </w:divBdr>
                    </w:div>
                  </w:divsChild>
                </w:div>
                <w:div w:id="16322582">
                  <w:marLeft w:val="0"/>
                  <w:marRight w:val="0"/>
                  <w:marTop w:val="0"/>
                  <w:marBottom w:val="0"/>
                  <w:divBdr>
                    <w:top w:val="none" w:sz="0" w:space="0" w:color="auto"/>
                    <w:left w:val="none" w:sz="0" w:space="0" w:color="auto"/>
                    <w:bottom w:val="none" w:sz="0" w:space="0" w:color="auto"/>
                    <w:right w:val="none" w:sz="0" w:space="0" w:color="auto"/>
                  </w:divBdr>
                  <w:divsChild>
                    <w:div w:id="416366316">
                      <w:marLeft w:val="0"/>
                      <w:marRight w:val="0"/>
                      <w:marTop w:val="0"/>
                      <w:marBottom w:val="0"/>
                      <w:divBdr>
                        <w:top w:val="none" w:sz="0" w:space="0" w:color="auto"/>
                        <w:left w:val="none" w:sz="0" w:space="0" w:color="auto"/>
                        <w:bottom w:val="none" w:sz="0" w:space="0" w:color="auto"/>
                        <w:right w:val="none" w:sz="0" w:space="0" w:color="auto"/>
                      </w:divBdr>
                    </w:div>
                  </w:divsChild>
                </w:div>
                <w:div w:id="22098811">
                  <w:marLeft w:val="0"/>
                  <w:marRight w:val="0"/>
                  <w:marTop w:val="0"/>
                  <w:marBottom w:val="0"/>
                  <w:divBdr>
                    <w:top w:val="none" w:sz="0" w:space="0" w:color="auto"/>
                    <w:left w:val="none" w:sz="0" w:space="0" w:color="auto"/>
                    <w:bottom w:val="none" w:sz="0" w:space="0" w:color="auto"/>
                    <w:right w:val="none" w:sz="0" w:space="0" w:color="auto"/>
                  </w:divBdr>
                  <w:divsChild>
                    <w:div w:id="1795949932">
                      <w:marLeft w:val="0"/>
                      <w:marRight w:val="0"/>
                      <w:marTop w:val="0"/>
                      <w:marBottom w:val="0"/>
                      <w:divBdr>
                        <w:top w:val="none" w:sz="0" w:space="0" w:color="auto"/>
                        <w:left w:val="none" w:sz="0" w:space="0" w:color="auto"/>
                        <w:bottom w:val="none" w:sz="0" w:space="0" w:color="auto"/>
                        <w:right w:val="none" w:sz="0" w:space="0" w:color="auto"/>
                      </w:divBdr>
                    </w:div>
                  </w:divsChild>
                </w:div>
                <w:div w:id="32317908">
                  <w:marLeft w:val="0"/>
                  <w:marRight w:val="0"/>
                  <w:marTop w:val="0"/>
                  <w:marBottom w:val="0"/>
                  <w:divBdr>
                    <w:top w:val="none" w:sz="0" w:space="0" w:color="auto"/>
                    <w:left w:val="none" w:sz="0" w:space="0" w:color="auto"/>
                    <w:bottom w:val="none" w:sz="0" w:space="0" w:color="auto"/>
                    <w:right w:val="none" w:sz="0" w:space="0" w:color="auto"/>
                  </w:divBdr>
                  <w:divsChild>
                    <w:div w:id="1042368280">
                      <w:marLeft w:val="0"/>
                      <w:marRight w:val="0"/>
                      <w:marTop w:val="0"/>
                      <w:marBottom w:val="0"/>
                      <w:divBdr>
                        <w:top w:val="none" w:sz="0" w:space="0" w:color="auto"/>
                        <w:left w:val="none" w:sz="0" w:space="0" w:color="auto"/>
                        <w:bottom w:val="none" w:sz="0" w:space="0" w:color="auto"/>
                        <w:right w:val="none" w:sz="0" w:space="0" w:color="auto"/>
                      </w:divBdr>
                    </w:div>
                  </w:divsChild>
                </w:div>
                <w:div w:id="32848034">
                  <w:marLeft w:val="0"/>
                  <w:marRight w:val="0"/>
                  <w:marTop w:val="0"/>
                  <w:marBottom w:val="0"/>
                  <w:divBdr>
                    <w:top w:val="none" w:sz="0" w:space="0" w:color="auto"/>
                    <w:left w:val="none" w:sz="0" w:space="0" w:color="auto"/>
                    <w:bottom w:val="none" w:sz="0" w:space="0" w:color="auto"/>
                    <w:right w:val="none" w:sz="0" w:space="0" w:color="auto"/>
                  </w:divBdr>
                  <w:divsChild>
                    <w:div w:id="366760245">
                      <w:marLeft w:val="0"/>
                      <w:marRight w:val="0"/>
                      <w:marTop w:val="0"/>
                      <w:marBottom w:val="0"/>
                      <w:divBdr>
                        <w:top w:val="none" w:sz="0" w:space="0" w:color="auto"/>
                        <w:left w:val="none" w:sz="0" w:space="0" w:color="auto"/>
                        <w:bottom w:val="none" w:sz="0" w:space="0" w:color="auto"/>
                        <w:right w:val="none" w:sz="0" w:space="0" w:color="auto"/>
                      </w:divBdr>
                    </w:div>
                  </w:divsChild>
                </w:div>
                <w:div w:id="33817470">
                  <w:marLeft w:val="0"/>
                  <w:marRight w:val="0"/>
                  <w:marTop w:val="0"/>
                  <w:marBottom w:val="0"/>
                  <w:divBdr>
                    <w:top w:val="none" w:sz="0" w:space="0" w:color="auto"/>
                    <w:left w:val="none" w:sz="0" w:space="0" w:color="auto"/>
                    <w:bottom w:val="none" w:sz="0" w:space="0" w:color="auto"/>
                    <w:right w:val="none" w:sz="0" w:space="0" w:color="auto"/>
                  </w:divBdr>
                  <w:divsChild>
                    <w:div w:id="73356607">
                      <w:marLeft w:val="0"/>
                      <w:marRight w:val="0"/>
                      <w:marTop w:val="0"/>
                      <w:marBottom w:val="0"/>
                      <w:divBdr>
                        <w:top w:val="none" w:sz="0" w:space="0" w:color="auto"/>
                        <w:left w:val="none" w:sz="0" w:space="0" w:color="auto"/>
                        <w:bottom w:val="none" w:sz="0" w:space="0" w:color="auto"/>
                        <w:right w:val="none" w:sz="0" w:space="0" w:color="auto"/>
                      </w:divBdr>
                    </w:div>
                  </w:divsChild>
                </w:div>
                <w:div w:id="45179909">
                  <w:marLeft w:val="0"/>
                  <w:marRight w:val="0"/>
                  <w:marTop w:val="0"/>
                  <w:marBottom w:val="0"/>
                  <w:divBdr>
                    <w:top w:val="none" w:sz="0" w:space="0" w:color="auto"/>
                    <w:left w:val="none" w:sz="0" w:space="0" w:color="auto"/>
                    <w:bottom w:val="none" w:sz="0" w:space="0" w:color="auto"/>
                    <w:right w:val="none" w:sz="0" w:space="0" w:color="auto"/>
                  </w:divBdr>
                  <w:divsChild>
                    <w:div w:id="459500768">
                      <w:marLeft w:val="0"/>
                      <w:marRight w:val="0"/>
                      <w:marTop w:val="0"/>
                      <w:marBottom w:val="0"/>
                      <w:divBdr>
                        <w:top w:val="none" w:sz="0" w:space="0" w:color="auto"/>
                        <w:left w:val="none" w:sz="0" w:space="0" w:color="auto"/>
                        <w:bottom w:val="none" w:sz="0" w:space="0" w:color="auto"/>
                        <w:right w:val="none" w:sz="0" w:space="0" w:color="auto"/>
                      </w:divBdr>
                    </w:div>
                  </w:divsChild>
                </w:div>
                <w:div w:id="105734562">
                  <w:marLeft w:val="0"/>
                  <w:marRight w:val="0"/>
                  <w:marTop w:val="0"/>
                  <w:marBottom w:val="0"/>
                  <w:divBdr>
                    <w:top w:val="none" w:sz="0" w:space="0" w:color="auto"/>
                    <w:left w:val="none" w:sz="0" w:space="0" w:color="auto"/>
                    <w:bottom w:val="none" w:sz="0" w:space="0" w:color="auto"/>
                    <w:right w:val="none" w:sz="0" w:space="0" w:color="auto"/>
                  </w:divBdr>
                  <w:divsChild>
                    <w:div w:id="7223991">
                      <w:marLeft w:val="0"/>
                      <w:marRight w:val="0"/>
                      <w:marTop w:val="0"/>
                      <w:marBottom w:val="0"/>
                      <w:divBdr>
                        <w:top w:val="none" w:sz="0" w:space="0" w:color="auto"/>
                        <w:left w:val="none" w:sz="0" w:space="0" w:color="auto"/>
                        <w:bottom w:val="none" w:sz="0" w:space="0" w:color="auto"/>
                        <w:right w:val="none" w:sz="0" w:space="0" w:color="auto"/>
                      </w:divBdr>
                    </w:div>
                  </w:divsChild>
                </w:div>
                <w:div w:id="115758631">
                  <w:marLeft w:val="0"/>
                  <w:marRight w:val="0"/>
                  <w:marTop w:val="0"/>
                  <w:marBottom w:val="0"/>
                  <w:divBdr>
                    <w:top w:val="none" w:sz="0" w:space="0" w:color="auto"/>
                    <w:left w:val="none" w:sz="0" w:space="0" w:color="auto"/>
                    <w:bottom w:val="none" w:sz="0" w:space="0" w:color="auto"/>
                    <w:right w:val="none" w:sz="0" w:space="0" w:color="auto"/>
                  </w:divBdr>
                  <w:divsChild>
                    <w:div w:id="713895489">
                      <w:marLeft w:val="0"/>
                      <w:marRight w:val="0"/>
                      <w:marTop w:val="0"/>
                      <w:marBottom w:val="0"/>
                      <w:divBdr>
                        <w:top w:val="none" w:sz="0" w:space="0" w:color="auto"/>
                        <w:left w:val="none" w:sz="0" w:space="0" w:color="auto"/>
                        <w:bottom w:val="none" w:sz="0" w:space="0" w:color="auto"/>
                        <w:right w:val="none" w:sz="0" w:space="0" w:color="auto"/>
                      </w:divBdr>
                    </w:div>
                  </w:divsChild>
                </w:div>
                <w:div w:id="116611151">
                  <w:marLeft w:val="0"/>
                  <w:marRight w:val="0"/>
                  <w:marTop w:val="0"/>
                  <w:marBottom w:val="0"/>
                  <w:divBdr>
                    <w:top w:val="none" w:sz="0" w:space="0" w:color="auto"/>
                    <w:left w:val="none" w:sz="0" w:space="0" w:color="auto"/>
                    <w:bottom w:val="none" w:sz="0" w:space="0" w:color="auto"/>
                    <w:right w:val="none" w:sz="0" w:space="0" w:color="auto"/>
                  </w:divBdr>
                  <w:divsChild>
                    <w:div w:id="1167789007">
                      <w:marLeft w:val="0"/>
                      <w:marRight w:val="0"/>
                      <w:marTop w:val="0"/>
                      <w:marBottom w:val="0"/>
                      <w:divBdr>
                        <w:top w:val="none" w:sz="0" w:space="0" w:color="auto"/>
                        <w:left w:val="none" w:sz="0" w:space="0" w:color="auto"/>
                        <w:bottom w:val="none" w:sz="0" w:space="0" w:color="auto"/>
                        <w:right w:val="none" w:sz="0" w:space="0" w:color="auto"/>
                      </w:divBdr>
                    </w:div>
                  </w:divsChild>
                </w:div>
                <w:div w:id="125125588">
                  <w:marLeft w:val="0"/>
                  <w:marRight w:val="0"/>
                  <w:marTop w:val="0"/>
                  <w:marBottom w:val="0"/>
                  <w:divBdr>
                    <w:top w:val="none" w:sz="0" w:space="0" w:color="auto"/>
                    <w:left w:val="none" w:sz="0" w:space="0" w:color="auto"/>
                    <w:bottom w:val="none" w:sz="0" w:space="0" w:color="auto"/>
                    <w:right w:val="none" w:sz="0" w:space="0" w:color="auto"/>
                  </w:divBdr>
                  <w:divsChild>
                    <w:div w:id="1073627214">
                      <w:marLeft w:val="0"/>
                      <w:marRight w:val="0"/>
                      <w:marTop w:val="0"/>
                      <w:marBottom w:val="0"/>
                      <w:divBdr>
                        <w:top w:val="none" w:sz="0" w:space="0" w:color="auto"/>
                        <w:left w:val="none" w:sz="0" w:space="0" w:color="auto"/>
                        <w:bottom w:val="none" w:sz="0" w:space="0" w:color="auto"/>
                        <w:right w:val="none" w:sz="0" w:space="0" w:color="auto"/>
                      </w:divBdr>
                    </w:div>
                  </w:divsChild>
                </w:div>
                <w:div w:id="133328490">
                  <w:marLeft w:val="0"/>
                  <w:marRight w:val="0"/>
                  <w:marTop w:val="0"/>
                  <w:marBottom w:val="0"/>
                  <w:divBdr>
                    <w:top w:val="none" w:sz="0" w:space="0" w:color="auto"/>
                    <w:left w:val="none" w:sz="0" w:space="0" w:color="auto"/>
                    <w:bottom w:val="none" w:sz="0" w:space="0" w:color="auto"/>
                    <w:right w:val="none" w:sz="0" w:space="0" w:color="auto"/>
                  </w:divBdr>
                  <w:divsChild>
                    <w:div w:id="206918631">
                      <w:marLeft w:val="0"/>
                      <w:marRight w:val="0"/>
                      <w:marTop w:val="0"/>
                      <w:marBottom w:val="0"/>
                      <w:divBdr>
                        <w:top w:val="none" w:sz="0" w:space="0" w:color="auto"/>
                        <w:left w:val="none" w:sz="0" w:space="0" w:color="auto"/>
                        <w:bottom w:val="none" w:sz="0" w:space="0" w:color="auto"/>
                        <w:right w:val="none" w:sz="0" w:space="0" w:color="auto"/>
                      </w:divBdr>
                    </w:div>
                    <w:div w:id="1729257415">
                      <w:marLeft w:val="0"/>
                      <w:marRight w:val="0"/>
                      <w:marTop w:val="0"/>
                      <w:marBottom w:val="0"/>
                      <w:divBdr>
                        <w:top w:val="none" w:sz="0" w:space="0" w:color="auto"/>
                        <w:left w:val="none" w:sz="0" w:space="0" w:color="auto"/>
                        <w:bottom w:val="none" w:sz="0" w:space="0" w:color="auto"/>
                        <w:right w:val="none" w:sz="0" w:space="0" w:color="auto"/>
                      </w:divBdr>
                    </w:div>
                  </w:divsChild>
                </w:div>
                <w:div w:id="163937896">
                  <w:marLeft w:val="0"/>
                  <w:marRight w:val="0"/>
                  <w:marTop w:val="0"/>
                  <w:marBottom w:val="0"/>
                  <w:divBdr>
                    <w:top w:val="none" w:sz="0" w:space="0" w:color="auto"/>
                    <w:left w:val="none" w:sz="0" w:space="0" w:color="auto"/>
                    <w:bottom w:val="none" w:sz="0" w:space="0" w:color="auto"/>
                    <w:right w:val="none" w:sz="0" w:space="0" w:color="auto"/>
                  </w:divBdr>
                  <w:divsChild>
                    <w:div w:id="683284532">
                      <w:marLeft w:val="0"/>
                      <w:marRight w:val="0"/>
                      <w:marTop w:val="0"/>
                      <w:marBottom w:val="0"/>
                      <w:divBdr>
                        <w:top w:val="none" w:sz="0" w:space="0" w:color="auto"/>
                        <w:left w:val="none" w:sz="0" w:space="0" w:color="auto"/>
                        <w:bottom w:val="none" w:sz="0" w:space="0" w:color="auto"/>
                        <w:right w:val="none" w:sz="0" w:space="0" w:color="auto"/>
                      </w:divBdr>
                    </w:div>
                  </w:divsChild>
                </w:div>
                <w:div w:id="244194340">
                  <w:marLeft w:val="0"/>
                  <w:marRight w:val="0"/>
                  <w:marTop w:val="0"/>
                  <w:marBottom w:val="0"/>
                  <w:divBdr>
                    <w:top w:val="none" w:sz="0" w:space="0" w:color="auto"/>
                    <w:left w:val="none" w:sz="0" w:space="0" w:color="auto"/>
                    <w:bottom w:val="none" w:sz="0" w:space="0" w:color="auto"/>
                    <w:right w:val="none" w:sz="0" w:space="0" w:color="auto"/>
                  </w:divBdr>
                  <w:divsChild>
                    <w:div w:id="2028826725">
                      <w:marLeft w:val="0"/>
                      <w:marRight w:val="0"/>
                      <w:marTop w:val="0"/>
                      <w:marBottom w:val="0"/>
                      <w:divBdr>
                        <w:top w:val="none" w:sz="0" w:space="0" w:color="auto"/>
                        <w:left w:val="none" w:sz="0" w:space="0" w:color="auto"/>
                        <w:bottom w:val="none" w:sz="0" w:space="0" w:color="auto"/>
                        <w:right w:val="none" w:sz="0" w:space="0" w:color="auto"/>
                      </w:divBdr>
                    </w:div>
                  </w:divsChild>
                </w:div>
                <w:div w:id="244727186">
                  <w:marLeft w:val="0"/>
                  <w:marRight w:val="0"/>
                  <w:marTop w:val="0"/>
                  <w:marBottom w:val="0"/>
                  <w:divBdr>
                    <w:top w:val="none" w:sz="0" w:space="0" w:color="auto"/>
                    <w:left w:val="none" w:sz="0" w:space="0" w:color="auto"/>
                    <w:bottom w:val="none" w:sz="0" w:space="0" w:color="auto"/>
                    <w:right w:val="none" w:sz="0" w:space="0" w:color="auto"/>
                  </w:divBdr>
                  <w:divsChild>
                    <w:div w:id="436606381">
                      <w:marLeft w:val="0"/>
                      <w:marRight w:val="0"/>
                      <w:marTop w:val="0"/>
                      <w:marBottom w:val="0"/>
                      <w:divBdr>
                        <w:top w:val="none" w:sz="0" w:space="0" w:color="auto"/>
                        <w:left w:val="none" w:sz="0" w:space="0" w:color="auto"/>
                        <w:bottom w:val="none" w:sz="0" w:space="0" w:color="auto"/>
                        <w:right w:val="none" w:sz="0" w:space="0" w:color="auto"/>
                      </w:divBdr>
                    </w:div>
                    <w:div w:id="439033859">
                      <w:marLeft w:val="0"/>
                      <w:marRight w:val="0"/>
                      <w:marTop w:val="0"/>
                      <w:marBottom w:val="0"/>
                      <w:divBdr>
                        <w:top w:val="none" w:sz="0" w:space="0" w:color="auto"/>
                        <w:left w:val="none" w:sz="0" w:space="0" w:color="auto"/>
                        <w:bottom w:val="none" w:sz="0" w:space="0" w:color="auto"/>
                        <w:right w:val="none" w:sz="0" w:space="0" w:color="auto"/>
                      </w:divBdr>
                    </w:div>
                  </w:divsChild>
                </w:div>
                <w:div w:id="274604749">
                  <w:marLeft w:val="0"/>
                  <w:marRight w:val="0"/>
                  <w:marTop w:val="0"/>
                  <w:marBottom w:val="0"/>
                  <w:divBdr>
                    <w:top w:val="none" w:sz="0" w:space="0" w:color="auto"/>
                    <w:left w:val="none" w:sz="0" w:space="0" w:color="auto"/>
                    <w:bottom w:val="none" w:sz="0" w:space="0" w:color="auto"/>
                    <w:right w:val="none" w:sz="0" w:space="0" w:color="auto"/>
                  </w:divBdr>
                  <w:divsChild>
                    <w:div w:id="475151118">
                      <w:marLeft w:val="0"/>
                      <w:marRight w:val="0"/>
                      <w:marTop w:val="0"/>
                      <w:marBottom w:val="0"/>
                      <w:divBdr>
                        <w:top w:val="none" w:sz="0" w:space="0" w:color="auto"/>
                        <w:left w:val="none" w:sz="0" w:space="0" w:color="auto"/>
                        <w:bottom w:val="none" w:sz="0" w:space="0" w:color="auto"/>
                        <w:right w:val="none" w:sz="0" w:space="0" w:color="auto"/>
                      </w:divBdr>
                    </w:div>
                  </w:divsChild>
                </w:div>
                <w:div w:id="291519927">
                  <w:marLeft w:val="0"/>
                  <w:marRight w:val="0"/>
                  <w:marTop w:val="0"/>
                  <w:marBottom w:val="0"/>
                  <w:divBdr>
                    <w:top w:val="none" w:sz="0" w:space="0" w:color="auto"/>
                    <w:left w:val="none" w:sz="0" w:space="0" w:color="auto"/>
                    <w:bottom w:val="none" w:sz="0" w:space="0" w:color="auto"/>
                    <w:right w:val="none" w:sz="0" w:space="0" w:color="auto"/>
                  </w:divBdr>
                  <w:divsChild>
                    <w:div w:id="1857768347">
                      <w:marLeft w:val="0"/>
                      <w:marRight w:val="0"/>
                      <w:marTop w:val="0"/>
                      <w:marBottom w:val="0"/>
                      <w:divBdr>
                        <w:top w:val="none" w:sz="0" w:space="0" w:color="auto"/>
                        <w:left w:val="none" w:sz="0" w:space="0" w:color="auto"/>
                        <w:bottom w:val="none" w:sz="0" w:space="0" w:color="auto"/>
                        <w:right w:val="none" w:sz="0" w:space="0" w:color="auto"/>
                      </w:divBdr>
                    </w:div>
                  </w:divsChild>
                </w:div>
                <w:div w:id="322243841">
                  <w:marLeft w:val="0"/>
                  <w:marRight w:val="0"/>
                  <w:marTop w:val="0"/>
                  <w:marBottom w:val="0"/>
                  <w:divBdr>
                    <w:top w:val="none" w:sz="0" w:space="0" w:color="auto"/>
                    <w:left w:val="none" w:sz="0" w:space="0" w:color="auto"/>
                    <w:bottom w:val="none" w:sz="0" w:space="0" w:color="auto"/>
                    <w:right w:val="none" w:sz="0" w:space="0" w:color="auto"/>
                  </w:divBdr>
                  <w:divsChild>
                    <w:div w:id="2135563213">
                      <w:marLeft w:val="0"/>
                      <w:marRight w:val="0"/>
                      <w:marTop w:val="0"/>
                      <w:marBottom w:val="0"/>
                      <w:divBdr>
                        <w:top w:val="none" w:sz="0" w:space="0" w:color="auto"/>
                        <w:left w:val="none" w:sz="0" w:space="0" w:color="auto"/>
                        <w:bottom w:val="none" w:sz="0" w:space="0" w:color="auto"/>
                        <w:right w:val="none" w:sz="0" w:space="0" w:color="auto"/>
                      </w:divBdr>
                    </w:div>
                  </w:divsChild>
                </w:div>
                <w:div w:id="324555170">
                  <w:marLeft w:val="0"/>
                  <w:marRight w:val="0"/>
                  <w:marTop w:val="0"/>
                  <w:marBottom w:val="0"/>
                  <w:divBdr>
                    <w:top w:val="none" w:sz="0" w:space="0" w:color="auto"/>
                    <w:left w:val="none" w:sz="0" w:space="0" w:color="auto"/>
                    <w:bottom w:val="none" w:sz="0" w:space="0" w:color="auto"/>
                    <w:right w:val="none" w:sz="0" w:space="0" w:color="auto"/>
                  </w:divBdr>
                  <w:divsChild>
                    <w:div w:id="1625693133">
                      <w:marLeft w:val="0"/>
                      <w:marRight w:val="0"/>
                      <w:marTop w:val="0"/>
                      <w:marBottom w:val="0"/>
                      <w:divBdr>
                        <w:top w:val="none" w:sz="0" w:space="0" w:color="auto"/>
                        <w:left w:val="none" w:sz="0" w:space="0" w:color="auto"/>
                        <w:bottom w:val="none" w:sz="0" w:space="0" w:color="auto"/>
                        <w:right w:val="none" w:sz="0" w:space="0" w:color="auto"/>
                      </w:divBdr>
                    </w:div>
                  </w:divsChild>
                </w:div>
                <w:div w:id="337470168">
                  <w:marLeft w:val="0"/>
                  <w:marRight w:val="0"/>
                  <w:marTop w:val="0"/>
                  <w:marBottom w:val="0"/>
                  <w:divBdr>
                    <w:top w:val="none" w:sz="0" w:space="0" w:color="auto"/>
                    <w:left w:val="none" w:sz="0" w:space="0" w:color="auto"/>
                    <w:bottom w:val="none" w:sz="0" w:space="0" w:color="auto"/>
                    <w:right w:val="none" w:sz="0" w:space="0" w:color="auto"/>
                  </w:divBdr>
                  <w:divsChild>
                    <w:div w:id="1478378101">
                      <w:marLeft w:val="0"/>
                      <w:marRight w:val="0"/>
                      <w:marTop w:val="0"/>
                      <w:marBottom w:val="0"/>
                      <w:divBdr>
                        <w:top w:val="none" w:sz="0" w:space="0" w:color="auto"/>
                        <w:left w:val="none" w:sz="0" w:space="0" w:color="auto"/>
                        <w:bottom w:val="none" w:sz="0" w:space="0" w:color="auto"/>
                        <w:right w:val="none" w:sz="0" w:space="0" w:color="auto"/>
                      </w:divBdr>
                    </w:div>
                  </w:divsChild>
                </w:div>
                <w:div w:id="347761187">
                  <w:marLeft w:val="0"/>
                  <w:marRight w:val="0"/>
                  <w:marTop w:val="0"/>
                  <w:marBottom w:val="0"/>
                  <w:divBdr>
                    <w:top w:val="none" w:sz="0" w:space="0" w:color="auto"/>
                    <w:left w:val="none" w:sz="0" w:space="0" w:color="auto"/>
                    <w:bottom w:val="none" w:sz="0" w:space="0" w:color="auto"/>
                    <w:right w:val="none" w:sz="0" w:space="0" w:color="auto"/>
                  </w:divBdr>
                  <w:divsChild>
                    <w:div w:id="165629696">
                      <w:marLeft w:val="0"/>
                      <w:marRight w:val="0"/>
                      <w:marTop w:val="0"/>
                      <w:marBottom w:val="0"/>
                      <w:divBdr>
                        <w:top w:val="none" w:sz="0" w:space="0" w:color="auto"/>
                        <w:left w:val="none" w:sz="0" w:space="0" w:color="auto"/>
                        <w:bottom w:val="none" w:sz="0" w:space="0" w:color="auto"/>
                        <w:right w:val="none" w:sz="0" w:space="0" w:color="auto"/>
                      </w:divBdr>
                    </w:div>
                    <w:div w:id="1365445246">
                      <w:marLeft w:val="0"/>
                      <w:marRight w:val="0"/>
                      <w:marTop w:val="0"/>
                      <w:marBottom w:val="0"/>
                      <w:divBdr>
                        <w:top w:val="none" w:sz="0" w:space="0" w:color="auto"/>
                        <w:left w:val="none" w:sz="0" w:space="0" w:color="auto"/>
                        <w:bottom w:val="none" w:sz="0" w:space="0" w:color="auto"/>
                        <w:right w:val="none" w:sz="0" w:space="0" w:color="auto"/>
                      </w:divBdr>
                    </w:div>
                  </w:divsChild>
                </w:div>
                <w:div w:id="353649708">
                  <w:marLeft w:val="0"/>
                  <w:marRight w:val="0"/>
                  <w:marTop w:val="0"/>
                  <w:marBottom w:val="0"/>
                  <w:divBdr>
                    <w:top w:val="none" w:sz="0" w:space="0" w:color="auto"/>
                    <w:left w:val="none" w:sz="0" w:space="0" w:color="auto"/>
                    <w:bottom w:val="none" w:sz="0" w:space="0" w:color="auto"/>
                    <w:right w:val="none" w:sz="0" w:space="0" w:color="auto"/>
                  </w:divBdr>
                  <w:divsChild>
                    <w:div w:id="357582159">
                      <w:marLeft w:val="0"/>
                      <w:marRight w:val="0"/>
                      <w:marTop w:val="0"/>
                      <w:marBottom w:val="0"/>
                      <w:divBdr>
                        <w:top w:val="none" w:sz="0" w:space="0" w:color="auto"/>
                        <w:left w:val="none" w:sz="0" w:space="0" w:color="auto"/>
                        <w:bottom w:val="none" w:sz="0" w:space="0" w:color="auto"/>
                        <w:right w:val="none" w:sz="0" w:space="0" w:color="auto"/>
                      </w:divBdr>
                    </w:div>
                  </w:divsChild>
                </w:div>
                <w:div w:id="442000895">
                  <w:marLeft w:val="0"/>
                  <w:marRight w:val="0"/>
                  <w:marTop w:val="0"/>
                  <w:marBottom w:val="0"/>
                  <w:divBdr>
                    <w:top w:val="none" w:sz="0" w:space="0" w:color="auto"/>
                    <w:left w:val="none" w:sz="0" w:space="0" w:color="auto"/>
                    <w:bottom w:val="none" w:sz="0" w:space="0" w:color="auto"/>
                    <w:right w:val="none" w:sz="0" w:space="0" w:color="auto"/>
                  </w:divBdr>
                  <w:divsChild>
                    <w:div w:id="567421999">
                      <w:marLeft w:val="0"/>
                      <w:marRight w:val="0"/>
                      <w:marTop w:val="0"/>
                      <w:marBottom w:val="0"/>
                      <w:divBdr>
                        <w:top w:val="none" w:sz="0" w:space="0" w:color="auto"/>
                        <w:left w:val="none" w:sz="0" w:space="0" w:color="auto"/>
                        <w:bottom w:val="none" w:sz="0" w:space="0" w:color="auto"/>
                        <w:right w:val="none" w:sz="0" w:space="0" w:color="auto"/>
                      </w:divBdr>
                    </w:div>
                  </w:divsChild>
                </w:div>
                <w:div w:id="448086010">
                  <w:marLeft w:val="0"/>
                  <w:marRight w:val="0"/>
                  <w:marTop w:val="0"/>
                  <w:marBottom w:val="0"/>
                  <w:divBdr>
                    <w:top w:val="none" w:sz="0" w:space="0" w:color="auto"/>
                    <w:left w:val="none" w:sz="0" w:space="0" w:color="auto"/>
                    <w:bottom w:val="none" w:sz="0" w:space="0" w:color="auto"/>
                    <w:right w:val="none" w:sz="0" w:space="0" w:color="auto"/>
                  </w:divBdr>
                  <w:divsChild>
                    <w:div w:id="1541943136">
                      <w:marLeft w:val="0"/>
                      <w:marRight w:val="0"/>
                      <w:marTop w:val="0"/>
                      <w:marBottom w:val="0"/>
                      <w:divBdr>
                        <w:top w:val="none" w:sz="0" w:space="0" w:color="auto"/>
                        <w:left w:val="none" w:sz="0" w:space="0" w:color="auto"/>
                        <w:bottom w:val="none" w:sz="0" w:space="0" w:color="auto"/>
                        <w:right w:val="none" w:sz="0" w:space="0" w:color="auto"/>
                      </w:divBdr>
                    </w:div>
                  </w:divsChild>
                </w:div>
                <w:div w:id="489953923">
                  <w:marLeft w:val="0"/>
                  <w:marRight w:val="0"/>
                  <w:marTop w:val="0"/>
                  <w:marBottom w:val="0"/>
                  <w:divBdr>
                    <w:top w:val="none" w:sz="0" w:space="0" w:color="auto"/>
                    <w:left w:val="none" w:sz="0" w:space="0" w:color="auto"/>
                    <w:bottom w:val="none" w:sz="0" w:space="0" w:color="auto"/>
                    <w:right w:val="none" w:sz="0" w:space="0" w:color="auto"/>
                  </w:divBdr>
                  <w:divsChild>
                    <w:div w:id="390618499">
                      <w:marLeft w:val="0"/>
                      <w:marRight w:val="0"/>
                      <w:marTop w:val="0"/>
                      <w:marBottom w:val="0"/>
                      <w:divBdr>
                        <w:top w:val="none" w:sz="0" w:space="0" w:color="auto"/>
                        <w:left w:val="none" w:sz="0" w:space="0" w:color="auto"/>
                        <w:bottom w:val="none" w:sz="0" w:space="0" w:color="auto"/>
                        <w:right w:val="none" w:sz="0" w:space="0" w:color="auto"/>
                      </w:divBdr>
                    </w:div>
                  </w:divsChild>
                </w:div>
                <w:div w:id="495268364">
                  <w:marLeft w:val="0"/>
                  <w:marRight w:val="0"/>
                  <w:marTop w:val="0"/>
                  <w:marBottom w:val="0"/>
                  <w:divBdr>
                    <w:top w:val="none" w:sz="0" w:space="0" w:color="auto"/>
                    <w:left w:val="none" w:sz="0" w:space="0" w:color="auto"/>
                    <w:bottom w:val="none" w:sz="0" w:space="0" w:color="auto"/>
                    <w:right w:val="none" w:sz="0" w:space="0" w:color="auto"/>
                  </w:divBdr>
                  <w:divsChild>
                    <w:div w:id="351808726">
                      <w:marLeft w:val="0"/>
                      <w:marRight w:val="0"/>
                      <w:marTop w:val="0"/>
                      <w:marBottom w:val="0"/>
                      <w:divBdr>
                        <w:top w:val="none" w:sz="0" w:space="0" w:color="auto"/>
                        <w:left w:val="none" w:sz="0" w:space="0" w:color="auto"/>
                        <w:bottom w:val="none" w:sz="0" w:space="0" w:color="auto"/>
                        <w:right w:val="none" w:sz="0" w:space="0" w:color="auto"/>
                      </w:divBdr>
                    </w:div>
                  </w:divsChild>
                </w:div>
                <w:div w:id="496919655">
                  <w:marLeft w:val="0"/>
                  <w:marRight w:val="0"/>
                  <w:marTop w:val="0"/>
                  <w:marBottom w:val="0"/>
                  <w:divBdr>
                    <w:top w:val="none" w:sz="0" w:space="0" w:color="auto"/>
                    <w:left w:val="none" w:sz="0" w:space="0" w:color="auto"/>
                    <w:bottom w:val="none" w:sz="0" w:space="0" w:color="auto"/>
                    <w:right w:val="none" w:sz="0" w:space="0" w:color="auto"/>
                  </w:divBdr>
                  <w:divsChild>
                    <w:div w:id="1851481699">
                      <w:marLeft w:val="0"/>
                      <w:marRight w:val="0"/>
                      <w:marTop w:val="0"/>
                      <w:marBottom w:val="0"/>
                      <w:divBdr>
                        <w:top w:val="none" w:sz="0" w:space="0" w:color="auto"/>
                        <w:left w:val="none" w:sz="0" w:space="0" w:color="auto"/>
                        <w:bottom w:val="none" w:sz="0" w:space="0" w:color="auto"/>
                        <w:right w:val="none" w:sz="0" w:space="0" w:color="auto"/>
                      </w:divBdr>
                    </w:div>
                  </w:divsChild>
                </w:div>
                <w:div w:id="501362844">
                  <w:marLeft w:val="0"/>
                  <w:marRight w:val="0"/>
                  <w:marTop w:val="0"/>
                  <w:marBottom w:val="0"/>
                  <w:divBdr>
                    <w:top w:val="none" w:sz="0" w:space="0" w:color="auto"/>
                    <w:left w:val="none" w:sz="0" w:space="0" w:color="auto"/>
                    <w:bottom w:val="none" w:sz="0" w:space="0" w:color="auto"/>
                    <w:right w:val="none" w:sz="0" w:space="0" w:color="auto"/>
                  </w:divBdr>
                  <w:divsChild>
                    <w:div w:id="1687899809">
                      <w:marLeft w:val="0"/>
                      <w:marRight w:val="0"/>
                      <w:marTop w:val="0"/>
                      <w:marBottom w:val="0"/>
                      <w:divBdr>
                        <w:top w:val="none" w:sz="0" w:space="0" w:color="auto"/>
                        <w:left w:val="none" w:sz="0" w:space="0" w:color="auto"/>
                        <w:bottom w:val="none" w:sz="0" w:space="0" w:color="auto"/>
                        <w:right w:val="none" w:sz="0" w:space="0" w:color="auto"/>
                      </w:divBdr>
                    </w:div>
                  </w:divsChild>
                </w:div>
                <w:div w:id="540826862">
                  <w:marLeft w:val="0"/>
                  <w:marRight w:val="0"/>
                  <w:marTop w:val="0"/>
                  <w:marBottom w:val="0"/>
                  <w:divBdr>
                    <w:top w:val="none" w:sz="0" w:space="0" w:color="auto"/>
                    <w:left w:val="none" w:sz="0" w:space="0" w:color="auto"/>
                    <w:bottom w:val="none" w:sz="0" w:space="0" w:color="auto"/>
                    <w:right w:val="none" w:sz="0" w:space="0" w:color="auto"/>
                  </w:divBdr>
                  <w:divsChild>
                    <w:div w:id="2050180192">
                      <w:marLeft w:val="0"/>
                      <w:marRight w:val="0"/>
                      <w:marTop w:val="0"/>
                      <w:marBottom w:val="0"/>
                      <w:divBdr>
                        <w:top w:val="none" w:sz="0" w:space="0" w:color="auto"/>
                        <w:left w:val="none" w:sz="0" w:space="0" w:color="auto"/>
                        <w:bottom w:val="none" w:sz="0" w:space="0" w:color="auto"/>
                        <w:right w:val="none" w:sz="0" w:space="0" w:color="auto"/>
                      </w:divBdr>
                    </w:div>
                  </w:divsChild>
                </w:div>
                <w:div w:id="566305186">
                  <w:marLeft w:val="0"/>
                  <w:marRight w:val="0"/>
                  <w:marTop w:val="0"/>
                  <w:marBottom w:val="0"/>
                  <w:divBdr>
                    <w:top w:val="none" w:sz="0" w:space="0" w:color="auto"/>
                    <w:left w:val="none" w:sz="0" w:space="0" w:color="auto"/>
                    <w:bottom w:val="none" w:sz="0" w:space="0" w:color="auto"/>
                    <w:right w:val="none" w:sz="0" w:space="0" w:color="auto"/>
                  </w:divBdr>
                  <w:divsChild>
                    <w:div w:id="1707287549">
                      <w:marLeft w:val="0"/>
                      <w:marRight w:val="0"/>
                      <w:marTop w:val="0"/>
                      <w:marBottom w:val="0"/>
                      <w:divBdr>
                        <w:top w:val="none" w:sz="0" w:space="0" w:color="auto"/>
                        <w:left w:val="none" w:sz="0" w:space="0" w:color="auto"/>
                        <w:bottom w:val="none" w:sz="0" w:space="0" w:color="auto"/>
                        <w:right w:val="none" w:sz="0" w:space="0" w:color="auto"/>
                      </w:divBdr>
                    </w:div>
                  </w:divsChild>
                </w:div>
                <w:div w:id="567423093">
                  <w:marLeft w:val="0"/>
                  <w:marRight w:val="0"/>
                  <w:marTop w:val="0"/>
                  <w:marBottom w:val="0"/>
                  <w:divBdr>
                    <w:top w:val="none" w:sz="0" w:space="0" w:color="auto"/>
                    <w:left w:val="none" w:sz="0" w:space="0" w:color="auto"/>
                    <w:bottom w:val="none" w:sz="0" w:space="0" w:color="auto"/>
                    <w:right w:val="none" w:sz="0" w:space="0" w:color="auto"/>
                  </w:divBdr>
                  <w:divsChild>
                    <w:div w:id="1424573526">
                      <w:marLeft w:val="0"/>
                      <w:marRight w:val="0"/>
                      <w:marTop w:val="0"/>
                      <w:marBottom w:val="0"/>
                      <w:divBdr>
                        <w:top w:val="none" w:sz="0" w:space="0" w:color="auto"/>
                        <w:left w:val="none" w:sz="0" w:space="0" w:color="auto"/>
                        <w:bottom w:val="none" w:sz="0" w:space="0" w:color="auto"/>
                        <w:right w:val="none" w:sz="0" w:space="0" w:color="auto"/>
                      </w:divBdr>
                    </w:div>
                  </w:divsChild>
                </w:div>
                <w:div w:id="568419764">
                  <w:marLeft w:val="0"/>
                  <w:marRight w:val="0"/>
                  <w:marTop w:val="0"/>
                  <w:marBottom w:val="0"/>
                  <w:divBdr>
                    <w:top w:val="none" w:sz="0" w:space="0" w:color="auto"/>
                    <w:left w:val="none" w:sz="0" w:space="0" w:color="auto"/>
                    <w:bottom w:val="none" w:sz="0" w:space="0" w:color="auto"/>
                    <w:right w:val="none" w:sz="0" w:space="0" w:color="auto"/>
                  </w:divBdr>
                  <w:divsChild>
                    <w:div w:id="345249027">
                      <w:marLeft w:val="0"/>
                      <w:marRight w:val="0"/>
                      <w:marTop w:val="0"/>
                      <w:marBottom w:val="0"/>
                      <w:divBdr>
                        <w:top w:val="none" w:sz="0" w:space="0" w:color="auto"/>
                        <w:left w:val="none" w:sz="0" w:space="0" w:color="auto"/>
                        <w:bottom w:val="none" w:sz="0" w:space="0" w:color="auto"/>
                        <w:right w:val="none" w:sz="0" w:space="0" w:color="auto"/>
                      </w:divBdr>
                    </w:div>
                  </w:divsChild>
                </w:div>
                <w:div w:id="580333250">
                  <w:marLeft w:val="0"/>
                  <w:marRight w:val="0"/>
                  <w:marTop w:val="0"/>
                  <w:marBottom w:val="0"/>
                  <w:divBdr>
                    <w:top w:val="none" w:sz="0" w:space="0" w:color="auto"/>
                    <w:left w:val="none" w:sz="0" w:space="0" w:color="auto"/>
                    <w:bottom w:val="none" w:sz="0" w:space="0" w:color="auto"/>
                    <w:right w:val="none" w:sz="0" w:space="0" w:color="auto"/>
                  </w:divBdr>
                  <w:divsChild>
                    <w:div w:id="1869369107">
                      <w:marLeft w:val="0"/>
                      <w:marRight w:val="0"/>
                      <w:marTop w:val="0"/>
                      <w:marBottom w:val="0"/>
                      <w:divBdr>
                        <w:top w:val="none" w:sz="0" w:space="0" w:color="auto"/>
                        <w:left w:val="none" w:sz="0" w:space="0" w:color="auto"/>
                        <w:bottom w:val="none" w:sz="0" w:space="0" w:color="auto"/>
                        <w:right w:val="none" w:sz="0" w:space="0" w:color="auto"/>
                      </w:divBdr>
                    </w:div>
                  </w:divsChild>
                </w:div>
                <w:div w:id="610361514">
                  <w:marLeft w:val="0"/>
                  <w:marRight w:val="0"/>
                  <w:marTop w:val="0"/>
                  <w:marBottom w:val="0"/>
                  <w:divBdr>
                    <w:top w:val="none" w:sz="0" w:space="0" w:color="auto"/>
                    <w:left w:val="none" w:sz="0" w:space="0" w:color="auto"/>
                    <w:bottom w:val="none" w:sz="0" w:space="0" w:color="auto"/>
                    <w:right w:val="none" w:sz="0" w:space="0" w:color="auto"/>
                  </w:divBdr>
                  <w:divsChild>
                    <w:div w:id="647326221">
                      <w:marLeft w:val="0"/>
                      <w:marRight w:val="0"/>
                      <w:marTop w:val="0"/>
                      <w:marBottom w:val="0"/>
                      <w:divBdr>
                        <w:top w:val="none" w:sz="0" w:space="0" w:color="auto"/>
                        <w:left w:val="none" w:sz="0" w:space="0" w:color="auto"/>
                        <w:bottom w:val="none" w:sz="0" w:space="0" w:color="auto"/>
                        <w:right w:val="none" w:sz="0" w:space="0" w:color="auto"/>
                      </w:divBdr>
                    </w:div>
                  </w:divsChild>
                </w:div>
                <w:div w:id="610740991">
                  <w:marLeft w:val="0"/>
                  <w:marRight w:val="0"/>
                  <w:marTop w:val="0"/>
                  <w:marBottom w:val="0"/>
                  <w:divBdr>
                    <w:top w:val="none" w:sz="0" w:space="0" w:color="auto"/>
                    <w:left w:val="none" w:sz="0" w:space="0" w:color="auto"/>
                    <w:bottom w:val="none" w:sz="0" w:space="0" w:color="auto"/>
                    <w:right w:val="none" w:sz="0" w:space="0" w:color="auto"/>
                  </w:divBdr>
                  <w:divsChild>
                    <w:div w:id="1063943655">
                      <w:marLeft w:val="0"/>
                      <w:marRight w:val="0"/>
                      <w:marTop w:val="0"/>
                      <w:marBottom w:val="0"/>
                      <w:divBdr>
                        <w:top w:val="none" w:sz="0" w:space="0" w:color="auto"/>
                        <w:left w:val="none" w:sz="0" w:space="0" w:color="auto"/>
                        <w:bottom w:val="none" w:sz="0" w:space="0" w:color="auto"/>
                        <w:right w:val="none" w:sz="0" w:space="0" w:color="auto"/>
                      </w:divBdr>
                    </w:div>
                  </w:divsChild>
                </w:div>
                <w:div w:id="631983634">
                  <w:marLeft w:val="0"/>
                  <w:marRight w:val="0"/>
                  <w:marTop w:val="0"/>
                  <w:marBottom w:val="0"/>
                  <w:divBdr>
                    <w:top w:val="none" w:sz="0" w:space="0" w:color="auto"/>
                    <w:left w:val="none" w:sz="0" w:space="0" w:color="auto"/>
                    <w:bottom w:val="none" w:sz="0" w:space="0" w:color="auto"/>
                    <w:right w:val="none" w:sz="0" w:space="0" w:color="auto"/>
                  </w:divBdr>
                  <w:divsChild>
                    <w:div w:id="1762872349">
                      <w:marLeft w:val="0"/>
                      <w:marRight w:val="0"/>
                      <w:marTop w:val="0"/>
                      <w:marBottom w:val="0"/>
                      <w:divBdr>
                        <w:top w:val="none" w:sz="0" w:space="0" w:color="auto"/>
                        <w:left w:val="none" w:sz="0" w:space="0" w:color="auto"/>
                        <w:bottom w:val="none" w:sz="0" w:space="0" w:color="auto"/>
                        <w:right w:val="none" w:sz="0" w:space="0" w:color="auto"/>
                      </w:divBdr>
                    </w:div>
                  </w:divsChild>
                </w:div>
                <w:div w:id="634142218">
                  <w:marLeft w:val="0"/>
                  <w:marRight w:val="0"/>
                  <w:marTop w:val="0"/>
                  <w:marBottom w:val="0"/>
                  <w:divBdr>
                    <w:top w:val="none" w:sz="0" w:space="0" w:color="auto"/>
                    <w:left w:val="none" w:sz="0" w:space="0" w:color="auto"/>
                    <w:bottom w:val="none" w:sz="0" w:space="0" w:color="auto"/>
                    <w:right w:val="none" w:sz="0" w:space="0" w:color="auto"/>
                  </w:divBdr>
                  <w:divsChild>
                    <w:div w:id="49229985">
                      <w:marLeft w:val="0"/>
                      <w:marRight w:val="0"/>
                      <w:marTop w:val="0"/>
                      <w:marBottom w:val="0"/>
                      <w:divBdr>
                        <w:top w:val="none" w:sz="0" w:space="0" w:color="auto"/>
                        <w:left w:val="none" w:sz="0" w:space="0" w:color="auto"/>
                        <w:bottom w:val="none" w:sz="0" w:space="0" w:color="auto"/>
                        <w:right w:val="none" w:sz="0" w:space="0" w:color="auto"/>
                      </w:divBdr>
                    </w:div>
                  </w:divsChild>
                </w:div>
                <w:div w:id="637034830">
                  <w:marLeft w:val="0"/>
                  <w:marRight w:val="0"/>
                  <w:marTop w:val="0"/>
                  <w:marBottom w:val="0"/>
                  <w:divBdr>
                    <w:top w:val="none" w:sz="0" w:space="0" w:color="auto"/>
                    <w:left w:val="none" w:sz="0" w:space="0" w:color="auto"/>
                    <w:bottom w:val="none" w:sz="0" w:space="0" w:color="auto"/>
                    <w:right w:val="none" w:sz="0" w:space="0" w:color="auto"/>
                  </w:divBdr>
                  <w:divsChild>
                    <w:div w:id="252935214">
                      <w:marLeft w:val="0"/>
                      <w:marRight w:val="0"/>
                      <w:marTop w:val="0"/>
                      <w:marBottom w:val="0"/>
                      <w:divBdr>
                        <w:top w:val="none" w:sz="0" w:space="0" w:color="auto"/>
                        <w:left w:val="none" w:sz="0" w:space="0" w:color="auto"/>
                        <w:bottom w:val="none" w:sz="0" w:space="0" w:color="auto"/>
                        <w:right w:val="none" w:sz="0" w:space="0" w:color="auto"/>
                      </w:divBdr>
                    </w:div>
                  </w:divsChild>
                </w:div>
                <w:div w:id="637495337">
                  <w:marLeft w:val="0"/>
                  <w:marRight w:val="0"/>
                  <w:marTop w:val="0"/>
                  <w:marBottom w:val="0"/>
                  <w:divBdr>
                    <w:top w:val="none" w:sz="0" w:space="0" w:color="auto"/>
                    <w:left w:val="none" w:sz="0" w:space="0" w:color="auto"/>
                    <w:bottom w:val="none" w:sz="0" w:space="0" w:color="auto"/>
                    <w:right w:val="none" w:sz="0" w:space="0" w:color="auto"/>
                  </w:divBdr>
                  <w:divsChild>
                    <w:div w:id="1384016581">
                      <w:marLeft w:val="0"/>
                      <w:marRight w:val="0"/>
                      <w:marTop w:val="0"/>
                      <w:marBottom w:val="0"/>
                      <w:divBdr>
                        <w:top w:val="none" w:sz="0" w:space="0" w:color="auto"/>
                        <w:left w:val="none" w:sz="0" w:space="0" w:color="auto"/>
                        <w:bottom w:val="none" w:sz="0" w:space="0" w:color="auto"/>
                        <w:right w:val="none" w:sz="0" w:space="0" w:color="auto"/>
                      </w:divBdr>
                    </w:div>
                  </w:divsChild>
                </w:div>
                <w:div w:id="637758405">
                  <w:marLeft w:val="0"/>
                  <w:marRight w:val="0"/>
                  <w:marTop w:val="0"/>
                  <w:marBottom w:val="0"/>
                  <w:divBdr>
                    <w:top w:val="none" w:sz="0" w:space="0" w:color="auto"/>
                    <w:left w:val="none" w:sz="0" w:space="0" w:color="auto"/>
                    <w:bottom w:val="none" w:sz="0" w:space="0" w:color="auto"/>
                    <w:right w:val="none" w:sz="0" w:space="0" w:color="auto"/>
                  </w:divBdr>
                  <w:divsChild>
                    <w:div w:id="367070540">
                      <w:marLeft w:val="0"/>
                      <w:marRight w:val="0"/>
                      <w:marTop w:val="0"/>
                      <w:marBottom w:val="0"/>
                      <w:divBdr>
                        <w:top w:val="none" w:sz="0" w:space="0" w:color="auto"/>
                        <w:left w:val="none" w:sz="0" w:space="0" w:color="auto"/>
                        <w:bottom w:val="none" w:sz="0" w:space="0" w:color="auto"/>
                        <w:right w:val="none" w:sz="0" w:space="0" w:color="auto"/>
                      </w:divBdr>
                    </w:div>
                  </w:divsChild>
                </w:div>
                <w:div w:id="653025465">
                  <w:marLeft w:val="0"/>
                  <w:marRight w:val="0"/>
                  <w:marTop w:val="0"/>
                  <w:marBottom w:val="0"/>
                  <w:divBdr>
                    <w:top w:val="none" w:sz="0" w:space="0" w:color="auto"/>
                    <w:left w:val="none" w:sz="0" w:space="0" w:color="auto"/>
                    <w:bottom w:val="none" w:sz="0" w:space="0" w:color="auto"/>
                    <w:right w:val="none" w:sz="0" w:space="0" w:color="auto"/>
                  </w:divBdr>
                  <w:divsChild>
                    <w:div w:id="495146768">
                      <w:marLeft w:val="0"/>
                      <w:marRight w:val="0"/>
                      <w:marTop w:val="0"/>
                      <w:marBottom w:val="0"/>
                      <w:divBdr>
                        <w:top w:val="none" w:sz="0" w:space="0" w:color="auto"/>
                        <w:left w:val="none" w:sz="0" w:space="0" w:color="auto"/>
                        <w:bottom w:val="none" w:sz="0" w:space="0" w:color="auto"/>
                        <w:right w:val="none" w:sz="0" w:space="0" w:color="auto"/>
                      </w:divBdr>
                    </w:div>
                  </w:divsChild>
                </w:div>
                <w:div w:id="664670935">
                  <w:marLeft w:val="0"/>
                  <w:marRight w:val="0"/>
                  <w:marTop w:val="0"/>
                  <w:marBottom w:val="0"/>
                  <w:divBdr>
                    <w:top w:val="none" w:sz="0" w:space="0" w:color="auto"/>
                    <w:left w:val="none" w:sz="0" w:space="0" w:color="auto"/>
                    <w:bottom w:val="none" w:sz="0" w:space="0" w:color="auto"/>
                    <w:right w:val="none" w:sz="0" w:space="0" w:color="auto"/>
                  </w:divBdr>
                  <w:divsChild>
                    <w:div w:id="129515342">
                      <w:marLeft w:val="0"/>
                      <w:marRight w:val="0"/>
                      <w:marTop w:val="0"/>
                      <w:marBottom w:val="0"/>
                      <w:divBdr>
                        <w:top w:val="none" w:sz="0" w:space="0" w:color="auto"/>
                        <w:left w:val="none" w:sz="0" w:space="0" w:color="auto"/>
                        <w:bottom w:val="none" w:sz="0" w:space="0" w:color="auto"/>
                        <w:right w:val="none" w:sz="0" w:space="0" w:color="auto"/>
                      </w:divBdr>
                    </w:div>
                    <w:div w:id="1074398289">
                      <w:marLeft w:val="0"/>
                      <w:marRight w:val="0"/>
                      <w:marTop w:val="0"/>
                      <w:marBottom w:val="0"/>
                      <w:divBdr>
                        <w:top w:val="none" w:sz="0" w:space="0" w:color="auto"/>
                        <w:left w:val="none" w:sz="0" w:space="0" w:color="auto"/>
                        <w:bottom w:val="none" w:sz="0" w:space="0" w:color="auto"/>
                        <w:right w:val="none" w:sz="0" w:space="0" w:color="auto"/>
                      </w:divBdr>
                    </w:div>
                  </w:divsChild>
                </w:div>
                <w:div w:id="677730425">
                  <w:marLeft w:val="0"/>
                  <w:marRight w:val="0"/>
                  <w:marTop w:val="0"/>
                  <w:marBottom w:val="0"/>
                  <w:divBdr>
                    <w:top w:val="none" w:sz="0" w:space="0" w:color="auto"/>
                    <w:left w:val="none" w:sz="0" w:space="0" w:color="auto"/>
                    <w:bottom w:val="none" w:sz="0" w:space="0" w:color="auto"/>
                    <w:right w:val="none" w:sz="0" w:space="0" w:color="auto"/>
                  </w:divBdr>
                  <w:divsChild>
                    <w:div w:id="1738363520">
                      <w:marLeft w:val="0"/>
                      <w:marRight w:val="0"/>
                      <w:marTop w:val="0"/>
                      <w:marBottom w:val="0"/>
                      <w:divBdr>
                        <w:top w:val="none" w:sz="0" w:space="0" w:color="auto"/>
                        <w:left w:val="none" w:sz="0" w:space="0" w:color="auto"/>
                        <w:bottom w:val="none" w:sz="0" w:space="0" w:color="auto"/>
                        <w:right w:val="none" w:sz="0" w:space="0" w:color="auto"/>
                      </w:divBdr>
                    </w:div>
                  </w:divsChild>
                </w:div>
                <w:div w:id="690373495">
                  <w:marLeft w:val="0"/>
                  <w:marRight w:val="0"/>
                  <w:marTop w:val="0"/>
                  <w:marBottom w:val="0"/>
                  <w:divBdr>
                    <w:top w:val="none" w:sz="0" w:space="0" w:color="auto"/>
                    <w:left w:val="none" w:sz="0" w:space="0" w:color="auto"/>
                    <w:bottom w:val="none" w:sz="0" w:space="0" w:color="auto"/>
                    <w:right w:val="none" w:sz="0" w:space="0" w:color="auto"/>
                  </w:divBdr>
                  <w:divsChild>
                    <w:div w:id="1440182197">
                      <w:marLeft w:val="0"/>
                      <w:marRight w:val="0"/>
                      <w:marTop w:val="0"/>
                      <w:marBottom w:val="0"/>
                      <w:divBdr>
                        <w:top w:val="none" w:sz="0" w:space="0" w:color="auto"/>
                        <w:left w:val="none" w:sz="0" w:space="0" w:color="auto"/>
                        <w:bottom w:val="none" w:sz="0" w:space="0" w:color="auto"/>
                        <w:right w:val="none" w:sz="0" w:space="0" w:color="auto"/>
                      </w:divBdr>
                    </w:div>
                  </w:divsChild>
                </w:div>
                <w:div w:id="711659303">
                  <w:marLeft w:val="0"/>
                  <w:marRight w:val="0"/>
                  <w:marTop w:val="0"/>
                  <w:marBottom w:val="0"/>
                  <w:divBdr>
                    <w:top w:val="none" w:sz="0" w:space="0" w:color="auto"/>
                    <w:left w:val="none" w:sz="0" w:space="0" w:color="auto"/>
                    <w:bottom w:val="none" w:sz="0" w:space="0" w:color="auto"/>
                    <w:right w:val="none" w:sz="0" w:space="0" w:color="auto"/>
                  </w:divBdr>
                  <w:divsChild>
                    <w:div w:id="1166745580">
                      <w:marLeft w:val="0"/>
                      <w:marRight w:val="0"/>
                      <w:marTop w:val="0"/>
                      <w:marBottom w:val="0"/>
                      <w:divBdr>
                        <w:top w:val="none" w:sz="0" w:space="0" w:color="auto"/>
                        <w:left w:val="none" w:sz="0" w:space="0" w:color="auto"/>
                        <w:bottom w:val="none" w:sz="0" w:space="0" w:color="auto"/>
                        <w:right w:val="none" w:sz="0" w:space="0" w:color="auto"/>
                      </w:divBdr>
                    </w:div>
                  </w:divsChild>
                </w:div>
                <w:div w:id="733508960">
                  <w:marLeft w:val="0"/>
                  <w:marRight w:val="0"/>
                  <w:marTop w:val="0"/>
                  <w:marBottom w:val="0"/>
                  <w:divBdr>
                    <w:top w:val="none" w:sz="0" w:space="0" w:color="auto"/>
                    <w:left w:val="none" w:sz="0" w:space="0" w:color="auto"/>
                    <w:bottom w:val="none" w:sz="0" w:space="0" w:color="auto"/>
                    <w:right w:val="none" w:sz="0" w:space="0" w:color="auto"/>
                  </w:divBdr>
                  <w:divsChild>
                    <w:div w:id="1423723730">
                      <w:marLeft w:val="0"/>
                      <w:marRight w:val="0"/>
                      <w:marTop w:val="0"/>
                      <w:marBottom w:val="0"/>
                      <w:divBdr>
                        <w:top w:val="none" w:sz="0" w:space="0" w:color="auto"/>
                        <w:left w:val="none" w:sz="0" w:space="0" w:color="auto"/>
                        <w:bottom w:val="none" w:sz="0" w:space="0" w:color="auto"/>
                        <w:right w:val="none" w:sz="0" w:space="0" w:color="auto"/>
                      </w:divBdr>
                    </w:div>
                  </w:divsChild>
                </w:div>
                <w:div w:id="744500484">
                  <w:marLeft w:val="0"/>
                  <w:marRight w:val="0"/>
                  <w:marTop w:val="0"/>
                  <w:marBottom w:val="0"/>
                  <w:divBdr>
                    <w:top w:val="none" w:sz="0" w:space="0" w:color="auto"/>
                    <w:left w:val="none" w:sz="0" w:space="0" w:color="auto"/>
                    <w:bottom w:val="none" w:sz="0" w:space="0" w:color="auto"/>
                    <w:right w:val="none" w:sz="0" w:space="0" w:color="auto"/>
                  </w:divBdr>
                  <w:divsChild>
                    <w:div w:id="337730734">
                      <w:marLeft w:val="0"/>
                      <w:marRight w:val="0"/>
                      <w:marTop w:val="0"/>
                      <w:marBottom w:val="0"/>
                      <w:divBdr>
                        <w:top w:val="none" w:sz="0" w:space="0" w:color="auto"/>
                        <w:left w:val="none" w:sz="0" w:space="0" w:color="auto"/>
                        <w:bottom w:val="none" w:sz="0" w:space="0" w:color="auto"/>
                        <w:right w:val="none" w:sz="0" w:space="0" w:color="auto"/>
                      </w:divBdr>
                    </w:div>
                  </w:divsChild>
                </w:div>
                <w:div w:id="767384749">
                  <w:marLeft w:val="0"/>
                  <w:marRight w:val="0"/>
                  <w:marTop w:val="0"/>
                  <w:marBottom w:val="0"/>
                  <w:divBdr>
                    <w:top w:val="none" w:sz="0" w:space="0" w:color="auto"/>
                    <w:left w:val="none" w:sz="0" w:space="0" w:color="auto"/>
                    <w:bottom w:val="none" w:sz="0" w:space="0" w:color="auto"/>
                    <w:right w:val="none" w:sz="0" w:space="0" w:color="auto"/>
                  </w:divBdr>
                  <w:divsChild>
                    <w:div w:id="406222217">
                      <w:marLeft w:val="0"/>
                      <w:marRight w:val="0"/>
                      <w:marTop w:val="0"/>
                      <w:marBottom w:val="0"/>
                      <w:divBdr>
                        <w:top w:val="none" w:sz="0" w:space="0" w:color="auto"/>
                        <w:left w:val="none" w:sz="0" w:space="0" w:color="auto"/>
                        <w:bottom w:val="none" w:sz="0" w:space="0" w:color="auto"/>
                        <w:right w:val="none" w:sz="0" w:space="0" w:color="auto"/>
                      </w:divBdr>
                    </w:div>
                  </w:divsChild>
                </w:div>
                <w:div w:id="786236360">
                  <w:marLeft w:val="0"/>
                  <w:marRight w:val="0"/>
                  <w:marTop w:val="0"/>
                  <w:marBottom w:val="0"/>
                  <w:divBdr>
                    <w:top w:val="none" w:sz="0" w:space="0" w:color="auto"/>
                    <w:left w:val="none" w:sz="0" w:space="0" w:color="auto"/>
                    <w:bottom w:val="none" w:sz="0" w:space="0" w:color="auto"/>
                    <w:right w:val="none" w:sz="0" w:space="0" w:color="auto"/>
                  </w:divBdr>
                  <w:divsChild>
                    <w:div w:id="1177842617">
                      <w:marLeft w:val="0"/>
                      <w:marRight w:val="0"/>
                      <w:marTop w:val="0"/>
                      <w:marBottom w:val="0"/>
                      <w:divBdr>
                        <w:top w:val="none" w:sz="0" w:space="0" w:color="auto"/>
                        <w:left w:val="none" w:sz="0" w:space="0" w:color="auto"/>
                        <w:bottom w:val="none" w:sz="0" w:space="0" w:color="auto"/>
                        <w:right w:val="none" w:sz="0" w:space="0" w:color="auto"/>
                      </w:divBdr>
                    </w:div>
                  </w:divsChild>
                </w:div>
                <w:div w:id="800225835">
                  <w:marLeft w:val="0"/>
                  <w:marRight w:val="0"/>
                  <w:marTop w:val="0"/>
                  <w:marBottom w:val="0"/>
                  <w:divBdr>
                    <w:top w:val="none" w:sz="0" w:space="0" w:color="auto"/>
                    <w:left w:val="none" w:sz="0" w:space="0" w:color="auto"/>
                    <w:bottom w:val="none" w:sz="0" w:space="0" w:color="auto"/>
                    <w:right w:val="none" w:sz="0" w:space="0" w:color="auto"/>
                  </w:divBdr>
                  <w:divsChild>
                    <w:div w:id="1949845640">
                      <w:marLeft w:val="0"/>
                      <w:marRight w:val="0"/>
                      <w:marTop w:val="0"/>
                      <w:marBottom w:val="0"/>
                      <w:divBdr>
                        <w:top w:val="none" w:sz="0" w:space="0" w:color="auto"/>
                        <w:left w:val="none" w:sz="0" w:space="0" w:color="auto"/>
                        <w:bottom w:val="none" w:sz="0" w:space="0" w:color="auto"/>
                        <w:right w:val="none" w:sz="0" w:space="0" w:color="auto"/>
                      </w:divBdr>
                    </w:div>
                  </w:divsChild>
                </w:div>
                <w:div w:id="855769834">
                  <w:marLeft w:val="0"/>
                  <w:marRight w:val="0"/>
                  <w:marTop w:val="0"/>
                  <w:marBottom w:val="0"/>
                  <w:divBdr>
                    <w:top w:val="none" w:sz="0" w:space="0" w:color="auto"/>
                    <w:left w:val="none" w:sz="0" w:space="0" w:color="auto"/>
                    <w:bottom w:val="none" w:sz="0" w:space="0" w:color="auto"/>
                    <w:right w:val="none" w:sz="0" w:space="0" w:color="auto"/>
                  </w:divBdr>
                  <w:divsChild>
                    <w:div w:id="1967807526">
                      <w:marLeft w:val="0"/>
                      <w:marRight w:val="0"/>
                      <w:marTop w:val="0"/>
                      <w:marBottom w:val="0"/>
                      <w:divBdr>
                        <w:top w:val="none" w:sz="0" w:space="0" w:color="auto"/>
                        <w:left w:val="none" w:sz="0" w:space="0" w:color="auto"/>
                        <w:bottom w:val="none" w:sz="0" w:space="0" w:color="auto"/>
                        <w:right w:val="none" w:sz="0" w:space="0" w:color="auto"/>
                      </w:divBdr>
                    </w:div>
                    <w:div w:id="2030644060">
                      <w:marLeft w:val="0"/>
                      <w:marRight w:val="0"/>
                      <w:marTop w:val="0"/>
                      <w:marBottom w:val="0"/>
                      <w:divBdr>
                        <w:top w:val="none" w:sz="0" w:space="0" w:color="auto"/>
                        <w:left w:val="none" w:sz="0" w:space="0" w:color="auto"/>
                        <w:bottom w:val="none" w:sz="0" w:space="0" w:color="auto"/>
                        <w:right w:val="none" w:sz="0" w:space="0" w:color="auto"/>
                      </w:divBdr>
                    </w:div>
                  </w:divsChild>
                </w:div>
                <w:div w:id="861407090">
                  <w:marLeft w:val="0"/>
                  <w:marRight w:val="0"/>
                  <w:marTop w:val="0"/>
                  <w:marBottom w:val="0"/>
                  <w:divBdr>
                    <w:top w:val="none" w:sz="0" w:space="0" w:color="auto"/>
                    <w:left w:val="none" w:sz="0" w:space="0" w:color="auto"/>
                    <w:bottom w:val="none" w:sz="0" w:space="0" w:color="auto"/>
                    <w:right w:val="none" w:sz="0" w:space="0" w:color="auto"/>
                  </w:divBdr>
                  <w:divsChild>
                    <w:div w:id="289553814">
                      <w:marLeft w:val="0"/>
                      <w:marRight w:val="0"/>
                      <w:marTop w:val="0"/>
                      <w:marBottom w:val="0"/>
                      <w:divBdr>
                        <w:top w:val="none" w:sz="0" w:space="0" w:color="auto"/>
                        <w:left w:val="none" w:sz="0" w:space="0" w:color="auto"/>
                        <w:bottom w:val="none" w:sz="0" w:space="0" w:color="auto"/>
                        <w:right w:val="none" w:sz="0" w:space="0" w:color="auto"/>
                      </w:divBdr>
                    </w:div>
                  </w:divsChild>
                </w:div>
                <w:div w:id="868954290">
                  <w:marLeft w:val="0"/>
                  <w:marRight w:val="0"/>
                  <w:marTop w:val="0"/>
                  <w:marBottom w:val="0"/>
                  <w:divBdr>
                    <w:top w:val="none" w:sz="0" w:space="0" w:color="auto"/>
                    <w:left w:val="none" w:sz="0" w:space="0" w:color="auto"/>
                    <w:bottom w:val="none" w:sz="0" w:space="0" w:color="auto"/>
                    <w:right w:val="none" w:sz="0" w:space="0" w:color="auto"/>
                  </w:divBdr>
                  <w:divsChild>
                    <w:div w:id="1966619286">
                      <w:marLeft w:val="0"/>
                      <w:marRight w:val="0"/>
                      <w:marTop w:val="0"/>
                      <w:marBottom w:val="0"/>
                      <w:divBdr>
                        <w:top w:val="none" w:sz="0" w:space="0" w:color="auto"/>
                        <w:left w:val="none" w:sz="0" w:space="0" w:color="auto"/>
                        <w:bottom w:val="none" w:sz="0" w:space="0" w:color="auto"/>
                        <w:right w:val="none" w:sz="0" w:space="0" w:color="auto"/>
                      </w:divBdr>
                    </w:div>
                  </w:divsChild>
                </w:div>
                <w:div w:id="919871526">
                  <w:marLeft w:val="0"/>
                  <w:marRight w:val="0"/>
                  <w:marTop w:val="0"/>
                  <w:marBottom w:val="0"/>
                  <w:divBdr>
                    <w:top w:val="none" w:sz="0" w:space="0" w:color="auto"/>
                    <w:left w:val="none" w:sz="0" w:space="0" w:color="auto"/>
                    <w:bottom w:val="none" w:sz="0" w:space="0" w:color="auto"/>
                    <w:right w:val="none" w:sz="0" w:space="0" w:color="auto"/>
                  </w:divBdr>
                  <w:divsChild>
                    <w:div w:id="111560076">
                      <w:marLeft w:val="0"/>
                      <w:marRight w:val="0"/>
                      <w:marTop w:val="0"/>
                      <w:marBottom w:val="0"/>
                      <w:divBdr>
                        <w:top w:val="none" w:sz="0" w:space="0" w:color="auto"/>
                        <w:left w:val="none" w:sz="0" w:space="0" w:color="auto"/>
                        <w:bottom w:val="none" w:sz="0" w:space="0" w:color="auto"/>
                        <w:right w:val="none" w:sz="0" w:space="0" w:color="auto"/>
                      </w:divBdr>
                    </w:div>
                  </w:divsChild>
                </w:div>
                <w:div w:id="930090294">
                  <w:marLeft w:val="0"/>
                  <w:marRight w:val="0"/>
                  <w:marTop w:val="0"/>
                  <w:marBottom w:val="0"/>
                  <w:divBdr>
                    <w:top w:val="none" w:sz="0" w:space="0" w:color="auto"/>
                    <w:left w:val="none" w:sz="0" w:space="0" w:color="auto"/>
                    <w:bottom w:val="none" w:sz="0" w:space="0" w:color="auto"/>
                    <w:right w:val="none" w:sz="0" w:space="0" w:color="auto"/>
                  </w:divBdr>
                  <w:divsChild>
                    <w:div w:id="279149855">
                      <w:marLeft w:val="0"/>
                      <w:marRight w:val="0"/>
                      <w:marTop w:val="0"/>
                      <w:marBottom w:val="0"/>
                      <w:divBdr>
                        <w:top w:val="none" w:sz="0" w:space="0" w:color="auto"/>
                        <w:left w:val="none" w:sz="0" w:space="0" w:color="auto"/>
                        <w:bottom w:val="none" w:sz="0" w:space="0" w:color="auto"/>
                        <w:right w:val="none" w:sz="0" w:space="0" w:color="auto"/>
                      </w:divBdr>
                    </w:div>
                    <w:div w:id="952395110">
                      <w:marLeft w:val="0"/>
                      <w:marRight w:val="0"/>
                      <w:marTop w:val="0"/>
                      <w:marBottom w:val="0"/>
                      <w:divBdr>
                        <w:top w:val="none" w:sz="0" w:space="0" w:color="auto"/>
                        <w:left w:val="none" w:sz="0" w:space="0" w:color="auto"/>
                        <w:bottom w:val="none" w:sz="0" w:space="0" w:color="auto"/>
                        <w:right w:val="none" w:sz="0" w:space="0" w:color="auto"/>
                      </w:divBdr>
                    </w:div>
                  </w:divsChild>
                </w:div>
                <w:div w:id="939799286">
                  <w:marLeft w:val="0"/>
                  <w:marRight w:val="0"/>
                  <w:marTop w:val="0"/>
                  <w:marBottom w:val="0"/>
                  <w:divBdr>
                    <w:top w:val="none" w:sz="0" w:space="0" w:color="auto"/>
                    <w:left w:val="none" w:sz="0" w:space="0" w:color="auto"/>
                    <w:bottom w:val="none" w:sz="0" w:space="0" w:color="auto"/>
                    <w:right w:val="none" w:sz="0" w:space="0" w:color="auto"/>
                  </w:divBdr>
                  <w:divsChild>
                    <w:div w:id="256404909">
                      <w:marLeft w:val="0"/>
                      <w:marRight w:val="0"/>
                      <w:marTop w:val="0"/>
                      <w:marBottom w:val="0"/>
                      <w:divBdr>
                        <w:top w:val="none" w:sz="0" w:space="0" w:color="auto"/>
                        <w:left w:val="none" w:sz="0" w:space="0" w:color="auto"/>
                        <w:bottom w:val="none" w:sz="0" w:space="0" w:color="auto"/>
                        <w:right w:val="none" w:sz="0" w:space="0" w:color="auto"/>
                      </w:divBdr>
                    </w:div>
                  </w:divsChild>
                </w:div>
                <w:div w:id="946161137">
                  <w:marLeft w:val="0"/>
                  <w:marRight w:val="0"/>
                  <w:marTop w:val="0"/>
                  <w:marBottom w:val="0"/>
                  <w:divBdr>
                    <w:top w:val="none" w:sz="0" w:space="0" w:color="auto"/>
                    <w:left w:val="none" w:sz="0" w:space="0" w:color="auto"/>
                    <w:bottom w:val="none" w:sz="0" w:space="0" w:color="auto"/>
                    <w:right w:val="none" w:sz="0" w:space="0" w:color="auto"/>
                  </w:divBdr>
                  <w:divsChild>
                    <w:div w:id="1055736534">
                      <w:marLeft w:val="0"/>
                      <w:marRight w:val="0"/>
                      <w:marTop w:val="0"/>
                      <w:marBottom w:val="0"/>
                      <w:divBdr>
                        <w:top w:val="none" w:sz="0" w:space="0" w:color="auto"/>
                        <w:left w:val="none" w:sz="0" w:space="0" w:color="auto"/>
                        <w:bottom w:val="none" w:sz="0" w:space="0" w:color="auto"/>
                        <w:right w:val="none" w:sz="0" w:space="0" w:color="auto"/>
                      </w:divBdr>
                    </w:div>
                  </w:divsChild>
                </w:div>
                <w:div w:id="950237486">
                  <w:marLeft w:val="0"/>
                  <w:marRight w:val="0"/>
                  <w:marTop w:val="0"/>
                  <w:marBottom w:val="0"/>
                  <w:divBdr>
                    <w:top w:val="none" w:sz="0" w:space="0" w:color="auto"/>
                    <w:left w:val="none" w:sz="0" w:space="0" w:color="auto"/>
                    <w:bottom w:val="none" w:sz="0" w:space="0" w:color="auto"/>
                    <w:right w:val="none" w:sz="0" w:space="0" w:color="auto"/>
                  </w:divBdr>
                  <w:divsChild>
                    <w:div w:id="1184393101">
                      <w:marLeft w:val="0"/>
                      <w:marRight w:val="0"/>
                      <w:marTop w:val="0"/>
                      <w:marBottom w:val="0"/>
                      <w:divBdr>
                        <w:top w:val="none" w:sz="0" w:space="0" w:color="auto"/>
                        <w:left w:val="none" w:sz="0" w:space="0" w:color="auto"/>
                        <w:bottom w:val="none" w:sz="0" w:space="0" w:color="auto"/>
                        <w:right w:val="none" w:sz="0" w:space="0" w:color="auto"/>
                      </w:divBdr>
                    </w:div>
                  </w:divsChild>
                </w:div>
                <w:div w:id="963383713">
                  <w:marLeft w:val="0"/>
                  <w:marRight w:val="0"/>
                  <w:marTop w:val="0"/>
                  <w:marBottom w:val="0"/>
                  <w:divBdr>
                    <w:top w:val="none" w:sz="0" w:space="0" w:color="auto"/>
                    <w:left w:val="none" w:sz="0" w:space="0" w:color="auto"/>
                    <w:bottom w:val="none" w:sz="0" w:space="0" w:color="auto"/>
                    <w:right w:val="none" w:sz="0" w:space="0" w:color="auto"/>
                  </w:divBdr>
                  <w:divsChild>
                    <w:div w:id="1270816081">
                      <w:marLeft w:val="0"/>
                      <w:marRight w:val="0"/>
                      <w:marTop w:val="0"/>
                      <w:marBottom w:val="0"/>
                      <w:divBdr>
                        <w:top w:val="none" w:sz="0" w:space="0" w:color="auto"/>
                        <w:left w:val="none" w:sz="0" w:space="0" w:color="auto"/>
                        <w:bottom w:val="none" w:sz="0" w:space="0" w:color="auto"/>
                        <w:right w:val="none" w:sz="0" w:space="0" w:color="auto"/>
                      </w:divBdr>
                    </w:div>
                  </w:divsChild>
                </w:div>
                <w:div w:id="980502468">
                  <w:marLeft w:val="0"/>
                  <w:marRight w:val="0"/>
                  <w:marTop w:val="0"/>
                  <w:marBottom w:val="0"/>
                  <w:divBdr>
                    <w:top w:val="none" w:sz="0" w:space="0" w:color="auto"/>
                    <w:left w:val="none" w:sz="0" w:space="0" w:color="auto"/>
                    <w:bottom w:val="none" w:sz="0" w:space="0" w:color="auto"/>
                    <w:right w:val="none" w:sz="0" w:space="0" w:color="auto"/>
                  </w:divBdr>
                  <w:divsChild>
                    <w:div w:id="299387487">
                      <w:marLeft w:val="0"/>
                      <w:marRight w:val="0"/>
                      <w:marTop w:val="0"/>
                      <w:marBottom w:val="0"/>
                      <w:divBdr>
                        <w:top w:val="none" w:sz="0" w:space="0" w:color="auto"/>
                        <w:left w:val="none" w:sz="0" w:space="0" w:color="auto"/>
                        <w:bottom w:val="none" w:sz="0" w:space="0" w:color="auto"/>
                        <w:right w:val="none" w:sz="0" w:space="0" w:color="auto"/>
                      </w:divBdr>
                    </w:div>
                  </w:divsChild>
                </w:div>
                <w:div w:id="990795899">
                  <w:marLeft w:val="0"/>
                  <w:marRight w:val="0"/>
                  <w:marTop w:val="0"/>
                  <w:marBottom w:val="0"/>
                  <w:divBdr>
                    <w:top w:val="none" w:sz="0" w:space="0" w:color="auto"/>
                    <w:left w:val="none" w:sz="0" w:space="0" w:color="auto"/>
                    <w:bottom w:val="none" w:sz="0" w:space="0" w:color="auto"/>
                    <w:right w:val="none" w:sz="0" w:space="0" w:color="auto"/>
                  </w:divBdr>
                  <w:divsChild>
                    <w:div w:id="140970323">
                      <w:marLeft w:val="0"/>
                      <w:marRight w:val="0"/>
                      <w:marTop w:val="0"/>
                      <w:marBottom w:val="0"/>
                      <w:divBdr>
                        <w:top w:val="none" w:sz="0" w:space="0" w:color="auto"/>
                        <w:left w:val="none" w:sz="0" w:space="0" w:color="auto"/>
                        <w:bottom w:val="none" w:sz="0" w:space="0" w:color="auto"/>
                        <w:right w:val="none" w:sz="0" w:space="0" w:color="auto"/>
                      </w:divBdr>
                    </w:div>
                  </w:divsChild>
                </w:div>
                <w:div w:id="996809596">
                  <w:marLeft w:val="0"/>
                  <w:marRight w:val="0"/>
                  <w:marTop w:val="0"/>
                  <w:marBottom w:val="0"/>
                  <w:divBdr>
                    <w:top w:val="none" w:sz="0" w:space="0" w:color="auto"/>
                    <w:left w:val="none" w:sz="0" w:space="0" w:color="auto"/>
                    <w:bottom w:val="none" w:sz="0" w:space="0" w:color="auto"/>
                    <w:right w:val="none" w:sz="0" w:space="0" w:color="auto"/>
                  </w:divBdr>
                  <w:divsChild>
                    <w:div w:id="1956985715">
                      <w:marLeft w:val="0"/>
                      <w:marRight w:val="0"/>
                      <w:marTop w:val="0"/>
                      <w:marBottom w:val="0"/>
                      <w:divBdr>
                        <w:top w:val="none" w:sz="0" w:space="0" w:color="auto"/>
                        <w:left w:val="none" w:sz="0" w:space="0" w:color="auto"/>
                        <w:bottom w:val="none" w:sz="0" w:space="0" w:color="auto"/>
                        <w:right w:val="none" w:sz="0" w:space="0" w:color="auto"/>
                      </w:divBdr>
                    </w:div>
                  </w:divsChild>
                </w:div>
                <w:div w:id="1001813190">
                  <w:marLeft w:val="0"/>
                  <w:marRight w:val="0"/>
                  <w:marTop w:val="0"/>
                  <w:marBottom w:val="0"/>
                  <w:divBdr>
                    <w:top w:val="none" w:sz="0" w:space="0" w:color="auto"/>
                    <w:left w:val="none" w:sz="0" w:space="0" w:color="auto"/>
                    <w:bottom w:val="none" w:sz="0" w:space="0" w:color="auto"/>
                    <w:right w:val="none" w:sz="0" w:space="0" w:color="auto"/>
                  </w:divBdr>
                  <w:divsChild>
                    <w:div w:id="928385730">
                      <w:marLeft w:val="0"/>
                      <w:marRight w:val="0"/>
                      <w:marTop w:val="0"/>
                      <w:marBottom w:val="0"/>
                      <w:divBdr>
                        <w:top w:val="none" w:sz="0" w:space="0" w:color="auto"/>
                        <w:left w:val="none" w:sz="0" w:space="0" w:color="auto"/>
                        <w:bottom w:val="none" w:sz="0" w:space="0" w:color="auto"/>
                        <w:right w:val="none" w:sz="0" w:space="0" w:color="auto"/>
                      </w:divBdr>
                    </w:div>
                  </w:divsChild>
                </w:div>
                <w:div w:id="1032152401">
                  <w:marLeft w:val="0"/>
                  <w:marRight w:val="0"/>
                  <w:marTop w:val="0"/>
                  <w:marBottom w:val="0"/>
                  <w:divBdr>
                    <w:top w:val="none" w:sz="0" w:space="0" w:color="auto"/>
                    <w:left w:val="none" w:sz="0" w:space="0" w:color="auto"/>
                    <w:bottom w:val="none" w:sz="0" w:space="0" w:color="auto"/>
                    <w:right w:val="none" w:sz="0" w:space="0" w:color="auto"/>
                  </w:divBdr>
                  <w:divsChild>
                    <w:div w:id="1292394191">
                      <w:marLeft w:val="0"/>
                      <w:marRight w:val="0"/>
                      <w:marTop w:val="0"/>
                      <w:marBottom w:val="0"/>
                      <w:divBdr>
                        <w:top w:val="none" w:sz="0" w:space="0" w:color="auto"/>
                        <w:left w:val="none" w:sz="0" w:space="0" w:color="auto"/>
                        <w:bottom w:val="none" w:sz="0" w:space="0" w:color="auto"/>
                        <w:right w:val="none" w:sz="0" w:space="0" w:color="auto"/>
                      </w:divBdr>
                    </w:div>
                  </w:divsChild>
                </w:div>
                <w:div w:id="1032923601">
                  <w:marLeft w:val="0"/>
                  <w:marRight w:val="0"/>
                  <w:marTop w:val="0"/>
                  <w:marBottom w:val="0"/>
                  <w:divBdr>
                    <w:top w:val="none" w:sz="0" w:space="0" w:color="auto"/>
                    <w:left w:val="none" w:sz="0" w:space="0" w:color="auto"/>
                    <w:bottom w:val="none" w:sz="0" w:space="0" w:color="auto"/>
                    <w:right w:val="none" w:sz="0" w:space="0" w:color="auto"/>
                  </w:divBdr>
                  <w:divsChild>
                    <w:div w:id="178087935">
                      <w:marLeft w:val="0"/>
                      <w:marRight w:val="0"/>
                      <w:marTop w:val="0"/>
                      <w:marBottom w:val="0"/>
                      <w:divBdr>
                        <w:top w:val="none" w:sz="0" w:space="0" w:color="auto"/>
                        <w:left w:val="none" w:sz="0" w:space="0" w:color="auto"/>
                        <w:bottom w:val="none" w:sz="0" w:space="0" w:color="auto"/>
                        <w:right w:val="none" w:sz="0" w:space="0" w:color="auto"/>
                      </w:divBdr>
                    </w:div>
                  </w:divsChild>
                </w:div>
                <w:div w:id="1037043259">
                  <w:marLeft w:val="0"/>
                  <w:marRight w:val="0"/>
                  <w:marTop w:val="0"/>
                  <w:marBottom w:val="0"/>
                  <w:divBdr>
                    <w:top w:val="none" w:sz="0" w:space="0" w:color="auto"/>
                    <w:left w:val="none" w:sz="0" w:space="0" w:color="auto"/>
                    <w:bottom w:val="none" w:sz="0" w:space="0" w:color="auto"/>
                    <w:right w:val="none" w:sz="0" w:space="0" w:color="auto"/>
                  </w:divBdr>
                  <w:divsChild>
                    <w:div w:id="405305911">
                      <w:marLeft w:val="0"/>
                      <w:marRight w:val="0"/>
                      <w:marTop w:val="0"/>
                      <w:marBottom w:val="0"/>
                      <w:divBdr>
                        <w:top w:val="none" w:sz="0" w:space="0" w:color="auto"/>
                        <w:left w:val="none" w:sz="0" w:space="0" w:color="auto"/>
                        <w:bottom w:val="none" w:sz="0" w:space="0" w:color="auto"/>
                        <w:right w:val="none" w:sz="0" w:space="0" w:color="auto"/>
                      </w:divBdr>
                    </w:div>
                  </w:divsChild>
                </w:div>
                <w:div w:id="1040933275">
                  <w:marLeft w:val="0"/>
                  <w:marRight w:val="0"/>
                  <w:marTop w:val="0"/>
                  <w:marBottom w:val="0"/>
                  <w:divBdr>
                    <w:top w:val="none" w:sz="0" w:space="0" w:color="auto"/>
                    <w:left w:val="none" w:sz="0" w:space="0" w:color="auto"/>
                    <w:bottom w:val="none" w:sz="0" w:space="0" w:color="auto"/>
                    <w:right w:val="none" w:sz="0" w:space="0" w:color="auto"/>
                  </w:divBdr>
                  <w:divsChild>
                    <w:div w:id="1586527683">
                      <w:marLeft w:val="0"/>
                      <w:marRight w:val="0"/>
                      <w:marTop w:val="0"/>
                      <w:marBottom w:val="0"/>
                      <w:divBdr>
                        <w:top w:val="none" w:sz="0" w:space="0" w:color="auto"/>
                        <w:left w:val="none" w:sz="0" w:space="0" w:color="auto"/>
                        <w:bottom w:val="none" w:sz="0" w:space="0" w:color="auto"/>
                        <w:right w:val="none" w:sz="0" w:space="0" w:color="auto"/>
                      </w:divBdr>
                    </w:div>
                  </w:divsChild>
                </w:div>
                <w:div w:id="1057781803">
                  <w:marLeft w:val="0"/>
                  <w:marRight w:val="0"/>
                  <w:marTop w:val="0"/>
                  <w:marBottom w:val="0"/>
                  <w:divBdr>
                    <w:top w:val="none" w:sz="0" w:space="0" w:color="auto"/>
                    <w:left w:val="none" w:sz="0" w:space="0" w:color="auto"/>
                    <w:bottom w:val="none" w:sz="0" w:space="0" w:color="auto"/>
                    <w:right w:val="none" w:sz="0" w:space="0" w:color="auto"/>
                  </w:divBdr>
                  <w:divsChild>
                    <w:div w:id="1680540904">
                      <w:marLeft w:val="0"/>
                      <w:marRight w:val="0"/>
                      <w:marTop w:val="0"/>
                      <w:marBottom w:val="0"/>
                      <w:divBdr>
                        <w:top w:val="none" w:sz="0" w:space="0" w:color="auto"/>
                        <w:left w:val="none" w:sz="0" w:space="0" w:color="auto"/>
                        <w:bottom w:val="none" w:sz="0" w:space="0" w:color="auto"/>
                        <w:right w:val="none" w:sz="0" w:space="0" w:color="auto"/>
                      </w:divBdr>
                    </w:div>
                  </w:divsChild>
                </w:div>
                <w:div w:id="1071732450">
                  <w:marLeft w:val="0"/>
                  <w:marRight w:val="0"/>
                  <w:marTop w:val="0"/>
                  <w:marBottom w:val="0"/>
                  <w:divBdr>
                    <w:top w:val="none" w:sz="0" w:space="0" w:color="auto"/>
                    <w:left w:val="none" w:sz="0" w:space="0" w:color="auto"/>
                    <w:bottom w:val="none" w:sz="0" w:space="0" w:color="auto"/>
                    <w:right w:val="none" w:sz="0" w:space="0" w:color="auto"/>
                  </w:divBdr>
                  <w:divsChild>
                    <w:div w:id="1526284688">
                      <w:marLeft w:val="0"/>
                      <w:marRight w:val="0"/>
                      <w:marTop w:val="0"/>
                      <w:marBottom w:val="0"/>
                      <w:divBdr>
                        <w:top w:val="none" w:sz="0" w:space="0" w:color="auto"/>
                        <w:left w:val="none" w:sz="0" w:space="0" w:color="auto"/>
                        <w:bottom w:val="none" w:sz="0" w:space="0" w:color="auto"/>
                        <w:right w:val="none" w:sz="0" w:space="0" w:color="auto"/>
                      </w:divBdr>
                    </w:div>
                    <w:div w:id="2076854162">
                      <w:marLeft w:val="0"/>
                      <w:marRight w:val="0"/>
                      <w:marTop w:val="0"/>
                      <w:marBottom w:val="0"/>
                      <w:divBdr>
                        <w:top w:val="none" w:sz="0" w:space="0" w:color="auto"/>
                        <w:left w:val="none" w:sz="0" w:space="0" w:color="auto"/>
                        <w:bottom w:val="none" w:sz="0" w:space="0" w:color="auto"/>
                        <w:right w:val="none" w:sz="0" w:space="0" w:color="auto"/>
                      </w:divBdr>
                    </w:div>
                  </w:divsChild>
                </w:div>
                <w:div w:id="1076633704">
                  <w:marLeft w:val="0"/>
                  <w:marRight w:val="0"/>
                  <w:marTop w:val="0"/>
                  <w:marBottom w:val="0"/>
                  <w:divBdr>
                    <w:top w:val="none" w:sz="0" w:space="0" w:color="auto"/>
                    <w:left w:val="none" w:sz="0" w:space="0" w:color="auto"/>
                    <w:bottom w:val="none" w:sz="0" w:space="0" w:color="auto"/>
                    <w:right w:val="none" w:sz="0" w:space="0" w:color="auto"/>
                  </w:divBdr>
                  <w:divsChild>
                    <w:div w:id="381640635">
                      <w:marLeft w:val="0"/>
                      <w:marRight w:val="0"/>
                      <w:marTop w:val="0"/>
                      <w:marBottom w:val="0"/>
                      <w:divBdr>
                        <w:top w:val="none" w:sz="0" w:space="0" w:color="auto"/>
                        <w:left w:val="none" w:sz="0" w:space="0" w:color="auto"/>
                        <w:bottom w:val="none" w:sz="0" w:space="0" w:color="auto"/>
                        <w:right w:val="none" w:sz="0" w:space="0" w:color="auto"/>
                      </w:divBdr>
                    </w:div>
                  </w:divsChild>
                </w:div>
                <w:div w:id="1081558302">
                  <w:marLeft w:val="0"/>
                  <w:marRight w:val="0"/>
                  <w:marTop w:val="0"/>
                  <w:marBottom w:val="0"/>
                  <w:divBdr>
                    <w:top w:val="none" w:sz="0" w:space="0" w:color="auto"/>
                    <w:left w:val="none" w:sz="0" w:space="0" w:color="auto"/>
                    <w:bottom w:val="none" w:sz="0" w:space="0" w:color="auto"/>
                    <w:right w:val="none" w:sz="0" w:space="0" w:color="auto"/>
                  </w:divBdr>
                  <w:divsChild>
                    <w:div w:id="257954762">
                      <w:marLeft w:val="0"/>
                      <w:marRight w:val="0"/>
                      <w:marTop w:val="0"/>
                      <w:marBottom w:val="0"/>
                      <w:divBdr>
                        <w:top w:val="none" w:sz="0" w:space="0" w:color="auto"/>
                        <w:left w:val="none" w:sz="0" w:space="0" w:color="auto"/>
                        <w:bottom w:val="none" w:sz="0" w:space="0" w:color="auto"/>
                        <w:right w:val="none" w:sz="0" w:space="0" w:color="auto"/>
                      </w:divBdr>
                    </w:div>
                  </w:divsChild>
                </w:div>
                <w:div w:id="1085491616">
                  <w:marLeft w:val="0"/>
                  <w:marRight w:val="0"/>
                  <w:marTop w:val="0"/>
                  <w:marBottom w:val="0"/>
                  <w:divBdr>
                    <w:top w:val="none" w:sz="0" w:space="0" w:color="auto"/>
                    <w:left w:val="none" w:sz="0" w:space="0" w:color="auto"/>
                    <w:bottom w:val="none" w:sz="0" w:space="0" w:color="auto"/>
                    <w:right w:val="none" w:sz="0" w:space="0" w:color="auto"/>
                  </w:divBdr>
                  <w:divsChild>
                    <w:div w:id="819810264">
                      <w:marLeft w:val="0"/>
                      <w:marRight w:val="0"/>
                      <w:marTop w:val="0"/>
                      <w:marBottom w:val="0"/>
                      <w:divBdr>
                        <w:top w:val="none" w:sz="0" w:space="0" w:color="auto"/>
                        <w:left w:val="none" w:sz="0" w:space="0" w:color="auto"/>
                        <w:bottom w:val="none" w:sz="0" w:space="0" w:color="auto"/>
                        <w:right w:val="none" w:sz="0" w:space="0" w:color="auto"/>
                      </w:divBdr>
                    </w:div>
                  </w:divsChild>
                </w:div>
                <w:div w:id="1089080837">
                  <w:marLeft w:val="0"/>
                  <w:marRight w:val="0"/>
                  <w:marTop w:val="0"/>
                  <w:marBottom w:val="0"/>
                  <w:divBdr>
                    <w:top w:val="none" w:sz="0" w:space="0" w:color="auto"/>
                    <w:left w:val="none" w:sz="0" w:space="0" w:color="auto"/>
                    <w:bottom w:val="none" w:sz="0" w:space="0" w:color="auto"/>
                    <w:right w:val="none" w:sz="0" w:space="0" w:color="auto"/>
                  </w:divBdr>
                  <w:divsChild>
                    <w:div w:id="767849188">
                      <w:marLeft w:val="0"/>
                      <w:marRight w:val="0"/>
                      <w:marTop w:val="0"/>
                      <w:marBottom w:val="0"/>
                      <w:divBdr>
                        <w:top w:val="none" w:sz="0" w:space="0" w:color="auto"/>
                        <w:left w:val="none" w:sz="0" w:space="0" w:color="auto"/>
                        <w:bottom w:val="none" w:sz="0" w:space="0" w:color="auto"/>
                        <w:right w:val="none" w:sz="0" w:space="0" w:color="auto"/>
                      </w:divBdr>
                    </w:div>
                  </w:divsChild>
                </w:div>
                <w:div w:id="1123884839">
                  <w:marLeft w:val="0"/>
                  <w:marRight w:val="0"/>
                  <w:marTop w:val="0"/>
                  <w:marBottom w:val="0"/>
                  <w:divBdr>
                    <w:top w:val="none" w:sz="0" w:space="0" w:color="auto"/>
                    <w:left w:val="none" w:sz="0" w:space="0" w:color="auto"/>
                    <w:bottom w:val="none" w:sz="0" w:space="0" w:color="auto"/>
                    <w:right w:val="none" w:sz="0" w:space="0" w:color="auto"/>
                  </w:divBdr>
                  <w:divsChild>
                    <w:div w:id="760881523">
                      <w:marLeft w:val="0"/>
                      <w:marRight w:val="0"/>
                      <w:marTop w:val="0"/>
                      <w:marBottom w:val="0"/>
                      <w:divBdr>
                        <w:top w:val="none" w:sz="0" w:space="0" w:color="auto"/>
                        <w:left w:val="none" w:sz="0" w:space="0" w:color="auto"/>
                        <w:bottom w:val="none" w:sz="0" w:space="0" w:color="auto"/>
                        <w:right w:val="none" w:sz="0" w:space="0" w:color="auto"/>
                      </w:divBdr>
                    </w:div>
                  </w:divsChild>
                </w:div>
                <w:div w:id="1131242920">
                  <w:marLeft w:val="0"/>
                  <w:marRight w:val="0"/>
                  <w:marTop w:val="0"/>
                  <w:marBottom w:val="0"/>
                  <w:divBdr>
                    <w:top w:val="none" w:sz="0" w:space="0" w:color="auto"/>
                    <w:left w:val="none" w:sz="0" w:space="0" w:color="auto"/>
                    <w:bottom w:val="none" w:sz="0" w:space="0" w:color="auto"/>
                    <w:right w:val="none" w:sz="0" w:space="0" w:color="auto"/>
                  </w:divBdr>
                  <w:divsChild>
                    <w:div w:id="1114983848">
                      <w:marLeft w:val="0"/>
                      <w:marRight w:val="0"/>
                      <w:marTop w:val="0"/>
                      <w:marBottom w:val="0"/>
                      <w:divBdr>
                        <w:top w:val="none" w:sz="0" w:space="0" w:color="auto"/>
                        <w:left w:val="none" w:sz="0" w:space="0" w:color="auto"/>
                        <w:bottom w:val="none" w:sz="0" w:space="0" w:color="auto"/>
                        <w:right w:val="none" w:sz="0" w:space="0" w:color="auto"/>
                      </w:divBdr>
                    </w:div>
                  </w:divsChild>
                </w:div>
                <w:div w:id="1136947944">
                  <w:marLeft w:val="0"/>
                  <w:marRight w:val="0"/>
                  <w:marTop w:val="0"/>
                  <w:marBottom w:val="0"/>
                  <w:divBdr>
                    <w:top w:val="none" w:sz="0" w:space="0" w:color="auto"/>
                    <w:left w:val="none" w:sz="0" w:space="0" w:color="auto"/>
                    <w:bottom w:val="none" w:sz="0" w:space="0" w:color="auto"/>
                    <w:right w:val="none" w:sz="0" w:space="0" w:color="auto"/>
                  </w:divBdr>
                  <w:divsChild>
                    <w:div w:id="1657953892">
                      <w:marLeft w:val="0"/>
                      <w:marRight w:val="0"/>
                      <w:marTop w:val="0"/>
                      <w:marBottom w:val="0"/>
                      <w:divBdr>
                        <w:top w:val="none" w:sz="0" w:space="0" w:color="auto"/>
                        <w:left w:val="none" w:sz="0" w:space="0" w:color="auto"/>
                        <w:bottom w:val="none" w:sz="0" w:space="0" w:color="auto"/>
                        <w:right w:val="none" w:sz="0" w:space="0" w:color="auto"/>
                      </w:divBdr>
                    </w:div>
                  </w:divsChild>
                </w:div>
                <w:div w:id="1139956145">
                  <w:marLeft w:val="0"/>
                  <w:marRight w:val="0"/>
                  <w:marTop w:val="0"/>
                  <w:marBottom w:val="0"/>
                  <w:divBdr>
                    <w:top w:val="none" w:sz="0" w:space="0" w:color="auto"/>
                    <w:left w:val="none" w:sz="0" w:space="0" w:color="auto"/>
                    <w:bottom w:val="none" w:sz="0" w:space="0" w:color="auto"/>
                    <w:right w:val="none" w:sz="0" w:space="0" w:color="auto"/>
                  </w:divBdr>
                  <w:divsChild>
                    <w:div w:id="1443649817">
                      <w:marLeft w:val="0"/>
                      <w:marRight w:val="0"/>
                      <w:marTop w:val="0"/>
                      <w:marBottom w:val="0"/>
                      <w:divBdr>
                        <w:top w:val="none" w:sz="0" w:space="0" w:color="auto"/>
                        <w:left w:val="none" w:sz="0" w:space="0" w:color="auto"/>
                        <w:bottom w:val="none" w:sz="0" w:space="0" w:color="auto"/>
                        <w:right w:val="none" w:sz="0" w:space="0" w:color="auto"/>
                      </w:divBdr>
                    </w:div>
                  </w:divsChild>
                </w:div>
                <w:div w:id="1141997530">
                  <w:marLeft w:val="0"/>
                  <w:marRight w:val="0"/>
                  <w:marTop w:val="0"/>
                  <w:marBottom w:val="0"/>
                  <w:divBdr>
                    <w:top w:val="none" w:sz="0" w:space="0" w:color="auto"/>
                    <w:left w:val="none" w:sz="0" w:space="0" w:color="auto"/>
                    <w:bottom w:val="none" w:sz="0" w:space="0" w:color="auto"/>
                    <w:right w:val="none" w:sz="0" w:space="0" w:color="auto"/>
                  </w:divBdr>
                  <w:divsChild>
                    <w:div w:id="1738019329">
                      <w:marLeft w:val="0"/>
                      <w:marRight w:val="0"/>
                      <w:marTop w:val="0"/>
                      <w:marBottom w:val="0"/>
                      <w:divBdr>
                        <w:top w:val="none" w:sz="0" w:space="0" w:color="auto"/>
                        <w:left w:val="none" w:sz="0" w:space="0" w:color="auto"/>
                        <w:bottom w:val="none" w:sz="0" w:space="0" w:color="auto"/>
                        <w:right w:val="none" w:sz="0" w:space="0" w:color="auto"/>
                      </w:divBdr>
                    </w:div>
                  </w:divsChild>
                </w:div>
                <w:div w:id="1152716773">
                  <w:marLeft w:val="0"/>
                  <w:marRight w:val="0"/>
                  <w:marTop w:val="0"/>
                  <w:marBottom w:val="0"/>
                  <w:divBdr>
                    <w:top w:val="none" w:sz="0" w:space="0" w:color="auto"/>
                    <w:left w:val="none" w:sz="0" w:space="0" w:color="auto"/>
                    <w:bottom w:val="none" w:sz="0" w:space="0" w:color="auto"/>
                    <w:right w:val="none" w:sz="0" w:space="0" w:color="auto"/>
                  </w:divBdr>
                  <w:divsChild>
                    <w:div w:id="793065694">
                      <w:marLeft w:val="0"/>
                      <w:marRight w:val="0"/>
                      <w:marTop w:val="0"/>
                      <w:marBottom w:val="0"/>
                      <w:divBdr>
                        <w:top w:val="none" w:sz="0" w:space="0" w:color="auto"/>
                        <w:left w:val="none" w:sz="0" w:space="0" w:color="auto"/>
                        <w:bottom w:val="none" w:sz="0" w:space="0" w:color="auto"/>
                        <w:right w:val="none" w:sz="0" w:space="0" w:color="auto"/>
                      </w:divBdr>
                    </w:div>
                    <w:div w:id="993609801">
                      <w:marLeft w:val="0"/>
                      <w:marRight w:val="0"/>
                      <w:marTop w:val="0"/>
                      <w:marBottom w:val="0"/>
                      <w:divBdr>
                        <w:top w:val="none" w:sz="0" w:space="0" w:color="auto"/>
                        <w:left w:val="none" w:sz="0" w:space="0" w:color="auto"/>
                        <w:bottom w:val="none" w:sz="0" w:space="0" w:color="auto"/>
                        <w:right w:val="none" w:sz="0" w:space="0" w:color="auto"/>
                      </w:divBdr>
                    </w:div>
                    <w:div w:id="1709914504">
                      <w:marLeft w:val="0"/>
                      <w:marRight w:val="0"/>
                      <w:marTop w:val="0"/>
                      <w:marBottom w:val="0"/>
                      <w:divBdr>
                        <w:top w:val="none" w:sz="0" w:space="0" w:color="auto"/>
                        <w:left w:val="none" w:sz="0" w:space="0" w:color="auto"/>
                        <w:bottom w:val="none" w:sz="0" w:space="0" w:color="auto"/>
                        <w:right w:val="none" w:sz="0" w:space="0" w:color="auto"/>
                      </w:divBdr>
                    </w:div>
                  </w:divsChild>
                </w:div>
                <w:div w:id="1174299596">
                  <w:marLeft w:val="0"/>
                  <w:marRight w:val="0"/>
                  <w:marTop w:val="0"/>
                  <w:marBottom w:val="0"/>
                  <w:divBdr>
                    <w:top w:val="none" w:sz="0" w:space="0" w:color="auto"/>
                    <w:left w:val="none" w:sz="0" w:space="0" w:color="auto"/>
                    <w:bottom w:val="none" w:sz="0" w:space="0" w:color="auto"/>
                    <w:right w:val="none" w:sz="0" w:space="0" w:color="auto"/>
                  </w:divBdr>
                  <w:divsChild>
                    <w:div w:id="2147162713">
                      <w:marLeft w:val="0"/>
                      <w:marRight w:val="0"/>
                      <w:marTop w:val="0"/>
                      <w:marBottom w:val="0"/>
                      <w:divBdr>
                        <w:top w:val="none" w:sz="0" w:space="0" w:color="auto"/>
                        <w:left w:val="none" w:sz="0" w:space="0" w:color="auto"/>
                        <w:bottom w:val="none" w:sz="0" w:space="0" w:color="auto"/>
                        <w:right w:val="none" w:sz="0" w:space="0" w:color="auto"/>
                      </w:divBdr>
                    </w:div>
                  </w:divsChild>
                </w:div>
                <w:div w:id="1203401402">
                  <w:marLeft w:val="0"/>
                  <w:marRight w:val="0"/>
                  <w:marTop w:val="0"/>
                  <w:marBottom w:val="0"/>
                  <w:divBdr>
                    <w:top w:val="none" w:sz="0" w:space="0" w:color="auto"/>
                    <w:left w:val="none" w:sz="0" w:space="0" w:color="auto"/>
                    <w:bottom w:val="none" w:sz="0" w:space="0" w:color="auto"/>
                    <w:right w:val="none" w:sz="0" w:space="0" w:color="auto"/>
                  </w:divBdr>
                  <w:divsChild>
                    <w:div w:id="363021569">
                      <w:marLeft w:val="0"/>
                      <w:marRight w:val="0"/>
                      <w:marTop w:val="0"/>
                      <w:marBottom w:val="0"/>
                      <w:divBdr>
                        <w:top w:val="none" w:sz="0" w:space="0" w:color="auto"/>
                        <w:left w:val="none" w:sz="0" w:space="0" w:color="auto"/>
                        <w:bottom w:val="none" w:sz="0" w:space="0" w:color="auto"/>
                        <w:right w:val="none" w:sz="0" w:space="0" w:color="auto"/>
                      </w:divBdr>
                    </w:div>
                  </w:divsChild>
                </w:div>
                <w:div w:id="1210724133">
                  <w:marLeft w:val="0"/>
                  <w:marRight w:val="0"/>
                  <w:marTop w:val="0"/>
                  <w:marBottom w:val="0"/>
                  <w:divBdr>
                    <w:top w:val="none" w:sz="0" w:space="0" w:color="auto"/>
                    <w:left w:val="none" w:sz="0" w:space="0" w:color="auto"/>
                    <w:bottom w:val="none" w:sz="0" w:space="0" w:color="auto"/>
                    <w:right w:val="none" w:sz="0" w:space="0" w:color="auto"/>
                  </w:divBdr>
                  <w:divsChild>
                    <w:div w:id="756443375">
                      <w:marLeft w:val="0"/>
                      <w:marRight w:val="0"/>
                      <w:marTop w:val="0"/>
                      <w:marBottom w:val="0"/>
                      <w:divBdr>
                        <w:top w:val="none" w:sz="0" w:space="0" w:color="auto"/>
                        <w:left w:val="none" w:sz="0" w:space="0" w:color="auto"/>
                        <w:bottom w:val="none" w:sz="0" w:space="0" w:color="auto"/>
                        <w:right w:val="none" w:sz="0" w:space="0" w:color="auto"/>
                      </w:divBdr>
                    </w:div>
                    <w:div w:id="1632400802">
                      <w:marLeft w:val="0"/>
                      <w:marRight w:val="0"/>
                      <w:marTop w:val="0"/>
                      <w:marBottom w:val="0"/>
                      <w:divBdr>
                        <w:top w:val="none" w:sz="0" w:space="0" w:color="auto"/>
                        <w:left w:val="none" w:sz="0" w:space="0" w:color="auto"/>
                        <w:bottom w:val="none" w:sz="0" w:space="0" w:color="auto"/>
                        <w:right w:val="none" w:sz="0" w:space="0" w:color="auto"/>
                      </w:divBdr>
                    </w:div>
                    <w:div w:id="1977028388">
                      <w:marLeft w:val="0"/>
                      <w:marRight w:val="0"/>
                      <w:marTop w:val="0"/>
                      <w:marBottom w:val="0"/>
                      <w:divBdr>
                        <w:top w:val="none" w:sz="0" w:space="0" w:color="auto"/>
                        <w:left w:val="none" w:sz="0" w:space="0" w:color="auto"/>
                        <w:bottom w:val="none" w:sz="0" w:space="0" w:color="auto"/>
                        <w:right w:val="none" w:sz="0" w:space="0" w:color="auto"/>
                      </w:divBdr>
                    </w:div>
                    <w:div w:id="2092501421">
                      <w:marLeft w:val="0"/>
                      <w:marRight w:val="0"/>
                      <w:marTop w:val="0"/>
                      <w:marBottom w:val="0"/>
                      <w:divBdr>
                        <w:top w:val="none" w:sz="0" w:space="0" w:color="auto"/>
                        <w:left w:val="none" w:sz="0" w:space="0" w:color="auto"/>
                        <w:bottom w:val="none" w:sz="0" w:space="0" w:color="auto"/>
                        <w:right w:val="none" w:sz="0" w:space="0" w:color="auto"/>
                      </w:divBdr>
                    </w:div>
                  </w:divsChild>
                </w:div>
                <w:div w:id="1217081803">
                  <w:marLeft w:val="0"/>
                  <w:marRight w:val="0"/>
                  <w:marTop w:val="0"/>
                  <w:marBottom w:val="0"/>
                  <w:divBdr>
                    <w:top w:val="none" w:sz="0" w:space="0" w:color="auto"/>
                    <w:left w:val="none" w:sz="0" w:space="0" w:color="auto"/>
                    <w:bottom w:val="none" w:sz="0" w:space="0" w:color="auto"/>
                    <w:right w:val="none" w:sz="0" w:space="0" w:color="auto"/>
                  </w:divBdr>
                  <w:divsChild>
                    <w:div w:id="1040008062">
                      <w:marLeft w:val="0"/>
                      <w:marRight w:val="0"/>
                      <w:marTop w:val="0"/>
                      <w:marBottom w:val="0"/>
                      <w:divBdr>
                        <w:top w:val="none" w:sz="0" w:space="0" w:color="auto"/>
                        <w:left w:val="none" w:sz="0" w:space="0" w:color="auto"/>
                        <w:bottom w:val="none" w:sz="0" w:space="0" w:color="auto"/>
                        <w:right w:val="none" w:sz="0" w:space="0" w:color="auto"/>
                      </w:divBdr>
                    </w:div>
                  </w:divsChild>
                </w:div>
                <w:div w:id="1231186523">
                  <w:marLeft w:val="0"/>
                  <w:marRight w:val="0"/>
                  <w:marTop w:val="0"/>
                  <w:marBottom w:val="0"/>
                  <w:divBdr>
                    <w:top w:val="none" w:sz="0" w:space="0" w:color="auto"/>
                    <w:left w:val="none" w:sz="0" w:space="0" w:color="auto"/>
                    <w:bottom w:val="none" w:sz="0" w:space="0" w:color="auto"/>
                    <w:right w:val="none" w:sz="0" w:space="0" w:color="auto"/>
                  </w:divBdr>
                  <w:divsChild>
                    <w:div w:id="771051838">
                      <w:marLeft w:val="0"/>
                      <w:marRight w:val="0"/>
                      <w:marTop w:val="0"/>
                      <w:marBottom w:val="0"/>
                      <w:divBdr>
                        <w:top w:val="none" w:sz="0" w:space="0" w:color="auto"/>
                        <w:left w:val="none" w:sz="0" w:space="0" w:color="auto"/>
                        <w:bottom w:val="none" w:sz="0" w:space="0" w:color="auto"/>
                        <w:right w:val="none" w:sz="0" w:space="0" w:color="auto"/>
                      </w:divBdr>
                    </w:div>
                  </w:divsChild>
                </w:div>
                <w:div w:id="1276331300">
                  <w:marLeft w:val="0"/>
                  <w:marRight w:val="0"/>
                  <w:marTop w:val="0"/>
                  <w:marBottom w:val="0"/>
                  <w:divBdr>
                    <w:top w:val="none" w:sz="0" w:space="0" w:color="auto"/>
                    <w:left w:val="none" w:sz="0" w:space="0" w:color="auto"/>
                    <w:bottom w:val="none" w:sz="0" w:space="0" w:color="auto"/>
                    <w:right w:val="none" w:sz="0" w:space="0" w:color="auto"/>
                  </w:divBdr>
                  <w:divsChild>
                    <w:div w:id="1280379900">
                      <w:marLeft w:val="0"/>
                      <w:marRight w:val="0"/>
                      <w:marTop w:val="0"/>
                      <w:marBottom w:val="0"/>
                      <w:divBdr>
                        <w:top w:val="none" w:sz="0" w:space="0" w:color="auto"/>
                        <w:left w:val="none" w:sz="0" w:space="0" w:color="auto"/>
                        <w:bottom w:val="none" w:sz="0" w:space="0" w:color="auto"/>
                        <w:right w:val="none" w:sz="0" w:space="0" w:color="auto"/>
                      </w:divBdr>
                    </w:div>
                  </w:divsChild>
                </w:div>
                <w:div w:id="1291208733">
                  <w:marLeft w:val="0"/>
                  <w:marRight w:val="0"/>
                  <w:marTop w:val="0"/>
                  <w:marBottom w:val="0"/>
                  <w:divBdr>
                    <w:top w:val="none" w:sz="0" w:space="0" w:color="auto"/>
                    <w:left w:val="none" w:sz="0" w:space="0" w:color="auto"/>
                    <w:bottom w:val="none" w:sz="0" w:space="0" w:color="auto"/>
                    <w:right w:val="none" w:sz="0" w:space="0" w:color="auto"/>
                  </w:divBdr>
                  <w:divsChild>
                    <w:div w:id="1726294031">
                      <w:marLeft w:val="0"/>
                      <w:marRight w:val="0"/>
                      <w:marTop w:val="0"/>
                      <w:marBottom w:val="0"/>
                      <w:divBdr>
                        <w:top w:val="none" w:sz="0" w:space="0" w:color="auto"/>
                        <w:left w:val="none" w:sz="0" w:space="0" w:color="auto"/>
                        <w:bottom w:val="none" w:sz="0" w:space="0" w:color="auto"/>
                        <w:right w:val="none" w:sz="0" w:space="0" w:color="auto"/>
                      </w:divBdr>
                    </w:div>
                  </w:divsChild>
                </w:div>
                <w:div w:id="1329870109">
                  <w:marLeft w:val="0"/>
                  <w:marRight w:val="0"/>
                  <w:marTop w:val="0"/>
                  <w:marBottom w:val="0"/>
                  <w:divBdr>
                    <w:top w:val="none" w:sz="0" w:space="0" w:color="auto"/>
                    <w:left w:val="none" w:sz="0" w:space="0" w:color="auto"/>
                    <w:bottom w:val="none" w:sz="0" w:space="0" w:color="auto"/>
                    <w:right w:val="none" w:sz="0" w:space="0" w:color="auto"/>
                  </w:divBdr>
                  <w:divsChild>
                    <w:div w:id="1773235730">
                      <w:marLeft w:val="0"/>
                      <w:marRight w:val="0"/>
                      <w:marTop w:val="0"/>
                      <w:marBottom w:val="0"/>
                      <w:divBdr>
                        <w:top w:val="none" w:sz="0" w:space="0" w:color="auto"/>
                        <w:left w:val="none" w:sz="0" w:space="0" w:color="auto"/>
                        <w:bottom w:val="none" w:sz="0" w:space="0" w:color="auto"/>
                        <w:right w:val="none" w:sz="0" w:space="0" w:color="auto"/>
                      </w:divBdr>
                    </w:div>
                  </w:divsChild>
                </w:div>
                <w:div w:id="1331520185">
                  <w:marLeft w:val="0"/>
                  <w:marRight w:val="0"/>
                  <w:marTop w:val="0"/>
                  <w:marBottom w:val="0"/>
                  <w:divBdr>
                    <w:top w:val="none" w:sz="0" w:space="0" w:color="auto"/>
                    <w:left w:val="none" w:sz="0" w:space="0" w:color="auto"/>
                    <w:bottom w:val="none" w:sz="0" w:space="0" w:color="auto"/>
                    <w:right w:val="none" w:sz="0" w:space="0" w:color="auto"/>
                  </w:divBdr>
                  <w:divsChild>
                    <w:div w:id="1683165898">
                      <w:marLeft w:val="0"/>
                      <w:marRight w:val="0"/>
                      <w:marTop w:val="0"/>
                      <w:marBottom w:val="0"/>
                      <w:divBdr>
                        <w:top w:val="none" w:sz="0" w:space="0" w:color="auto"/>
                        <w:left w:val="none" w:sz="0" w:space="0" w:color="auto"/>
                        <w:bottom w:val="none" w:sz="0" w:space="0" w:color="auto"/>
                        <w:right w:val="none" w:sz="0" w:space="0" w:color="auto"/>
                      </w:divBdr>
                    </w:div>
                  </w:divsChild>
                </w:div>
                <w:div w:id="1348018687">
                  <w:marLeft w:val="0"/>
                  <w:marRight w:val="0"/>
                  <w:marTop w:val="0"/>
                  <w:marBottom w:val="0"/>
                  <w:divBdr>
                    <w:top w:val="none" w:sz="0" w:space="0" w:color="auto"/>
                    <w:left w:val="none" w:sz="0" w:space="0" w:color="auto"/>
                    <w:bottom w:val="none" w:sz="0" w:space="0" w:color="auto"/>
                    <w:right w:val="none" w:sz="0" w:space="0" w:color="auto"/>
                  </w:divBdr>
                  <w:divsChild>
                    <w:div w:id="2078016070">
                      <w:marLeft w:val="0"/>
                      <w:marRight w:val="0"/>
                      <w:marTop w:val="0"/>
                      <w:marBottom w:val="0"/>
                      <w:divBdr>
                        <w:top w:val="none" w:sz="0" w:space="0" w:color="auto"/>
                        <w:left w:val="none" w:sz="0" w:space="0" w:color="auto"/>
                        <w:bottom w:val="none" w:sz="0" w:space="0" w:color="auto"/>
                        <w:right w:val="none" w:sz="0" w:space="0" w:color="auto"/>
                      </w:divBdr>
                    </w:div>
                  </w:divsChild>
                </w:div>
                <w:div w:id="1355109323">
                  <w:marLeft w:val="0"/>
                  <w:marRight w:val="0"/>
                  <w:marTop w:val="0"/>
                  <w:marBottom w:val="0"/>
                  <w:divBdr>
                    <w:top w:val="none" w:sz="0" w:space="0" w:color="auto"/>
                    <w:left w:val="none" w:sz="0" w:space="0" w:color="auto"/>
                    <w:bottom w:val="none" w:sz="0" w:space="0" w:color="auto"/>
                    <w:right w:val="none" w:sz="0" w:space="0" w:color="auto"/>
                  </w:divBdr>
                  <w:divsChild>
                    <w:div w:id="229388844">
                      <w:marLeft w:val="0"/>
                      <w:marRight w:val="0"/>
                      <w:marTop w:val="0"/>
                      <w:marBottom w:val="0"/>
                      <w:divBdr>
                        <w:top w:val="none" w:sz="0" w:space="0" w:color="auto"/>
                        <w:left w:val="none" w:sz="0" w:space="0" w:color="auto"/>
                        <w:bottom w:val="none" w:sz="0" w:space="0" w:color="auto"/>
                        <w:right w:val="none" w:sz="0" w:space="0" w:color="auto"/>
                      </w:divBdr>
                    </w:div>
                  </w:divsChild>
                </w:div>
                <w:div w:id="1357659966">
                  <w:marLeft w:val="0"/>
                  <w:marRight w:val="0"/>
                  <w:marTop w:val="0"/>
                  <w:marBottom w:val="0"/>
                  <w:divBdr>
                    <w:top w:val="none" w:sz="0" w:space="0" w:color="auto"/>
                    <w:left w:val="none" w:sz="0" w:space="0" w:color="auto"/>
                    <w:bottom w:val="none" w:sz="0" w:space="0" w:color="auto"/>
                    <w:right w:val="none" w:sz="0" w:space="0" w:color="auto"/>
                  </w:divBdr>
                  <w:divsChild>
                    <w:div w:id="677774505">
                      <w:marLeft w:val="0"/>
                      <w:marRight w:val="0"/>
                      <w:marTop w:val="0"/>
                      <w:marBottom w:val="0"/>
                      <w:divBdr>
                        <w:top w:val="none" w:sz="0" w:space="0" w:color="auto"/>
                        <w:left w:val="none" w:sz="0" w:space="0" w:color="auto"/>
                        <w:bottom w:val="none" w:sz="0" w:space="0" w:color="auto"/>
                        <w:right w:val="none" w:sz="0" w:space="0" w:color="auto"/>
                      </w:divBdr>
                    </w:div>
                  </w:divsChild>
                </w:div>
                <w:div w:id="1361318483">
                  <w:marLeft w:val="0"/>
                  <w:marRight w:val="0"/>
                  <w:marTop w:val="0"/>
                  <w:marBottom w:val="0"/>
                  <w:divBdr>
                    <w:top w:val="none" w:sz="0" w:space="0" w:color="auto"/>
                    <w:left w:val="none" w:sz="0" w:space="0" w:color="auto"/>
                    <w:bottom w:val="none" w:sz="0" w:space="0" w:color="auto"/>
                    <w:right w:val="none" w:sz="0" w:space="0" w:color="auto"/>
                  </w:divBdr>
                  <w:divsChild>
                    <w:div w:id="82724928">
                      <w:marLeft w:val="0"/>
                      <w:marRight w:val="0"/>
                      <w:marTop w:val="0"/>
                      <w:marBottom w:val="0"/>
                      <w:divBdr>
                        <w:top w:val="none" w:sz="0" w:space="0" w:color="auto"/>
                        <w:left w:val="none" w:sz="0" w:space="0" w:color="auto"/>
                        <w:bottom w:val="none" w:sz="0" w:space="0" w:color="auto"/>
                        <w:right w:val="none" w:sz="0" w:space="0" w:color="auto"/>
                      </w:divBdr>
                    </w:div>
                  </w:divsChild>
                </w:div>
                <w:div w:id="1365911515">
                  <w:marLeft w:val="0"/>
                  <w:marRight w:val="0"/>
                  <w:marTop w:val="0"/>
                  <w:marBottom w:val="0"/>
                  <w:divBdr>
                    <w:top w:val="none" w:sz="0" w:space="0" w:color="auto"/>
                    <w:left w:val="none" w:sz="0" w:space="0" w:color="auto"/>
                    <w:bottom w:val="none" w:sz="0" w:space="0" w:color="auto"/>
                    <w:right w:val="none" w:sz="0" w:space="0" w:color="auto"/>
                  </w:divBdr>
                  <w:divsChild>
                    <w:div w:id="1753744533">
                      <w:marLeft w:val="0"/>
                      <w:marRight w:val="0"/>
                      <w:marTop w:val="0"/>
                      <w:marBottom w:val="0"/>
                      <w:divBdr>
                        <w:top w:val="none" w:sz="0" w:space="0" w:color="auto"/>
                        <w:left w:val="none" w:sz="0" w:space="0" w:color="auto"/>
                        <w:bottom w:val="none" w:sz="0" w:space="0" w:color="auto"/>
                        <w:right w:val="none" w:sz="0" w:space="0" w:color="auto"/>
                      </w:divBdr>
                    </w:div>
                  </w:divsChild>
                </w:div>
                <w:div w:id="1380520784">
                  <w:marLeft w:val="0"/>
                  <w:marRight w:val="0"/>
                  <w:marTop w:val="0"/>
                  <w:marBottom w:val="0"/>
                  <w:divBdr>
                    <w:top w:val="none" w:sz="0" w:space="0" w:color="auto"/>
                    <w:left w:val="none" w:sz="0" w:space="0" w:color="auto"/>
                    <w:bottom w:val="none" w:sz="0" w:space="0" w:color="auto"/>
                    <w:right w:val="none" w:sz="0" w:space="0" w:color="auto"/>
                  </w:divBdr>
                  <w:divsChild>
                    <w:div w:id="566498721">
                      <w:marLeft w:val="0"/>
                      <w:marRight w:val="0"/>
                      <w:marTop w:val="0"/>
                      <w:marBottom w:val="0"/>
                      <w:divBdr>
                        <w:top w:val="none" w:sz="0" w:space="0" w:color="auto"/>
                        <w:left w:val="none" w:sz="0" w:space="0" w:color="auto"/>
                        <w:bottom w:val="none" w:sz="0" w:space="0" w:color="auto"/>
                        <w:right w:val="none" w:sz="0" w:space="0" w:color="auto"/>
                      </w:divBdr>
                    </w:div>
                  </w:divsChild>
                </w:div>
                <w:div w:id="1393581421">
                  <w:marLeft w:val="0"/>
                  <w:marRight w:val="0"/>
                  <w:marTop w:val="0"/>
                  <w:marBottom w:val="0"/>
                  <w:divBdr>
                    <w:top w:val="none" w:sz="0" w:space="0" w:color="auto"/>
                    <w:left w:val="none" w:sz="0" w:space="0" w:color="auto"/>
                    <w:bottom w:val="none" w:sz="0" w:space="0" w:color="auto"/>
                    <w:right w:val="none" w:sz="0" w:space="0" w:color="auto"/>
                  </w:divBdr>
                  <w:divsChild>
                    <w:div w:id="715475004">
                      <w:marLeft w:val="0"/>
                      <w:marRight w:val="0"/>
                      <w:marTop w:val="0"/>
                      <w:marBottom w:val="0"/>
                      <w:divBdr>
                        <w:top w:val="none" w:sz="0" w:space="0" w:color="auto"/>
                        <w:left w:val="none" w:sz="0" w:space="0" w:color="auto"/>
                        <w:bottom w:val="none" w:sz="0" w:space="0" w:color="auto"/>
                        <w:right w:val="none" w:sz="0" w:space="0" w:color="auto"/>
                      </w:divBdr>
                    </w:div>
                  </w:divsChild>
                </w:div>
                <w:div w:id="1408261738">
                  <w:marLeft w:val="0"/>
                  <w:marRight w:val="0"/>
                  <w:marTop w:val="0"/>
                  <w:marBottom w:val="0"/>
                  <w:divBdr>
                    <w:top w:val="none" w:sz="0" w:space="0" w:color="auto"/>
                    <w:left w:val="none" w:sz="0" w:space="0" w:color="auto"/>
                    <w:bottom w:val="none" w:sz="0" w:space="0" w:color="auto"/>
                    <w:right w:val="none" w:sz="0" w:space="0" w:color="auto"/>
                  </w:divBdr>
                  <w:divsChild>
                    <w:div w:id="830020752">
                      <w:marLeft w:val="0"/>
                      <w:marRight w:val="0"/>
                      <w:marTop w:val="0"/>
                      <w:marBottom w:val="0"/>
                      <w:divBdr>
                        <w:top w:val="none" w:sz="0" w:space="0" w:color="auto"/>
                        <w:left w:val="none" w:sz="0" w:space="0" w:color="auto"/>
                        <w:bottom w:val="none" w:sz="0" w:space="0" w:color="auto"/>
                        <w:right w:val="none" w:sz="0" w:space="0" w:color="auto"/>
                      </w:divBdr>
                    </w:div>
                  </w:divsChild>
                </w:div>
                <w:div w:id="1437477142">
                  <w:marLeft w:val="0"/>
                  <w:marRight w:val="0"/>
                  <w:marTop w:val="0"/>
                  <w:marBottom w:val="0"/>
                  <w:divBdr>
                    <w:top w:val="none" w:sz="0" w:space="0" w:color="auto"/>
                    <w:left w:val="none" w:sz="0" w:space="0" w:color="auto"/>
                    <w:bottom w:val="none" w:sz="0" w:space="0" w:color="auto"/>
                    <w:right w:val="none" w:sz="0" w:space="0" w:color="auto"/>
                  </w:divBdr>
                  <w:divsChild>
                    <w:div w:id="85226840">
                      <w:marLeft w:val="0"/>
                      <w:marRight w:val="0"/>
                      <w:marTop w:val="0"/>
                      <w:marBottom w:val="0"/>
                      <w:divBdr>
                        <w:top w:val="none" w:sz="0" w:space="0" w:color="auto"/>
                        <w:left w:val="none" w:sz="0" w:space="0" w:color="auto"/>
                        <w:bottom w:val="none" w:sz="0" w:space="0" w:color="auto"/>
                        <w:right w:val="none" w:sz="0" w:space="0" w:color="auto"/>
                      </w:divBdr>
                    </w:div>
                  </w:divsChild>
                </w:div>
                <w:div w:id="1454402210">
                  <w:marLeft w:val="0"/>
                  <w:marRight w:val="0"/>
                  <w:marTop w:val="0"/>
                  <w:marBottom w:val="0"/>
                  <w:divBdr>
                    <w:top w:val="none" w:sz="0" w:space="0" w:color="auto"/>
                    <w:left w:val="none" w:sz="0" w:space="0" w:color="auto"/>
                    <w:bottom w:val="none" w:sz="0" w:space="0" w:color="auto"/>
                    <w:right w:val="none" w:sz="0" w:space="0" w:color="auto"/>
                  </w:divBdr>
                  <w:divsChild>
                    <w:div w:id="697387199">
                      <w:marLeft w:val="0"/>
                      <w:marRight w:val="0"/>
                      <w:marTop w:val="0"/>
                      <w:marBottom w:val="0"/>
                      <w:divBdr>
                        <w:top w:val="none" w:sz="0" w:space="0" w:color="auto"/>
                        <w:left w:val="none" w:sz="0" w:space="0" w:color="auto"/>
                        <w:bottom w:val="none" w:sz="0" w:space="0" w:color="auto"/>
                        <w:right w:val="none" w:sz="0" w:space="0" w:color="auto"/>
                      </w:divBdr>
                    </w:div>
                  </w:divsChild>
                </w:div>
                <w:div w:id="1473793513">
                  <w:marLeft w:val="0"/>
                  <w:marRight w:val="0"/>
                  <w:marTop w:val="0"/>
                  <w:marBottom w:val="0"/>
                  <w:divBdr>
                    <w:top w:val="none" w:sz="0" w:space="0" w:color="auto"/>
                    <w:left w:val="none" w:sz="0" w:space="0" w:color="auto"/>
                    <w:bottom w:val="none" w:sz="0" w:space="0" w:color="auto"/>
                    <w:right w:val="none" w:sz="0" w:space="0" w:color="auto"/>
                  </w:divBdr>
                  <w:divsChild>
                    <w:div w:id="785584251">
                      <w:marLeft w:val="0"/>
                      <w:marRight w:val="0"/>
                      <w:marTop w:val="0"/>
                      <w:marBottom w:val="0"/>
                      <w:divBdr>
                        <w:top w:val="none" w:sz="0" w:space="0" w:color="auto"/>
                        <w:left w:val="none" w:sz="0" w:space="0" w:color="auto"/>
                        <w:bottom w:val="none" w:sz="0" w:space="0" w:color="auto"/>
                        <w:right w:val="none" w:sz="0" w:space="0" w:color="auto"/>
                      </w:divBdr>
                    </w:div>
                  </w:divsChild>
                </w:div>
                <w:div w:id="1477524316">
                  <w:marLeft w:val="0"/>
                  <w:marRight w:val="0"/>
                  <w:marTop w:val="0"/>
                  <w:marBottom w:val="0"/>
                  <w:divBdr>
                    <w:top w:val="none" w:sz="0" w:space="0" w:color="auto"/>
                    <w:left w:val="none" w:sz="0" w:space="0" w:color="auto"/>
                    <w:bottom w:val="none" w:sz="0" w:space="0" w:color="auto"/>
                    <w:right w:val="none" w:sz="0" w:space="0" w:color="auto"/>
                  </w:divBdr>
                  <w:divsChild>
                    <w:div w:id="2051539310">
                      <w:marLeft w:val="0"/>
                      <w:marRight w:val="0"/>
                      <w:marTop w:val="0"/>
                      <w:marBottom w:val="0"/>
                      <w:divBdr>
                        <w:top w:val="none" w:sz="0" w:space="0" w:color="auto"/>
                        <w:left w:val="none" w:sz="0" w:space="0" w:color="auto"/>
                        <w:bottom w:val="none" w:sz="0" w:space="0" w:color="auto"/>
                        <w:right w:val="none" w:sz="0" w:space="0" w:color="auto"/>
                      </w:divBdr>
                    </w:div>
                  </w:divsChild>
                </w:div>
                <w:div w:id="1518040302">
                  <w:marLeft w:val="0"/>
                  <w:marRight w:val="0"/>
                  <w:marTop w:val="0"/>
                  <w:marBottom w:val="0"/>
                  <w:divBdr>
                    <w:top w:val="none" w:sz="0" w:space="0" w:color="auto"/>
                    <w:left w:val="none" w:sz="0" w:space="0" w:color="auto"/>
                    <w:bottom w:val="none" w:sz="0" w:space="0" w:color="auto"/>
                    <w:right w:val="none" w:sz="0" w:space="0" w:color="auto"/>
                  </w:divBdr>
                  <w:divsChild>
                    <w:div w:id="1059673760">
                      <w:marLeft w:val="0"/>
                      <w:marRight w:val="0"/>
                      <w:marTop w:val="0"/>
                      <w:marBottom w:val="0"/>
                      <w:divBdr>
                        <w:top w:val="none" w:sz="0" w:space="0" w:color="auto"/>
                        <w:left w:val="none" w:sz="0" w:space="0" w:color="auto"/>
                        <w:bottom w:val="none" w:sz="0" w:space="0" w:color="auto"/>
                        <w:right w:val="none" w:sz="0" w:space="0" w:color="auto"/>
                      </w:divBdr>
                    </w:div>
                  </w:divsChild>
                </w:div>
                <w:div w:id="1521702848">
                  <w:marLeft w:val="0"/>
                  <w:marRight w:val="0"/>
                  <w:marTop w:val="0"/>
                  <w:marBottom w:val="0"/>
                  <w:divBdr>
                    <w:top w:val="none" w:sz="0" w:space="0" w:color="auto"/>
                    <w:left w:val="none" w:sz="0" w:space="0" w:color="auto"/>
                    <w:bottom w:val="none" w:sz="0" w:space="0" w:color="auto"/>
                    <w:right w:val="none" w:sz="0" w:space="0" w:color="auto"/>
                  </w:divBdr>
                  <w:divsChild>
                    <w:div w:id="1554539015">
                      <w:marLeft w:val="0"/>
                      <w:marRight w:val="0"/>
                      <w:marTop w:val="0"/>
                      <w:marBottom w:val="0"/>
                      <w:divBdr>
                        <w:top w:val="none" w:sz="0" w:space="0" w:color="auto"/>
                        <w:left w:val="none" w:sz="0" w:space="0" w:color="auto"/>
                        <w:bottom w:val="none" w:sz="0" w:space="0" w:color="auto"/>
                        <w:right w:val="none" w:sz="0" w:space="0" w:color="auto"/>
                      </w:divBdr>
                    </w:div>
                  </w:divsChild>
                </w:div>
                <w:div w:id="1545292643">
                  <w:marLeft w:val="0"/>
                  <w:marRight w:val="0"/>
                  <w:marTop w:val="0"/>
                  <w:marBottom w:val="0"/>
                  <w:divBdr>
                    <w:top w:val="none" w:sz="0" w:space="0" w:color="auto"/>
                    <w:left w:val="none" w:sz="0" w:space="0" w:color="auto"/>
                    <w:bottom w:val="none" w:sz="0" w:space="0" w:color="auto"/>
                    <w:right w:val="none" w:sz="0" w:space="0" w:color="auto"/>
                  </w:divBdr>
                  <w:divsChild>
                    <w:div w:id="219826797">
                      <w:marLeft w:val="0"/>
                      <w:marRight w:val="0"/>
                      <w:marTop w:val="0"/>
                      <w:marBottom w:val="0"/>
                      <w:divBdr>
                        <w:top w:val="none" w:sz="0" w:space="0" w:color="auto"/>
                        <w:left w:val="none" w:sz="0" w:space="0" w:color="auto"/>
                        <w:bottom w:val="none" w:sz="0" w:space="0" w:color="auto"/>
                        <w:right w:val="none" w:sz="0" w:space="0" w:color="auto"/>
                      </w:divBdr>
                    </w:div>
                    <w:div w:id="663558333">
                      <w:marLeft w:val="0"/>
                      <w:marRight w:val="0"/>
                      <w:marTop w:val="0"/>
                      <w:marBottom w:val="0"/>
                      <w:divBdr>
                        <w:top w:val="none" w:sz="0" w:space="0" w:color="auto"/>
                        <w:left w:val="none" w:sz="0" w:space="0" w:color="auto"/>
                        <w:bottom w:val="none" w:sz="0" w:space="0" w:color="auto"/>
                        <w:right w:val="none" w:sz="0" w:space="0" w:color="auto"/>
                      </w:divBdr>
                    </w:div>
                  </w:divsChild>
                </w:div>
                <w:div w:id="1550341779">
                  <w:marLeft w:val="0"/>
                  <w:marRight w:val="0"/>
                  <w:marTop w:val="0"/>
                  <w:marBottom w:val="0"/>
                  <w:divBdr>
                    <w:top w:val="none" w:sz="0" w:space="0" w:color="auto"/>
                    <w:left w:val="none" w:sz="0" w:space="0" w:color="auto"/>
                    <w:bottom w:val="none" w:sz="0" w:space="0" w:color="auto"/>
                    <w:right w:val="none" w:sz="0" w:space="0" w:color="auto"/>
                  </w:divBdr>
                  <w:divsChild>
                    <w:div w:id="624116139">
                      <w:marLeft w:val="0"/>
                      <w:marRight w:val="0"/>
                      <w:marTop w:val="0"/>
                      <w:marBottom w:val="0"/>
                      <w:divBdr>
                        <w:top w:val="none" w:sz="0" w:space="0" w:color="auto"/>
                        <w:left w:val="none" w:sz="0" w:space="0" w:color="auto"/>
                        <w:bottom w:val="none" w:sz="0" w:space="0" w:color="auto"/>
                        <w:right w:val="none" w:sz="0" w:space="0" w:color="auto"/>
                      </w:divBdr>
                    </w:div>
                  </w:divsChild>
                </w:div>
                <w:div w:id="1584994243">
                  <w:marLeft w:val="0"/>
                  <w:marRight w:val="0"/>
                  <w:marTop w:val="0"/>
                  <w:marBottom w:val="0"/>
                  <w:divBdr>
                    <w:top w:val="none" w:sz="0" w:space="0" w:color="auto"/>
                    <w:left w:val="none" w:sz="0" w:space="0" w:color="auto"/>
                    <w:bottom w:val="none" w:sz="0" w:space="0" w:color="auto"/>
                    <w:right w:val="none" w:sz="0" w:space="0" w:color="auto"/>
                  </w:divBdr>
                  <w:divsChild>
                    <w:div w:id="1686176387">
                      <w:marLeft w:val="0"/>
                      <w:marRight w:val="0"/>
                      <w:marTop w:val="0"/>
                      <w:marBottom w:val="0"/>
                      <w:divBdr>
                        <w:top w:val="none" w:sz="0" w:space="0" w:color="auto"/>
                        <w:left w:val="none" w:sz="0" w:space="0" w:color="auto"/>
                        <w:bottom w:val="none" w:sz="0" w:space="0" w:color="auto"/>
                        <w:right w:val="none" w:sz="0" w:space="0" w:color="auto"/>
                      </w:divBdr>
                    </w:div>
                  </w:divsChild>
                </w:div>
                <w:div w:id="1617130596">
                  <w:marLeft w:val="0"/>
                  <w:marRight w:val="0"/>
                  <w:marTop w:val="0"/>
                  <w:marBottom w:val="0"/>
                  <w:divBdr>
                    <w:top w:val="none" w:sz="0" w:space="0" w:color="auto"/>
                    <w:left w:val="none" w:sz="0" w:space="0" w:color="auto"/>
                    <w:bottom w:val="none" w:sz="0" w:space="0" w:color="auto"/>
                    <w:right w:val="none" w:sz="0" w:space="0" w:color="auto"/>
                  </w:divBdr>
                  <w:divsChild>
                    <w:div w:id="2069760173">
                      <w:marLeft w:val="0"/>
                      <w:marRight w:val="0"/>
                      <w:marTop w:val="0"/>
                      <w:marBottom w:val="0"/>
                      <w:divBdr>
                        <w:top w:val="none" w:sz="0" w:space="0" w:color="auto"/>
                        <w:left w:val="none" w:sz="0" w:space="0" w:color="auto"/>
                        <w:bottom w:val="none" w:sz="0" w:space="0" w:color="auto"/>
                        <w:right w:val="none" w:sz="0" w:space="0" w:color="auto"/>
                      </w:divBdr>
                    </w:div>
                  </w:divsChild>
                </w:div>
                <w:div w:id="1627856739">
                  <w:marLeft w:val="0"/>
                  <w:marRight w:val="0"/>
                  <w:marTop w:val="0"/>
                  <w:marBottom w:val="0"/>
                  <w:divBdr>
                    <w:top w:val="none" w:sz="0" w:space="0" w:color="auto"/>
                    <w:left w:val="none" w:sz="0" w:space="0" w:color="auto"/>
                    <w:bottom w:val="none" w:sz="0" w:space="0" w:color="auto"/>
                    <w:right w:val="none" w:sz="0" w:space="0" w:color="auto"/>
                  </w:divBdr>
                  <w:divsChild>
                    <w:div w:id="877275965">
                      <w:marLeft w:val="0"/>
                      <w:marRight w:val="0"/>
                      <w:marTop w:val="0"/>
                      <w:marBottom w:val="0"/>
                      <w:divBdr>
                        <w:top w:val="none" w:sz="0" w:space="0" w:color="auto"/>
                        <w:left w:val="none" w:sz="0" w:space="0" w:color="auto"/>
                        <w:bottom w:val="none" w:sz="0" w:space="0" w:color="auto"/>
                        <w:right w:val="none" w:sz="0" w:space="0" w:color="auto"/>
                      </w:divBdr>
                    </w:div>
                  </w:divsChild>
                </w:div>
                <w:div w:id="1633713116">
                  <w:marLeft w:val="0"/>
                  <w:marRight w:val="0"/>
                  <w:marTop w:val="0"/>
                  <w:marBottom w:val="0"/>
                  <w:divBdr>
                    <w:top w:val="none" w:sz="0" w:space="0" w:color="auto"/>
                    <w:left w:val="none" w:sz="0" w:space="0" w:color="auto"/>
                    <w:bottom w:val="none" w:sz="0" w:space="0" w:color="auto"/>
                    <w:right w:val="none" w:sz="0" w:space="0" w:color="auto"/>
                  </w:divBdr>
                  <w:divsChild>
                    <w:div w:id="1400636192">
                      <w:marLeft w:val="0"/>
                      <w:marRight w:val="0"/>
                      <w:marTop w:val="0"/>
                      <w:marBottom w:val="0"/>
                      <w:divBdr>
                        <w:top w:val="none" w:sz="0" w:space="0" w:color="auto"/>
                        <w:left w:val="none" w:sz="0" w:space="0" w:color="auto"/>
                        <w:bottom w:val="none" w:sz="0" w:space="0" w:color="auto"/>
                        <w:right w:val="none" w:sz="0" w:space="0" w:color="auto"/>
                      </w:divBdr>
                    </w:div>
                  </w:divsChild>
                </w:div>
                <w:div w:id="1663466680">
                  <w:marLeft w:val="0"/>
                  <w:marRight w:val="0"/>
                  <w:marTop w:val="0"/>
                  <w:marBottom w:val="0"/>
                  <w:divBdr>
                    <w:top w:val="none" w:sz="0" w:space="0" w:color="auto"/>
                    <w:left w:val="none" w:sz="0" w:space="0" w:color="auto"/>
                    <w:bottom w:val="none" w:sz="0" w:space="0" w:color="auto"/>
                    <w:right w:val="none" w:sz="0" w:space="0" w:color="auto"/>
                  </w:divBdr>
                  <w:divsChild>
                    <w:div w:id="788008260">
                      <w:marLeft w:val="0"/>
                      <w:marRight w:val="0"/>
                      <w:marTop w:val="0"/>
                      <w:marBottom w:val="0"/>
                      <w:divBdr>
                        <w:top w:val="none" w:sz="0" w:space="0" w:color="auto"/>
                        <w:left w:val="none" w:sz="0" w:space="0" w:color="auto"/>
                        <w:bottom w:val="none" w:sz="0" w:space="0" w:color="auto"/>
                        <w:right w:val="none" w:sz="0" w:space="0" w:color="auto"/>
                      </w:divBdr>
                    </w:div>
                  </w:divsChild>
                </w:div>
                <w:div w:id="1690839621">
                  <w:marLeft w:val="0"/>
                  <w:marRight w:val="0"/>
                  <w:marTop w:val="0"/>
                  <w:marBottom w:val="0"/>
                  <w:divBdr>
                    <w:top w:val="none" w:sz="0" w:space="0" w:color="auto"/>
                    <w:left w:val="none" w:sz="0" w:space="0" w:color="auto"/>
                    <w:bottom w:val="none" w:sz="0" w:space="0" w:color="auto"/>
                    <w:right w:val="none" w:sz="0" w:space="0" w:color="auto"/>
                  </w:divBdr>
                  <w:divsChild>
                    <w:div w:id="352221782">
                      <w:marLeft w:val="0"/>
                      <w:marRight w:val="0"/>
                      <w:marTop w:val="0"/>
                      <w:marBottom w:val="0"/>
                      <w:divBdr>
                        <w:top w:val="none" w:sz="0" w:space="0" w:color="auto"/>
                        <w:left w:val="none" w:sz="0" w:space="0" w:color="auto"/>
                        <w:bottom w:val="none" w:sz="0" w:space="0" w:color="auto"/>
                        <w:right w:val="none" w:sz="0" w:space="0" w:color="auto"/>
                      </w:divBdr>
                    </w:div>
                  </w:divsChild>
                </w:div>
                <w:div w:id="1751148303">
                  <w:marLeft w:val="0"/>
                  <w:marRight w:val="0"/>
                  <w:marTop w:val="0"/>
                  <w:marBottom w:val="0"/>
                  <w:divBdr>
                    <w:top w:val="none" w:sz="0" w:space="0" w:color="auto"/>
                    <w:left w:val="none" w:sz="0" w:space="0" w:color="auto"/>
                    <w:bottom w:val="none" w:sz="0" w:space="0" w:color="auto"/>
                    <w:right w:val="none" w:sz="0" w:space="0" w:color="auto"/>
                  </w:divBdr>
                  <w:divsChild>
                    <w:div w:id="1393961015">
                      <w:marLeft w:val="0"/>
                      <w:marRight w:val="0"/>
                      <w:marTop w:val="0"/>
                      <w:marBottom w:val="0"/>
                      <w:divBdr>
                        <w:top w:val="none" w:sz="0" w:space="0" w:color="auto"/>
                        <w:left w:val="none" w:sz="0" w:space="0" w:color="auto"/>
                        <w:bottom w:val="none" w:sz="0" w:space="0" w:color="auto"/>
                        <w:right w:val="none" w:sz="0" w:space="0" w:color="auto"/>
                      </w:divBdr>
                    </w:div>
                  </w:divsChild>
                </w:div>
                <w:div w:id="1756197065">
                  <w:marLeft w:val="0"/>
                  <w:marRight w:val="0"/>
                  <w:marTop w:val="0"/>
                  <w:marBottom w:val="0"/>
                  <w:divBdr>
                    <w:top w:val="none" w:sz="0" w:space="0" w:color="auto"/>
                    <w:left w:val="none" w:sz="0" w:space="0" w:color="auto"/>
                    <w:bottom w:val="none" w:sz="0" w:space="0" w:color="auto"/>
                    <w:right w:val="none" w:sz="0" w:space="0" w:color="auto"/>
                  </w:divBdr>
                  <w:divsChild>
                    <w:div w:id="974796967">
                      <w:marLeft w:val="0"/>
                      <w:marRight w:val="0"/>
                      <w:marTop w:val="0"/>
                      <w:marBottom w:val="0"/>
                      <w:divBdr>
                        <w:top w:val="none" w:sz="0" w:space="0" w:color="auto"/>
                        <w:left w:val="none" w:sz="0" w:space="0" w:color="auto"/>
                        <w:bottom w:val="none" w:sz="0" w:space="0" w:color="auto"/>
                        <w:right w:val="none" w:sz="0" w:space="0" w:color="auto"/>
                      </w:divBdr>
                    </w:div>
                  </w:divsChild>
                </w:div>
                <w:div w:id="1766657205">
                  <w:marLeft w:val="0"/>
                  <w:marRight w:val="0"/>
                  <w:marTop w:val="0"/>
                  <w:marBottom w:val="0"/>
                  <w:divBdr>
                    <w:top w:val="none" w:sz="0" w:space="0" w:color="auto"/>
                    <w:left w:val="none" w:sz="0" w:space="0" w:color="auto"/>
                    <w:bottom w:val="none" w:sz="0" w:space="0" w:color="auto"/>
                    <w:right w:val="none" w:sz="0" w:space="0" w:color="auto"/>
                  </w:divBdr>
                  <w:divsChild>
                    <w:div w:id="263728431">
                      <w:marLeft w:val="0"/>
                      <w:marRight w:val="0"/>
                      <w:marTop w:val="0"/>
                      <w:marBottom w:val="0"/>
                      <w:divBdr>
                        <w:top w:val="none" w:sz="0" w:space="0" w:color="auto"/>
                        <w:left w:val="none" w:sz="0" w:space="0" w:color="auto"/>
                        <w:bottom w:val="none" w:sz="0" w:space="0" w:color="auto"/>
                        <w:right w:val="none" w:sz="0" w:space="0" w:color="auto"/>
                      </w:divBdr>
                    </w:div>
                  </w:divsChild>
                </w:div>
                <w:div w:id="1772431216">
                  <w:marLeft w:val="0"/>
                  <w:marRight w:val="0"/>
                  <w:marTop w:val="0"/>
                  <w:marBottom w:val="0"/>
                  <w:divBdr>
                    <w:top w:val="none" w:sz="0" w:space="0" w:color="auto"/>
                    <w:left w:val="none" w:sz="0" w:space="0" w:color="auto"/>
                    <w:bottom w:val="none" w:sz="0" w:space="0" w:color="auto"/>
                    <w:right w:val="none" w:sz="0" w:space="0" w:color="auto"/>
                  </w:divBdr>
                  <w:divsChild>
                    <w:div w:id="1612278797">
                      <w:marLeft w:val="0"/>
                      <w:marRight w:val="0"/>
                      <w:marTop w:val="0"/>
                      <w:marBottom w:val="0"/>
                      <w:divBdr>
                        <w:top w:val="none" w:sz="0" w:space="0" w:color="auto"/>
                        <w:left w:val="none" w:sz="0" w:space="0" w:color="auto"/>
                        <w:bottom w:val="none" w:sz="0" w:space="0" w:color="auto"/>
                        <w:right w:val="none" w:sz="0" w:space="0" w:color="auto"/>
                      </w:divBdr>
                    </w:div>
                  </w:divsChild>
                </w:div>
                <w:div w:id="1780491361">
                  <w:marLeft w:val="0"/>
                  <w:marRight w:val="0"/>
                  <w:marTop w:val="0"/>
                  <w:marBottom w:val="0"/>
                  <w:divBdr>
                    <w:top w:val="none" w:sz="0" w:space="0" w:color="auto"/>
                    <w:left w:val="none" w:sz="0" w:space="0" w:color="auto"/>
                    <w:bottom w:val="none" w:sz="0" w:space="0" w:color="auto"/>
                    <w:right w:val="none" w:sz="0" w:space="0" w:color="auto"/>
                  </w:divBdr>
                  <w:divsChild>
                    <w:div w:id="709495394">
                      <w:marLeft w:val="0"/>
                      <w:marRight w:val="0"/>
                      <w:marTop w:val="0"/>
                      <w:marBottom w:val="0"/>
                      <w:divBdr>
                        <w:top w:val="none" w:sz="0" w:space="0" w:color="auto"/>
                        <w:left w:val="none" w:sz="0" w:space="0" w:color="auto"/>
                        <w:bottom w:val="none" w:sz="0" w:space="0" w:color="auto"/>
                        <w:right w:val="none" w:sz="0" w:space="0" w:color="auto"/>
                      </w:divBdr>
                    </w:div>
                  </w:divsChild>
                </w:div>
                <w:div w:id="1782722150">
                  <w:marLeft w:val="0"/>
                  <w:marRight w:val="0"/>
                  <w:marTop w:val="0"/>
                  <w:marBottom w:val="0"/>
                  <w:divBdr>
                    <w:top w:val="none" w:sz="0" w:space="0" w:color="auto"/>
                    <w:left w:val="none" w:sz="0" w:space="0" w:color="auto"/>
                    <w:bottom w:val="none" w:sz="0" w:space="0" w:color="auto"/>
                    <w:right w:val="none" w:sz="0" w:space="0" w:color="auto"/>
                  </w:divBdr>
                  <w:divsChild>
                    <w:div w:id="59252411">
                      <w:marLeft w:val="0"/>
                      <w:marRight w:val="0"/>
                      <w:marTop w:val="0"/>
                      <w:marBottom w:val="0"/>
                      <w:divBdr>
                        <w:top w:val="none" w:sz="0" w:space="0" w:color="auto"/>
                        <w:left w:val="none" w:sz="0" w:space="0" w:color="auto"/>
                        <w:bottom w:val="none" w:sz="0" w:space="0" w:color="auto"/>
                        <w:right w:val="none" w:sz="0" w:space="0" w:color="auto"/>
                      </w:divBdr>
                    </w:div>
                  </w:divsChild>
                </w:div>
                <w:div w:id="1786466101">
                  <w:marLeft w:val="0"/>
                  <w:marRight w:val="0"/>
                  <w:marTop w:val="0"/>
                  <w:marBottom w:val="0"/>
                  <w:divBdr>
                    <w:top w:val="none" w:sz="0" w:space="0" w:color="auto"/>
                    <w:left w:val="none" w:sz="0" w:space="0" w:color="auto"/>
                    <w:bottom w:val="none" w:sz="0" w:space="0" w:color="auto"/>
                    <w:right w:val="none" w:sz="0" w:space="0" w:color="auto"/>
                  </w:divBdr>
                  <w:divsChild>
                    <w:div w:id="1024984707">
                      <w:marLeft w:val="0"/>
                      <w:marRight w:val="0"/>
                      <w:marTop w:val="0"/>
                      <w:marBottom w:val="0"/>
                      <w:divBdr>
                        <w:top w:val="none" w:sz="0" w:space="0" w:color="auto"/>
                        <w:left w:val="none" w:sz="0" w:space="0" w:color="auto"/>
                        <w:bottom w:val="none" w:sz="0" w:space="0" w:color="auto"/>
                        <w:right w:val="none" w:sz="0" w:space="0" w:color="auto"/>
                      </w:divBdr>
                    </w:div>
                  </w:divsChild>
                </w:div>
                <w:div w:id="1794249829">
                  <w:marLeft w:val="0"/>
                  <w:marRight w:val="0"/>
                  <w:marTop w:val="0"/>
                  <w:marBottom w:val="0"/>
                  <w:divBdr>
                    <w:top w:val="none" w:sz="0" w:space="0" w:color="auto"/>
                    <w:left w:val="none" w:sz="0" w:space="0" w:color="auto"/>
                    <w:bottom w:val="none" w:sz="0" w:space="0" w:color="auto"/>
                    <w:right w:val="none" w:sz="0" w:space="0" w:color="auto"/>
                  </w:divBdr>
                  <w:divsChild>
                    <w:div w:id="1414429697">
                      <w:marLeft w:val="0"/>
                      <w:marRight w:val="0"/>
                      <w:marTop w:val="0"/>
                      <w:marBottom w:val="0"/>
                      <w:divBdr>
                        <w:top w:val="none" w:sz="0" w:space="0" w:color="auto"/>
                        <w:left w:val="none" w:sz="0" w:space="0" w:color="auto"/>
                        <w:bottom w:val="none" w:sz="0" w:space="0" w:color="auto"/>
                        <w:right w:val="none" w:sz="0" w:space="0" w:color="auto"/>
                      </w:divBdr>
                    </w:div>
                  </w:divsChild>
                </w:div>
                <w:div w:id="1817912655">
                  <w:marLeft w:val="0"/>
                  <w:marRight w:val="0"/>
                  <w:marTop w:val="0"/>
                  <w:marBottom w:val="0"/>
                  <w:divBdr>
                    <w:top w:val="none" w:sz="0" w:space="0" w:color="auto"/>
                    <w:left w:val="none" w:sz="0" w:space="0" w:color="auto"/>
                    <w:bottom w:val="none" w:sz="0" w:space="0" w:color="auto"/>
                    <w:right w:val="none" w:sz="0" w:space="0" w:color="auto"/>
                  </w:divBdr>
                  <w:divsChild>
                    <w:div w:id="248396146">
                      <w:marLeft w:val="0"/>
                      <w:marRight w:val="0"/>
                      <w:marTop w:val="0"/>
                      <w:marBottom w:val="0"/>
                      <w:divBdr>
                        <w:top w:val="none" w:sz="0" w:space="0" w:color="auto"/>
                        <w:left w:val="none" w:sz="0" w:space="0" w:color="auto"/>
                        <w:bottom w:val="none" w:sz="0" w:space="0" w:color="auto"/>
                        <w:right w:val="none" w:sz="0" w:space="0" w:color="auto"/>
                      </w:divBdr>
                    </w:div>
                  </w:divsChild>
                </w:div>
                <w:div w:id="1844778710">
                  <w:marLeft w:val="0"/>
                  <w:marRight w:val="0"/>
                  <w:marTop w:val="0"/>
                  <w:marBottom w:val="0"/>
                  <w:divBdr>
                    <w:top w:val="none" w:sz="0" w:space="0" w:color="auto"/>
                    <w:left w:val="none" w:sz="0" w:space="0" w:color="auto"/>
                    <w:bottom w:val="none" w:sz="0" w:space="0" w:color="auto"/>
                    <w:right w:val="none" w:sz="0" w:space="0" w:color="auto"/>
                  </w:divBdr>
                  <w:divsChild>
                    <w:div w:id="603653760">
                      <w:marLeft w:val="0"/>
                      <w:marRight w:val="0"/>
                      <w:marTop w:val="0"/>
                      <w:marBottom w:val="0"/>
                      <w:divBdr>
                        <w:top w:val="none" w:sz="0" w:space="0" w:color="auto"/>
                        <w:left w:val="none" w:sz="0" w:space="0" w:color="auto"/>
                        <w:bottom w:val="none" w:sz="0" w:space="0" w:color="auto"/>
                        <w:right w:val="none" w:sz="0" w:space="0" w:color="auto"/>
                      </w:divBdr>
                    </w:div>
                  </w:divsChild>
                </w:div>
                <w:div w:id="1870143210">
                  <w:marLeft w:val="0"/>
                  <w:marRight w:val="0"/>
                  <w:marTop w:val="0"/>
                  <w:marBottom w:val="0"/>
                  <w:divBdr>
                    <w:top w:val="none" w:sz="0" w:space="0" w:color="auto"/>
                    <w:left w:val="none" w:sz="0" w:space="0" w:color="auto"/>
                    <w:bottom w:val="none" w:sz="0" w:space="0" w:color="auto"/>
                    <w:right w:val="none" w:sz="0" w:space="0" w:color="auto"/>
                  </w:divBdr>
                  <w:divsChild>
                    <w:div w:id="1857645702">
                      <w:marLeft w:val="0"/>
                      <w:marRight w:val="0"/>
                      <w:marTop w:val="0"/>
                      <w:marBottom w:val="0"/>
                      <w:divBdr>
                        <w:top w:val="none" w:sz="0" w:space="0" w:color="auto"/>
                        <w:left w:val="none" w:sz="0" w:space="0" w:color="auto"/>
                        <w:bottom w:val="none" w:sz="0" w:space="0" w:color="auto"/>
                        <w:right w:val="none" w:sz="0" w:space="0" w:color="auto"/>
                      </w:divBdr>
                    </w:div>
                  </w:divsChild>
                </w:div>
                <w:div w:id="1876236149">
                  <w:marLeft w:val="0"/>
                  <w:marRight w:val="0"/>
                  <w:marTop w:val="0"/>
                  <w:marBottom w:val="0"/>
                  <w:divBdr>
                    <w:top w:val="none" w:sz="0" w:space="0" w:color="auto"/>
                    <w:left w:val="none" w:sz="0" w:space="0" w:color="auto"/>
                    <w:bottom w:val="none" w:sz="0" w:space="0" w:color="auto"/>
                    <w:right w:val="none" w:sz="0" w:space="0" w:color="auto"/>
                  </w:divBdr>
                  <w:divsChild>
                    <w:div w:id="1786191286">
                      <w:marLeft w:val="0"/>
                      <w:marRight w:val="0"/>
                      <w:marTop w:val="0"/>
                      <w:marBottom w:val="0"/>
                      <w:divBdr>
                        <w:top w:val="none" w:sz="0" w:space="0" w:color="auto"/>
                        <w:left w:val="none" w:sz="0" w:space="0" w:color="auto"/>
                        <w:bottom w:val="none" w:sz="0" w:space="0" w:color="auto"/>
                        <w:right w:val="none" w:sz="0" w:space="0" w:color="auto"/>
                      </w:divBdr>
                    </w:div>
                  </w:divsChild>
                </w:div>
                <w:div w:id="1930042411">
                  <w:marLeft w:val="0"/>
                  <w:marRight w:val="0"/>
                  <w:marTop w:val="0"/>
                  <w:marBottom w:val="0"/>
                  <w:divBdr>
                    <w:top w:val="none" w:sz="0" w:space="0" w:color="auto"/>
                    <w:left w:val="none" w:sz="0" w:space="0" w:color="auto"/>
                    <w:bottom w:val="none" w:sz="0" w:space="0" w:color="auto"/>
                    <w:right w:val="none" w:sz="0" w:space="0" w:color="auto"/>
                  </w:divBdr>
                  <w:divsChild>
                    <w:div w:id="1526677842">
                      <w:marLeft w:val="0"/>
                      <w:marRight w:val="0"/>
                      <w:marTop w:val="0"/>
                      <w:marBottom w:val="0"/>
                      <w:divBdr>
                        <w:top w:val="none" w:sz="0" w:space="0" w:color="auto"/>
                        <w:left w:val="none" w:sz="0" w:space="0" w:color="auto"/>
                        <w:bottom w:val="none" w:sz="0" w:space="0" w:color="auto"/>
                        <w:right w:val="none" w:sz="0" w:space="0" w:color="auto"/>
                      </w:divBdr>
                    </w:div>
                  </w:divsChild>
                </w:div>
                <w:div w:id="1931425792">
                  <w:marLeft w:val="0"/>
                  <w:marRight w:val="0"/>
                  <w:marTop w:val="0"/>
                  <w:marBottom w:val="0"/>
                  <w:divBdr>
                    <w:top w:val="none" w:sz="0" w:space="0" w:color="auto"/>
                    <w:left w:val="none" w:sz="0" w:space="0" w:color="auto"/>
                    <w:bottom w:val="none" w:sz="0" w:space="0" w:color="auto"/>
                    <w:right w:val="none" w:sz="0" w:space="0" w:color="auto"/>
                  </w:divBdr>
                  <w:divsChild>
                    <w:div w:id="58721400">
                      <w:marLeft w:val="0"/>
                      <w:marRight w:val="0"/>
                      <w:marTop w:val="0"/>
                      <w:marBottom w:val="0"/>
                      <w:divBdr>
                        <w:top w:val="none" w:sz="0" w:space="0" w:color="auto"/>
                        <w:left w:val="none" w:sz="0" w:space="0" w:color="auto"/>
                        <w:bottom w:val="none" w:sz="0" w:space="0" w:color="auto"/>
                        <w:right w:val="none" w:sz="0" w:space="0" w:color="auto"/>
                      </w:divBdr>
                    </w:div>
                  </w:divsChild>
                </w:div>
                <w:div w:id="1941373142">
                  <w:marLeft w:val="0"/>
                  <w:marRight w:val="0"/>
                  <w:marTop w:val="0"/>
                  <w:marBottom w:val="0"/>
                  <w:divBdr>
                    <w:top w:val="none" w:sz="0" w:space="0" w:color="auto"/>
                    <w:left w:val="none" w:sz="0" w:space="0" w:color="auto"/>
                    <w:bottom w:val="none" w:sz="0" w:space="0" w:color="auto"/>
                    <w:right w:val="none" w:sz="0" w:space="0" w:color="auto"/>
                  </w:divBdr>
                  <w:divsChild>
                    <w:div w:id="535851312">
                      <w:marLeft w:val="0"/>
                      <w:marRight w:val="0"/>
                      <w:marTop w:val="0"/>
                      <w:marBottom w:val="0"/>
                      <w:divBdr>
                        <w:top w:val="none" w:sz="0" w:space="0" w:color="auto"/>
                        <w:left w:val="none" w:sz="0" w:space="0" w:color="auto"/>
                        <w:bottom w:val="none" w:sz="0" w:space="0" w:color="auto"/>
                        <w:right w:val="none" w:sz="0" w:space="0" w:color="auto"/>
                      </w:divBdr>
                    </w:div>
                  </w:divsChild>
                </w:div>
                <w:div w:id="1947274348">
                  <w:marLeft w:val="0"/>
                  <w:marRight w:val="0"/>
                  <w:marTop w:val="0"/>
                  <w:marBottom w:val="0"/>
                  <w:divBdr>
                    <w:top w:val="none" w:sz="0" w:space="0" w:color="auto"/>
                    <w:left w:val="none" w:sz="0" w:space="0" w:color="auto"/>
                    <w:bottom w:val="none" w:sz="0" w:space="0" w:color="auto"/>
                    <w:right w:val="none" w:sz="0" w:space="0" w:color="auto"/>
                  </w:divBdr>
                  <w:divsChild>
                    <w:div w:id="1284924756">
                      <w:marLeft w:val="0"/>
                      <w:marRight w:val="0"/>
                      <w:marTop w:val="0"/>
                      <w:marBottom w:val="0"/>
                      <w:divBdr>
                        <w:top w:val="none" w:sz="0" w:space="0" w:color="auto"/>
                        <w:left w:val="none" w:sz="0" w:space="0" w:color="auto"/>
                        <w:bottom w:val="none" w:sz="0" w:space="0" w:color="auto"/>
                        <w:right w:val="none" w:sz="0" w:space="0" w:color="auto"/>
                      </w:divBdr>
                    </w:div>
                    <w:div w:id="1990815861">
                      <w:marLeft w:val="0"/>
                      <w:marRight w:val="0"/>
                      <w:marTop w:val="0"/>
                      <w:marBottom w:val="0"/>
                      <w:divBdr>
                        <w:top w:val="none" w:sz="0" w:space="0" w:color="auto"/>
                        <w:left w:val="none" w:sz="0" w:space="0" w:color="auto"/>
                        <w:bottom w:val="none" w:sz="0" w:space="0" w:color="auto"/>
                        <w:right w:val="none" w:sz="0" w:space="0" w:color="auto"/>
                      </w:divBdr>
                    </w:div>
                  </w:divsChild>
                </w:div>
                <w:div w:id="1956907682">
                  <w:marLeft w:val="0"/>
                  <w:marRight w:val="0"/>
                  <w:marTop w:val="0"/>
                  <w:marBottom w:val="0"/>
                  <w:divBdr>
                    <w:top w:val="none" w:sz="0" w:space="0" w:color="auto"/>
                    <w:left w:val="none" w:sz="0" w:space="0" w:color="auto"/>
                    <w:bottom w:val="none" w:sz="0" w:space="0" w:color="auto"/>
                    <w:right w:val="none" w:sz="0" w:space="0" w:color="auto"/>
                  </w:divBdr>
                  <w:divsChild>
                    <w:div w:id="223108647">
                      <w:marLeft w:val="0"/>
                      <w:marRight w:val="0"/>
                      <w:marTop w:val="0"/>
                      <w:marBottom w:val="0"/>
                      <w:divBdr>
                        <w:top w:val="none" w:sz="0" w:space="0" w:color="auto"/>
                        <w:left w:val="none" w:sz="0" w:space="0" w:color="auto"/>
                        <w:bottom w:val="none" w:sz="0" w:space="0" w:color="auto"/>
                        <w:right w:val="none" w:sz="0" w:space="0" w:color="auto"/>
                      </w:divBdr>
                    </w:div>
                    <w:div w:id="612714841">
                      <w:marLeft w:val="0"/>
                      <w:marRight w:val="0"/>
                      <w:marTop w:val="0"/>
                      <w:marBottom w:val="0"/>
                      <w:divBdr>
                        <w:top w:val="none" w:sz="0" w:space="0" w:color="auto"/>
                        <w:left w:val="none" w:sz="0" w:space="0" w:color="auto"/>
                        <w:bottom w:val="none" w:sz="0" w:space="0" w:color="auto"/>
                        <w:right w:val="none" w:sz="0" w:space="0" w:color="auto"/>
                      </w:divBdr>
                    </w:div>
                  </w:divsChild>
                </w:div>
                <w:div w:id="1960646974">
                  <w:marLeft w:val="0"/>
                  <w:marRight w:val="0"/>
                  <w:marTop w:val="0"/>
                  <w:marBottom w:val="0"/>
                  <w:divBdr>
                    <w:top w:val="none" w:sz="0" w:space="0" w:color="auto"/>
                    <w:left w:val="none" w:sz="0" w:space="0" w:color="auto"/>
                    <w:bottom w:val="none" w:sz="0" w:space="0" w:color="auto"/>
                    <w:right w:val="none" w:sz="0" w:space="0" w:color="auto"/>
                  </w:divBdr>
                  <w:divsChild>
                    <w:div w:id="613706239">
                      <w:marLeft w:val="0"/>
                      <w:marRight w:val="0"/>
                      <w:marTop w:val="0"/>
                      <w:marBottom w:val="0"/>
                      <w:divBdr>
                        <w:top w:val="none" w:sz="0" w:space="0" w:color="auto"/>
                        <w:left w:val="none" w:sz="0" w:space="0" w:color="auto"/>
                        <w:bottom w:val="none" w:sz="0" w:space="0" w:color="auto"/>
                        <w:right w:val="none" w:sz="0" w:space="0" w:color="auto"/>
                      </w:divBdr>
                    </w:div>
                    <w:div w:id="1906181732">
                      <w:marLeft w:val="0"/>
                      <w:marRight w:val="0"/>
                      <w:marTop w:val="0"/>
                      <w:marBottom w:val="0"/>
                      <w:divBdr>
                        <w:top w:val="none" w:sz="0" w:space="0" w:color="auto"/>
                        <w:left w:val="none" w:sz="0" w:space="0" w:color="auto"/>
                        <w:bottom w:val="none" w:sz="0" w:space="0" w:color="auto"/>
                        <w:right w:val="none" w:sz="0" w:space="0" w:color="auto"/>
                      </w:divBdr>
                    </w:div>
                  </w:divsChild>
                </w:div>
                <w:div w:id="1985743572">
                  <w:marLeft w:val="0"/>
                  <w:marRight w:val="0"/>
                  <w:marTop w:val="0"/>
                  <w:marBottom w:val="0"/>
                  <w:divBdr>
                    <w:top w:val="none" w:sz="0" w:space="0" w:color="auto"/>
                    <w:left w:val="none" w:sz="0" w:space="0" w:color="auto"/>
                    <w:bottom w:val="none" w:sz="0" w:space="0" w:color="auto"/>
                    <w:right w:val="none" w:sz="0" w:space="0" w:color="auto"/>
                  </w:divBdr>
                  <w:divsChild>
                    <w:div w:id="1781952186">
                      <w:marLeft w:val="0"/>
                      <w:marRight w:val="0"/>
                      <w:marTop w:val="0"/>
                      <w:marBottom w:val="0"/>
                      <w:divBdr>
                        <w:top w:val="none" w:sz="0" w:space="0" w:color="auto"/>
                        <w:left w:val="none" w:sz="0" w:space="0" w:color="auto"/>
                        <w:bottom w:val="none" w:sz="0" w:space="0" w:color="auto"/>
                        <w:right w:val="none" w:sz="0" w:space="0" w:color="auto"/>
                      </w:divBdr>
                    </w:div>
                  </w:divsChild>
                </w:div>
                <w:div w:id="1987319452">
                  <w:marLeft w:val="0"/>
                  <w:marRight w:val="0"/>
                  <w:marTop w:val="0"/>
                  <w:marBottom w:val="0"/>
                  <w:divBdr>
                    <w:top w:val="none" w:sz="0" w:space="0" w:color="auto"/>
                    <w:left w:val="none" w:sz="0" w:space="0" w:color="auto"/>
                    <w:bottom w:val="none" w:sz="0" w:space="0" w:color="auto"/>
                    <w:right w:val="none" w:sz="0" w:space="0" w:color="auto"/>
                  </w:divBdr>
                  <w:divsChild>
                    <w:div w:id="1490633786">
                      <w:marLeft w:val="0"/>
                      <w:marRight w:val="0"/>
                      <w:marTop w:val="0"/>
                      <w:marBottom w:val="0"/>
                      <w:divBdr>
                        <w:top w:val="none" w:sz="0" w:space="0" w:color="auto"/>
                        <w:left w:val="none" w:sz="0" w:space="0" w:color="auto"/>
                        <w:bottom w:val="none" w:sz="0" w:space="0" w:color="auto"/>
                        <w:right w:val="none" w:sz="0" w:space="0" w:color="auto"/>
                      </w:divBdr>
                    </w:div>
                  </w:divsChild>
                </w:div>
                <w:div w:id="1988853659">
                  <w:marLeft w:val="0"/>
                  <w:marRight w:val="0"/>
                  <w:marTop w:val="0"/>
                  <w:marBottom w:val="0"/>
                  <w:divBdr>
                    <w:top w:val="none" w:sz="0" w:space="0" w:color="auto"/>
                    <w:left w:val="none" w:sz="0" w:space="0" w:color="auto"/>
                    <w:bottom w:val="none" w:sz="0" w:space="0" w:color="auto"/>
                    <w:right w:val="none" w:sz="0" w:space="0" w:color="auto"/>
                  </w:divBdr>
                  <w:divsChild>
                    <w:div w:id="543059875">
                      <w:marLeft w:val="0"/>
                      <w:marRight w:val="0"/>
                      <w:marTop w:val="0"/>
                      <w:marBottom w:val="0"/>
                      <w:divBdr>
                        <w:top w:val="none" w:sz="0" w:space="0" w:color="auto"/>
                        <w:left w:val="none" w:sz="0" w:space="0" w:color="auto"/>
                        <w:bottom w:val="none" w:sz="0" w:space="0" w:color="auto"/>
                        <w:right w:val="none" w:sz="0" w:space="0" w:color="auto"/>
                      </w:divBdr>
                    </w:div>
                  </w:divsChild>
                </w:div>
                <w:div w:id="1990983698">
                  <w:marLeft w:val="0"/>
                  <w:marRight w:val="0"/>
                  <w:marTop w:val="0"/>
                  <w:marBottom w:val="0"/>
                  <w:divBdr>
                    <w:top w:val="none" w:sz="0" w:space="0" w:color="auto"/>
                    <w:left w:val="none" w:sz="0" w:space="0" w:color="auto"/>
                    <w:bottom w:val="none" w:sz="0" w:space="0" w:color="auto"/>
                    <w:right w:val="none" w:sz="0" w:space="0" w:color="auto"/>
                  </w:divBdr>
                  <w:divsChild>
                    <w:div w:id="440883766">
                      <w:marLeft w:val="0"/>
                      <w:marRight w:val="0"/>
                      <w:marTop w:val="0"/>
                      <w:marBottom w:val="0"/>
                      <w:divBdr>
                        <w:top w:val="none" w:sz="0" w:space="0" w:color="auto"/>
                        <w:left w:val="none" w:sz="0" w:space="0" w:color="auto"/>
                        <w:bottom w:val="none" w:sz="0" w:space="0" w:color="auto"/>
                        <w:right w:val="none" w:sz="0" w:space="0" w:color="auto"/>
                      </w:divBdr>
                    </w:div>
                  </w:divsChild>
                </w:div>
                <w:div w:id="2024167353">
                  <w:marLeft w:val="0"/>
                  <w:marRight w:val="0"/>
                  <w:marTop w:val="0"/>
                  <w:marBottom w:val="0"/>
                  <w:divBdr>
                    <w:top w:val="none" w:sz="0" w:space="0" w:color="auto"/>
                    <w:left w:val="none" w:sz="0" w:space="0" w:color="auto"/>
                    <w:bottom w:val="none" w:sz="0" w:space="0" w:color="auto"/>
                    <w:right w:val="none" w:sz="0" w:space="0" w:color="auto"/>
                  </w:divBdr>
                  <w:divsChild>
                    <w:div w:id="1568803590">
                      <w:marLeft w:val="0"/>
                      <w:marRight w:val="0"/>
                      <w:marTop w:val="0"/>
                      <w:marBottom w:val="0"/>
                      <w:divBdr>
                        <w:top w:val="none" w:sz="0" w:space="0" w:color="auto"/>
                        <w:left w:val="none" w:sz="0" w:space="0" w:color="auto"/>
                        <w:bottom w:val="none" w:sz="0" w:space="0" w:color="auto"/>
                        <w:right w:val="none" w:sz="0" w:space="0" w:color="auto"/>
                      </w:divBdr>
                    </w:div>
                  </w:divsChild>
                </w:div>
                <w:div w:id="2027709301">
                  <w:marLeft w:val="0"/>
                  <w:marRight w:val="0"/>
                  <w:marTop w:val="0"/>
                  <w:marBottom w:val="0"/>
                  <w:divBdr>
                    <w:top w:val="none" w:sz="0" w:space="0" w:color="auto"/>
                    <w:left w:val="none" w:sz="0" w:space="0" w:color="auto"/>
                    <w:bottom w:val="none" w:sz="0" w:space="0" w:color="auto"/>
                    <w:right w:val="none" w:sz="0" w:space="0" w:color="auto"/>
                  </w:divBdr>
                  <w:divsChild>
                    <w:div w:id="540091848">
                      <w:marLeft w:val="0"/>
                      <w:marRight w:val="0"/>
                      <w:marTop w:val="0"/>
                      <w:marBottom w:val="0"/>
                      <w:divBdr>
                        <w:top w:val="none" w:sz="0" w:space="0" w:color="auto"/>
                        <w:left w:val="none" w:sz="0" w:space="0" w:color="auto"/>
                        <w:bottom w:val="none" w:sz="0" w:space="0" w:color="auto"/>
                        <w:right w:val="none" w:sz="0" w:space="0" w:color="auto"/>
                      </w:divBdr>
                    </w:div>
                  </w:divsChild>
                </w:div>
                <w:div w:id="2054764081">
                  <w:marLeft w:val="0"/>
                  <w:marRight w:val="0"/>
                  <w:marTop w:val="0"/>
                  <w:marBottom w:val="0"/>
                  <w:divBdr>
                    <w:top w:val="none" w:sz="0" w:space="0" w:color="auto"/>
                    <w:left w:val="none" w:sz="0" w:space="0" w:color="auto"/>
                    <w:bottom w:val="none" w:sz="0" w:space="0" w:color="auto"/>
                    <w:right w:val="none" w:sz="0" w:space="0" w:color="auto"/>
                  </w:divBdr>
                  <w:divsChild>
                    <w:div w:id="1476070220">
                      <w:marLeft w:val="0"/>
                      <w:marRight w:val="0"/>
                      <w:marTop w:val="0"/>
                      <w:marBottom w:val="0"/>
                      <w:divBdr>
                        <w:top w:val="none" w:sz="0" w:space="0" w:color="auto"/>
                        <w:left w:val="none" w:sz="0" w:space="0" w:color="auto"/>
                        <w:bottom w:val="none" w:sz="0" w:space="0" w:color="auto"/>
                        <w:right w:val="none" w:sz="0" w:space="0" w:color="auto"/>
                      </w:divBdr>
                    </w:div>
                  </w:divsChild>
                </w:div>
                <w:div w:id="2060549376">
                  <w:marLeft w:val="0"/>
                  <w:marRight w:val="0"/>
                  <w:marTop w:val="0"/>
                  <w:marBottom w:val="0"/>
                  <w:divBdr>
                    <w:top w:val="none" w:sz="0" w:space="0" w:color="auto"/>
                    <w:left w:val="none" w:sz="0" w:space="0" w:color="auto"/>
                    <w:bottom w:val="none" w:sz="0" w:space="0" w:color="auto"/>
                    <w:right w:val="none" w:sz="0" w:space="0" w:color="auto"/>
                  </w:divBdr>
                  <w:divsChild>
                    <w:div w:id="909384332">
                      <w:marLeft w:val="0"/>
                      <w:marRight w:val="0"/>
                      <w:marTop w:val="0"/>
                      <w:marBottom w:val="0"/>
                      <w:divBdr>
                        <w:top w:val="none" w:sz="0" w:space="0" w:color="auto"/>
                        <w:left w:val="none" w:sz="0" w:space="0" w:color="auto"/>
                        <w:bottom w:val="none" w:sz="0" w:space="0" w:color="auto"/>
                        <w:right w:val="none" w:sz="0" w:space="0" w:color="auto"/>
                      </w:divBdr>
                    </w:div>
                  </w:divsChild>
                </w:div>
                <w:div w:id="2060783466">
                  <w:marLeft w:val="0"/>
                  <w:marRight w:val="0"/>
                  <w:marTop w:val="0"/>
                  <w:marBottom w:val="0"/>
                  <w:divBdr>
                    <w:top w:val="none" w:sz="0" w:space="0" w:color="auto"/>
                    <w:left w:val="none" w:sz="0" w:space="0" w:color="auto"/>
                    <w:bottom w:val="none" w:sz="0" w:space="0" w:color="auto"/>
                    <w:right w:val="none" w:sz="0" w:space="0" w:color="auto"/>
                  </w:divBdr>
                  <w:divsChild>
                    <w:div w:id="790368567">
                      <w:marLeft w:val="0"/>
                      <w:marRight w:val="0"/>
                      <w:marTop w:val="0"/>
                      <w:marBottom w:val="0"/>
                      <w:divBdr>
                        <w:top w:val="none" w:sz="0" w:space="0" w:color="auto"/>
                        <w:left w:val="none" w:sz="0" w:space="0" w:color="auto"/>
                        <w:bottom w:val="none" w:sz="0" w:space="0" w:color="auto"/>
                        <w:right w:val="none" w:sz="0" w:space="0" w:color="auto"/>
                      </w:divBdr>
                    </w:div>
                  </w:divsChild>
                </w:div>
                <w:div w:id="2125417561">
                  <w:marLeft w:val="0"/>
                  <w:marRight w:val="0"/>
                  <w:marTop w:val="0"/>
                  <w:marBottom w:val="0"/>
                  <w:divBdr>
                    <w:top w:val="none" w:sz="0" w:space="0" w:color="auto"/>
                    <w:left w:val="none" w:sz="0" w:space="0" w:color="auto"/>
                    <w:bottom w:val="none" w:sz="0" w:space="0" w:color="auto"/>
                    <w:right w:val="none" w:sz="0" w:space="0" w:color="auto"/>
                  </w:divBdr>
                  <w:divsChild>
                    <w:div w:id="361713736">
                      <w:marLeft w:val="0"/>
                      <w:marRight w:val="0"/>
                      <w:marTop w:val="0"/>
                      <w:marBottom w:val="0"/>
                      <w:divBdr>
                        <w:top w:val="none" w:sz="0" w:space="0" w:color="auto"/>
                        <w:left w:val="none" w:sz="0" w:space="0" w:color="auto"/>
                        <w:bottom w:val="none" w:sz="0" w:space="0" w:color="auto"/>
                        <w:right w:val="none" w:sz="0" w:space="0" w:color="auto"/>
                      </w:divBdr>
                    </w:div>
                    <w:div w:id="1940212024">
                      <w:marLeft w:val="0"/>
                      <w:marRight w:val="0"/>
                      <w:marTop w:val="0"/>
                      <w:marBottom w:val="0"/>
                      <w:divBdr>
                        <w:top w:val="none" w:sz="0" w:space="0" w:color="auto"/>
                        <w:left w:val="none" w:sz="0" w:space="0" w:color="auto"/>
                        <w:bottom w:val="none" w:sz="0" w:space="0" w:color="auto"/>
                        <w:right w:val="none" w:sz="0" w:space="0" w:color="auto"/>
                      </w:divBdr>
                    </w:div>
                  </w:divsChild>
                </w:div>
                <w:div w:id="2134442042">
                  <w:marLeft w:val="0"/>
                  <w:marRight w:val="0"/>
                  <w:marTop w:val="0"/>
                  <w:marBottom w:val="0"/>
                  <w:divBdr>
                    <w:top w:val="none" w:sz="0" w:space="0" w:color="auto"/>
                    <w:left w:val="none" w:sz="0" w:space="0" w:color="auto"/>
                    <w:bottom w:val="none" w:sz="0" w:space="0" w:color="auto"/>
                    <w:right w:val="none" w:sz="0" w:space="0" w:color="auto"/>
                  </w:divBdr>
                  <w:divsChild>
                    <w:div w:id="790823713">
                      <w:marLeft w:val="0"/>
                      <w:marRight w:val="0"/>
                      <w:marTop w:val="0"/>
                      <w:marBottom w:val="0"/>
                      <w:divBdr>
                        <w:top w:val="none" w:sz="0" w:space="0" w:color="auto"/>
                        <w:left w:val="none" w:sz="0" w:space="0" w:color="auto"/>
                        <w:bottom w:val="none" w:sz="0" w:space="0" w:color="auto"/>
                        <w:right w:val="none" w:sz="0" w:space="0" w:color="auto"/>
                      </w:divBdr>
                    </w:div>
                  </w:divsChild>
                </w:div>
                <w:div w:id="2137791516">
                  <w:marLeft w:val="0"/>
                  <w:marRight w:val="0"/>
                  <w:marTop w:val="0"/>
                  <w:marBottom w:val="0"/>
                  <w:divBdr>
                    <w:top w:val="none" w:sz="0" w:space="0" w:color="auto"/>
                    <w:left w:val="none" w:sz="0" w:space="0" w:color="auto"/>
                    <w:bottom w:val="none" w:sz="0" w:space="0" w:color="auto"/>
                    <w:right w:val="none" w:sz="0" w:space="0" w:color="auto"/>
                  </w:divBdr>
                  <w:divsChild>
                    <w:div w:id="1039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658">
          <w:marLeft w:val="0"/>
          <w:marRight w:val="0"/>
          <w:marTop w:val="195"/>
          <w:marBottom w:val="0"/>
          <w:divBdr>
            <w:top w:val="none" w:sz="0" w:space="0" w:color="auto"/>
            <w:left w:val="none" w:sz="0" w:space="0" w:color="auto"/>
            <w:bottom w:val="none" w:sz="0" w:space="0" w:color="auto"/>
            <w:right w:val="none" w:sz="0" w:space="0" w:color="auto"/>
          </w:divBdr>
          <w:divsChild>
            <w:div w:id="836916677">
              <w:marLeft w:val="-450"/>
              <w:marRight w:val="0"/>
              <w:marTop w:val="0"/>
              <w:marBottom w:val="0"/>
              <w:divBdr>
                <w:top w:val="none" w:sz="0" w:space="0" w:color="auto"/>
                <w:left w:val="none" w:sz="0" w:space="0" w:color="auto"/>
                <w:bottom w:val="none" w:sz="0" w:space="0" w:color="auto"/>
                <w:right w:val="none" w:sz="0" w:space="0" w:color="auto"/>
              </w:divBdr>
              <w:divsChild>
                <w:div w:id="58092842">
                  <w:marLeft w:val="0"/>
                  <w:marRight w:val="0"/>
                  <w:marTop w:val="0"/>
                  <w:marBottom w:val="0"/>
                  <w:divBdr>
                    <w:top w:val="none" w:sz="0" w:space="0" w:color="auto"/>
                    <w:left w:val="none" w:sz="0" w:space="0" w:color="auto"/>
                    <w:bottom w:val="none" w:sz="0" w:space="0" w:color="auto"/>
                    <w:right w:val="none" w:sz="0" w:space="0" w:color="auto"/>
                  </w:divBdr>
                  <w:divsChild>
                    <w:div w:id="1689258031">
                      <w:marLeft w:val="0"/>
                      <w:marRight w:val="0"/>
                      <w:marTop w:val="0"/>
                      <w:marBottom w:val="0"/>
                      <w:divBdr>
                        <w:top w:val="none" w:sz="0" w:space="0" w:color="auto"/>
                        <w:left w:val="none" w:sz="0" w:space="0" w:color="auto"/>
                        <w:bottom w:val="none" w:sz="0" w:space="0" w:color="auto"/>
                        <w:right w:val="none" w:sz="0" w:space="0" w:color="auto"/>
                      </w:divBdr>
                    </w:div>
                  </w:divsChild>
                </w:div>
                <w:div w:id="84738712">
                  <w:marLeft w:val="0"/>
                  <w:marRight w:val="0"/>
                  <w:marTop w:val="0"/>
                  <w:marBottom w:val="0"/>
                  <w:divBdr>
                    <w:top w:val="none" w:sz="0" w:space="0" w:color="auto"/>
                    <w:left w:val="none" w:sz="0" w:space="0" w:color="auto"/>
                    <w:bottom w:val="none" w:sz="0" w:space="0" w:color="auto"/>
                    <w:right w:val="none" w:sz="0" w:space="0" w:color="auto"/>
                  </w:divBdr>
                  <w:divsChild>
                    <w:div w:id="890381742">
                      <w:marLeft w:val="0"/>
                      <w:marRight w:val="0"/>
                      <w:marTop w:val="0"/>
                      <w:marBottom w:val="0"/>
                      <w:divBdr>
                        <w:top w:val="none" w:sz="0" w:space="0" w:color="auto"/>
                        <w:left w:val="none" w:sz="0" w:space="0" w:color="auto"/>
                        <w:bottom w:val="none" w:sz="0" w:space="0" w:color="auto"/>
                        <w:right w:val="none" w:sz="0" w:space="0" w:color="auto"/>
                      </w:divBdr>
                    </w:div>
                  </w:divsChild>
                </w:div>
                <w:div w:id="107630165">
                  <w:marLeft w:val="0"/>
                  <w:marRight w:val="0"/>
                  <w:marTop w:val="0"/>
                  <w:marBottom w:val="0"/>
                  <w:divBdr>
                    <w:top w:val="none" w:sz="0" w:space="0" w:color="auto"/>
                    <w:left w:val="none" w:sz="0" w:space="0" w:color="auto"/>
                    <w:bottom w:val="none" w:sz="0" w:space="0" w:color="auto"/>
                    <w:right w:val="none" w:sz="0" w:space="0" w:color="auto"/>
                  </w:divBdr>
                  <w:divsChild>
                    <w:div w:id="291987463">
                      <w:marLeft w:val="0"/>
                      <w:marRight w:val="0"/>
                      <w:marTop w:val="0"/>
                      <w:marBottom w:val="0"/>
                      <w:divBdr>
                        <w:top w:val="none" w:sz="0" w:space="0" w:color="auto"/>
                        <w:left w:val="none" w:sz="0" w:space="0" w:color="auto"/>
                        <w:bottom w:val="none" w:sz="0" w:space="0" w:color="auto"/>
                        <w:right w:val="none" w:sz="0" w:space="0" w:color="auto"/>
                      </w:divBdr>
                    </w:div>
                  </w:divsChild>
                </w:div>
                <w:div w:id="137262830">
                  <w:marLeft w:val="0"/>
                  <w:marRight w:val="0"/>
                  <w:marTop w:val="0"/>
                  <w:marBottom w:val="0"/>
                  <w:divBdr>
                    <w:top w:val="none" w:sz="0" w:space="0" w:color="auto"/>
                    <w:left w:val="none" w:sz="0" w:space="0" w:color="auto"/>
                    <w:bottom w:val="none" w:sz="0" w:space="0" w:color="auto"/>
                    <w:right w:val="none" w:sz="0" w:space="0" w:color="auto"/>
                  </w:divBdr>
                  <w:divsChild>
                    <w:div w:id="1042487118">
                      <w:marLeft w:val="0"/>
                      <w:marRight w:val="0"/>
                      <w:marTop w:val="0"/>
                      <w:marBottom w:val="0"/>
                      <w:divBdr>
                        <w:top w:val="none" w:sz="0" w:space="0" w:color="auto"/>
                        <w:left w:val="none" w:sz="0" w:space="0" w:color="auto"/>
                        <w:bottom w:val="none" w:sz="0" w:space="0" w:color="auto"/>
                        <w:right w:val="none" w:sz="0" w:space="0" w:color="auto"/>
                      </w:divBdr>
                    </w:div>
                  </w:divsChild>
                </w:div>
                <w:div w:id="160246332">
                  <w:marLeft w:val="0"/>
                  <w:marRight w:val="0"/>
                  <w:marTop w:val="0"/>
                  <w:marBottom w:val="0"/>
                  <w:divBdr>
                    <w:top w:val="none" w:sz="0" w:space="0" w:color="auto"/>
                    <w:left w:val="none" w:sz="0" w:space="0" w:color="auto"/>
                    <w:bottom w:val="none" w:sz="0" w:space="0" w:color="auto"/>
                    <w:right w:val="none" w:sz="0" w:space="0" w:color="auto"/>
                  </w:divBdr>
                  <w:divsChild>
                    <w:div w:id="645668242">
                      <w:marLeft w:val="0"/>
                      <w:marRight w:val="0"/>
                      <w:marTop w:val="0"/>
                      <w:marBottom w:val="0"/>
                      <w:divBdr>
                        <w:top w:val="none" w:sz="0" w:space="0" w:color="auto"/>
                        <w:left w:val="none" w:sz="0" w:space="0" w:color="auto"/>
                        <w:bottom w:val="none" w:sz="0" w:space="0" w:color="auto"/>
                        <w:right w:val="none" w:sz="0" w:space="0" w:color="auto"/>
                      </w:divBdr>
                    </w:div>
                  </w:divsChild>
                </w:div>
                <w:div w:id="172957264">
                  <w:marLeft w:val="0"/>
                  <w:marRight w:val="0"/>
                  <w:marTop w:val="0"/>
                  <w:marBottom w:val="0"/>
                  <w:divBdr>
                    <w:top w:val="none" w:sz="0" w:space="0" w:color="auto"/>
                    <w:left w:val="none" w:sz="0" w:space="0" w:color="auto"/>
                    <w:bottom w:val="none" w:sz="0" w:space="0" w:color="auto"/>
                    <w:right w:val="none" w:sz="0" w:space="0" w:color="auto"/>
                  </w:divBdr>
                  <w:divsChild>
                    <w:div w:id="105807344">
                      <w:marLeft w:val="0"/>
                      <w:marRight w:val="0"/>
                      <w:marTop w:val="0"/>
                      <w:marBottom w:val="0"/>
                      <w:divBdr>
                        <w:top w:val="none" w:sz="0" w:space="0" w:color="auto"/>
                        <w:left w:val="none" w:sz="0" w:space="0" w:color="auto"/>
                        <w:bottom w:val="none" w:sz="0" w:space="0" w:color="auto"/>
                        <w:right w:val="none" w:sz="0" w:space="0" w:color="auto"/>
                      </w:divBdr>
                    </w:div>
                    <w:div w:id="634069751">
                      <w:marLeft w:val="0"/>
                      <w:marRight w:val="0"/>
                      <w:marTop w:val="0"/>
                      <w:marBottom w:val="0"/>
                      <w:divBdr>
                        <w:top w:val="none" w:sz="0" w:space="0" w:color="auto"/>
                        <w:left w:val="none" w:sz="0" w:space="0" w:color="auto"/>
                        <w:bottom w:val="none" w:sz="0" w:space="0" w:color="auto"/>
                        <w:right w:val="none" w:sz="0" w:space="0" w:color="auto"/>
                      </w:divBdr>
                    </w:div>
                    <w:div w:id="2119981800">
                      <w:marLeft w:val="0"/>
                      <w:marRight w:val="0"/>
                      <w:marTop w:val="0"/>
                      <w:marBottom w:val="0"/>
                      <w:divBdr>
                        <w:top w:val="none" w:sz="0" w:space="0" w:color="auto"/>
                        <w:left w:val="none" w:sz="0" w:space="0" w:color="auto"/>
                        <w:bottom w:val="none" w:sz="0" w:space="0" w:color="auto"/>
                        <w:right w:val="none" w:sz="0" w:space="0" w:color="auto"/>
                      </w:divBdr>
                    </w:div>
                  </w:divsChild>
                </w:div>
                <w:div w:id="182208332">
                  <w:marLeft w:val="0"/>
                  <w:marRight w:val="0"/>
                  <w:marTop w:val="0"/>
                  <w:marBottom w:val="0"/>
                  <w:divBdr>
                    <w:top w:val="none" w:sz="0" w:space="0" w:color="auto"/>
                    <w:left w:val="none" w:sz="0" w:space="0" w:color="auto"/>
                    <w:bottom w:val="none" w:sz="0" w:space="0" w:color="auto"/>
                    <w:right w:val="none" w:sz="0" w:space="0" w:color="auto"/>
                  </w:divBdr>
                  <w:divsChild>
                    <w:div w:id="1104494850">
                      <w:marLeft w:val="0"/>
                      <w:marRight w:val="0"/>
                      <w:marTop w:val="0"/>
                      <w:marBottom w:val="0"/>
                      <w:divBdr>
                        <w:top w:val="none" w:sz="0" w:space="0" w:color="auto"/>
                        <w:left w:val="none" w:sz="0" w:space="0" w:color="auto"/>
                        <w:bottom w:val="none" w:sz="0" w:space="0" w:color="auto"/>
                        <w:right w:val="none" w:sz="0" w:space="0" w:color="auto"/>
                      </w:divBdr>
                    </w:div>
                  </w:divsChild>
                </w:div>
                <w:div w:id="201328357">
                  <w:marLeft w:val="0"/>
                  <w:marRight w:val="0"/>
                  <w:marTop w:val="0"/>
                  <w:marBottom w:val="0"/>
                  <w:divBdr>
                    <w:top w:val="none" w:sz="0" w:space="0" w:color="auto"/>
                    <w:left w:val="none" w:sz="0" w:space="0" w:color="auto"/>
                    <w:bottom w:val="none" w:sz="0" w:space="0" w:color="auto"/>
                    <w:right w:val="none" w:sz="0" w:space="0" w:color="auto"/>
                  </w:divBdr>
                  <w:divsChild>
                    <w:div w:id="381178459">
                      <w:marLeft w:val="0"/>
                      <w:marRight w:val="0"/>
                      <w:marTop w:val="0"/>
                      <w:marBottom w:val="0"/>
                      <w:divBdr>
                        <w:top w:val="none" w:sz="0" w:space="0" w:color="auto"/>
                        <w:left w:val="none" w:sz="0" w:space="0" w:color="auto"/>
                        <w:bottom w:val="none" w:sz="0" w:space="0" w:color="auto"/>
                        <w:right w:val="none" w:sz="0" w:space="0" w:color="auto"/>
                      </w:divBdr>
                    </w:div>
                  </w:divsChild>
                </w:div>
                <w:div w:id="213586169">
                  <w:marLeft w:val="0"/>
                  <w:marRight w:val="0"/>
                  <w:marTop w:val="0"/>
                  <w:marBottom w:val="0"/>
                  <w:divBdr>
                    <w:top w:val="none" w:sz="0" w:space="0" w:color="auto"/>
                    <w:left w:val="none" w:sz="0" w:space="0" w:color="auto"/>
                    <w:bottom w:val="none" w:sz="0" w:space="0" w:color="auto"/>
                    <w:right w:val="none" w:sz="0" w:space="0" w:color="auto"/>
                  </w:divBdr>
                  <w:divsChild>
                    <w:div w:id="270861342">
                      <w:marLeft w:val="0"/>
                      <w:marRight w:val="0"/>
                      <w:marTop w:val="0"/>
                      <w:marBottom w:val="0"/>
                      <w:divBdr>
                        <w:top w:val="none" w:sz="0" w:space="0" w:color="auto"/>
                        <w:left w:val="none" w:sz="0" w:space="0" w:color="auto"/>
                        <w:bottom w:val="none" w:sz="0" w:space="0" w:color="auto"/>
                        <w:right w:val="none" w:sz="0" w:space="0" w:color="auto"/>
                      </w:divBdr>
                    </w:div>
                  </w:divsChild>
                </w:div>
                <w:div w:id="252395957">
                  <w:marLeft w:val="0"/>
                  <w:marRight w:val="0"/>
                  <w:marTop w:val="0"/>
                  <w:marBottom w:val="0"/>
                  <w:divBdr>
                    <w:top w:val="none" w:sz="0" w:space="0" w:color="auto"/>
                    <w:left w:val="none" w:sz="0" w:space="0" w:color="auto"/>
                    <w:bottom w:val="none" w:sz="0" w:space="0" w:color="auto"/>
                    <w:right w:val="none" w:sz="0" w:space="0" w:color="auto"/>
                  </w:divBdr>
                  <w:divsChild>
                    <w:div w:id="1317568291">
                      <w:marLeft w:val="0"/>
                      <w:marRight w:val="0"/>
                      <w:marTop w:val="0"/>
                      <w:marBottom w:val="0"/>
                      <w:divBdr>
                        <w:top w:val="none" w:sz="0" w:space="0" w:color="auto"/>
                        <w:left w:val="none" w:sz="0" w:space="0" w:color="auto"/>
                        <w:bottom w:val="none" w:sz="0" w:space="0" w:color="auto"/>
                        <w:right w:val="none" w:sz="0" w:space="0" w:color="auto"/>
                      </w:divBdr>
                    </w:div>
                  </w:divsChild>
                </w:div>
                <w:div w:id="267547897">
                  <w:marLeft w:val="0"/>
                  <w:marRight w:val="0"/>
                  <w:marTop w:val="0"/>
                  <w:marBottom w:val="0"/>
                  <w:divBdr>
                    <w:top w:val="none" w:sz="0" w:space="0" w:color="auto"/>
                    <w:left w:val="none" w:sz="0" w:space="0" w:color="auto"/>
                    <w:bottom w:val="none" w:sz="0" w:space="0" w:color="auto"/>
                    <w:right w:val="none" w:sz="0" w:space="0" w:color="auto"/>
                  </w:divBdr>
                  <w:divsChild>
                    <w:div w:id="1460538406">
                      <w:marLeft w:val="0"/>
                      <w:marRight w:val="0"/>
                      <w:marTop w:val="0"/>
                      <w:marBottom w:val="0"/>
                      <w:divBdr>
                        <w:top w:val="none" w:sz="0" w:space="0" w:color="auto"/>
                        <w:left w:val="none" w:sz="0" w:space="0" w:color="auto"/>
                        <w:bottom w:val="none" w:sz="0" w:space="0" w:color="auto"/>
                        <w:right w:val="none" w:sz="0" w:space="0" w:color="auto"/>
                      </w:divBdr>
                    </w:div>
                    <w:div w:id="1752657026">
                      <w:marLeft w:val="0"/>
                      <w:marRight w:val="0"/>
                      <w:marTop w:val="0"/>
                      <w:marBottom w:val="0"/>
                      <w:divBdr>
                        <w:top w:val="none" w:sz="0" w:space="0" w:color="auto"/>
                        <w:left w:val="none" w:sz="0" w:space="0" w:color="auto"/>
                        <w:bottom w:val="none" w:sz="0" w:space="0" w:color="auto"/>
                        <w:right w:val="none" w:sz="0" w:space="0" w:color="auto"/>
                      </w:divBdr>
                    </w:div>
                  </w:divsChild>
                </w:div>
                <w:div w:id="270479317">
                  <w:marLeft w:val="0"/>
                  <w:marRight w:val="0"/>
                  <w:marTop w:val="0"/>
                  <w:marBottom w:val="0"/>
                  <w:divBdr>
                    <w:top w:val="none" w:sz="0" w:space="0" w:color="auto"/>
                    <w:left w:val="none" w:sz="0" w:space="0" w:color="auto"/>
                    <w:bottom w:val="none" w:sz="0" w:space="0" w:color="auto"/>
                    <w:right w:val="none" w:sz="0" w:space="0" w:color="auto"/>
                  </w:divBdr>
                  <w:divsChild>
                    <w:div w:id="1836534563">
                      <w:marLeft w:val="0"/>
                      <w:marRight w:val="0"/>
                      <w:marTop w:val="0"/>
                      <w:marBottom w:val="0"/>
                      <w:divBdr>
                        <w:top w:val="none" w:sz="0" w:space="0" w:color="auto"/>
                        <w:left w:val="none" w:sz="0" w:space="0" w:color="auto"/>
                        <w:bottom w:val="none" w:sz="0" w:space="0" w:color="auto"/>
                        <w:right w:val="none" w:sz="0" w:space="0" w:color="auto"/>
                      </w:divBdr>
                    </w:div>
                  </w:divsChild>
                </w:div>
                <w:div w:id="276257175">
                  <w:marLeft w:val="0"/>
                  <w:marRight w:val="0"/>
                  <w:marTop w:val="0"/>
                  <w:marBottom w:val="0"/>
                  <w:divBdr>
                    <w:top w:val="none" w:sz="0" w:space="0" w:color="auto"/>
                    <w:left w:val="none" w:sz="0" w:space="0" w:color="auto"/>
                    <w:bottom w:val="none" w:sz="0" w:space="0" w:color="auto"/>
                    <w:right w:val="none" w:sz="0" w:space="0" w:color="auto"/>
                  </w:divBdr>
                  <w:divsChild>
                    <w:div w:id="223489645">
                      <w:marLeft w:val="0"/>
                      <w:marRight w:val="0"/>
                      <w:marTop w:val="0"/>
                      <w:marBottom w:val="0"/>
                      <w:divBdr>
                        <w:top w:val="none" w:sz="0" w:space="0" w:color="auto"/>
                        <w:left w:val="none" w:sz="0" w:space="0" w:color="auto"/>
                        <w:bottom w:val="none" w:sz="0" w:space="0" w:color="auto"/>
                        <w:right w:val="none" w:sz="0" w:space="0" w:color="auto"/>
                      </w:divBdr>
                    </w:div>
                    <w:div w:id="971909523">
                      <w:marLeft w:val="0"/>
                      <w:marRight w:val="0"/>
                      <w:marTop w:val="0"/>
                      <w:marBottom w:val="0"/>
                      <w:divBdr>
                        <w:top w:val="none" w:sz="0" w:space="0" w:color="auto"/>
                        <w:left w:val="none" w:sz="0" w:space="0" w:color="auto"/>
                        <w:bottom w:val="none" w:sz="0" w:space="0" w:color="auto"/>
                        <w:right w:val="none" w:sz="0" w:space="0" w:color="auto"/>
                      </w:divBdr>
                    </w:div>
                  </w:divsChild>
                </w:div>
                <w:div w:id="278804933">
                  <w:marLeft w:val="0"/>
                  <w:marRight w:val="0"/>
                  <w:marTop w:val="0"/>
                  <w:marBottom w:val="0"/>
                  <w:divBdr>
                    <w:top w:val="none" w:sz="0" w:space="0" w:color="auto"/>
                    <w:left w:val="none" w:sz="0" w:space="0" w:color="auto"/>
                    <w:bottom w:val="none" w:sz="0" w:space="0" w:color="auto"/>
                    <w:right w:val="none" w:sz="0" w:space="0" w:color="auto"/>
                  </w:divBdr>
                  <w:divsChild>
                    <w:div w:id="1301495733">
                      <w:marLeft w:val="0"/>
                      <w:marRight w:val="0"/>
                      <w:marTop w:val="0"/>
                      <w:marBottom w:val="0"/>
                      <w:divBdr>
                        <w:top w:val="none" w:sz="0" w:space="0" w:color="auto"/>
                        <w:left w:val="none" w:sz="0" w:space="0" w:color="auto"/>
                        <w:bottom w:val="none" w:sz="0" w:space="0" w:color="auto"/>
                        <w:right w:val="none" w:sz="0" w:space="0" w:color="auto"/>
                      </w:divBdr>
                    </w:div>
                  </w:divsChild>
                </w:div>
                <w:div w:id="293214674">
                  <w:marLeft w:val="0"/>
                  <w:marRight w:val="0"/>
                  <w:marTop w:val="0"/>
                  <w:marBottom w:val="0"/>
                  <w:divBdr>
                    <w:top w:val="none" w:sz="0" w:space="0" w:color="auto"/>
                    <w:left w:val="none" w:sz="0" w:space="0" w:color="auto"/>
                    <w:bottom w:val="none" w:sz="0" w:space="0" w:color="auto"/>
                    <w:right w:val="none" w:sz="0" w:space="0" w:color="auto"/>
                  </w:divBdr>
                  <w:divsChild>
                    <w:div w:id="1292515913">
                      <w:marLeft w:val="0"/>
                      <w:marRight w:val="0"/>
                      <w:marTop w:val="0"/>
                      <w:marBottom w:val="0"/>
                      <w:divBdr>
                        <w:top w:val="none" w:sz="0" w:space="0" w:color="auto"/>
                        <w:left w:val="none" w:sz="0" w:space="0" w:color="auto"/>
                        <w:bottom w:val="none" w:sz="0" w:space="0" w:color="auto"/>
                        <w:right w:val="none" w:sz="0" w:space="0" w:color="auto"/>
                      </w:divBdr>
                    </w:div>
                  </w:divsChild>
                </w:div>
                <w:div w:id="303703205">
                  <w:marLeft w:val="0"/>
                  <w:marRight w:val="0"/>
                  <w:marTop w:val="0"/>
                  <w:marBottom w:val="0"/>
                  <w:divBdr>
                    <w:top w:val="none" w:sz="0" w:space="0" w:color="auto"/>
                    <w:left w:val="none" w:sz="0" w:space="0" w:color="auto"/>
                    <w:bottom w:val="none" w:sz="0" w:space="0" w:color="auto"/>
                    <w:right w:val="none" w:sz="0" w:space="0" w:color="auto"/>
                  </w:divBdr>
                  <w:divsChild>
                    <w:div w:id="493373088">
                      <w:marLeft w:val="0"/>
                      <w:marRight w:val="0"/>
                      <w:marTop w:val="0"/>
                      <w:marBottom w:val="0"/>
                      <w:divBdr>
                        <w:top w:val="none" w:sz="0" w:space="0" w:color="auto"/>
                        <w:left w:val="none" w:sz="0" w:space="0" w:color="auto"/>
                        <w:bottom w:val="none" w:sz="0" w:space="0" w:color="auto"/>
                        <w:right w:val="none" w:sz="0" w:space="0" w:color="auto"/>
                      </w:divBdr>
                    </w:div>
                  </w:divsChild>
                </w:div>
                <w:div w:id="335232175">
                  <w:marLeft w:val="0"/>
                  <w:marRight w:val="0"/>
                  <w:marTop w:val="0"/>
                  <w:marBottom w:val="0"/>
                  <w:divBdr>
                    <w:top w:val="none" w:sz="0" w:space="0" w:color="auto"/>
                    <w:left w:val="none" w:sz="0" w:space="0" w:color="auto"/>
                    <w:bottom w:val="none" w:sz="0" w:space="0" w:color="auto"/>
                    <w:right w:val="none" w:sz="0" w:space="0" w:color="auto"/>
                  </w:divBdr>
                  <w:divsChild>
                    <w:div w:id="805975182">
                      <w:marLeft w:val="0"/>
                      <w:marRight w:val="0"/>
                      <w:marTop w:val="0"/>
                      <w:marBottom w:val="0"/>
                      <w:divBdr>
                        <w:top w:val="none" w:sz="0" w:space="0" w:color="auto"/>
                        <w:left w:val="none" w:sz="0" w:space="0" w:color="auto"/>
                        <w:bottom w:val="none" w:sz="0" w:space="0" w:color="auto"/>
                        <w:right w:val="none" w:sz="0" w:space="0" w:color="auto"/>
                      </w:divBdr>
                    </w:div>
                    <w:div w:id="1269893445">
                      <w:marLeft w:val="0"/>
                      <w:marRight w:val="0"/>
                      <w:marTop w:val="0"/>
                      <w:marBottom w:val="0"/>
                      <w:divBdr>
                        <w:top w:val="none" w:sz="0" w:space="0" w:color="auto"/>
                        <w:left w:val="none" w:sz="0" w:space="0" w:color="auto"/>
                        <w:bottom w:val="none" w:sz="0" w:space="0" w:color="auto"/>
                        <w:right w:val="none" w:sz="0" w:space="0" w:color="auto"/>
                      </w:divBdr>
                    </w:div>
                    <w:div w:id="2139253325">
                      <w:marLeft w:val="0"/>
                      <w:marRight w:val="0"/>
                      <w:marTop w:val="0"/>
                      <w:marBottom w:val="0"/>
                      <w:divBdr>
                        <w:top w:val="none" w:sz="0" w:space="0" w:color="auto"/>
                        <w:left w:val="none" w:sz="0" w:space="0" w:color="auto"/>
                        <w:bottom w:val="none" w:sz="0" w:space="0" w:color="auto"/>
                        <w:right w:val="none" w:sz="0" w:space="0" w:color="auto"/>
                      </w:divBdr>
                    </w:div>
                  </w:divsChild>
                </w:div>
                <w:div w:id="374082646">
                  <w:marLeft w:val="0"/>
                  <w:marRight w:val="0"/>
                  <w:marTop w:val="0"/>
                  <w:marBottom w:val="0"/>
                  <w:divBdr>
                    <w:top w:val="none" w:sz="0" w:space="0" w:color="auto"/>
                    <w:left w:val="none" w:sz="0" w:space="0" w:color="auto"/>
                    <w:bottom w:val="none" w:sz="0" w:space="0" w:color="auto"/>
                    <w:right w:val="none" w:sz="0" w:space="0" w:color="auto"/>
                  </w:divBdr>
                  <w:divsChild>
                    <w:div w:id="1112044756">
                      <w:marLeft w:val="0"/>
                      <w:marRight w:val="0"/>
                      <w:marTop w:val="0"/>
                      <w:marBottom w:val="0"/>
                      <w:divBdr>
                        <w:top w:val="none" w:sz="0" w:space="0" w:color="auto"/>
                        <w:left w:val="none" w:sz="0" w:space="0" w:color="auto"/>
                        <w:bottom w:val="none" w:sz="0" w:space="0" w:color="auto"/>
                        <w:right w:val="none" w:sz="0" w:space="0" w:color="auto"/>
                      </w:divBdr>
                    </w:div>
                  </w:divsChild>
                </w:div>
                <w:div w:id="374474160">
                  <w:marLeft w:val="0"/>
                  <w:marRight w:val="0"/>
                  <w:marTop w:val="0"/>
                  <w:marBottom w:val="0"/>
                  <w:divBdr>
                    <w:top w:val="none" w:sz="0" w:space="0" w:color="auto"/>
                    <w:left w:val="none" w:sz="0" w:space="0" w:color="auto"/>
                    <w:bottom w:val="none" w:sz="0" w:space="0" w:color="auto"/>
                    <w:right w:val="none" w:sz="0" w:space="0" w:color="auto"/>
                  </w:divBdr>
                  <w:divsChild>
                    <w:div w:id="1300380780">
                      <w:marLeft w:val="0"/>
                      <w:marRight w:val="0"/>
                      <w:marTop w:val="0"/>
                      <w:marBottom w:val="0"/>
                      <w:divBdr>
                        <w:top w:val="none" w:sz="0" w:space="0" w:color="auto"/>
                        <w:left w:val="none" w:sz="0" w:space="0" w:color="auto"/>
                        <w:bottom w:val="none" w:sz="0" w:space="0" w:color="auto"/>
                        <w:right w:val="none" w:sz="0" w:space="0" w:color="auto"/>
                      </w:divBdr>
                    </w:div>
                  </w:divsChild>
                </w:div>
                <w:div w:id="376395235">
                  <w:marLeft w:val="0"/>
                  <w:marRight w:val="0"/>
                  <w:marTop w:val="0"/>
                  <w:marBottom w:val="0"/>
                  <w:divBdr>
                    <w:top w:val="none" w:sz="0" w:space="0" w:color="auto"/>
                    <w:left w:val="none" w:sz="0" w:space="0" w:color="auto"/>
                    <w:bottom w:val="none" w:sz="0" w:space="0" w:color="auto"/>
                    <w:right w:val="none" w:sz="0" w:space="0" w:color="auto"/>
                  </w:divBdr>
                  <w:divsChild>
                    <w:div w:id="1419449549">
                      <w:marLeft w:val="0"/>
                      <w:marRight w:val="0"/>
                      <w:marTop w:val="0"/>
                      <w:marBottom w:val="0"/>
                      <w:divBdr>
                        <w:top w:val="none" w:sz="0" w:space="0" w:color="auto"/>
                        <w:left w:val="none" w:sz="0" w:space="0" w:color="auto"/>
                        <w:bottom w:val="none" w:sz="0" w:space="0" w:color="auto"/>
                        <w:right w:val="none" w:sz="0" w:space="0" w:color="auto"/>
                      </w:divBdr>
                    </w:div>
                  </w:divsChild>
                </w:div>
                <w:div w:id="433552149">
                  <w:marLeft w:val="0"/>
                  <w:marRight w:val="0"/>
                  <w:marTop w:val="0"/>
                  <w:marBottom w:val="0"/>
                  <w:divBdr>
                    <w:top w:val="none" w:sz="0" w:space="0" w:color="auto"/>
                    <w:left w:val="none" w:sz="0" w:space="0" w:color="auto"/>
                    <w:bottom w:val="none" w:sz="0" w:space="0" w:color="auto"/>
                    <w:right w:val="none" w:sz="0" w:space="0" w:color="auto"/>
                  </w:divBdr>
                  <w:divsChild>
                    <w:div w:id="977034410">
                      <w:marLeft w:val="0"/>
                      <w:marRight w:val="0"/>
                      <w:marTop w:val="0"/>
                      <w:marBottom w:val="0"/>
                      <w:divBdr>
                        <w:top w:val="none" w:sz="0" w:space="0" w:color="auto"/>
                        <w:left w:val="none" w:sz="0" w:space="0" w:color="auto"/>
                        <w:bottom w:val="none" w:sz="0" w:space="0" w:color="auto"/>
                        <w:right w:val="none" w:sz="0" w:space="0" w:color="auto"/>
                      </w:divBdr>
                    </w:div>
                  </w:divsChild>
                </w:div>
                <w:div w:id="435296249">
                  <w:marLeft w:val="0"/>
                  <w:marRight w:val="0"/>
                  <w:marTop w:val="0"/>
                  <w:marBottom w:val="0"/>
                  <w:divBdr>
                    <w:top w:val="none" w:sz="0" w:space="0" w:color="auto"/>
                    <w:left w:val="none" w:sz="0" w:space="0" w:color="auto"/>
                    <w:bottom w:val="none" w:sz="0" w:space="0" w:color="auto"/>
                    <w:right w:val="none" w:sz="0" w:space="0" w:color="auto"/>
                  </w:divBdr>
                  <w:divsChild>
                    <w:div w:id="1545212706">
                      <w:marLeft w:val="0"/>
                      <w:marRight w:val="0"/>
                      <w:marTop w:val="0"/>
                      <w:marBottom w:val="0"/>
                      <w:divBdr>
                        <w:top w:val="none" w:sz="0" w:space="0" w:color="auto"/>
                        <w:left w:val="none" w:sz="0" w:space="0" w:color="auto"/>
                        <w:bottom w:val="none" w:sz="0" w:space="0" w:color="auto"/>
                        <w:right w:val="none" w:sz="0" w:space="0" w:color="auto"/>
                      </w:divBdr>
                    </w:div>
                  </w:divsChild>
                </w:div>
                <w:div w:id="437288751">
                  <w:marLeft w:val="0"/>
                  <w:marRight w:val="0"/>
                  <w:marTop w:val="0"/>
                  <w:marBottom w:val="0"/>
                  <w:divBdr>
                    <w:top w:val="none" w:sz="0" w:space="0" w:color="auto"/>
                    <w:left w:val="none" w:sz="0" w:space="0" w:color="auto"/>
                    <w:bottom w:val="none" w:sz="0" w:space="0" w:color="auto"/>
                    <w:right w:val="none" w:sz="0" w:space="0" w:color="auto"/>
                  </w:divBdr>
                  <w:divsChild>
                    <w:div w:id="262303512">
                      <w:marLeft w:val="0"/>
                      <w:marRight w:val="0"/>
                      <w:marTop w:val="0"/>
                      <w:marBottom w:val="0"/>
                      <w:divBdr>
                        <w:top w:val="none" w:sz="0" w:space="0" w:color="auto"/>
                        <w:left w:val="none" w:sz="0" w:space="0" w:color="auto"/>
                        <w:bottom w:val="none" w:sz="0" w:space="0" w:color="auto"/>
                        <w:right w:val="none" w:sz="0" w:space="0" w:color="auto"/>
                      </w:divBdr>
                    </w:div>
                  </w:divsChild>
                </w:div>
                <w:div w:id="454952264">
                  <w:marLeft w:val="0"/>
                  <w:marRight w:val="0"/>
                  <w:marTop w:val="0"/>
                  <w:marBottom w:val="0"/>
                  <w:divBdr>
                    <w:top w:val="none" w:sz="0" w:space="0" w:color="auto"/>
                    <w:left w:val="none" w:sz="0" w:space="0" w:color="auto"/>
                    <w:bottom w:val="none" w:sz="0" w:space="0" w:color="auto"/>
                    <w:right w:val="none" w:sz="0" w:space="0" w:color="auto"/>
                  </w:divBdr>
                  <w:divsChild>
                    <w:div w:id="1663311625">
                      <w:marLeft w:val="0"/>
                      <w:marRight w:val="0"/>
                      <w:marTop w:val="0"/>
                      <w:marBottom w:val="0"/>
                      <w:divBdr>
                        <w:top w:val="none" w:sz="0" w:space="0" w:color="auto"/>
                        <w:left w:val="none" w:sz="0" w:space="0" w:color="auto"/>
                        <w:bottom w:val="none" w:sz="0" w:space="0" w:color="auto"/>
                        <w:right w:val="none" w:sz="0" w:space="0" w:color="auto"/>
                      </w:divBdr>
                    </w:div>
                  </w:divsChild>
                </w:div>
                <w:div w:id="553587738">
                  <w:marLeft w:val="0"/>
                  <w:marRight w:val="0"/>
                  <w:marTop w:val="0"/>
                  <w:marBottom w:val="0"/>
                  <w:divBdr>
                    <w:top w:val="none" w:sz="0" w:space="0" w:color="auto"/>
                    <w:left w:val="none" w:sz="0" w:space="0" w:color="auto"/>
                    <w:bottom w:val="none" w:sz="0" w:space="0" w:color="auto"/>
                    <w:right w:val="none" w:sz="0" w:space="0" w:color="auto"/>
                  </w:divBdr>
                  <w:divsChild>
                    <w:div w:id="799342916">
                      <w:marLeft w:val="0"/>
                      <w:marRight w:val="0"/>
                      <w:marTop w:val="0"/>
                      <w:marBottom w:val="0"/>
                      <w:divBdr>
                        <w:top w:val="none" w:sz="0" w:space="0" w:color="auto"/>
                        <w:left w:val="none" w:sz="0" w:space="0" w:color="auto"/>
                        <w:bottom w:val="none" w:sz="0" w:space="0" w:color="auto"/>
                        <w:right w:val="none" w:sz="0" w:space="0" w:color="auto"/>
                      </w:divBdr>
                    </w:div>
                  </w:divsChild>
                </w:div>
                <w:div w:id="554582424">
                  <w:marLeft w:val="0"/>
                  <w:marRight w:val="0"/>
                  <w:marTop w:val="0"/>
                  <w:marBottom w:val="0"/>
                  <w:divBdr>
                    <w:top w:val="none" w:sz="0" w:space="0" w:color="auto"/>
                    <w:left w:val="none" w:sz="0" w:space="0" w:color="auto"/>
                    <w:bottom w:val="none" w:sz="0" w:space="0" w:color="auto"/>
                    <w:right w:val="none" w:sz="0" w:space="0" w:color="auto"/>
                  </w:divBdr>
                  <w:divsChild>
                    <w:div w:id="258681152">
                      <w:marLeft w:val="0"/>
                      <w:marRight w:val="0"/>
                      <w:marTop w:val="0"/>
                      <w:marBottom w:val="0"/>
                      <w:divBdr>
                        <w:top w:val="none" w:sz="0" w:space="0" w:color="auto"/>
                        <w:left w:val="none" w:sz="0" w:space="0" w:color="auto"/>
                        <w:bottom w:val="none" w:sz="0" w:space="0" w:color="auto"/>
                        <w:right w:val="none" w:sz="0" w:space="0" w:color="auto"/>
                      </w:divBdr>
                    </w:div>
                  </w:divsChild>
                </w:div>
                <w:div w:id="566035765">
                  <w:marLeft w:val="0"/>
                  <w:marRight w:val="0"/>
                  <w:marTop w:val="0"/>
                  <w:marBottom w:val="0"/>
                  <w:divBdr>
                    <w:top w:val="none" w:sz="0" w:space="0" w:color="auto"/>
                    <w:left w:val="none" w:sz="0" w:space="0" w:color="auto"/>
                    <w:bottom w:val="none" w:sz="0" w:space="0" w:color="auto"/>
                    <w:right w:val="none" w:sz="0" w:space="0" w:color="auto"/>
                  </w:divBdr>
                  <w:divsChild>
                    <w:div w:id="189294890">
                      <w:marLeft w:val="0"/>
                      <w:marRight w:val="0"/>
                      <w:marTop w:val="0"/>
                      <w:marBottom w:val="0"/>
                      <w:divBdr>
                        <w:top w:val="none" w:sz="0" w:space="0" w:color="auto"/>
                        <w:left w:val="none" w:sz="0" w:space="0" w:color="auto"/>
                        <w:bottom w:val="none" w:sz="0" w:space="0" w:color="auto"/>
                        <w:right w:val="none" w:sz="0" w:space="0" w:color="auto"/>
                      </w:divBdr>
                    </w:div>
                  </w:divsChild>
                </w:div>
                <w:div w:id="585500085">
                  <w:marLeft w:val="0"/>
                  <w:marRight w:val="0"/>
                  <w:marTop w:val="0"/>
                  <w:marBottom w:val="0"/>
                  <w:divBdr>
                    <w:top w:val="none" w:sz="0" w:space="0" w:color="auto"/>
                    <w:left w:val="none" w:sz="0" w:space="0" w:color="auto"/>
                    <w:bottom w:val="none" w:sz="0" w:space="0" w:color="auto"/>
                    <w:right w:val="none" w:sz="0" w:space="0" w:color="auto"/>
                  </w:divBdr>
                  <w:divsChild>
                    <w:div w:id="694579966">
                      <w:marLeft w:val="0"/>
                      <w:marRight w:val="0"/>
                      <w:marTop w:val="0"/>
                      <w:marBottom w:val="0"/>
                      <w:divBdr>
                        <w:top w:val="none" w:sz="0" w:space="0" w:color="auto"/>
                        <w:left w:val="none" w:sz="0" w:space="0" w:color="auto"/>
                        <w:bottom w:val="none" w:sz="0" w:space="0" w:color="auto"/>
                        <w:right w:val="none" w:sz="0" w:space="0" w:color="auto"/>
                      </w:divBdr>
                    </w:div>
                  </w:divsChild>
                </w:div>
                <w:div w:id="589430865">
                  <w:marLeft w:val="0"/>
                  <w:marRight w:val="0"/>
                  <w:marTop w:val="0"/>
                  <w:marBottom w:val="0"/>
                  <w:divBdr>
                    <w:top w:val="none" w:sz="0" w:space="0" w:color="auto"/>
                    <w:left w:val="none" w:sz="0" w:space="0" w:color="auto"/>
                    <w:bottom w:val="none" w:sz="0" w:space="0" w:color="auto"/>
                    <w:right w:val="none" w:sz="0" w:space="0" w:color="auto"/>
                  </w:divBdr>
                  <w:divsChild>
                    <w:div w:id="809397790">
                      <w:marLeft w:val="0"/>
                      <w:marRight w:val="0"/>
                      <w:marTop w:val="0"/>
                      <w:marBottom w:val="0"/>
                      <w:divBdr>
                        <w:top w:val="none" w:sz="0" w:space="0" w:color="auto"/>
                        <w:left w:val="none" w:sz="0" w:space="0" w:color="auto"/>
                        <w:bottom w:val="none" w:sz="0" w:space="0" w:color="auto"/>
                        <w:right w:val="none" w:sz="0" w:space="0" w:color="auto"/>
                      </w:divBdr>
                    </w:div>
                  </w:divsChild>
                </w:div>
                <w:div w:id="599988665">
                  <w:marLeft w:val="0"/>
                  <w:marRight w:val="0"/>
                  <w:marTop w:val="0"/>
                  <w:marBottom w:val="0"/>
                  <w:divBdr>
                    <w:top w:val="none" w:sz="0" w:space="0" w:color="auto"/>
                    <w:left w:val="none" w:sz="0" w:space="0" w:color="auto"/>
                    <w:bottom w:val="none" w:sz="0" w:space="0" w:color="auto"/>
                    <w:right w:val="none" w:sz="0" w:space="0" w:color="auto"/>
                  </w:divBdr>
                  <w:divsChild>
                    <w:div w:id="1906212700">
                      <w:marLeft w:val="0"/>
                      <w:marRight w:val="0"/>
                      <w:marTop w:val="0"/>
                      <w:marBottom w:val="0"/>
                      <w:divBdr>
                        <w:top w:val="none" w:sz="0" w:space="0" w:color="auto"/>
                        <w:left w:val="none" w:sz="0" w:space="0" w:color="auto"/>
                        <w:bottom w:val="none" w:sz="0" w:space="0" w:color="auto"/>
                        <w:right w:val="none" w:sz="0" w:space="0" w:color="auto"/>
                      </w:divBdr>
                    </w:div>
                  </w:divsChild>
                </w:div>
                <w:div w:id="617763038">
                  <w:marLeft w:val="0"/>
                  <w:marRight w:val="0"/>
                  <w:marTop w:val="0"/>
                  <w:marBottom w:val="0"/>
                  <w:divBdr>
                    <w:top w:val="none" w:sz="0" w:space="0" w:color="auto"/>
                    <w:left w:val="none" w:sz="0" w:space="0" w:color="auto"/>
                    <w:bottom w:val="none" w:sz="0" w:space="0" w:color="auto"/>
                    <w:right w:val="none" w:sz="0" w:space="0" w:color="auto"/>
                  </w:divBdr>
                  <w:divsChild>
                    <w:div w:id="1320189223">
                      <w:marLeft w:val="0"/>
                      <w:marRight w:val="0"/>
                      <w:marTop w:val="0"/>
                      <w:marBottom w:val="0"/>
                      <w:divBdr>
                        <w:top w:val="none" w:sz="0" w:space="0" w:color="auto"/>
                        <w:left w:val="none" w:sz="0" w:space="0" w:color="auto"/>
                        <w:bottom w:val="none" w:sz="0" w:space="0" w:color="auto"/>
                        <w:right w:val="none" w:sz="0" w:space="0" w:color="auto"/>
                      </w:divBdr>
                    </w:div>
                    <w:div w:id="1587104888">
                      <w:marLeft w:val="0"/>
                      <w:marRight w:val="0"/>
                      <w:marTop w:val="0"/>
                      <w:marBottom w:val="0"/>
                      <w:divBdr>
                        <w:top w:val="none" w:sz="0" w:space="0" w:color="auto"/>
                        <w:left w:val="none" w:sz="0" w:space="0" w:color="auto"/>
                        <w:bottom w:val="none" w:sz="0" w:space="0" w:color="auto"/>
                        <w:right w:val="none" w:sz="0" w:space="0" w:color="auto"/>
                      </w:divBdr>
                    </w:div>
                  </w:divsChild>
                </w:div>
                <w:div w:id="653686070">
                  <w:marLeft w:val="0"/>
                  <w:marRight w:val="0"/>
                  <w:marTop w:val="0"/>
                  <w:marBottom w:val="0"/>
                  <w:divBdr>
                    <w:top w:val="none" w:sz="0" w:space="0" w:color="auto"/>
                    <w:left w:val="none" w:sz="0" w:space="0" w:color="auto"/>
                    <w:bottom w:val="none" w:sz="0" w:space="0" w:color="auto"/>
                    <w:right w:val="none" w:sz="0" w:space="0" w:color="auto"/>
                  </w:divBdr>
                  <w:divsChild>
                    <w:div w:id="1084911705">
                      <w:marLeft w:val="0"/>
                      <w:marRight w:val="0"/>
                      <w:marTop w:val="0"/>
                      <w:marBottom w:val="0"/>
                      <w:divBdr>
                        <w:top w:val="none" w:sz="0" w:space="0" w:color="auto"/>
                        <w:left w:val="none" w:sz="0" w:space="0" w:color="auto"/>
                        <w:bottom w:val="none" w:sz="0" w:space="0" w:color="auto"/>
                        <w:right w:val="none" w:sz="0" w:space="0" w:color="auto"/>
                      </w:divBdr>
                    </w:div>
                  </w:divsChild>
                </w:div>
                <w:div w:id="668945452">
                  <w:marLeft w:val="0"/>
                  <w:marRight w:val="0"/>
                  <w:marTop w:val="0"/>
                  <w:marBottom w:val="0"/>
                  <w:divBdr>
                    <w:top w:val="none" w:sz="0" w:space="0" w:color="auto"/>
                    <w:left w:val="none" w:sz="0" w:space="0" w:color="auto"/>
                    <w:bottom w:val="none" w:sz="0" w:space="0" w:color="auto"/>
                    <w:right w:val="none" w:sz="0" w:space="0" w:color="auto"/>
                  </w:divBdr>
                  <w:divsChild>
                    <w:div w:id="1714577776">
                      <w:marLeft w:val="0"/>
                      <w:marRight w:val="0"/>
                      <w:marTop w:val="0"/>
                      <w:marBottom w:val="0"/>
                      <w:divBdr>
                        <w:top w:val="none" w:sz="0" w:space="0" w:color="auto"/>
                        <w:left w:val="none" w:sz="0" w:space="0" w:color="auto"/>
                        <w:bottom w:val="none" w:sz="0" w:space="0" w:color="auto"/>
                        <w:right w:val="none" w:sz="0" w:space="0" w:color="auto"/>
                      </w:divBdr>
                    </w:div>
                  </w:divsChild>
                </w:div>
                <w:div w:id="670790173">
                  <w:marLeft w:val="0"/>
                  <w:marRight w:val="0"/>
                  <w:marTop w:val="0"/>
                  <w:marBottom w:val="0"/>
                  <w:divBdr>
                    <w:top w:val="none" w:sz="0" w:space="0" w:color="auto"/>
                    <w:left w:val="none" w:sz="0" w:space="0" w:color="auto"/>
                    <w:bottom w:val="none" w:sz="0" w:space="0" w:color="auto"/>
                    <w:right w:val="none" w:sz="0" w:space="0" w:color="auto"/>
                  </w:divBdr>
                  <w:divsChild>
                    <w:div w:id="882517573">
                      <w:marLeft w:val="0"/>
                      <w:marRight w:val="0"/>
                      <w:marTop w:val="0"/>
                      <w:marBottom w:val="0"/>
                      <w:divBdr>
                        <w:top w:val="none" w:sz="0" w:space="0" w:color="auto"/>
                        <w:left w:val="none" w:sz="0" w:space="0" w:color="auto"/>
                        <w:bottom w:val="none" w:sz="0" w:space="0" w:color="auto"/>
                        <w:right w:val="none" w:sz="0" w:space="0" w:color="auto"/>
                      </w:divBdr>
                    </w:div>
                  </w:divsChild>
                </w:div>
                <w:div w:id="673917855">
                  <w:marLeft w:val="0"/>
                  <w:marRight w:val="0"/>
                  <w:marTop w:val="0"/>
                  <w:marBottom w:val="0"/>
                  <w:divBdr>
                    <w:top w:val="none" w:sz="0" w:space="0" w:color="auto"/>
                    <w:left w:val="none" w:sz="0" w:space="0" w:color="auto"/>
                    <w:bottom w:val="none" w:sz="0" w:space="0" w:color="auto"/>
                    <w:right w:val="none" w:sz="0" w:space="0" w:color="auto"/>
                  </w:divBdr>
                  <w:divsChild>
                    <w:div w:id="2074085524">
                      <w:marLeft w:val="0"/>
                      <w:marRight w:val="0"/>
                      <w:marTop w:val="0"/>
                      <w:marBottom w:val="0"/>
                      <w:divBdr>
                        <w:top w:val="none" w:sz="0" w:space="0" w:color="auto"/>
                        <w:left w:val="none" w:sz="0" w:space="0" w:color="auto"/>
                        <w:bottom w:val="none" w:sz="0" w:space="0" w:color="auto"/>
                        <w:right w:val="none" w:sz="0" w:space="0" w:color="auto"/>
                      </w:divBdr>
                    </w:div>
                  </w:divsChild>
                </w:div>
                <w:div w:id="681736043">
                  <w:marLeft w:val="0"/>
                  <w:marRight w:val="0"/>
                  <w:marTop w:val="0"/>
                  <w:marBottom w:val="0"/>
                  <w:divBdr>
                    <w:top w:val="none" w:sz="0" w:space="0" w:color="auto"/>
                    <w:left w:val="none" w:sz="0" w:space="0" w:color="auto"/>
                    <w:bottom w:val="none" w:sz="0" w:space="0" w:color="auto"/>
                    <w:right w:val="none" w:sz="0" w:space="0" w:color="auto"/>
                  </w:divBdr>
                  <w:divsChild>
                    <w:div w:id="1266034221">
                      <w:marLeft w:val="0"/>
                      <w:marRight w:val="0"/>
                      <w:marTop w:val="0"/>
                      <w:marBottom w:val="0"/>
                      <w:divBdr>
                        <w:top w:val="none" w:sz="0" w:space="0" w:color="auto"/>
                        <w:left w:val="none" w:sz="0" w:space="0" w:color="auto"/>
                        <w:bottom w:val="none" w:sz="0" w:space="0" w:color="auto"/>
                        <w:right w:val="none" w:sz="0" w:space="0" w:color="auto"/>
                      </w:divBdr>
                    </w:div>
                  </w:divsChild>
                </w:div>
                <w:div w:id="693848445">
                  <w:marLeft w:val="0"/>
                  <w:marRight w:val="0"/>
                  <w:marTop w:val="0"/>
                  <w:marBottom w:val="0"/>
                  <w:divBdr>
                    <w:top w:val="none" w:sz="0" w:space="0" w:color="auto"/>
                    <w:left w:val="none" w:sz="0" w:space="0" w:color="auto"/>
                    <w:bottom w:val="none" w:sz="0" w:space="0" w:color="auto"/>
                    <w:right w:val="none" w:sz="0" w:space="0" w:color="auto"/>
                  </w:divBdr>
                  <w:divsChild>
                    <w:div w:id="1322470500">
                      <w:marLeft w:val="0"/>
                      <w:marRight w:val="0"/>
                      <w:marTop w:val="0"/>
                      <w:marBottom w:val="0"/>
                      <w:divBdr>
                        <w:top w:val="none" w:sz="0" w:space="0" w:color="auto"/>
                        <w:left w:val="none" w:sz="0" w:space="0" w:color="auto"/>
                        <w:bottom w:val="none" w:sz="0" w:space="0" w:color="auto"/>
                        <w:right w:val="none" w:sz="0" w:space="0" w:color="auto"/>
                      </w:divBdr>
                    </w:div>
                  </w:divsChild>
                </w:div>
                <w:div w:id="702094603">
                  <w:marLeft w:val="0"/>
                  <w:marRight w:val="0"/>
                  <w:marTop w:val="0"/>
                  <w:marBottom w:val="0"/>
                  <w:divBdr>
                    <w:top w:val="none" w:sz="0" w:space="0" w:color="auto"/>
                    <w:left w:val="none" w:sz="0" w:space="0" w:color="auto"/>
                    <w:bottom w:val="none" w:sz="0" w:space="0" w:color="auto"/>
                    <w:right w:val="none" w:sz="0" w:space="0" w:color="auto"/>
                  </w:divBdr>
                  <w:divsChild>
                    <w:div w:id="421952425">
                      <w:marLeft w:val="0"/>
                      <w:marRight w:val="0"/>
                      <w:marTop w:val="0"/>
                      <w:marBottom w:val="0"/>
                      <w:divBdr>
                        <w:top w:val="none" w:sz="0" w:space="0" w:color="auto"/>
                        <w:left w:val="none" w:sz="0" w:space="0" w:color="auto"/>
                        <w:bottom w:val="none" w:sz="0" w:space="0" w:color="auto"/>
                        <w:right w:val="none" w:sz="0" w:space="0" w:color="auto"/>
                      </w:divBdr>
                    </w:div>
                  </w:divsChild>
                </w:div>
                <w:div w:id="704720832">
                  <w:marLeft w:val="0"/>
                  <w:marRight w:val="0"/>
                  <w:marTop w:val="0"/>
                  <w:marBottom w:val="0"/>
                  <w:divBdr>
                    <w:top w:val="none" w:sz="0" w:space="0" w:color="auto"/>
                    <w:left w:val="none" w:sz="0" w:space="0" w:color="auto"/>
                    <w:bottom w:val="none" w:sz="0" w:space="0" w:color="auto"/>
                    <w:right w:val="none" w:sz="0" w:space="0" w:color="auto"/>
                  </w:divBdr>
                  <w:divsChild>
                    <w:div w:id="1316836282">
                      <w:marLeft w:val="0"/>
                      <w:marRight w:val="0"/>
                      <w:marTop w:val="0"/>
                      <w:marBottom w:val="0"/>
                      <w:divBdr>
                        <w:top w:val="none" w:sz="0" w:space="0" w:color="auto"/>
                        <w:left w:val="none" w:sz="0" w:space="0" w:color="auto"/>
                        <w:bottom w:val="none" w:sz="0" w:space="0" w:color="auto"/>
                        <w:right w:val="none" w:sz="0" w:space="0" w:color="auto"/>
                      </w:divBdr>
                    </w:div>
                  </w:divsChild>
                </w:div>
                <w:div w:id="730159128">
                  <w:marLeft w:val="0"/>
                  <w:marRight w:val="0"/>
                  <w:marTop w:val="0"/>
                  <w:marBottom w:val="0"/>
                  <w:divBdr>
                    <w:top w:val="none" w:sz="0" w:space="0" w:color="auto"/>
                    <w:left w:val="none" w:sz="0" w:space="0" w:color="auto"/>
                    <w:bottom w:val="none" w:sz="0" w:space="0" w:color="auto"/>
                    <w:right w:val="none" w:sz="0" w:space="0" w:color="auto"/>
                  </w:divBdr>
                  <w:divsChild>
                    <w:div w:id="363287128">
                      <w:marLeft w:val="0"/>
                      <w:marRight w:val="0"/>
                      <w:marTop w:val="0"/>
                      <w:marBottom w:val="0"/>
                      <w:divBdr>
                        <w:top w:val="none" w:sz="0" w:space="0" w:color="auto"/>
                        <w:left w:val="none" w:sz="0" w:space="0" w:color="auto"/>
                        <w:bottom w:val="none" w:sz="0" w:space="0" w:color="auto"/>
                        <w:right w:val="none" w:sz="0" w:space="0" w:color="auto"/>
                      </w:divBdr>
                    </w:div>
                  </w:divsChild>
                </w:div>
                <w:div w:id="732627188">
                  <w:marLeft w:val="0"/>
                  <w:marRight w:val="0"/>
                  <w:marTop w:val="0"/>
                  <w:marBottom w:val="0"/>
                  <w:divBdr>
                    <w:top w:val="none" w:sz="0" w:space="0" w:color="auto"/>
                    <w:left w:val="none" w:sz="0" w:space="0" w:color="auto"/>
                    <w:bottom w:val="none" w:sz="0" w:space="0" w:color="auto"/>
                    <w:right w:val="none" w:sz="0" w:space="0" w:color="auto"/>
                  </w:divBdr>
                  <w:divsChild>
                    <w:div w:id="1737166113">
                      <w:marLeft w:val="0"/>
                      <w:marRight w:val="0"/>
                      <w:marTop w:val="0"/>
                      <w:marBottom w:val="0"/>
                      <w:divBdr>
                        <w:top w:val="none" w:sz="0" w:space="0" w:color="auto"/>
                        <w:left w:val="none" w:sz="0" w:space="0" w:color="auto"/>
                        <w:bottom w:val="none" w:sz="0" w:space="0" w:color="auto"/>
                        <w:right w:val="none" w:sz="0" w:space="0" w:color="auto"/>
                      </w:divBdr>
                    </w:div>
                  </w:divsChild>
                </w:div>
                <w:div w:id="761336014">
                  <w:marLeft w:val="0"/>
                  <w:marRight w:val="0"/>
                  <w:marTop w:val="0"/>
                  <w:marBottom w:val="0"/>
                  <w:divBdr>
                    <w:top w:val="none" w:sz="0" w:space="0" w:color="auto"/>
                    <w:left w:val="none" w:sz="0" w:space="0" w:color="auto"/>
                    <w:bottom w:val="none" w:sz="0" w:space="0" w:color="auto"/>
                    <w:right w:val="none" w:sz="0" w:space="0" w:color="auto"/>
                  </w:divBdr>
                  <w:divsChild>
                    <w:div w:id="1300262007">
                      <w:marLeft w:val="0"/>
                      <w:marRight w:val="0"/>
                      <w:marTop w:val="0"/>
                      <w:marBottom w:val="0"/>
                      <w:divBdr>
                        <w:top w:val="none" w:sz="0" w:space="0" w:color="auto"/>
                        <w:left w:val="none" w:sz="0" w:space="0" w:color="auto"/>
                        <w:bottom w:val="none" w:sz="0" w:space="0" w:color="auto"/>
                        <w:right w:val="none" w:sz="0" w:space="0" w:color="auto"/>
                      </w:divBdr>
                    </w:div>
                  </w:divsChild>
                </w:div>
                <w:div w:id="786386682">
                  <w:marLeft w:val="0"/>
                  <w:marRight w:val="0"/>
                  <w:marTop w:val="0"/>
                  <w:marBottom w:val="0"/>
                  <w:divBdr>
                    <w:top w:val="none" w:sz="0" w:space="0" w:color="auto"/>
                    <w:left w:val="none" w:sz="0" w:space="0" w:color="auto"/>
                    <w:bottom w:val="none" w:sz="0" w:space="0" w:color="auto"/>
                    <w:right w:val="none" w:sz="0" w:space="0" w:color="auto"/>
                  </w:divBdr>
                  <w:divsChild>
                    <w:div w:id="270864176">
                      <w:marLeft w:val="0"/>
                      <w:marRight w:val="0"/>
                      <w:marTop w:val="0"/>
                      <w:marBottom w:val="0"/>
                      <w:divBdr>
                        <w:top w:val="none" w:sz="0" w:space="0" w:color="auto"/>
                        <w:left w:val="none" w:sz="0" w:space="0" w:color="auto"/>
                        <w:bottom w:val="none" w:sz="0" w:space="0" w:color="auto"/>
                        <w:right w:val="none" w:sz="0" w:space="0" w:color="auto"/>
                      </w:divBdr>
                    </w:div>
                  </w:divsChild>
                </w:div>
                <w:div w:id="810363351">
                  <w:marLeft w:val="0"/>
                  <w:marRight w:val="0"/>
                  <w:marTop w:val="0"/>
                  <w:marBottom w:val="0"/>
                  <w:divBdr>
                    <w:top w:val="none" w:sz="0" w:space="0" w:color="auto"/>
                    <w:left w:val="none" w:sz="0" w:space="0" w:color="auto"/>
                    <w:bottom w:val="none" w:sz="0" w:space="0" w:color="auto"/>
                    <w:right w:val="none" w:sz="0" w:space="0" w:color="auto"/>
                  </w:divBdr>
                  <w:divsChild>
                    <w:div w:id="1953856679">
                      <w:marLeft w:val="0"/>
                      <w:marRight w:val="0"/>
                      <w:marTop w:val="0"/>
                      <w:marBottom w:val="0"/>
                      <w:divBdr>
                        <w:top w:val="none" w:sz="0" w:space="0" w:color="auto"/>
                        <w:left w:val="none" w:sz="0" w:space="0" w:color="auto"/>
                        <w:bottom w:val="none" w:sz="0" w:space="0" w:color="auto"/>
                        <w:right w:val="none" w:sz="0" w:space="0" w:color="auto"/>
                      </w:divBdr>
                    </w:div>
                  </w:divsChild>
                </w:div>
                <w:div w:id="835681916">
                  <w:marLeft w:val="0"/>
                  <w:marRight w:val="0"/>
                  <w:marTop w:val="0"/>
                  <w:marBottom w:val="0"/>
                  <w:divBdr>
                    <w:top w:val="none" w:sz="0" w:space="0" w:color="auto"/>
                    <w:left w:val="none" w:sz="0" w:space="0" w:color="auto"/>
                    <w:bottom w:val="none" w:sz="0" w:space="0" w:color="auto"/>
                    <w:right w:val="none" w:sz="0" w:space="0" w:color="auto"/>
                  </w:divBdr>
                  <w:divsChild>
                    <w:div w:id="621814317">
                      <w:marLeft w:val="0"/>
                      <w:marRight w:val="0"/>
                      <w:marTop w:val="0"/>
                      <w:marBottom w:val="0"/>
                      <w:divBdr>
                        <w:top w:val="none" w:sz="0" w:space="0" w:color="auto"/>
                        <w:left w:val="none" w:sz="0" w:space="0" w:color="auto"/>
                        <w:bottom w:val="none" w:sz="0" w:space="0" w:color="auto"/>
                        <w:right w:val="none" w:sz="0" w:space="0" w:color="auto"/>
                      </w:divBdr>
                    </w:div>
                  </w:divsChild>
                </w:div>
                <w:div w:id="870343074">
                  <w:marLeft w:val="0"/>
                  <w:marRight w:val="0"/>
                  <w:marTop w:val="0"/>
                  <w:marBottom w:val="0"/>
                  <w:divBdr>
                    <w:top w:val="none" w:sz="0" w:space="0" w:color="auto"/>
                    <w:left w:val="none" w:sz="0" w:space="0" w:color="auto"/>
                    <w:bottom w:val="none" w:sz="0" w:space="0" w:color="auto"/>
                    <w:right w:val="none" w:sz="0" w:space="0" w:color="auto"/>
                  </w:divBdr>
                  <w:divsChild>
                    <w:div w:id="1726757783">
                      <w:marLeft w:val="0"/>
                      <w:marRight w:val="0"/>
                      <w:marTop w:val="0"/>
                      <w:marBottom w:val="0"/>
                      <w:divBdr>
                        <w:top w:val="none" w:sz="0" w:space="0" w:color="auto"/>
                        <w:left w:val="none" w:sz="0" w:space="0" w:color="auto"/>
                        <w:bottom w:val="none" w:sz="0" w:space="0" w:color="auto"/>
                        <w:right w:val="none" w:sz="0" w:space="0" w:color="auto"/>
                      </w:divBdr>
                    </w:div>
                  </w:divsChild>
                </w:div>
                <w:div w:id="889610634">
                  <w:marLeft w:val="0"/>
                  <w:marRight w:val="0"/>
                  <w:marTop w:val="0"/>
                  <w:marBottom w:val="0"/>
                  <w:divBdr>
                    <w:top w:val="none" w:sz="0" w:space="0" w:color="auto"/>
                    <w:left w:val="none" w:sz="0" w:space="0" w:color="auto"/>
                    <w:bottom w:val="none" w:sz="0" w:space="0" w:color="auto"/>
                    <w:right w:val="none" w:sz="0" w:space="0" w:color="auto"/>
                  </w:divBdr>
                  <w:divsChild>
                    <w:div w:id="1180241679">
                      <w:marLeft w:val="0"/>
                      <w:marRight w:val="0"/>
                      <w:marTop w:val="0"/>
                      <w:marBottom w:val="0"/>
                      <w:divBdr>
                        <w:top w:val="none" w:sz="0" w:space="0" w:color="auto"/>
                        <w:left w:val="none" w:sz="0" w:space="0" w:color="auto"/>
                        <w:bottom w:val="none" w:sz="0" w:space="0" w:color="auto"/>
                        <w:right w:val="none" w:sz="0" w:space="0" w:color="auto"/>
                      </w:divBdr>
                    </w:div>
                  </w:divsChild>
                </w:div>
                <w:div w:id="900793959">
                  <w:marLeft w:val="0"/>
                  <w:marRight w:val="0"/>
                  <w:marTop w:val="0"/>
                  <w:marBottom w:val="0"/>
                  <w:divBdr>
                    <w:top w:val="none" w:sz="0" w:space="0" w:color="auto"/>
                    <w:left w:val="none" w:sz="0" w:space="0" w:color="auto"/>
                    <w:bottom w:val="none" w:sz="0" w:space="0" w:color="auto"/>
                    <w:right w:val="none" w:sz="0" w:space="0" w:color="auto"/>
                  </w:divBdr>
                  <w:divsChild>
                    <w:div w:id="262960609">
                      <w:marLeft w:val="0"/>
                      <w:marRight w:val="0"/>
                      <w:marTop w:val="0"/>
                      <w:marBottom w:val="0"/>
                      <w:divBdr>
                        <w:top w:val="none" w:sz="0" w:space="0" w:color="auto"/>
                        <w:left w:val="none" w:sz="0" w:space="0" w:color="auto"/>
                        <w:bottom w:val="none" w:sz="0" w:space="0" w:color="auto"/>
                        <w:right w:val="none" w:sz="0" w:space="0" w:color="auto"/>
                      </w:divBdr>
                    </w:div>
                    <w:div w:id="1577127928">
                      <w:marLeft w:val="0"/>
                      <w:marRight w:val="0"/>
                      <w:marTop w:val="0"/>
                      <w:marBottom w:val="0"/>
                      <w:divBdr>
                        <w:top w:val="none" w:sz="0" w:space="0" w:color="auto"/>
                        <w:left w:val="none" w:sz="0" w:space="0" w:color="auto"/>
                        <w:bottom w:val="none" w:sz="0" w:space="0" w:color="auto"/>
                        <w:right w:val="none" w:sz="0" w:space="0" w:color="auto"/>
                      </w:divBdr>
                    </w:div>
                  </w:divsChild>
                </w:div>
                <w:div w:id="914049925">
                  <w:marLeft w:val="0"/>
                  <w:marRight w:val="0"/>
                  <w:marTop w:val="0"/>
                  <w:marBottom w:val="0"/>
                  <w:divBdr>
                    <w:top w:val="none" w:sz="0" w:space="0" w:color="auto"/>
                    <w:left w:val="none" w:sz="0" w:space="0" w:color="auto"/>
                    <w:bottom w:val="none" w:sz="0" w:space="0" w:color="auto"/>
                    <w:right w:val="none" w:sz="0" w:space="0" w:color="auto"/>
                  </w:divBdr>
                  <w:divsChild>
                    <w:div w:id="1801537059">
                      <w:marLeft w:val="0"/>
                      <w:marRight w:val="0"/>
                      <w:marTop w:val="0"/>
                      <w:marBottom w:val="0"/>
                      <w:divBdr>
                        <w:top w:val="none" w:sz="0" w:space="0" w:color="auto"/>
                        <w:left w:val="none" w:sz="0" w:space="0" w:color="auto"/>
                        <w:bottom w:val="none" w:sz="0" w:space="0" w:color="auto"/>
                        <w:right w:val="none" w:sz="0" w:space="0" w:color="auto"/>
                      </w:divBdr>
                    </w:div>
                  </w:divsChild>
                </w:div>
                <w:div w:id="936017137">
                  <w:marLeft w:val="0"/>
                  <w:marRight w:val="0"/>
                  <w:marTop w:val="0"/>
                  <w:marBottom w:val="0"/>
                  <w:divBdr>
                    <w:top w:val="none" w:sz="0" w:space="0" w:color="auto"/>
                    <w:left w:val="none" w:sz="0" w:space="0" w:color="auto"/>
                    <w:bottom w:val="none" w:sz="0" w:space="0" w:color="auto"/>
                    <w:right w:val="none" w:sz="0" w:space="0" w:color="auto"/>
                  </w:divBdr>
                  <w:divsChild>
                    <w:div w:id="418521148">
                      <w:marLeft w:val="0"/>
                      <w:marRight w:val="0"/>
                      <w:marTop w:val="0"/>
                      <w:marBottom w:val="0"/>
                      <w:divBdr>
                        <w:top w:val="none" w:sz="0" w:space="0" w:color="auto"/>
                        <w:left w:val="none" w:sz="0" w:space="0" w:color="auto"/>
                        <w:bottom w:val="none" w:sz="0" w:space="0" w:color="auto"/>
                        <w:right w:val="none" w:sz="0" w:space="0" w:color="auto"/>
                      </w:divBdr>
                    </w:div>
                  </w:divsChild>
                </w:div>
                <w:div w:id="945770221">
                  <w:marLeft w:val="0"/>
                  <w:marRight w:val="0"/>
                  <w:marTop w:val="0"/>
                  <w:marBottom w:val="0"/>
                  <w:divBdr>
                    <w:top w:val="none" w:sz="0" w:space="0" w:color="auto"/>
                    <w:left w:val="none" w:sz="0" w:space="0" w:color="auto"/>
                    <w:bottom w:val="none" w:sz="0" w:space="0" w:color="auto"/>
                    <w:right w:val="none" w:sz="0" w:space="0" w:color="auto"/>
                  </w:divBdr>
                  <w:divsChild>
                    <w:div w:id="732432219">
                      <w:marLeft w:val="0"/>
                      <w:marRight w:val="0"/>
                      <w:marTop w:val="0"/>
                      <w:marBottom w:val="0"/>
                      <w:divBdr>
                        <w:top w:val="none" w:sz="0" w:space="0" w:color="auto"/>
                        <w:left w:val="none" w:sz="0" w:space="0" w:color="auto"/>
                        <w:bottom w:val="none" w:sz="0" w:space="0" w:color="auto"/>
                        <w:right w:val="none" w:sz="0" w:space="0" w:color="auto"/>
                      </w:divBdr>
                    </w:div>
                  </w:divsChild>
                </w:div>
                <w:div w:id="948004477">
                  <w:marLeft w:val="0"/>
                  <w:marRight w:val="0"/>
                  <w:marTop w:val="0"/>
                  <w:marBottom w:val="0"/>
                  <w:divBdr>
                    <w:top w:val="none" w:sz="0" w:space="0" w:color="auto"/>
                    <w:left w:val="none" w:sz="0" w:space="0" w:color="auto"/>
                    <w:bottom w:val="none" w:sz="0" w:space="0" w:color="auto"/>
                    <w:right w:val="none" w:sz="0" w:space="0" w:color="auto"/>
                  </w:divBdr>
                  <w:divsChild>
                    <w:div w:id="995378866">
                      <w:marLeft w:val="0"/>
                      <w:marRight w:val="0"/>
                      <w:marTop w:val="0"/>
                      <w:marBottom w:val="0"/>
                      <w:divBdr>
                        <w:top w:val="none" w:sz="0" w:space="0" w:color="auto"/>
                        <w:left w:val="none" w:sz="0" w:space="0" w:color="auto"/>
                        <w:bottom w:val="none" w:sz="0" w:space="0" w:color="auto"/>
                        <w:right w:val="none" w:sz="0" w:space="0" w:color="auto"/>
                      </w:divBdr>
                    </w:div>
                  </w:divsChild>
                </w:div>
                <w:div w:id="951746522">
                  <w:marLeft w:val="0"/>
                  <w:marRight w:val="0"/>
                  <w:marTop w:val="0"/>
                  <w:marBottom w:val="0"/>
                  <w:divBdr>
                    <w:top w:val="none" w:sz="0" w:space="0" w:color="auto"/>
                    <w:left w:val="none" w:sz="0" w:space="0" w:color="auto"/>
                    <w:bottom w:val="none" w:sz="0" w:space="0" w:color="auto"/>
                    <w:right w:val="none" w:sz="0" w:space="0" w:color="auto"/>
                  </w:divBdr>
                  <w:divsChild>
                    <w:div w:id="1471167480">
                      <w:marLeft w:val="0"/>
                      <w:marRight w:val="0"/>
                      <w:marTop w:val="0"/>
                      <w:marBottom w:val="0"/>
                      <w:divBdr>
                        <w:top w:val="none" w:sz="0" w:space="0" w:color="auto"/>
                        <w:left w:val="none" w:sz="0" w:space="0" w:color="auto"/>
                        <w:bottom w:val="none" w:sz="0" w:space="0" w:color="auto"/>
                        <w:right w:val="none" w:sz="0" w:space="0" w:color="auto"/>
                      </w:divBdr>
                    </w:div>
                  </w:divsChild>
                </w:div>
                <w:div w:id="961769321">
                  <w:marLeft w:val="0"/>
                  <w:marRight w:val="0"/>
                  <w:marTop w:val="0"/>
                  <w:marBottom w:val="0"/>
                  <w:divBdr>
                    <w:top w:val="none" w:sz="0" w:space="0" w:color="auto"/>
                    <w:left w:val="none" w:sz="0" w:space="0" w:color="auto"/>
                    <w:bottom w:val="none" w:sz="0" w:space="0" w:color="auto"/>
                    <w:right w:val="none" w:sz="0" w:space="0" w:color="auto"/>
                  </w:divBdr>
                  <w:divsChild>
                    <w:div w:id="553811518">
                      <w:marLeft w:val="0"/>
                      <w:marRight w:val="0"/>
                      <w:marTop w:val="0"/>
                      <w:marBottom w:val="0"/>
                      <w:divBdr>
                        <w:top w:val="none" w:sz="0" w:space="0" w:color="auto"/>
                        <w:left w:val="none" w:sz="0" w:space="0" w:color="auto"/>
                        <w:bottom w:val="none" w:sz="0" w:space="0" w:color="auto"/>
                        <w:right w:val="none" w:sz="0" w:space="0" w:color="auto"/>
                      </w:divBdr>
                    </w:div>
                  </w:divsChild>
                </w:div>
                <w:div w:id="971666627">
                  <w:marLeft w:val="0"/>
                  <w:marRight w:val="0"/>
                  <w:marTop w:val="0"/>
                  <w:marBottom w:val="0"/>
                  <w:divBdr>
                    <w:top w:val="none" w:sz="0" w:space="0" w:color="auto"/>
                    <w:left w:val="none" w:sz="0" w:space="0" w:color="auto"/>
                    <w:bottom w:val="none" w:sz="0" w:space="0" w:color="auto"/>
                    <w:right w:val="none" w:sz="0" w:space="0" w:color="auto"/>
                  </w:divBdr>
                  <w:divsChild>
                    <w:div w:id="1535772994">
                      <w:marLeft w:val="0"/>
                      <w:marRight w:val="0"/>
                      <w:marTop w:val="0"/>
                      <w:marBottom w:val="0"/>
                      <w:divBdr>
                        <w:top w:val="none" w:sz="0" w:space="0" w:color="auto"/>
                        <w:left w:val="none" w:sz="0" w:space="0" w:color="auto"/>
                        <w:bottom w:val="none" w:sz="0" w:space="0" w:color="auto"/>
                        <w:right w:val="none" w:sz="0" w:space="0" w:color="auto"/>
                      </w:divBdr>
                    </w:div>
                    <w:div w:id="2056808047">
                      <w:marLeft w:val="0"/>
                      <w:marRight w:val="0"/>
                      <w:marTop w:val="0"/>
                      <w:marBottom w:val="0"/>
                      <w:divBdr>
                        <w:top w:val="none" w:sz="0" w:space="0" w:color="auto"/>
                        <w:left w:val="none" w:sz="0" w:space="0" w:color="auto"/>
                        <w:bottom w:val="none" w:sz="0" w:space="0" w:color="auto"/>
                        <w:right w:val="none" w:sz="0" w:space="0" w:color="auto"/>
                      </w:divBdr>
                    </w:div>
                  </w:divsChild>
                </w:div>
                <w:div w:id="974337492">
                  <w:marLeft w:val="0"/>
                  <w:marRight w:val="0"/>
                  <w:marTop w:val="0"/>
                  <w:marBottom w:val="0"/>
                  <w:divBdr>
                    <w:top w:val="none" w:sz="0" w:space="0" w:color="auto"/>
                    <w:left w:val="none" w:sz="0" w:space="0" w:color="auto"/>
                    <w:bottom w:val="none" w:sz="0" w:space="0" w:color="auto"/>
                    <w:right w:val="none" w:sz="0" w:space="0" w:color="auto"/>
                  </w:divBdr>
                  <w:divsChild>
                    <w:div w:id="1847358874">
                      <w:marLeft w:val="0"/>
                      <w:marRight w:val="0"/>
                      <w:marTop w:val="0"/>
                      <w:marBottom w:val="0"/>
                      <w:divBdr>
                        <w:top w:val="none" w:sz="0" w:space="0" w:color="auto"/>
                        <w:left w:val="none" w:sz="0" w:space="0" w:color="auto"/>
                        <w:bottom w:val="none" w:sz="0" w:space="0" w:color="auto"/>
                        <w:right w:val="none" w:sz="0" w:space="0" w:color="auto"/>
                      </w:divBdr>
                    </w:div>
                  </w:divsChild>
                </w:div>
                <w:div w:id="977681663">
                  <w:marLeft w:val="0"/>
                  <w:marRight w:val="0"/>
                  <w:marTop w:val="0"/>
                  <w:marBottom w:val="0"/>
                  <w:divBdr>
                    <w:top w:val="none" w:sz="0" w:space="0" w:color="auto"/>
                    <w:left w:val="none" w:sz="0" w:space="0" w:color="auto"/>
                    <w:bottom w:val="none" w:sz="0" w:space="0" w:color="auto"/>
                    <w:right w:val="none" w:sz="0" w:space="0" w:color="auto"/>
                  </w:divBdr>
                  <w:divsChild>
                    <w:div w:id="857276998">
                      <w:marLeft w:val="0"/>
                      <w:marRight w:val="0"/>
                      <w:marTop w:val="0"/>
                      <w:marBottom w:val="0"/>
                      <w:divBdr>
                        <w:top w:val="none" w:sz="0" w:space="0" w:color="auto"/>
                        <w:left w:val="none" w:sz="0" w:space="0" w:color="auto"/>
                        <w:bottom w:val="none" w:sz="0" w:space="0" w:color="auto"/>
                        <w:right w:val="none" w:sz="0" w:space="0" w:color="auto"/>
                      </w:divBdr>
                    </w:div>
                  </w:divsChild>
                </w:div>
                <w:div w:id="986010937">
                  <w:marLeft w:val="0"/>
                  <w:marRight w:val="0"/>
                  <w:marTop w:val="0"/>
                  <w:marBottom w:val="0"/>
                  <w:divBdr>
                    <w:top w:val="none" w:sz="0" w:space="0" w:color="auto"/>
                    <w:left w:val="none" w:sz="0" w:space="0" w:color="auto"/>
                    <w:bottom w:val="none" w:sz="0" w:space="0" w:color="auto"/>
                    <w:right w:val="none" w:sz="0" w:space="0" w:color="auto"/>
                  </w:divBdr>
                  <w:divsChild>
                    <w:div w:id="1722554261">
                      <w:marLeft w:val="0"/>
                      <w:marRight w:val="0"/>
                      <w:marTop w:val="0"/>
                      <w:marBottom w:val="0"/>
                      <w:divBdr>
                        <w:top w:val="none" w:sz="0" w:space="0" w:color="auto"/>
                        <w:left w:val="none" w:sz="0" w:space="0" w:color="auto"/>
                        <w:bottom w:val="none" w:sz="0" w:space="0" w:color="auto"/>
                        <w:right w:val="none" w:sz="0" w:space="0" w:color="auto"/>
                      </w:divBdr>
                    </w:div>
                  </w:divsChild>
                </w:div>
                <w:div w:id="991831672">
                  <w:marLeft w:val="0"/>
                  <w:marRight w:val="0"/>
                  <w:marTop w:val="0"/>
                  <w:marBottom w:val="0"/>
                  <w:divBdr>
                    <w:top w:val="none" w:sz="0" w:space="0" w:color="auto"/>
                    <w:left w:val="none" w:sz="0" w:space="0" w:color="auto"/>
                    <w:bottom w:val="none" w:sz="0" w:space="0" w:color="auto"/>
                    <w:right w:val="none" w:sz="0" w:space="0" w:color="auto"/>
                  </w:divBdr>
                  <w:divsChild>
                    <w:div w:id="1222523392">
                      <w:marLeft w:val="0"/>
                      <w:marRight w:val="0"/>
                      <w:marTop w:val="0"/>
                      <w:marBottom w:val="0"/>
                      <w:divBdr>
                        <w:top w:val="none" w:sz="0" w:space="0" w:color="auto"/>
                        <w:left w:val="none" w:sz="0" w:space="0" w:color="auto"/>
                        <w:bottom w:val="none" w:sz="0" w:space="0" w:color="auto"/>
                        <w:right w:val="none" w:sz="0" w:space="0" w:color="auto"/>
                      </w:divBdr>
                    </w:div>
                  </w:divsChild>
                </w:div>
                <w:div w:id="1034229406">
                  <w:marLeft w:val="0"/>
                  <w:marRight w:val="0"/>
                  <w:marTop w:val="0"/>
                  <w:marBottom w:val="0"/>
                  <w:divBdr>
                    <w:top w:val="none" w:sz="0" w:space="0" w:color="auto"/>
                    <w:left w:val="none" w:sz="0" w:space="0" w:color="auto"/>
                    <w:bottom w:val="none" w:sz="0" w:space="0" w:color="auto"/>
                    <w:right w:val="none" w:sz="0" w:space="0" w:color="auto"/>
                  </w:divBdr>
                  <w:divsChild>
                    <w:div w:id="1998458602">
                      <w:marLeft w:val="0"/>
                      <w:marRight w:val="0"/>
                      <w:marTop w:val="0"/>
                      <w:marBottom w:val="0"/>
                      <w:divBdr>
                        <w:top w:val="none" w:sz="0" w:space="0" w:color="auto"/>
                        <w:left w:val="none" w:sz="0" w:space="0" w:color="auto"/>
                        <w:bottom w:val="none" w:sz="0" w:space="0" w:color="auto"/>
                        <w:right w:val="none" w:sz="0" w:space="0" w:color="auto"/>
                      </w:divBdr>
                    </w:div>
                  </w:divsChild>
                </w:div>
                <w:div w:id="1036661345">
                  <w:marLeft w:val="0"/>
                  <w:marRight w:val="0"/>
                  <w:marTop w:val="0"/>
                  <w:marBottom w:val="0"/>
                  <w:divBdr>
                    <w:top w:val="none" w:sz="0" w:space="0" w:color="auto"/>
                    <w:left w:val="none" w:sz="0" w:space="0" w:color="auto"/>
                    <w:bottom w:val="none" w:sz="0" w:space="0" w:color="auto"/>
                    <w:right w:val="none" w:sz="0" w:space="0" w:color="auto"/>
                  </w:divBdr>
                  <w:divsChild>
                    <w:div w:id="659962779">
                      <w:marLeft w:val="0"/>
                      <w:marRight w:val="0"/>
                      <w:marTop w:val="0"/>
                      <w:marBottom w:val="0"/>
                      <w:divBdr>
                        <w:top w:val="none" w:sz="0" w:space="0" w:color="auto"/>
                        <w:left w:val="none" w:sz="0" w:space="0" w:color="auto"/>
                        <w:bottom w:val="none" w:sz="0" w:space="0" w:color="auto"/>
                        <w:right w:val="none" w:sz="0" w:space="0" w:color="auto"/>
                      </w:divBdr>
                    </w:div>
                  </w:divsChild>
                </w:div>
                <w:div w:id="1055857927">
                  <w:marLeft w:val="0"/>
                  <w:marRight w:val="0"/>
                  <w:marTop w:val="0"/>
                  <w:marBottom w:val="0"/>
                  <w:divBdr>
                    <w:top w:val="none" w:sz="0" w:space="0" w:color="auto"/>
                    <w:left w:val="none" w:sz="0" w:space="0" w:color="auto"/>
                    <w:bottom w:val="none" w:sz="0" w:space="0" w:color="auto"/>
                    <w:right w:val="none" w:sz="0" w:space="0" w:color="auto"/>
                  </w:divBdr>
                  <w:divsChild>
                    <w:div w:id="1009718168">
                      <w:marLeft w:val="0"/>
                      <w:marRight w:val="0"/>
                      <w:marTop w:val="0"/>
                      <w:marBottom w:val="0"/>
                      <w:divBdr>
                        <w:top w:val="none" w:sz="0" w:space="0" w:color="auto"/>
                        <w:left w:val="none" w:sz="0" w:space="0" w:color="auto"/>
                        <w:bottom w:val="none" w:sz="0" w:space="0" w:color="auto"/>
                        <w:right w:val="none" w:sz="0" w:space="0" w:color="auto"/>
                      </w:divBdr>
                    </w:div>
                  </w:divsChild>
                </w:div>
                <w:div w:id="1060132598">
                  <w:marLeft w:val="0"/>
                  <w:marRight w:val="0"/>
                  <w:marTop w:val="0"/>
                  <w:marBottom w:val="0"/>
                  <w:divBdr>
                    <w:top w:val="none" w:sz="0" w:space="0" w:color="auto"/>
                    <w:left w:val="none" w:sz="0" w:space="0" w:color="auto"/>
                    <w:bottom w:val="none" w:sz="0" w:space="0" w:color="auto"/>
                    <w:right w:val="none" w:sz="0" w:space="0" w:color="auto"/>
                  </w:divBdr>
                  <w:divsChild>
                    <w:div w:id="53477488">
                      <w:marLeft w:val="0"/>
                      <w:marRight w:val="0"/>
                      <w:marTop w:val="0"/>
                      <w:marBottom w:val="0"/>
                      <w:divBdr>
                        <w:top w:val="none" w:sz="0" w:space="0" w:color="auto"/>
                        <w:left w:val="none" w:sz="0" w:space="0" w:color="auto"/>
                        <w:bottom w:val="none" w:sz="0" w:space="0" w:color="auto"/>
                        <w:right w:val="none" w:sz="0" w:space="0" w:color="auto"/>
                      </w:divBdr>
                    </w:div>
                    <w:div w:id="1339382842">
                      <w:marLeft w:val="0"/>
                      <w:marRight w:val="0"/>
                      <w:marTop w:val="0"/>
                      <w:marBottom w:val="0"/>
                      <w:divBdr>
                        <w:top w:val="none" w:sz="0" w:space="0" w:color="auto"/>
                        <w:left w:val="none" w:sz="0" w:space="0" w:color="auto"/>
                        <w:bottom w:val="none" w:sz="0" w:space="0" w:color="auto"/>
                        <w:right w:val="none" w:sz="0" w:space="0" w:color="auto"/>
                      </w:divBdr>
                    </w:div>
                  </w:divsChild>
                </w:div>
                <w:div w:id="1060443273">
                  <w:marLeft w:val="0"/>
                  <w:marRight w:val="0"/>
                  <w:marTop w:val="0"/>
                  <w:marBottom w:val="0"/>
                  <w:divBdr>
                    <w:top w:val="none" w:sz="0" w:space="0" w:color="auto"/>
                    <w:left w:val="none" w:sz="0" w:space="0" w:color="auto"/>
                    <w:bottom w:val="none" w:sz="0" w:space="0" w:color="auto"/>
                    <w:right w:val="none" w:sz="0" w:space="0" w:color="auto"/>
                  </w:divBdr>
                  <w:divsChild>
                    <w:div w:id="1915627981">
                      <w:marLeft w:val="0"/>
                      <w:marRight w:val="0"/>
                      <w:marTop w:val="0"/>
                      <w:marBottom w:val="0"/>
                      <w:divBdr>
                        <w:top w:val="none" w:sz="0" w:space="0" w:color="auto"/>
                        <w:left w:val="none" w:sz="0" w:space="0" w:color="auto"/>
                        <w:bottom w:val="none" w:sz="0" w:space="0" w:color="auto"/>
                        <w:right w:val="none" w:sz="0" w:space="0" w:color="auto"/>
                      </w:divBdr>
                    </w:div>
                  </w:divsChild>
                </w:div>
                <w:div w:id="1064916193">
                  <w:marLeft w:val="0"/>
                  <w:marRight w:val="0"/>
                  <w:marTop w:val="0"/>
                  <w:marBottom w:val="0"/>
                  <w:divBdr>
                    <w:top w:val="none" w:sz="0" w:space="0" w:color="auto"/>
                    <w:left w:val="none" w:sz="0" w:space="0" w:color="auto"/>
                    <w:bottom w:val="none" w:sz="0" w:space="0" w:color="auto"/>
                    <w:right w:val="none" w:sz="0" w:space="0" w:color="auto"/>
                  </w:divBdr>
                  <w:divsChild>
                    <w:div w:id="512762281">
                      <w:marLeft w:val="0"/>
                      <w:marRight w:val="0"/>
                      <w:marTop w:val="0"/>
                      <w:marBottom w:val="0"/>
                      <w:divBdr>
                        <w:top w:val="none" w:sz="0" w:space="0" w:color="auto"/>
                        <w:left w:val="none" w:sz="0" w:space="0" w:color="auto"/>
                        <w:bottom w:val="none" w:sz="0" w:space="0" w:color="auto"/>
                        <w:right w:val="none" w:sz="0" w:space="0" w:color="auto"/>
                      </w:divBdr>
                    </w:div>
                    <w:div w:id="1696230943">
                      <w:marLeft w:val="0"/>
                      <w:marRight w:val="0"/>
                      <w:marTop w:val="0"/>
                      <w:marBottom w:val="0"/>
                      <w:divBdr>
                        <w:top w:val="none" w:sz="0" w:space="0" w:color="auto"/>
                        <w:left w:val="none" w:sz="0" w:space="0" w:color="auto"/>
                        <w:bottom w:val="none" w:sz="0" w:space="0" w:color="auto"/>
                        <w:right w:val="none" w:sz="0" w:space="0" w:color="auto"/>
                      </w:divBdr>
                    </w:div>
                    <w:div w:id="1842239700">
                      <w:marLeft w:val="0"/>
                      <w:marRight w:val="0"/>
                      <w:marTop w:val="0"/>
                      <w:marBottom w:val="0"/>
                      <w:divBdr>
                        <w:top w:val="none" w:sz="0" w:space="0" w:color="auto"/>
                        <w:left w:val="none" w:sz="0" w:space="0" w:color="auto"/>
                        <w:bottom w:val="none" w:sz="0" w:space="0" w:color="auto"/>
                        <w:right w:val="none" w:sz="0" w:space="0" w:color="auto"/>
                      </w:divBdr>
                    </w:div>
                  </w:divsChild>
                </w:div>
                <w:div w:id="1072853471">
                  <w:marLeft w:val="0"/>
                  <w:marRight w:val="0"/>
                  <w:marTop w:val="0"/>
                  <w:marBottom w:val="0"/>
                  <w:divBdr>
                    <w:top w:val="none" w:sz="0" w:space="0" w:color="auto"/>
                    <w:left w:val="none" w:sz="0" w:space="0" w:color="auto"/>
                    <w:bottom w:val="none" w:sz="0" w:space="0" w:color="auto"/>
                    <w:right w:val="none" w:sz="0" w:space="0" w:color="auto"/>
                  </w:divBdr>
                  <w:divsChild>
                    <w:div w:id="1764837616">
                      <w:marLeft w:val="0"/>
                      <w:marRight w:val="0"/>
                      <w:marTop w:val="0"/>
                      <w:marBottom w:val="0"/>
                      <w:divBdr>
                        <w:top w:val="none" w:sz="0" w:space="0" w:color="auto"/>
                        <w:left w:val="none" w:sz="0" w:space="0" w:color="auto"/>
                        <w:bottom w:val="none" w:sz="0" w:space="0" w:color="auto"/>
                        <w:right w:val="none" w:sz="0" w:space="0" w:color="auto"/>
                      </w:divBdr>
                    </w:div>
                  </w:divsChild>
                </w:div>
                <w:div w:id="1076711389">
                  <w:marLeft w:val="0"/>
                  <w:marRight w:val="0"/>
                  <w:marTop w:val="0"/>
                  <w:marBottom w:val="0"/>
                  <w:divBdr>
                    <w:top w:val="none" w:sz="0" w:space="0" w:color="auto"/>
                    <w:left w:val="none" w:sz="0" w:space="0" w:color="auto"/>
                    <w:bottom w:val="none" w:sz="0" w:space="0" w:color="auto"/>
                    <w:right w:val="none" w:sz="0" w:space="0" w:color="auto"/>
                  </w:divBdr>
                  <w:divsChild>
                    <w:div w:id="797456336">
                      <w:marLeft w:val="0"/>
                      <w:marRight w:val="0"/>
                      <w:marTop w:val="0"/>
                      <w:marBottom w:val="0"/>
                      <w:divBdr>
                        <w:top w:val="none" w:sz="0" w:space="0" w:color="auto"/>
                        <w:left w:val="none" w:sz="0" w:space="0" w:color="auto"/>
                        <w:bottom w:val="none" w:sz="0" w:space="0" w:color="auto"/>
                        <w:right w:val="none" w:sz="0" w:space="0" w:color="auto"/>
                      </w:divBdr>
                    </w:div>
                  </w:divsChild>
                </w:div>
                <w:div w:id="1143500781">
                  <w:marLeft w:val="0"/>
                  <w:marRight w:val="0"/>
                  <w:marTop w:val="0"/>
                  <w:marBottom w:val="0"/>
                  <w:divBdr>
                    <w:top w:val="none" w:sz="0" w:space="0" w:color="auto"/>
                    <w:left w:val="none" w:sz="0" w:space="0" w:color="auto"/>
                    <w:bottom w:val="none" w:sz="0" w:space="0" w:color="auto"/>
                    <w:right w:val="none" w:sz="0" w:space="0" w:color="auto"/>
                  </w:divBdr>
                  <w:divsChild>
                    <w:div w:id="1948736804">
                      <w:marLeft w:val="0"/>
                      <w:marRight w:val="0"/>
                      <w:marTop w:val="0"/>
                      <w:marBottom w:val="0"/>
                      <w:divBdr>
                        <w:top w:val="none" w:sz="0" w:space="0" w:color="auto"/>
                        <w:left w:val="none" w:sz="0" w:space="0" w:color="auto"/>
                        <w:bottom w:val="none" w:sz="0" w:space="0" w:color="auto"/>
                        <w:right w:val="none" w:sz="0" w:space="0" w:color="auto"/>
                      </w:divBdr>
                    </w:div>
                  </w:divsChild>
                </w:div>
                <w:div w:id="1162625095">
                  <w:marLeft w:val="0"/>
                  <w:marRight w:val="0"/>
                  <w:marTop w:val="0"/>
                  <w:marBottom w:val="0"/>
                  <w:divBdr>
                    <w:top w:val="none" w:sz="0" w:space="0" w:color="auto"/>
                    <w:left w:val="none" w:sz="0" w:space="0" w:color="auto"/>
                    <w:bottom w:val="none" w:sz="0" w:space="0" w:color="auto"/>
                    <w:right w:val="none" w:sz="0" w:space="0" w:color="auto"/>
                  </w:divBdr>
                  <w:divsChild>
                    <w:div w:id="1365207636">
                      <w:marLeft w:val="0"/>
                      <w:marRight w:val="0"/>
                      <w:marTop w:val="0"/>
                      <w:marBottom w:val="0"/>
                      <w:divBdr>
                        <w:top w:val="none" w:sz="0" w:space="0" w:color="auto"/>
                        <w:left w:val="none" w:sz="0" w:space="0" w:color="auto"/>
                        <w:bottom w:val="none" w:sz="0" w:space="0" w:color="auto"/>
                        <w:right w:val="none" w:sz="0" w:space="0" w:color="auto"/>
                      </w:divBdr>
                    </w:div>
                  </w:divsChild>
                </w:div>
                <w:div w:id="1169715354">
                  <w:marLeft w:val="0"/>
                  <w:marRight w:val="0"/>
                  <w:marTop w:val="0"/>
                  <w:marBottom w:val="0"/>
                  <w:divBdr>
                    <w:top w:val="none" w:sz="0" w:space="0" w:color="auto"/>
                    <w:left w:val="none" w:sz="0" w:space="0" w:color="auto"/>
                    <w:bottom w:val="none" w:sz="0" w:space="0" w:color="auto"/>
                    <w:right w:val="none" w:sz="0" w:space="0" w:color="auto"/>
                  </w:divBdr>
                  <w:divsChild>
                    <w:div w:id="290943883">
                      <w:marLeft w:val="0"/>
                      <w:marRight w:val="0"/>
                      <w:marTop w:val="0"/>
                      <w:marBottom w:val="0"/>
                      <w:divBdr>
                        <w:top w:val="none" w:sz="0" w:space="0" w:color="auto"/>
                        <w:left w:val="none" w:sz="0" w:space="0" w:color="auto"/>
                        <w:bottom w:val="none" w:sz="0" w:space="0" w:color="auto"/>
                        <w:right w:val="none" w:sz="0" w:space="0" w:color="auto"/>
                      </w:divBdr>
                    </w:div>
                  </w:divsChild>
                </w:div>
                <w:div w:id="1182359194">
                  <w:marLeft w:val="0"/>
                  <w:marRight w:val="0"/>
                  <w:marTop w:val="0"/>
                  <w:marBottom w:val="0"/>
                  <w:divBdr>
                    <w:top w:val="none" w:sz="0" w:space="0" w:color="auto"/>
                    <w:left w:val="none" w:sz="0" w:space="0" w:color="auto"/>
                    <w:bottom w:val="none" w:sz="0" w:space="0" w:color="auto"/>
                    <w:right w:val="none" w:sz="0" w:space="0" w:color="auto"/>
                  </w:divBdr>
                  <w:divsChild>
                    <w:div w:id="2107580884">
                      <w:marLeft w:val="0"/>
                      <w:marRight w:val="0"/>
                      <w:marTop w:val="0"/>
                      <w:marBottom w:val="0"/>
                      <w:divBdr>
                        <w:top w:val="none" w:sz="0" w:space="0" w:color="auto"/>
                        <w:left w:val="none" w:sz="0" w:space="0" w:color="auto"/>
                        <w:bottom w:val="none" w:sz="0" w:space="0" w:color="auto"/>
                        <w:right w:val="none" w:sz="0" w:space="0" w:color="auto"/>
                      </w:divBdr>
                    </w:div>
                  </w:divsChild>
                </w:div>
                <w:div w:id="1187601070">
                  <w:marLeft w:val="0"/>
                  <w:marRight w:val="0"/>
                  <w:marTop w:val="0"/>
                  <w:marBottom w:val="0"/>
                  <w:divBdr>
                    <w:top w:val="none" w:sz="0" w:space="0" w:color="auto"/>
                    <w:left w:val="none" w:sz="0" w:space="0" w:color="auto"/>
                    <w:bottom w:val="none" w:sz="0" w:space="0" w:color="auto"/>
                    <w:right w:val="none" w:sz="0" w:space="0" w:color="auto"/>
                  </w:divBdr>
                  <w:divsChild>
                    <w:div w:id="1323050112">
                      <w:marLeft w:val="0"/>
                      <w:marRight w:val="0"/>
                      <w:marTop w:val="0"/>
                      <w:marBottom w:val="0"/>
                      <w:divBdr>
                        <w:top w:val="none" w:sz="0" w:space="0" w:color="auto"/>
                        <w:left w:val="none" w:sz="0" w:space="0" w:color="auto"/>
                        <w:bottom w:val="none" w:sz="0" w:space="0" w:color="auto"/>
                        <w:right w:val="none" w:sz="0" w:space="0" w:color="auto"/>
                      </w:divBdr>
                    </w:div>
                  </w:divsChild>
                </w:div>
                <w:div w:id="1203253999">
                  <w:marLeft w:val="0"/>
                  <w:marRight w:val="0"/>
                  <w:marTop w:val="0"/>
                  <w:marBottom w:val="0"/>
                  <w:divBdr>
                    <w:top w:val="none" w:sz="0" w:space="0" w:color="auto"/>
                    <w:left w:val="none" w:sz="0" w:space="0" w:color="auto"/>
                    <w:bottom w:val="none" w:sz="0" w:space="0" w:color="auto"/>
                    <w:right w:val="none" w:sz="0" w:space="0" w:color="auto"/>
                  </w:divBdr>
                  <w:divsChild>
                    <w:div w:id="178356141">
                      <w:marLeft w:val="0"/>
                      <w:marRight w:val="0"/>
                      <w:marTop w:val="0"/>
                      <w:marBottom w:val="0"/>
                      <w:divBdr>
                        <w:top w:val="none" w:sz="0" w:space="0" w:color="auto"/>
                        <w:left w:val="none" w:sz="0" w:space="0" w:color="auto"/>
                        <w:bottom w:val="none" w:sz="0" w:space="0" w:color="auto"/>
                        <w:right w:val="none" w:sz="0" w:space="0" w:color="auto"/>
                      </w:divBdr>
                    </w:div>
                  </w:divsChild>
                </w:div>
                <w:div w:id="1203905131">
                  <w:marLeft w:val="0"/>
                  <w:marRight w:val="0"/>
                  <w:marTop w:val="0"/>
                  <w:marBottom w:val="0"/>
                  <w:divBdr>
                    <w:top w:val="none" w:sz="0" w:space="0" w:color="auto"/>
                    <w:left w:val="none" w:sz="0" w:space="0" w:color="auto"/>
                    <w:bottom w:val="none" w:sz="0" w:space="0" w:color="auto"/>
                    <w:right w:val="none" w:sz="0" w:space="0" w:color="auto"/>
                  </w:divBdr>
                  <w:divsChild>
                    <w:div w:id="1863546546">
                      <w:marLeft w:val="0"/>
                      <w:marRight w:val="0"/>
                      <w:marTop w:val="0"/>
                      <w:marBottom w:val="0"/>
                      <w:divBdr>
                        <w:top w:val="none" w:sz="0" w:space="0" w:color="auto"/>
                        <w:left w:val="none" w:sz="0" w:space="0" w:color="auto"/>
                        <w:bottom w:val="none" w:sz="0" w:space="0" w:color="auto"/>
                        <w:right w:val="none" w:sz="0" w:space="0" w:color="auto"/>
                      </w:divBdr>
                    </w:div>
                  </w:divsChild>
                </w:div>
                <w:div w:id="1207333819">
                  <w:marLeft w:val="0"/>
                  <w:marRight w:val="0"/>
                  <w:marTop w:val="0"/>
                  <w:marBottom w:val="0"/>
                  <w:divBdr>
                    <w:top w:val="none" w:sz="0" w:space="0" w:color="auto"/>
                    <w:left w:val="none" w:sz="0" w:space="0" w:color="auto"/>
                    <w:bottom w:val="none" w:sz="0" w:space="0" w:color="auto"/>
                    <w:right w:val="none" w:sz="0" w:space="0" w:color="auto"/>
                  </w:divBdr>
                  <w:divsChild>
                    <w:div w:id="44909648">
                      <w:marLeft w:val="0"/>
                      <w:marRight w:val="0"/>
                      <w:marTop w:val="0"/>
                      <w:marBottom w:val="0"/>
                      <w:divBdr>
                        <w:top w:val="none" w:sz="0" w:space="0" w:color="auto"/>
                        <w:left w:val="none" w:sz="0" w:space="0" w:color="auto"/>
                        <w:bottom w:val="none" w:sz="0" w:space="0" w:color="auto"/>
                        <w:right w:val="none" w:sz="0" w:space="0" w:color="auto"/>
                      </w:divBdr>
                    </w:div>
                  </w:divsChild>
                </w:div>
                <w:div w:id="1209535417">
                  <w:marLeft w:val="0"/>
                  <w:marRight w:val="0"/>
                  <w:marTop w:val="0"/>
                  <w:marBottom w:val="0"/>
                  <w:divBdr>
                    <w:top w:val="none" w:sz="0" w:space="0" w:color="auto"/>
                    <w:left w:val="none" w:sz="0" w:space="0" w:color="auto"/>
                    <w:bottom w:val="none" w:sz="0" w:space="0" w:color="auto"/>
                    <w:right w:val="none" w:sz="0" w:space="0" w:color="auto"/>
                  </w:divBdr>
                  <w:divsChild>
                    <w:div w:id="1596478775">
                      <w:marLeft w:val="0"/>
                      <w:marRight w:val="0"/>
                      <w:marTop w:val="0"/>
                      <w:marBottom w:val="0"/>
                      <w:divBdr>
                        <w:top w:val="none" w:sz="0" w:space="0" w:color="auto"/>
                        <w:left w:val="none" w:sz="0" w:space="0" w:color="auto"/>
                        <w:bottom w:val="none" w:sz="0" w:space="0" w:color="auto"/>
                        <w:right w:val="none" w:sz="0" w:space="0" w:color="auto"/>
                      </w:divBdr>
                    </w:div>
                  </w:divsChild>
                </w:div>
                <w:div w:id="1244073123">
                  <w:marLeft w:val="0"/>
                  <w:marRight w:val="0"/>
                  <w:marTop w:val="0"/>
                  <w:marBottom w:val="0"/>
                  <w:divBdr>
                    <w:top w:val="none" w:sz="0" w:space="0" w:color="auto"/>
                    <w:left w:val="none" w:sz="0" w:space="0" w:color="auto"/>
                    <w:bottom w:val="none" w:sz="0" w:space="0" w:color="auto"/>
                    <w:right w:val="none" w:sz="0" w:space="0" w:color="auto"/>
                  </w:divBdr>
                  <w:divsChild>
                    <w:div w:id="764227943">
                      <w:marLeft w:val="0"/>
                      <w:marRight w:val="0"/>
                      <w:marTop w:val="0"/>
                      <w:marBottom w:val="0"/>
                      <w:divBdr>
                        <w:top w:val="none" w:sz="0" w:space="0" w:color="auto"/>
                        <w:left w:val="none" w:sz="0" w:space="0" w:color="auto"/>
                        <w:bottom w:val="none" w:sz="0" w:space="0" w:color="auto"/>
                        <w:right w:val="none" w:sz="0" w:space="0" w:color="auto"/>
                      </w:divBdr>
                    </w:div>
                  </w:divsChild>
                </w:div>
                <w:div w:id="1253583473">
                  <w:marLeft w:val="0"/>
                  <w:marRight w:val="0"/>
                  <w:marTop w:val="0"/>
                  <w:marBottom w:val="0"/>
                  <w:divBdr>
                    <w:top w:val="none" w:sz="0" w:space="0" w:color="auto"/>
                    <w:left w:val="none" w:sz="0" w:space="0" w:color="auto"/>
                    <w:bottom w:val="none" w:sz="0" w:space="0" w:color="auto"/>
                    <w:right w:val="none" w:sz="0" w:space="0" w:color="auto"/>
                  </w:divBdr>
                  <w:divsChild>
                    <w:div w:id="541865052">
                      <w:marLeft w:val="0"/>
                      <w:marRight w:val="0"/>
                      <w:marTop w:val="0"/>
                      <w:marBottom w:val="0"/>
                      <w:divBdr>
                        <w:top w:val="none" w:sz="0" w:space="0" w:color="auto"/>
                        <w:left w:val="none" w:sz="0" w:space="0" w:color="auto"/>
                        <w:bottom w:val="none" w:sz="0" w:space="0" w:color="auto"/>
                        <w:right w:val="none" w:sz="0" w:space="0" w:color="auto"/>
                      </w:divBdr>
                    </w:div>
                    <w:div w:id="1358580520">
                      <w:marLeft w:val="0"/>
                      <w:marRight w:val="0"/>
                      <w:marTop w:val="0"/>
                      <w:marBottom w:val="0"/>
                      <w:divBdr>
                        <w:top w:val="none" w:sz="0" w:space="0" w:color="auto"/>
                        <w:left w:val="none" w:sz="0" w:space="0" w:color="auto"/>
                        <w:bottom w:val="none" w:sz="0" w:space="0" w:color="auto"/>
                        <w:right w:val="none" w:sz="0" w:space="0" w:color="auto"/>
                      </w:divBdr>
                    </w:div>
                  </w:divsChild>
                </w:div>
                <w:div w:id="1280796728">
                  <w:marLeft w:val="0"/>
                  <w:marRight w:val="0"/>
                  <w:marTop w:val="0"/>
                  <w:marBottom w:val="0"/>
                  <w:divBdr>
                    <w:top w:val="none" w:sz="0" w:space="0" w:color="auto"/>
                    <w:left w:val="none" w:sz="0" w:space="0" w:color="auto"/>
                    <w:bottom w:val="none" w:sz="0" w:space="0" w:color="auto"/>
                    <w:right w:val="none" w:sz="0" w:space="0" w:color="auto"/>
                  </w:divBdr>
                  <w:divsChild>
                    <w:div w:id="187834870">
                      <w:marLeft w:val="0"/>
                      <w:marRight w:val="0"/>
                      <w:marTop w:val="0"/>
                      <w:marBottom w:val="0"/>
                      <w:divBdr>
                        <w:top w:val="none" w:sz="0" w:space="0" w:color="auto"/>
                        <w:left w:val="none" w:sz="0" w:space="0" w:color="auto"/>
                        <w:bottom w:val="none" w:sz="0" w:space="0" w:color="auto"/>
                        <w:right w:val="none" w:sz="0" w:space="0" w:color="auto"/>
                      </w:divBdr>
                    </w:div>
                    <w:div w:id="1567646549">
                      <w:marLeft w:val="0"/>
                      <w:marRight w:val="0"/>
                      <w:marTop w:val="0"/>
                      <w:marBottom w:val="0"/>
                      <w:divBdr>
                        <w:top w:val="none" w:sz="0" w:space="0" w:color="auto"/>
                        <w:left w:val="none" w:sz="0" w:space="0" w:color="auto"/>
                        <w:bottom w:val="none" w:sz="0" w:space="0" w:color="auto"/>
                        <w:right w:val="none" w:sz="0" w:space="0" w:color="auto"/>
                      </w:divBdr>
                    </w:div>
                  </w:divsChild>
                </w:div>
                <w:div w:id="1285036912">
                  <w:marLeft w:val="0"/>
                  <w:marRight w:val="0"/>
                  <w:marTop w:val="0"/>
                  <w:marBottom w:val="0"/>
                  <w:divBdr>
                    <w:top w:val="none" w:sz="0" w:space="0" w:color="auto"/>
                    <w:left w:val="none" w:sz="0" w:space="0" w:color="auto"/>
                    <w:bottom w:val="none" w:sz="0" w:space="0" w:color="auto"/>
                    <w:right w:val="none" w:sz="0" w:space="0" w:color="auto"/>
                  </w:divBdr>
                  <w:divsChild>
                    <w:div w:id="1794134524">
                      <w:marLeft w:val="0"/>
                      <w:marRight w:val="0"/>
                      <w:marTop w:val="0"/>
                      <w:marBottom w:val="0"/>
                      <w:divBdr>
                        <w:top w:val="none" w:sz="0" w:space="0" w:color="auto"/>
                        <w:left w:val="none" w:sz="0" w:space="0" w:color="auto"/>
                        <w:bottom w:val="none" w:sz="0" w:space="0" w:color="auto"/>
                        <w:right w:val="none" w:sz="0" w:space="0" w:color="auto"/>
                      </w:divBdr>
                    </w:div>
                  </w:divsChild>
                </w:div>
                <w:div w:id="1318991445">
                  <w:marLeft w:val="0"/>
                  <w:marRight w:val="0"/>
                  <w:marTop w:val="0"/>
                  <w:marBottom w:val="0"/>
                  <w:divBdr>
                    <w:top w:val="none" w:sz="0" w:space="0" w:color="auto"/>
                    <w:left w:val="none" w:sz="0" w:space="0" w:color="auto"/>
                    <w:bottom w:val="none" w:sz="0" w:space="0" w:color="auto"/>
                    <w:right w:val="none" w:sz="0" w:space="0" w:color="auto"/>
                  </w:divBdr>
                  <w:divsChild>
                    <w:div w:id="1785344619">
                      <w:marLeft w:val="0"/>
                      <w:marRight w:val="0"/>
                      <w:marTop w:val="0"/>
                      <w:marBottom w:val="0"/>
                      <w:divBdr>
                        <w:top w:val="none" w:sz="0" w:space="0" w:color="auto"/>
                        <w:left w:val="none" w:sz="0" w:space="0" w:color="auto"/>
                        <w:bottom w:val="none" w:sz="0" w:space="0" w:color="auto"/>
                        <w:right w:val="none" w:sz="0" w:space="0" w:color="auto"/>
                      </w:divBdr>
                    </w:div>
                  </w:divsChild>
                </w:div>
                <w:div w:id="1336616409">
                  <w:marLeft w:val="0"/>
                  <w:marRight w:val="0"/>
                  <w:marTop w:val="0"/>
                  <w:marBottom w:val="0"/>
                  <w:divBdr>
                    <w:top w:val="none" w:sz="0" w:space="0" w:color="auto"/>
                    <w:left w:val="none" w:sz="0" w:space="0" w:color="auto"/>
                    <w:bottom w:val="none" w:sz="0" w:space="0" w:color="auto"/>
                    <w:right w:val="none" w:sz="0" w:space="0" w:color="auto"/>
                  </w:divBdr>
                  <w:divsChild>
                    <w:div w:id="2049914559">
                      <w:marLeft w:val="0"/>
                      <w:marRight w:val="0"/>
                      <w:marTop w:val="0"/>
                      <w:marBottom w:val="0"/>
                      <w:divBdr>
                        <w:top w:val="none" w:sz="0" w:space="0" w:color="auto"/>
                        <w:left w:val="none" w:sz="0" w:space="0" w:color="auto"/>
                        <w:bottom w:val="none" w:sz="0" w:space="0" w:color="auto"/>
                        <w:right w:val="none" w:sz="0" w:space="0" w:color="auto"/>
                      </w:divBdr>
                    </w:div>
                  </w:divsChild>
                </w:div>
                <w:div w:id="1385103500">
                  <w:marLeft w:val="0"/>
                  <w:marRight w:val="0"/>
                  <w:marTop w:val="0"/>
                  <w:marBottom w:val="0"/>
                  <w:divBdr>
                    <w:top w:val="none" w:sz="0" w:space="0" w:color="auto"/>
                    <w:left w:val="none" w:sz="0" w:space="0" w:color="auto"/>
                    <w:bottom w:val="none" w:sz="0" w:space="0" w:color="auto"/>
                    <w:right w:val="none" w:sz="0" w:space="0" w:color="auto"/>
                  </w:divBdr>
                  <w:divsChild>
                    <w:div w:id="361174393">
                      <w:marLeft w:val="0"/>
                      <w:marRight w:val="0"/>
                      <w:marTop w:val="0"/>
                      <w:marBottom w:val="0"/>
                      <w:divBdr>
                        <w:top w:val="none" w:sz="0" w:space="0" w:color="auto"/>
                        <w:left w:val="none" w:sz="0" w:space="0" w:color="auto"/>
                        <w:bottom w:val="none" w:sz="0" w:space="0" w:color="auto"/>
                        <w:right w:val="none" w:sz="0" w:space="0" w:color="auto"/>
                      </w:divBdr>
                    </w:div>
                  </w:divsChild>
                </w:div>
                <w:div w:id="1411854184">
                  <w:marLeft w:val="0"/>
                  <w:marRight w:val="0"/>
                  <w:marTop w:val="0"/>
                  <w:marBottom w:val="0"/>
                  <w:divBdr>
                    <w:top w:val="none" w:sz="0" w:space="0" w:color="auto"/>
                    <w:left w:val="none" w:sz="0" w:space="0" w:color="auto"/>
                    <w:bottom w:val="none" w:sz="0" w:space="0" w:color="auto"/>
                    <w:right w:val="none" w:sz="0" w:space="0" w:color="auto"/>
                  </w:divBdr>
                  <w:divsChild>
                    <w:div w:id="1072774484">
                      <w:marLeft w:val="0"/>
                      <w:marRight w:val="0"/>
                      <w:marTop w:val="0"/>
                      <w:marBottom w:val="0"/>
                      <w:divBdr>
                        <w:top w:val="none" w:sz="0" w:space="0" w:color="auto"/>
                        <w:left w:val="none" w:sz="0" w:space="0" w:color="auto"/>
                        <w:bottom w:val="none" w:sz="0" w:space="0" w:color="auto"/>
                        <w:right w:val="none" w:sz="0" w:space="0" w:color="auto"/>
                      </w:divBdr>
                    </w:div>
                    <w:div w:id="1380976669">
                      <w:marLeft w:val="0"/>
                      <w:marRight w:val="0"/>
                      <w:marTop w:val="0"/>
                      <w:marBottom w:val="0"/>
                      <w:divBdr>
                        <w:top w:val="none" w:sz="0" w:space="0" w:color="auto"/>
                        <w:left w:val="none" w:sz="0" w:space="0" w:color="auto"/>
                        <w:bottom w:val="none" w:sz="0" w:space="0" w:color="auto"/>
                        <w:right w:val="none" w:sz="0" w:space="0" w:color="auto"/>
                      </w:divBdr>
                    </w:div>
                  </w:divsChild>
                </w:div>
                <w:div w:id="1417094472">
                  <w:marLeft w:val="0"/>
                  <w:marRight w:val="0"/>
                  <w:marTop w:val="0"/>
                  <w:marBottom w:val="0"/>
                  <w:divBdr>
                    <w:top w:val="none" w:sz="0" w:space="0" w:color="auto"/>
                    <w:left w:val="none" w:sz="0" w:space="0" w:color="auto"/>
                    <w:bottom w:val="none" w:sz="0" w:space="0" w:color="auto"/>
                    <w:right w:val="none" w:sz="0" w:space="0" w:color="auto"/>
                  </w:divBdr>
                  <w:divsChild>
                    <w:div w:id="935212094">
                      <w:marLeft w:val="0"/>
                      <w:marRight w:val="0"/>
                      <w:marTop w:val="0"/>
                      <w:marBottom w:val="0"/>
                      <w:divBdr>
                        <w:top w:val="none" w:sz="0" w:space="0" w:color="auto"/>
                        <w:left w:val="none" w:sz="0" w:space="0" w:color="auto"/>
                        <w:bottom w:val="none" w:sz="0" w:space="0" w:color="auto"/>
                        <w:right w:val="none" w:sz="0" w:space="0" w:color="auto"/>
                      </w:divBdr>
                    </w:div>
                  </w:divsChild>
                </w:div>
                <w:div w:id="1425609564">
                  <w:marLeft w:val="0"/>
                  <w:marRight w:val="0"/>
                  <w:marTop w:val="0"/>
                  <w:marBottom w:val="0"/>
                  <w:divBdr>
                    <w:top w:val="none" w:sz="0" w:space="0" w:color="auto"/>
                    <w:left w:val="none" w:sz="0" w:space="0" w:color="auto"/>
                    <w:bottom w:val="none" w:sz="0" w:space="0" w:color="auto"/>
                    <w:right w:val="none" w:sz="0" w:space="0" w:color="auto"/>
                  </w:divBdr>
                  <w:divsChild>
                    <w:div w:id="1341659080">
                      <w:marLeft w:val="0"/>
                      <w:marRight w:val="0"/>
                      <w:marTop w:val="0"/>
                      <w:marBottom w:val="0"/>
                      <w:divBdr>
                        <w:top w:val="none" w:sz="0" w:space="0" w:color="auto"/>
                        <w:left w:val="none" w:sz="0" w:space="0" w:color="auto"/>
                        <w:bottom w:val="none" w:sz="0" w:space="0" w:color="auto"/>
                        <w:right w:val="none" w:sz="0" w:space="0" w:color="auto"/>
                      </w:divBdr>
                    </w:div>
                  </w:divsChild>
                </w:div>
                <w:div w:id="1426613095">
                  <w:marLeft w:val="0"/>
                  <w:marRight w:val="0"/>
                  <w:marTop w:val="0"/>
                  <w:marBottom w:val="0"/>
                  <w:divBdr>
                    <w:top w:val="none" w:sz="0" w:space="0" w:color="auto"/>
                    <w:left w:val="none" w:sz="0" w:space="0" w:color="auto"/>
                    <w:bottom w:val="none" w:sz="0" w:space="0" w:color="auto"/>
                    <w:right w:val="none" w:sz="0" w:space="0" w:color="auto"/>
                  </w:divBdr>
                  <w:divsChild>
                    <w:div w:id="1700274010">
                      <w:marLeft w:val="0"/>
                      <w:marRight w:val="0"/>
                      <w:marTop w:val="0"/>
                      <w:marBottom w:val="0"/>
                      <w:divBdr>
                        <w:top w:val="none" w:sz="0" w:space="0" w:color="auto"/>
                        <w:left w:val="none" w:sz="0" w:space="0" w:color="auto"/>
                        <w:bottom w:val="none" w:sz="0" w:space="0" w:color="auto"/>
                        <w:right w:val="none" w:sz="0" w:space="0" w:color="auto"/>
                      </w:divBdr>
                    </w:div>
                  </w:divsChild>
                </w:div>
                <w:div w:id="1442066289">
                  <w:marLeft w:val="0"/>
                  <w:marRight w:val="0"/>
                  <w:marTop w:val="0"/>
                  <w:marBottom w:val="0"/>
                  <w:divBdr>
                    <w:top w:val="none" w:sz="0" w:space="0" w:color="auto"/>
                    <w:left w:val="none" w:sz="0" w:space="0" w:color="auto"/>
                    <w:bottom w:val="none" w:sz="0" w:space="0" w:color="auto"/>
                    <w:right w:val="none" w:sz="0" w:space="0" w:color="auto"/>
                  </w:divBdr>
                  <w:divsChild>
                    <w:div w:id="639968834">
                      <w:marLeft w:val="0"/>
                      <w:marRight w:val="0"/>
                      <w:marTop w:val="0"/>
                      <w:marBottom w:val="0"/>
                      <w:divBdr>
                        <w:top w:val="none" w:sz="0" w:space="0" w:color="auto"/>
                        <w:left w:val="none" w:sz="0" w:space="0" w:color="auto"/>
                        <w:bottom w:val="none" w:sz="0" w:space="0" w:color="auto"/>
                        <w:right w:val="none" w:sz="0" w:space="0" w:color="auto"/>
                      </w:divBdr>
                    </w:div>
                  </w:divsChild>
                </w:div>
                <w:div w:id="1443836612">
                  <w:marLeft w:val="0"/>
                  <w:marRight w:val="0"/>
                  <w:marTop w:val="0"/>
                  <w:marBottom w:val="0"/>
                  <w:divBdr>
                    <w:top w:val="none" w:sz="0" w:space="0" w:color="auto"/>
                    <w:left w:val="none" w:sz="0" w:space="0" w:color="auto"/>
                    <w:bottom w:val="none" w:sz="0" w:space="0" w:color="auto"/>
                    <w:right w:val="none" w:sz="0" w:space="0" w:color="auto"/>
                  </w:divBdr>
                  <w:divsChild>
                    <w:div w:id="1556507551">
                      <w:marLeft w:val="0"/>
                      <w:marRight w:val="0"/>
                      <w:marTop w:val="0"/>
                      <w:marBottom w:val="0"/>
                      <w:divBdr>
                        <w:top w:val="none" w:sz="0" w:space="0" w:color="auto"/>
                        <w:left w:val="none" w:sz="0" w:space="0" w:color="auto"/>
                        <w:bottom w:val="none" w:sz="0" w:space="0" w:color="auto"/>
                        <w:right w:val="none" w:sz="0" w:space="0" w:color="auto"/>
                      </w:divBdr>
                    </w:div>
                  </w:divsChild>
                </w:div>
                <w:div w:id="1484472137">
                  <w:marLeft w:val="0"/>
                  <w:marRight w:val="0"/>
                  <w:marTop w:val="0"/>
                  <w:marBottom w:val="0"/>
                  <w:divBdr>
                    <w:top w:val="none" w:sz="0" w:space="0" w:color="auto"/>
                    <w:left w:val="none" w:sz="0" w:space="0" w:color="auto"/>
                    <w:bottom w:val="none" w:sz="0" w:space="0" w:color="auto"/>
                    <w:right w:val="none" w:sz="0" w:space="0" w:color="auto"/>
                  </w:divBdr>
                  <w:divsChild>
                    <w:div w:id="1280528685">
                      <w:marLeft w:val="0"/>
                      <w:marRight w:val="0"/>
                      <w:marTop w:val="0"/>
                      <w:marBottom w:val="0"/>
                      <w:divBdr>
                        <w:top w:val="none" w:sz="0" w:space="0" w:color="auto"/>
                        <w:left w:val="none" w:sz="0" w:space="0" w:color="auto"/>
                        <w:bottom w:val="none" w:sz="0" w:space="0" w:color="auto"/>
                        <w:right w:val="none" w:sz="0" w:space="0" w:color="auto"/>
                      </w:divBdr>
                    </w:div>
                  </w:divsChild>
                </w:div>
                <w:div w:id="1485002680">
                  <w:marLeft w:val="0"/>
                  <w:marRight w:val="0"/>
                  <w:marTop w:val="0"/>
                  <w:marBottom w:val="0"/>
                  <w:divBdr>
                    <w:top w:val="none" w:sz="0" w:space="0" w:color="auto"/>
                    <w:left w:val="none" w:sz="0" w:space="0" w:color="auto"/>
                    <w:bottom w:val="none" w:sz="0" w:space="0" w:color="auto"/>
                    <w:right w:val="none" w:sz="0" w:space="0" w:color="auto"/>
                  </w:divBdr>
                  <w:divsChild>
                    <w:div w:id="2052729441">
                      <w:marLeft w:val="0"/>
                      <w:marRight w:val="0"/>
                      <w:marTop w:val="0"/>
                      <w:marBottom w:val="0"/>
                      <w:divBdr>
                        <w:top w:val="none" w:sz="0" w:space="0" w:color="auto"/>
                        <w:left w:val="none" w:sz="0" w:space="0" w:color="auto"/>
                        <w:bottom w:val="none" w:sz="0" w:space="0" w:color="auto"/>
                        <w:right w:val="none" w:sz="0" w:space="0" w:color="auto"/>
                      </w:divBdr>
                    </w:div>
                  </w:divsChild>
                </w:div>
                <w:div w:id="1486895298">
                  <w:marLeft w:val="0"/>
                  <w:marRight w:val="0"/>
                  <w:marTop w:val="0"/>
                  <w:marBottom w:val="0"/>
                  <w:divBdr>
                    <w:top w:val="none" w:sz="0" w:space="0" w:color="auto"/>
                    <w:left w:val="none" w:sz="0" w:space="0" w:color="auto"/>
                    <w:bottom w:val="none" w:sz="0" w:space="0" w:color="auto"/>
                    <w:right w:val="none" w:sz="0" w:space="0" w:color="auto"/>
                  </w:divBdr>
                  <w:divsChild>
                    <w:div w:id="880435199">
                      <w:marLeft w:val="0"/>
                      <w:marRight w:val="0"/>
                      <w:marTop w:val="0"/>
                      <w:marBottom w:val="0"/>
                      <w:divBdr>
                        <w:top w:val="none" w:sz="0" w:space="0" w:color="auto"/>
                        <w:left w:val="none" w:sz="0" w:space="0" w:color="auto"/>
                        <w:bottom w:val="none" w:sz="0" w:space="0" w:color="auto"/>
                        <w:right w:val="none" w:sz="0" w:space="0" w:color="auto"/>
                      </w:divBdr>
                    </w:div>
                  </w:divsChild>
                </w:div>
                <w:div w:id="1530339022">
                  <w:marLeft w:val="0"/>
                  <w:marRight w:val="0"/>
                  <w:marTop w:val="0"/>
                  <w:marBottom w:val="0"/>
                  <w:divBdr>
                    <w:top w:val="none" w:sz="0" w:space="0" w:color="auto"/>
                    <w:left w:val="none" w:sz="0" w:space="0" w:color="auto"/>
                    <w:bottom w:val="none" w:sz="0" w:space="0" w:color="auto"/>
                    <w:right w:val="none" w:sz="0" w:space="0" w:color="auto"/>
                  </w:divBdr>
                  <w:divsChild>
                    <w:div w:id="1351030738">
                      <w:marLeft w:val="0"/>
                      <w:marRight w:val="0"/>
                      <w:marTop w:val="0"/>
                      <w:marBottom w:val="0"/>
                      <w:divBdr>
                        <w:top w:val="none" w:sz="0" w:space="0" w:color="auto"/>
                        <w:left w:val="none" w:sz="0" w:space="0" w:color="auto"/>
                        <w:bottom w:val="none" w:sz="0" w:space="0" w:color="auto"/>
                        <w:right w:val="none" w:sz="0" w:space="0" w:color="auto"/>
                      </w:divBdr>
                    </w:div>
                  </w:divsChild>
                </w:div>
                <w:div w:id="1534853198">
                  <w:marLeft w:val="0"/>
                  <w:marRight w:val="0"/>
                  <w:marTop w:val="0"/>
                  <w:marBottom w:val="0"/>
                  <w:divBdr>
                    <w:top w:val="none" w:sz="0" w:space="0" w:color="auto"/>
                    <w:left w:val="none" w:sz="0" w:space="0" w:color="auto"/>
                    <w:bottom w:val="none" w:sz="0" w:space="0" w:color="auto"/>
                    <w:right w:val="none" w:sz="0" w:space="0" w:color="auto"/>
                  </w:divBdr>
                  <w:divsChild>
                    <w:div w:id="1702434706">
                      <w:marLeft w:val="0"/>
                      <w:marRight w:val="0"/>
                      <w:marTop w:val="0"/>
                      <w:marBottom w:val="0"/>
                      <w:divBdr>
                        <w:top w:val="none" w:sz="0" w:space="0" w:color="auto"/>
                        <w:left w:val="none" w:sz="0" w:space="0" w:color="auto"/>
                        <w:bottom w:val="none" w:sz="0" w:space="0" w:color="auto"/>
                        <w:right w:val="none" w:sz="0" w:space="0" w:color="auto"/>
                      </w:divBdr>
                    </w:div>
                  </w:divsChild>
                </w:div>
                <w:div w:id="1536429592">
                  <w:marLeft w:val="0"/>
                  <w:marRight w:val="0"/>
                  <w:marTop w:val="0"/>
                  <w:marBottom w:val="0"/>
                  <w:divBdr>
                    <w:top w:val="none" w:sz="0" w:space="0" w:color="auto"/>
                    <w:left w:val="none" w:sz="0" w:space="0" w:color="auto"/>
                    <w:bottom w:val="none" w:sz="0" w:space="0" w:color="auto"/>
                    <w:right w:val="none" w:sz="0" w:space="0" w:color="auto"/>
                  </w:divBdr>
                  <w:divsChild>
                    <w:div w:id="1707945796">
                      <w:marLeft w:val="0"/>
                      <w:marRight w:val="0"/>
                      <w:marTop w:val="0"/>
                      <w:marBottom w:val="0"/>
                      <w:divBdr>
                        <w:top w:val="none" w:sz="0" w:space="0" w:color="auto"/>
                        <w:left w:val="none" w:sz="0" w:space="0" w:color="auto"/>
                        <w:bottom w:val="none" w:sz="0" w:space="0" w:color="auto"/>
                        <w:right w:val="none" w:sz="0" w:space="0" w:color="auto"/>
                      </w:divBdr>
                    </w:div>
                  </w:divsChild>
                </w:div>
                <w:div w:id="1548910410">
                  <w:marLeft w:val="0"/>
                  <w:marRight w:val="0"/>
                  <w:marTop w:val="0"/>
                  <w:marBottom w:val="0"/>
                  <w:divBdr>
                    <w:top w:val="none" w:sz="0" w:space="0" w:color="auto"/>
                    <w:left w:val="none" w:sz="0" w:space="0" w:color="auto"/>
                    <w:bottom w:val="none" w:sz="0" w:space="0" w:color="auto"/>
                    <w:right w:val="none" w:sz="0" w:space="0" w:color="auto"/>
                  </w:divBdr>
                  <w:divsChild>
                    <w:div w:id="1286156300">
                      <w:marLeft w:val="0"/>
                      <w:marRight w:val="0"/>
                      <w:marTop w:val="0"/>
                      <w:marBottom w:val="0"/>
                      <w:divBdr>
                        <w:top w:val="none" w:sz="0" w:space="0" w:color="auto"/>
                        <w:left w:val="none" w:sz="0" w:space="0" w:color="auto"/>
                        <w:bottom w:val="none" w:sz="0" w:space="0" w:color="auto"/>
                        <w:right w:val="none" w:sz="0" w:space="0" w:color="auto"/>
                      </w:divBdr>
                    </w:div>
                  </w:divsChild>
                </w:div>
                <w:div w:id="1562053592">
                  <w:marLeft w:val="0"/>
                  <w:marRight w:val="0"/>
                  <w:marTop w:val="0"/>
                  <w:marBottom w:val="0"/>
                  <w:divBdr>
                    <w:top w:val="none" w:sz="0" w:space="0" w:color="auto"/>
                    <w:left w:val="none" w:sz="0" w:space="0" w:color="auto"/>
                    <w:bottom w:val="none" w:sz="0" w:space="0" w:color="auto"/>
                    <w:right w:val="none" w:sz="0" w:space="0" w:color="auto"/>
                  </w:divBdr>
                  <w:divsChild>
                    <w:div w:id="1981958655">
                      <w:marLeft w:val="0"/>
                      <w:marRight w:val="0"/>
                      <w:marTop w:val="0"/>
                      <w:marBottom w:val="0"/>
                      <w:divBdr>
                        <w:top w:val="none" w:sz="0" w:space="0" w:color="auto"/>
                        <w:left w:val="none" w:sz="0" w:space="0" w:color="auto"/>
                        <w:bottom w:val="none" w:sz="0" w:space="0" w:color="auto"/>
                        <w:right w:val="none" w:sz="0" w:space="0" w:color="auto"/>
                      </w:divBdr>
                    </w:div>
                  </w:divsChild>
                </w:div>
                <w:div w:id="1601451123">
                  <w:marLeft w:val="0"/>
                  <w:marRight w:val="0"/>
                  <w:marTop w:val="0"/>
                  <w:marBottom w:val="0"/>
                  <w:divBdr>
                    <w:top w:val="none" w:sz="0" w:space="0" w:color="auto"/>
                    <w:left w:val="none" w:sz="0" w:space="0" w:color="auto"/>
                    <w:bottom w:val="none" w:sz="0" w:space="0" w:color="auto"/>
                    <w:right w:val="none" w:sz="0" w:space="0" w:color="auto"/>
                  </w:divBdr>
                  <w:divsChild>
                    <w:div w:id="1066146500">
                      <w:marLeft w:val="0"/>
                      <w:marRight w:val="0"/>
                      <w:marTop w:val="0"/>
                      <w:marBottom w:val="0"/>
                      <w:divBdr>
                        <w:top w:val="none" w:sz="0" w:space="0" w:color="auto"/>
                        <w:left w:val="none" w:sz="0" w:space="0" w:color="auto"/>
                        <w:bottom w:val="none" w:sz="0" w:space="0" w:color="auto"/>
                        <w:right w:val="none" w:sz="0" w:space="0" w:color="auto"/>
                      </w:divBdr>
                    </w:div>
                  </w:divsChild>
                </w:div>
                <w:div w:id="1605187404">
                  <w:marLeft w:val="0"/>
                  <w:marRight w:val="0"/>
                  <w:marTop w:val="0"/>
                  <w:marBottom w:val="0"/>
                  <w:divBdr>
                    <w:top w:val="none" w:sz="0" w:space="0" w:color="auto"/>
                    <w:left w:val="none" w:sz="0" w:space="0" w:color="auto"/>
                    <w:bottom w:val="none" w:sz="0" w:space="0" w:color="auto"/>
                    <w:right w:val="none" w:sz="0" w:space="0" w:color="auto"/>
                  </w:divBdr>
                  <w:divsChild>
                    <w:div w:id="220335314">
                      <w:marLeft w:val="0"/>
                      <w:marRight w:val="0"/>
                      <w:marTop w:val="0"/>
                      <w:marBottom w:val="0"/>
                      <w:divBdr>
                        <w:top w:val="none" w:sz="0" w:space="0" w:color="auto"/>
                        <w:left w:val="none" w:sz="0" w:space="0" w:color="auto"/>
                        <w:bottom w:val="none" w:sz="0" w:space="0" w:color="auto"/>
                        <w:right w:val="none" w:sz="0" w:space="0" w:color="auto"/>
                      </w:divBdr>
                    </w:div>
                  </w:divsChild>
                </w:div>
                <w:div w:id="1617255207">
                  <w:marLeft w:val="0"/>
                  <w:marRight w:val="0"/>
                  <w:marTop w:val="0"/>
                  <w:marBottom w:val="0"/>
                  <w:divBdr>
                    <w:top w:val="none" w:sz="0" w:space="0" w:color="auto"/>
                    <w:left w:val="none" w:sz="0" w:space="0" w:color="auto"/>
                    <w:bottom w:val="none" w:sz="0" w:space="0" w:color="auto"/>
                    <w:right w:val="none" w:sz="0" w:space="0" w:color="auto"/>
                  </w:divBdr>
                  <w:divsChild>
                    <w:div w:id="1414006613">
                      <w:marLeft w:val="0"/>
                      <w:marRight w:val="0"/>
                      <w:marTop w:val="0"/>
                      <w:marBottom w:val="0"/>
                      <w:divBdr>
                        <w:top w:val="none" w:sz="0" w:space="0" w:color="auto"/>
                        <w:left w:val="none" w:sz="0" w:space="0" w:color="auto"/>
                        <w:bottom w:val="none" w:sz="0" w:space="0" w:color="auto"/>
                        <w:right w:val="none" w:sz="0" w:space="0" w:color="auto"/>
                      </w:divBdr>
                    </w:div>
                  </w:divsChild>
                </w:div>
                <w:div w:id="1618753341">
                  <w:marLeft w:val="0"/>
                  <w:marRight w:val="0"/>
                  <w:marTop w:val="0"/>
                  <w:marBottom w:val="0"/>
                  <w:divBdr>
                    <w:top w:val="none" w:sz="0" w:space="0" w:color="auto"/>
                    <w:left w:val="none" w:sz="0" w:space="0" w:color="auto"/>
                    <w:bottom w:val="none" w:sz="0" w:space="0" w:color="auto"/>
                    <w:right w:val="none" w:sz="0" w:space="0" w:color="auto"/>
                  </w:divBdr>
                  <w:divsChild>
                    <w:div w:id="38211534">
                      <w:marLeft w:val="0"/>
                      <w:marRight w:val="0"/>
                      <w:marTop w:val="0"/>
                      <w:marBottom w:val="0"/>
                      <w:divBdr>
                        <w:top w:val="none" w:sz="0" w:space="0" w:color="auto"/>
                        <w:left w:val="none" w:sz="0" w:space="0" w:color="auto"/>
                        <w:bottom w:val="none" w:sz="0" w:space="0" w:color="auto"/>
                        <w:right w:val="none" w:sz="0" w:space="0" w:color="auto"/>
                      </w:divBdr>
                    </w:div>
                  </w:divsChild>
                </w:div>
                <w:div w:id="1622345753">
                  <w:marLeft w:val="0"/>
                  <w:marRight w:val="0"/>
                  <w:marTop w:val="0"/>
                  <w:marBottom w:val="0"/>
                  <w:divBdr>
                    <w:top w:val="none" w:sz="0" w:space="0" w:color="auto"/>
                    <w:left w:val="none" w:sz="0" w:space="0" w:color="auto"/>
                    <w:bottom w:val="none" w:sz="0" w:space="0" w:color="auto"/>
                    <w:right w:val="none" w:sz="0" w:space="0" w:color="auto"/>
                  </w:divBdr>
                  <w:divsChild>
                    <w:div w:id="1938587546">
                      <w:marLeft w:val="0"/>
                      <w:marRight w:val="0"/>
                      <w:marTop w:val="0"/>
                      <w:marBottom w:val="0"/>
                      <w:divBdr>
                        <w:top w:val="none" w:sz="0" w:space="0" w:color="auto"/>
                        <w:left w:val="none" w:sz="0" w:space="0" w:color="auto"/>
                        <w:bottom w:val="none" w:sz="0" w:space="0" w:color="auto"/>
                        <w:right w:val="none" w:sz="0" w:space="0" w:color="auto"/>
                      </w:divBdr>
                    </w:div>
                  </w:divsChild>
                </w:div>
                <w:div w:id="1628513301">
                  <w:marLeft w:val="0"/>
                  <w:marRight w:val="0"/>
                  <w:marTop w:val="0"/>
                  <w:marBottom w:val="0"/>
                  <w:divBdr>
                    <w:top w:val="none" w:sz="0" w:space="0" w:color="auto"/>
                    <w:left w:val="none" w:sz="0" w:space="0" w:color="auto"/>
                    <w:bottom w:val="none" w:sz="0" w:space="0" w:color="auto"/>
                    <w:right w:val="none" w:sz="0" w:space="0" w:color="auto"/>
                  </w:divBdr>
                  <w:divsChild>
                    <w:div w:id="695352423">
                      <w:marLeft w:val="0"/>
                      <w:marRight w:val="0"/>
                      <w:marTop w:val="0"/>
                      <w:marBottom w:val="0"/>
                      <w:divBdr>
                        <w:top w:val="none" w:sz="0" w:space="0" w:color="auto"/>
                        <w:left w:val="none" w:sz="0" w:space="0" w:color="auto"/>
                        <w:bottom w:val="none" w:sz="0" w:space="0" w:color="auto"/>
                        <w:right w:val="none" w:sz="0" w:space="0" w:color="auto"/>
                      </w:divBdr>
                    </w:div>
                  </w:divsChild>
                </w:div>
                <w:div w:id="1651061297">
                  <w:marLeft w:val="0"/>
                  <w:marRight w:val="0"/>
                  <w:marTop w:val="0"/>
                  <w:marBottom w:val="0"/>
                  <w:divBdr>
                    <w:top w:val="none" w:sz="0" w:space="0" w:color="auto"/>
                    <w:left w:val="none" w:sz="0" w:space="0" w:color="auto"/>
                    <w:bottom w:val="none" w:sz="0" w:space="0" w:color="auto"/>
                    <w:right w:val="none" w:sz="0" w:space="0" w:color="auto"/>
                  </w:divBdr>
                  <w:divsChild>
                    <w:div w:id="914978440">
                      <w:marLeft w:val="0"/>
                      <w:marRight w:val="0"/>
                      <w:marTop w:val="0"/>
                      <w:marBottom w:val="0"/>
                      <w:divBdr>
                        <w:top w:val="none" w:sz="0" w:space="0" w:color="auto"/>
                        <w:left w:val="none" w:sz="0" w:space="0" w:color="auto"/>
                        <w:bottom w:val="none" w:sz="0" w:space="0" w:color="auto"/>
                        <w:right w:val="none" w:sz="0" w:space="0" w:color="auto"/>
                      </w:divBdr>
                    </w:div>
                  </w:divsChild>
                </w:div>
                <w:div w:id="1652516202">
                  <w:marLeft w:val="0"/>
                  <w:marRight w:val="0"/>
                  <w:marTop w:val="0"/>
                  <w:marBottom w:val="0"/>
                  <w:divBdr>
                    <w:top w:val="none" w:sz="0" w:space="0" w:color="auto"/>
                    <w:left w:val="none" w:sz="0" w:space="0" w:color="auto"/>
                    <w:bottom w:val="none" w:sz="0" w:space="0" w:color="auto"/>
                    <w:right w:val="none" w:sz="0" w:space="0" w:color="auto"/>
                  </w:divBdr>
                  <w:divsChild>
                    <w:div w:id="1615671102">
                      <w:marLeft w:val="0"/>
                      <w:marRight w:val="0"/>
                      <w:marTop w:val="0"/>
                      <w:marBottom w:val="0"/>
                      <w:divBdr>
                        <w:top w:val="none" w:sz="0" w:space="0" w:color="auto"/>
                        <w:left w:val="none" w:sz="0" w:space="0" w:color="auto"/>
                        <w:bottom w:val="none" w:sz="0" w:space="0" w:color="auto"/>
                        <w:right w:val="none" w:sz="0" w:space="0" w:color="auto"/>
                      </w:divBdr>
                    </w:div>
                  </w:divsChild>
                </w:div>
                <w:div w:id="1680814282">
                  <w:marLeft w:val="0"/>
                  <w:marRight w:val="0"/>
                  <w:marTop w:val="0"/>
                  <w:marBottom w:val="0"/>
                  <w:divBdr>
                    <w:top w:val="none" w:sz="0" w:space="0" w:color="auto"/>
                    <w:left w:val="none" w:sz="0" w:space="0" w:color="auto"/>
                    <w:bottom w:val="none" w:sz="0" w:space="0" w:color="auto"/>
                    <w:right w:val="none" w:sz="0" w:space="0" w:color="auto"/>
                  </w:divBdr>
                  <w:divsChild>
                    <w:div w:id="340471293">
                      <w:marLeft w:val="0"/>
                      <w:marRight w:val="0"/>
                      <w:marTop w:val="0"/>
                      <w:marBottom w:val="0"/>
                      <w:divBdr>
                        <w:top w:val="none" w:sz="0" w:space="0" w:color="auto"/>
                        <w:left w:val="none" w:sz="0" w:space="0" w:color="auto"/>
                        <w:bottom w:val="none" w:sz="0" w:space="0" w:color="auto"/>
                        <w:right w:val="none" w:sz="0" w:space="0" w:color="auto"/>
                      </w:divBdr>
                    </w:div>
                  </w:divsChild>
                </w:div>
                <w:div w:id="1682002348">
                  <w:marLeft w:val="0"/>
                  <w:marRight w:val="0"/>
                  <w:marTop w:val="0"/>
                  <w:marBottom w:val="0"/>
                  <w:divBdr>
                    <w:top w:val="none" w:sz="0" w:space="0" w:color="auto"/>
                    <w:left w:val="none" w:sz="0" w:space="0" w:color="auto"/>
                    <w:bottom w:val="none" w:sz="0" w:space="0" w:color="auto"/>
                    <w:right w:val="none" w:sz="0" w:space="0" w:color="auto"/>
                  </w:divBdr>
                  <w:divsChild>
                    <w:div w:id="1830098177">
                      <w:marLeft w:val="0"/>
                      <w:marRight w:val="0"/>
                      <w:marTop w:val="0"/>
                      <w:marBottom w:val="0"/>
                      <w:divBdr>
                        <w:top w:val="none" w:sz="0" w:space="0" w:color="auto"/>
                        <w:left w:val="none" w:sz="0" w:space="0" w:color="auto"/>
                        <w:bottom w:val="none" w:sz="0" w:space="0" w:color="auto"/>
                        <w:right w:val="none" w:sz="0" w:space="0" w:color="auto"/>
                      </w:divBdr>
                    </w:div>
                  </w:divsChild>
                </w:div>
                <w:div w:id="1724258659">
                  <w:marLeft w:val="0"/>
                  <w:marRight w:val="0"/>
                  <w:marTop w:val="0"/>
                  <w:marBottom w:val="0"/>
                  <w:divBdr>
                    <w:top w:val="none" w:sz="0" w:space="0" w:color="auto"/>
                    <w:left w:val="none" w:sz="0" w:space="0" w:color="auto"/>
                    <w:bottom w:val="none" w:sz="0" w:space="0" w:color="auto"/>
                    <w:right w:val="none" w:sz="0" w:space="0" w:color="auto"/>
                  </w:divBdr>
                  <w:divsChild>
                    <w:div w:id="2074111770">
                      <w:marLeft w:val="0"/>
                      <w:marRight w:val="0"/>
                      <w:marTop w:val="0"/>
                      <w:marBottom w:val="0"/>
                      <w:divBdr>
                        <w:top w:val="none" w:sz="0" w:space="0" w:color="auto"/>
                        <w:left w:val="none" w:sz="0" w:space="0" w:color="auto"/>
                        <w:bottom w:val="none" w:sz="0" w:space="0" w:color="auto"/>
                        <w:right w:val="none" w:sz="0" w:space="0" w:color="auto"/>
                      </w:divBdr>
                    </w:div>
                  </w:divsChild>
                </w:div>
                <w:div w:id="1735615174">
                  <w:marLeft w:val="0"/>
                  <w:marRight w:val="0"/>
                  <w:marTop w:val="0"/>
                  <w:marBottom w:val="0"/>
                  <w:divBdr>
                    <w:top w:val="none" w:sz="0" w:space="0" w:color="auto"/>
                    <w:left w:val="none" w:sz="0" w:space="0" w:color="auto"/>
                    <w:bottom w:val="none" w:sz="0" w:space="0" w:color="auto"/>
                    <w:right w:val="none" w:sz="0" w:space="0" w:color="auto"/>
                  </w:divBdr>
                  <w:divsChild>
                    <w:div w:id="1420952592">
                      <w:marLeft w:val="0"/>
                      <w:marRight w:val="0"/>
                      <w:marTop w:val="0"/>
                      <w:marBottom w:val="0"/>
                      <w:divBdr>
                        <w:top w:val="none" w:sz="0" w:space="0" w:color="auto"/>
                        <w:left w:val="none" w:sz="0" w:space="0" w:color="auto"/>
                        <w:bottom w:val="none" w:sz="0" w:space="0" w:color="auto"/>
                        <w:right w:val="none" w:sz="0" w:space="0" w:color="auto"/>
                      </w:divBdr>
                    </w:div>
                  </w:divsChild>
                </w:div>
                <w:div w:id="1740442707">
                  <w:marLeft w:val="0"/>
                  <w:marRight w:val="0"/>
                  <w:marTop w:val="0"/>
                  <w:marBottom w:val="0"/>
                  <w:divBdr>
                    <w:top w:val="none" w:sz="0" w:space="0" w:color="auto"/>
                    <w:left w:val="none" w:sz="0" w:space="0" w:color="auto"/>
                    <w:bottom w:val="none" w:sz="0" w:space="0" w:color="auto"/>
                    <w:right w:val="none" w:sz="0" w:space="0" w:color="auto"/>
                  </w:divBdr>
                  <w:divsChild>
                    <w:div w:id="1044867345">
                      <w:marLeft w:val="0"/>
                      <w:marRight w:val="0"/>
                      <w:marTop w:val="0"/>
                      <w:marBottom w:val="0"/>
                      <w:divBdr>
                        <w:top w:val="none" w:sz="0" w:space="0" w:color="auto"/>
                        <w:left w:val="none" w:sz="0" w:space="0" w:color="auto"/>
                        <w:bottom w:val="none" w:sz="0" w:space="0" w:color="auto"/>
                        <w:right w:val="none" w:sz="0" w:space="0" w:color="auto"/>
                      </w:divBdr>
                    </w:div>
                  </w:divsChild>
                </w:div>
                <w:div w:id="1754162450">
                  <w:marLeft w:val="0"/>
                  <w:marRight w:val="0"/>
                  <w:marTop w:val="0"/>
                  <w:marBottom w:val="0"/>
                  <w:divBdr>
                    <w:top w:val="none" w:sz="0" w:space="0" w:color="auto"/>
                    <w:left w:val="none" w:sz="0" w:space="0" w:color="auto"/>
                    <w:bottom w:val="none" w:sz="0" w:space="0" w:color="auto"/>
                    <w:right w:val="none" w:sz="0" w:space="0" w:color="auto"/>
                  </w:divBdr>
                  <w:divsChild>
                    <w:div w:id="432870858">
                      <w:marLeft w:val="0"/>
                      <w:marRight w:val="0"/>
                      <w:marTop w:val="0"/>
                      <w:marBottom w:val="0"/>
                      <w:divBdr>
                        <w:top w:val="none" w:sz="0" w:space="0" w:color="auto"/>
                        <w:left w:val="none" w:sz="0" w:space="0" w:color="auto"/>
                        <w:bottom w:val="none" w:sz="0" w:space="0" w:color="auto"/>
                        <w:right w:val="none" w:sz="0" w:space="0" w:color="auto"/>
                      </w:divBdr>
                    </w:div>
                  </w:divsChild>
                </w:div>
                <w:div w:id="1764715756">
                  <w:marLeft w:val="0"/>
                  <w:marRight w:val="0"/>
                  <w:marTop w:val="0"/>
                  <w:marBottom w:val="0"/>
                  <w:divBdr>
                    <w:top w:val="none" w:sz="0" w:space="0" w:color="auto"/>
                    <w:left w:val="none" w:sz="0" w:space="0" w:color="auto"/>
                    <w:bottom w:val="none" w:sz="0" w:space="0" w:color="auto"/>
                    <w:right w:val="none" w:sz="0" w:space="0" w:color="auto"/>
                  </w:divBdr>
                  <w:divsChild>
                    <w:div w:id="236091760">
                      <w:marLeft w:val="0"/>
                      <w:marRight w:val="0"/>
                      <w:marTop w:val="0"/>
                      <w:marBottom w:val="0"/>
                      <w:divBdr>
                        <w:top w:val="none" w:sz="0" w:space="0" w:color="auto"/>
                        <w:left w:val="none" w:sz="0" w:space="0" w:color="auto"/>
                        <w:bottom w:val="none" w:sz="0" w:space="0" w:color="auto"/>
                        <w:right w:val="none" w:sz="0" w:space="0" w:color="auto"/>
                      </w:divBdr>
                    </w:div>
                  </w:divsChild>
                </w:div>
                <w:div w:id="1766145626">
                  <w:marLeft w:val="0"/>
                  <w:marRight w:val="0"/>
                  <w:marTop w:val="0"/>
                  <w:marBottom w:val="0"/>
                  <w:divBdr>
                    <w:top w:val="none" w:sz="0" w:space="0" w:color="auto"/>
                    <w:left w:val="none" w:sz="0" w:space="0" w:color="auto"/>
                    <w:bottom w:val="none" w:sz="0" w:space="0" w:color="auto"/>
                    <w:right w:val="none" w:sz="0" w:space="0" w:color="auto"/>
                  </w:divBdr>
                  <w:divsChild>
                    <w:div w:id="155413995">
                      <w:marLeft w:val="0"/>
                      <w:marRight w:val="0"/>
                      <w:marTop w:val="0"/>
                      <w:marBottom w:val="0"/>
                      <w:divBdr>
                        <w:top w:val="none" w:sz="0" w:space="0" w:color="auto"/>
                        <w:left w:val="none" w:sz="0" w:space="0" w:color="auto"/>
                        <w:bottom w:val="none" w:sz="0" w:space="0" w:color="auto"/>
                        <w:right w:val="none" w:sz="0" w:space="0" w:color="auto"/>
                      </w:divBdr>
                    </w:div>
                    <w:div w:id="958954531">
                      <w:marLeft w:val="0"/>
                      <w:marRight w:val="0"/>
                      <w:marTop w:val="0"/>
                      <w:marBottom w:val="0"/>
                      <w:divBdr>
                        <w:top w:val="none" w:sz="0" w:space="0" w:color="auto"/>
                        <w:left w:val="none" w:sz="0" w:space="0" w:color="auto"/>
                        <w:bottom w:val="none" w:sz="0" w:space="0" w:color="auto"/>
                        <w:right w:val="none" w:sz="0" w:space="0" w:color="auto"/>
                      </w:divBdr>
                    </w:div>
                    <w:div w:id="1845974050">
                      <w:marLeft w:val="0"/>
                      <w:marRight w:val="0"/>
                      <w:marTop w:val="0"/>
                      <w:marBottom w:val="0"/>
                      <w:divBdr>
                        <w:top w:val="none" w:sz="0" w:space="0" w:color="auto"/>
                        <w:left w:val="none" w:sz="0" w:space="0" w:color="auto"/>
                        <w:bottom w:val="none" w:sz="0" w:space="0" w:color="auto"/>
                        <w:right w:val="none" w:sz="0" w:space="0" w:color="auto"/>
                      </w:divBdr>
                    </w:div>
                  </w:divsChild>
                </w:div>
                <w:div w:id="1794977482">
                  <w:marLeft w:val="0"/>
                  <w:marRight w:val="0"/>
                  <w:marTop w:val="0"/>
                  <w:marBottom w:val="0"/>
                  <w:divBdr>
                    <w:top w:val="none" w:sz="0" w:space="0" w:color="auto"/>
                    <w:left w:val="none" w:sz="0" w:space="0" w:color="auto"/>
                    <w:bottom w:val="none" w:sz="0" w:space="0" w:color="auto"/>
                    <w:right w:val="none" w:sz="0" w:space="0" w:color="auto"/>
                  </w:divBdr>
                  <w:divsChild>
                    <w:div w:id="1456633340">
                      <w:marLeft w:val="0"/>
                      <w:marRight w:val="0"/>
                      <w:marTop w:val="0"/>
                      <w:marBottom w:val="0"/>
                      <w:divBdr>
                        <w:top w:val="none" w:sz="0" w:space="0" w:color="auto"/>
                        <w:left w:val="none" w:sz="0" w:space="0" w:color="auto"/>
                        <w:bottom w:val="none" w:sz="0" w:space="0" w:color="auto"/>
                        <w:right w:val="none" w:sz="0" w:space="0" w:color="auto"/>
                      </w:divBdr>
                    </w:div>
                  </w:divsChild>
                </w:div>
                <w:div w:id="1807818696">
                  <w:marLeft w:val="0"/>
                  <w:marRight w:val="0"/>
                  <w:marTop w:val="0"/>
                  <w:marBottom w:val="0"/>
                  <w:divBdr>
                    <w:top w:val="none" w:sz="0" w:space="0" w:color="auto"/>
                    <w:left w:val="none" w:sz="0" w:space="0" w:color="auto"/>
                    <w:bottom w:val="none" w:sz="0" w:space="0" w:color="auto"/>
                    <w:right w:val="none" w:sz="0" w:space="0" w:color="auto"/>
                  </w:divBdr>
                  <w:divsChild>
                    <w:div w:id="612787507">
                      <w:marLeft w:val="0"/>
                      <w:marRight w:val="0"/>
                      <w:marTop w:val="0"/>
                      <w:marBottom w:val="0"/>
                      <w:divBdr>
                        <w:top w:val="none" w:sz="0" w:space="0" w:color="auto"/>
                        <w:left w:val="none" w:sz="0" w:space="0" w:color="auto"/>
                        <w:bottom w:val="none" w:sz="0" w:space="0" w:color="auto"/>
                        <w:right w:val="none" w:sz="0" w:space="0" w:color="auto"/>
                      </w:divBdr>
                    </w:div>
                  </w:divsChild>
                </w:div>
                <w:div w:id="1867524920">
                  <w:marLeft w:val="0"/>
                  <w:marRight w:val="0"/>
                  <w:marTop w:val="0"/>
                  <w:marBottom w:val="0"/>
                  <w:divBdr>
                    <w:top w:val="none" w:sz="0" w:space="0" w:color="auto"/>
                    <w:left w:val="none" w:sz="0" w:space="0" w:color="auto"/>
                    <w:bottom w:val="none" w:sz="0" w:space="0" w:color="auto"/>
                    <w:right w:val="none" w:sz="0" w:space="0" w:color="auto"/>
                  </w:divBdr>
                  <w:divsChild>
                    <w:div w:id="1891726807">
                      <w:marLeft w:val="0"/>
                      <w:marRight w:val="0"/>
                      <w:marTop w:val="0"/>
                      <w:marBottom w:val="0"/>
                      <w:divBdr>
                        <w:top w:val="none" w:sz="0" w:space="0" w:color="auto"/>
                        <w:left w:val="none" w:sz="0" w:space="0" w:color="auto"/>
                        <w:bottom w:val="none" w:sz="0" w:space="0" w:color="auto"/>
                        <w:right w:val="none" w:sz="0" w:space="0" w:color="auto"/>
                      </w:divBdr>
                    </w:div>
                  </w:divsChild>
                </w:div>
                <w:div w:id="1869373402">
                  <w:marLeft w:val="0"/>
                  <w:marRight w:val="0"/>
                  <w:marTop w:val="0"/>
                  <w:marBottom w:val="0"/>
                  <w:divBdr>
                    <w:top w:val="none" w:sz="0" w:space="0" w:color="auto"/>
                    <w:left w:val="none" w:sz="0" w:space="0" w:color="auto"/>
                    <w:bottom w:val="none" w:sz="0" w:space="0" w:color="auto"/>
                    <w:right w:val="none" w:sz="0" w:space="0" w:color="auto"/>
                  </w:divBdr>
                  <w:divsChild>
                    <w:div w:id="1385982599">
                      <w:marLeft w:val="0"/>
                      <w:marRight w:val="0"/>
                      <w:marTop w:val="0"/>
                      <w:marBottom w:val="0"/>
                      <w:divBdr>
                        <w:top w:val="none" w:sz="0" w:space="0" w:color="auto"/>
                        <w:left w:val="none" w:sz="0" w:space="0" w:color="auto"/>
                        <w:bottom w:val="none" w:sz="0" w:space="0" w:color="auto"/>
                        <w:right w:val="none" w:sz="0" w:space="0" w:color="auto"/>
                      </w:divBdr>
                    </w:div>
                  </w:divsChild>
                </w:div>
                <w:div w:id="1891115325">
                  <w:marLeft w:val="0"/>
                  <w:marRight w:val="0"/>
                  <w:marTop w:val="0"/>
                  <w:marBottom w:val="0"/>
                  <w:divBdr>
                    <w:top w:val="none" w:sz="0" w:space="0" w:color="auto"/>
                    <w:left w:val="none" w:sz="0" w:space="0" w:color="auto"/>
                    <w:bottom w:val="none" w:sz="0" w:space="0" w:color="auto"/>
                    <w:right w:val="none" w:sz="0" w:space="0" w:color="auto"/>
                  </w:divBdr>
                  <w:divsChild>
                    <w:div w:id="1066142797">
                      <w:marLeft w:val="0"/>
                      <w:marRight w:val="0"/>
                      <w:marTop w:val="0"/>
                      <w:marBottom w:val="0"/>
                      <w:divBdr>
                        <w:top w:val="none" w:sz="0" w:space="0" w:color="auto"/>
                        <w:left w:val="none" w:sz="0" w:space="0" w:color="auto"/>
                        <w:bottom w:val="none" w:sz="0" w:space="0" w:color="auto"/>
                        <w:right w:val="none" w:sz="0" w:space="0" w:color="auto"/>
                      </w:divBdr>
                    </w:div>
                  </w:divsChild>
                </w:div>
                <w:div w:id="1894150116">
                  <w:marLeft w:val="0"/>
                  <w:marRight w:val="0"/>
                  <w:marTop w:val="0"/>
                  <w:marBottom w:val="0"/>
                  <w:divBdr>
                    <w:top w:val="none" w:sz="0" w:space="0" w:color="auto"/>
                    <w:left w:val="none" w:sz="0" w:space="0" w:color="auto"/>
                    <w:bottom w:val="none" w:sz="0" w:space="0" w:color="auto"/>
                    <w:right w:val="none" w:sz="0" w:space="0" w:color="auto"/>
                  </w:divBdr>
                  <w:divsChild>
                    <w:div w:id="91512388">
                      <w:marLeft w:val="0"/>
                      <w:marRight w:val="0"/>
                      <w:marTop w:val="0"/>
                      <w:marBottom w:val="0"/>
                      <w:divBdr>
                        <w:top w:val="none" w:sz="0" w:space="0" w:color="auto"/>
                        <w:left w:val="none" w:sz="0" w:space="0" w:color="auto"/>
                        <w:bottom w:val="none" w:sz="0" w:space="0" w:color="auto"/>
                        <w:right w:val="none" w:sz="0" w:space="0" w:color="auto"/>
                      </w:divBdr>
                    </w:div>
                  </w:divsChild>
                </w:div>
                <w:div w:id="1894585502">
                  <w:marLeft w:val="0"/>
                  <w:marRight w:val="0"/>
                  <w:marTop w:val="0"/>
                  <w:marBottom w:val="0"/>
                  <w:divBdr>
                    <w:top w:val="none" w:sz="0" w:space="0" w:color="auto"/>
                    <w:left w:val="none" w:sz="0" w:space="0" w:color="auto"/>
                    <w:bottom w:val="none" w:sz="0" w:space="0" w:color="auto"/>
                    <w:right w:val="none" w:sz="0" w:space="0" w:color="auto"/>
                  </w:divBdr>
                  <w:divsChild>
                    <w:div w:id="973751037">
                      <w:marLeft w:val="0"/>
                      <w:marRight w:val="0"/>
                      <w:marTop w:val="0"/>
                      <w:marBottom w:val="0"/>
                      <w:divBdr>
                        <w:top w:val="none" w:sz="0" w:space="0" w:color="auto"/>
                        <w:left w:val="none" w:sz="0" w:space="0" w:color="auto"/>
                        <w:bottom w:val="none" w:sz="0" w:space="0" w:color="auto"/>
                        <w:right w:val="none" w:sz="0" w:space="0" w:color="auto"/>
                      </w:divBdr>
                    </w:div>
                  </w:divsChild>
                </w:div>
                <w:div w:id="1896551525">
                  <w:marLeft w:val="0"/>
                  <w:marRight w:val="0"/>
                  <w:marTop w:val="0"/>
                  <w:marBottom w:val="0"/>
                  <w:divBdr>
                    <w:top w:val="none" w:sz="0" w:space="0" w:color="auto"/>
                    <w:left w:val="none" w:sz="0" w:space="0" w:color="auto"/>
                    <w:bottom w:val="none" w:sz="0" w:space="0" w:color="auto"/>
                    <w:right w:val="none" w:sz="0" w:space="0" w:color="auto"/>
                  </w:divBdr>
                  <w:divsChild>
                    <w:div w:id="212236042">
                      <w:marLeft w:val="0"/>
                      <w:marRight w:val="0"/>
                      <w:marTop w:val="0"/>
                      <w:marBottom w:val="0"/>
                      <w:divBdr>
                        <w:top w:val="none" w:sz="0" w:space="0" w:color="auto"/>
                        <w:left w:val="none" w:sz="0" w:space="0" w:color="auto"/>
                        <w:bottom w:val="none" w:sz="0" w:space="0" w:color="auto"/>
                        <w:right w:val="none" w:sz="0" w:space="0" w:color="auto"/>
                      </w:divBdr>
                    </w:div>
                  </w:divsChild>
                </w:div>
                <w:div w:id="1904829771">
                  <w:marLeft w:val="0"/>
                  <w:marRight w:val="0"/>
                  <w:marTop w:val="0"/>
                  <w:marBottom w:val="0"/>
                  <w:divBdr>
                    <w:top w:val="none" w:sz="0" w:space="0" w:color="auto"/>
                    <w:left w:val="none" w:sz="0" w:space="0" w:color="auto"/>
                    <w:bottom w:val="none" w:sz="0" w:space="0" w:color="auto"/>
                    <w:right w:val="none" w:sz="0" w:space="0" w:color="auto"/>
                  </w:divBdr>
                  <w:divsChild>
                    <w:div w:id="317223230">
                      <w:marLeft w:val="0"/>
                      <w:marRight w:val="0"/>
                      <w:marTop w:val="0"/>
                      <w:marBottom w:val="0"/>
                      <w:divBdr>
                        <w:top w:val="none" w:sz="0" w:space="0" w:color="auto"/>
                        <w:left w:val="none" w:sz="0" w:space="0" w:color="auto"/>
                        <w:bottom w:val="none" w:sz="0" w:space="0" w:color="auto"/>
                        <w:right w:val="none" w:sz="0" w:space="0" w:color="auto"/>
                      </w:divBdr>
                    </w:div>
                  </w:divsChild>
                </w:div>
                <w:div w:id="1917982253">
                  <w:marLeft w:val="0"/>
                  <w:marRight w:val="0"/>
                  <w:marTop w:val="0"/>
                  <w:marBottom w:val="0"/>
                  <w:divBdr>
                    <w:top w:val="none" w:sz="0" w:space="0" w:color="auto"/>
                    <w:left w:val="none" w:sz="0" w:space="0" w:color="auto"/>
                    <w:bottom w:val="none" w:sz="0" w:space="0" w:color="auto"/>
                    <w:right w:val="none" w:sz="0" w:space="0" w:color="auto"/>
                  </w:divBdr>
                  <w:divsChild>
                    <w:div w:id="256522033">
                      <w:marLeft w:val="0"/>
                      <w:marRight w:val="0"/>
                      <w:marTop w:val="0"/>
                      <w:marBottom w:val="0"/>
                      <w:divBdr>
                        <w:top w:val="none" w:sz="0" w:space="0" w:color="auto"/>
                        <w:left w:val="none" w:sz="0" w:space="0" w:color="auto"/>
                        <w:bottom w:val="none" w:sz="0" w:space="0" w:color="auto"/>
                        <w:right w:val="none" w:sz="0" w:space="0" w:color="auto"/>
                      </w:divBdr>
                    </w:div>
                  </w:divsChild>
                </w:div>
                <w:div w:id="1922980434">
                  <w:marLeft w:val="0"/>
                  <w:marRight w:val="0"/>
                  <w:marTop w:val="0"/>
                  <w:marBottom w:val="0"/>
                  <w:divBdr>
                    <w:top w:val="none" w:sz="0" w:space="0" w:color="auto"/>
                    <w:left w:val="none" w:sz="0" w:space="0" w:color="auto"/>
                    <w:bottom w:val="none" w:sz="0" w:space="0" w:color="auto"/>
                    <w:right w:val="none" w:sz="0" w:space="0" w:color="auto"/>
                  </w:divBdr>
                  <w:divsChild>
                    <w:div w:id="1665160368">
                      <w:marLeft w:val="0"/>
                      <w:marRight w:val="0"/>
                      <w:marTop w:val="0"/>
                      <w:marBottom w:val="0"/>
                      <w:divBdr>
                        <w:top w:val="none" w:sz="0" w:space="0" w:color="auto"/>
                        <w:left w:val="none" w:sz="0" w:space="0" w:color="auto"/>
                        <w:bottom w:val="none" w:sz="0" w:space="0" w:color="auto"/>
                        <w:right w:val="none" w:sz="0" w:space="0" w:color="auto"/>
                      </w:divBdr>
                    </w:div>
                  </w:divsChild>
                </w:div>
                <w:div w:id="1928615066">
                  <w:marLeft w:val="0"/>
                  <w:marRight w:val="0"/>
                  <w:marTop w:val="0"/>
                  <w:marBottom w:val="0"/>
                  <w:divBdr>
                    <w:top w:val="none" w:sz="0" w:space="0" w:color="auto"/>
                    <w:left w:val="none" w:sz="0" w:space="0" w:color="auto"/>
                    <w:bottom w:val="none" w:sz="0" w:space="0" w:color="auto"/>
                    <w:right w:val="none" w:sz="0" w:space="0" w:color="auto"/>
                  </w:divBdr>
                  <w:divsChild>
                    <w:div w:id="1240021870">
                      <w:marLeft w:val="0"/>
                      <w:marRight w:val="0"/>
                      <w:marTop w:val="0"/>
                      <w:marBottom w:val="0"/>
                      <w:divBdr>
                        <w:top w:val="none" w:sz="0" w:space="0" w:color="auto"/>
                        <w:left w:val="none" w:sz="0" w:space="0" w:color="auto"/>
                        <w:bottom w:val="none" w:sz="0" w:space="0" w:color="auto"/>
                        <w:right w:val="none" w:sz="0" w:space="0" w:color="auto"/>
                      </w:divBdr>
                    </w:div>
                  </w:divsChild>
                </w:div>
                <w:div w:id="1949464817">
                  <w:marLeft w:val="0"/>
                  <w:marRight w:val="0"/>
                  <w:marTop w:val="0"/>
                  <w:marBottom w:val="0"/>
                  <w:divBdr>
                    <w:top w:val="none" w:sz="0" w:space="0" w:color="auto"/>
                    <w:left w:val="none" w:sz="0" w:space="0" w:color="auto"/>
                    <w:bottom w:val="none" w:sz="0" w:space="0" w:color="auto"/>
                    <w:right w:val="none" w:sz="0" w:space="0" w:color="auto"/>
                  </w:divBdr>
                  <w:divsChild>
                    <w:div w:id="1659647129">
                      <w:marLeft w:val="0"/>
                      <w:marRight w:val="0"/>
                      <w:marTop w:val="0"/>
                      <w:marBottom w:val="0"/>
                      <w:divBdr>
                        <w:top w:val="none" w:sz="0" w:space="0" w:color="auto"/>
                        <w:left w:val="none" w:sz="0" w:space="0" w:color="auto"/>
                        <w:bottom w:val="none" w:sz="0" w:space="0" w:color="auto"/>
                        <w:right w:val="none" w:sz="0" w:space="0" w:color="auto"/>
                      </w:divBdr>
                    </w:div>
                  </w:divsChild>
                </w:div>
                <w:div w:id="1968391544">
                  <w:marLeft w:val="0"/>
                  <w:marRight w:val="0"/>
                  <w:marTop w:val="0"/>
                  <w:marBottom w:val="0"/>
                  <w:divBdr>
                    <w:top w:val="none" w:sz="0" w:space="0" w:color="auto"/>
                    <w:left w:val="none" w:sz="0" w:space="0" w:color="auto"/>
                    <w:bottom w:val="none" w:sz="0" w:space="0" w:color="auto"/>
                    <w:right w:val="none" w:sz="0" w:space="0" w:color="auto"/>
                  </w:divBdr>
                  <w:divsChild>
                    <w:div w:id="1218392774">
                      <w:marLeft w:val="0"/>
                      <w:marRight w:val="0"/>
                      <w:marTop w:val="0"/>
                      <w:marBottom w:val="0"/>
                      <w:divBdr>
                        <w:top w:val="none" w:sz="0" w:space="0" w:color="auto"/>
                        <w:left w:val="none" w:sz="0" w:space="0" w:color="auto"/>
                        <w:bottom w:val="none" w:sz="0" w:space="0" w:color="auto"/>
                        <w:right w:val="none" w:sz="0" w:space="0" w:color="auto"/>
                      </w:divBdr>
                    </w:div>
                  </w:divsChild>
                </w:div>
                <w:div w:id="1996839184">
                  <w:marLeft w:val="0"/>
                  <w:marRight w:val="0"/>
                  <w:marTop w:val="0"/>
                  <w:marBottom w:val="0"/>
                  <w:divBdr>
                    <w:top w:val="none" w:sz="0" w:space="0" w:color="auto"/>
                    <w:left w:val="none" w:sz="0" w:space="0" w:color="auto"/>
                    <w:bottom w:val="none" w:sz="0" w:space="0" w:color="auto"/>
                    <w:right w:val="none" w:sz="0" w:space="0" w:color="auto"/>
                  </w:divBdr>
                  <w:divsChild>
                    <w:div w:id="1223713135">
                      <w:marLeft w:val="0"/>
                      <w:marRight w:val="0"/>
                      <w:marTop w:val="0"/>
                      <w:marBottom w:val="0"/>
                      <w:divBdr>
                        <w:top w:val="none" w:sz="0" w:space="0" w:color="auto"/>
                        <w:left w:val="none" w:sz="0" w:space="0" w:color="auto"/>
                        <w:bottom w:val="none" w:sz="0" w:space="0" w:color="auto"/>
                        <w:right w:val="none" w:sz="0" w:space="0" w:color="auto"/>
                      </w:divBdr>
                    </w:div>
                  </w:divsChild>
                </w:div>
                <w:div w:id="1997030686">
                  <w:marLeft w:val="0"/>
                  <w:marRight w:val="0"/>
                  <w:marTop w:val="0"/>
                  <w:marBottom w:val="0"/>
                  <w:divBdr>
                    <w:top w:val="none" w:sz="0" w:space="0" w:color="auto"/>
                    <w:left w:val="none" w:sz="0" w:space="0" w:color="auto"/>
                    <w:bottom w:val="none" w:sz="0" w:space="0" w:color="auto"/>
                    <w:right w:val="none" w:sz="0" w:space="0" w:color="auto"/>
                  </w:divBdr>
                  <w:divsChild>
                    <w:div w:id="1787768101">
                      <w:marLeft w:val="0"/>
                      <w:marRight w:val="0"/>
                      <w:marTop w:val="0"/>
                      <w:marBottom w:val="0"/>
                      <w:divBdr>
                        <w:top w:val="none" w:sz="0" w:space="0" w:color="auto"/>
                        <w:left w:val="none" w:sz="0" w:space="0" w:color="auto"/>
                        <w:bottom w:val="none" w:sz="0" w:space="0" w:color="auto"/>
                        <w:right w:val="none" w:sz="0" w:space="0" w:color="auto"/>
                      </w:divBdr>
                    </w:div>
                  </w:divsChild>
                </w:div>
                <w:div w:id="2004356125">
                  <w:marLeft w:val="0"/>
                  <w:marRight w:val="0"/>
                  <w:marTop w:val="0"/>
                  <w:marBottom w:val="0"/>
                  <w:divBdr>
                    <w:top w:val="none" w:sz="0" w:space="0" w:color="auto"/>
                    <w:left w:val="none" w:sz="0" w:space="0" w:color="auto"/>
                    <w:bottom w:val="none" w:sz="0" w:space="0" w:color="auto"/>
                    <w:right w:val="none" w:sz="0" w:space="0" w:color="auto"/>
                  </w:divBdr>
                  <w:divsChild>
                    <w:div w:id="584843544">
                      <w:marLeft w:val="0"/>
                      <w:marRight w:val="0"/>
                      <w:marTop w:val="0"/>
                      <w:marBottom w:val="0"/>
                      <w:divBdr>
                        <w:top w:val="none" w:sz="0" w:space="0" w:color="auto"/>
                        <w:left w:val="none" w:sz="0" w:space="0" w:color="auto"/>
                        <w:bottom w:val="none" w:sz="0" w:space="0" w:color="auto"/>
                        <w:right w:val="none" w:sz="0" w:space="0" w:color="auto"/>
                      </w:divBdr>
                    </w:div>
                  </w:divsChild>
                </w:div>
                <w:div w:id="2007975134">
                  <w:marLeft w:val="0"/>
                  <w:marRight w:val="0"/>
                  <w:marTop w:val="0"/>
                  <w:marBottom w:val="0"/>
                  <w:divBdr>
                    <w:top w:val="none" w:sz="0" w:space="0" w:color="auto"/>
                    <w:left w:val="none" w:sz="0" w:space="0" w:color="auto"/>
                    <w:bottom w:val="none" w:sz="0" w:space="0" w:color="auto"/>
                    <w:right w:val="none" w:sz="0" w:space="0" w:color="auto"/>
                  </w:divBdr>
                  <w:divsChild>
                    <w:div w:id="202451664">
                      <w:marLeft w:val="0"/>
                      <w:marRight w:val="0"/>
                      <w:marTop w:val="0"/>
                      <w:marBottom w:val="0"/>
                      <w:divBdr>
                        <w:top w:val="none" w:sz="0" w:space="0" w:color="auto"/>
                        <w:left w:val="none" w:sz="0" w:space="0" w:color="auto"/>
                        <w:bottom w:val="none" w:sz="0" w:space="0" w:color="auto"/>
                        <w:right w:val="none" w:sz="0" w:space="0" w:color="auto"/>
                      </w:divBdr>
                    </w:div>
                  </w:divsChild>
                </w:div>
                <w:div w:id="2012681330">
                  <w:marLeft w:val="0"/>
                  <w:marRight w:val="0"/>
                  <w:marTop w:val="0"/>
                  <w:marBottom w:val="0"/>
                  <w:divBdr>
                    <w:top w:val="none" w:sz="0" w:space="0" w:color="auto"/>
                    <w:left w:val="none" w:sz="0" w:space="0" w:color="auto"/>
                    <w:bottom w:val="none" w:sz="0" w:space="0" w:color="auto"/>
                    <w:right w:val="none" w:sz="0" w:space="0" w:color="auto"/>
                  </w:divBdr>
                  <w:divsChild>
                    <w:div w:id="1792744002">
                      <w:marLeft w:val="0"/>
                      <w:marRight w:val="0"/>
                      <w:marTop w:val="0"/>
                      <w:marBottom w:val="0"/>
                      <w:divBdr>
                        <w:top w:val="none" w:sz="0" w:space="0" w:color="auto"/>
                        <w:left w:val="none" w:sz="0" w:space="0" w:color="auto"/>
                        <w:bottom w:val="none" w:sz="0" w:space="0" w:color="auto"/>
                        <w:right w:val="none" w:sz="0" w:space="0" w:color="auto"/>
                      </w:divBdr>
                    </w:div>
                  </w:divsChild>
                </w:div>
                <w:div w:id="2026979442">
                  <w:marLeft w:val="0"/>
                  <w:marRight w:val="0"/>
                  <w:marTop w:val="0"/>
                  <w:marBottom w:val="0"/>
                  <w:divBdr>
                    <w:top w:val="none" w:sz="0" w:space="0" w:color="auto"/>
                    <w:left w:val="none" w:sz="0" w:space="0" w:color="auto"/>
                    <w:bottom w:val="none" w:sz="0" w:space="0" w:color="auto"/>
                    <w:right w:val="none" w:sz="0" w:space="0" w:color="auto"/>
                  </w:divBdr>
                  <w:divsChild>
                    <w:div w:id="1790198842">
                      <w:marLeft w:val="0"/>
                      <w:marRight w:val="0"/>
                      <w:marTop w:val="0"/>
                      <w:marBottom w:val="0"/>
                      <w:divBdr>
                        <w:top w:val="none" w:sz="0" w:space="0" w:color="auto"/>
                        <w:left w:val="none" w:sz="0" w:space="0" w:color="auto"/>
                        <w:bottom w:val="none" w:sz="0" w:space="0" w:color="auto"/>
                        <w:right w:val="none" w:sz="0" w:space="0" w:color="auto"/>
                      </w:divBdr>
                    </w:div>
                  </w:divsChild>
                </w:div>
                <w:div w:id="2027058058">
                  <w:marLeft w:val="0"/>
                  <w:marRight w:val="0"/>
                  <w:marTop w:val="0"/>
                  <w:marBottom w:val="0"/>
                  <w:divBdr>
                    <w:top w:val="none" w:sz="0" w:space="0" w:color="auto"/>
                    <w:left w:val="none" w:sz="0" w:space="0" w:color="auto"/>
                    <w:bottom w:val="none" w:sz="0" w:space="0" w:color="auto"/>
                    <w:right w:val="none" w:sz="0" w:space="0" w:color="auto"/>
                  </w:divBdr>
                  <w:divsChild>
                    <w:div w:id="2014262138">
                      <w:marLeft w:val="0"/>
                      <w:marRight w:val="0"/>
                      <w:marTop w:val="0"/>
                      <w:marBottom w:val="0"/>
                      <w:divBdr>
                        <w:top w:val="none" w:sz="0" w:space="0" w:color="auto"/>
                        <w:left w:val="none" w:sz="0" w:space="0" w:color="auto"/>
                        <w:bottom w:val="none" w:sz="0" w:space="0" w:color="auto"/>
                        <w:right w:val="none" w:sz="0" w:space="0" w:color="auto"/>
                      </w:divBdr>
                    </w:div>
                  </w:divsChild>
                </w:div>
                <w:div w:id="2028288960">
                  <w:marLeft w:val="0"/>
                  <w:marRight w:val="0"/>
                  <w:marTop w:val="0"/>
                  <w:marBottom w:val="0"/>
                  <w:divBdr>
                    <w:top w:val="none" w:sz="0" w:space="0" w:color="auto"/>
                    <w:left w:val="none" w:sz="0" w:space="0" w:color="auto"/>
                    <w:bottom w:val="none" w:sz="0" w:space="0" w:color="auto"/>
                    <w:right w:val="none" w:sz="0" w:space="0" w:color="auto"/>
                  </w:divBdr>
                  <w:divsChild>
                    <w:div w:id="2088116560">
                      <w:marLeft w:val="0"/>
                      <w:marRight w:val="0"/>
                      <w:marTop w:val="0"/>
                      <w:marBottom w:val="0"/>
                      <w:divBdr>
                        <w:top w:val="none" w:sz="0" w:space="0" w:color="auto"/>
                        <w:left w:val="none" w:sz="0" w:space="0" w:color="auto"/>
                        <w:bottom w:val="none" w:sz="0" w:space="0" w:color="auto"/>
                        <w:right w:val="none" w:sz="0" w:space="0" w:color="auto"/>
                      </w:divBdr>
                    </w:div>
                  </w:divsChild>
                </w:div>
                <w:div w:id="2030447372">
                  <w:marLeft w:val="0"/>
                  <w:marRight w:val="0"/>
                  <w:marTop w:val="0"/>
                  <w:marBottom w:val="0"/>
                  <w:divBdr>
                    <w:top w:val="none" w:sz="0" w:space="0" w:color="auto"/>
                    <w:left w:val="none" w:sz="0" w:space="0" w:color="auto"/>
                    <w:bottom w:val="none" w:sz="0" w:space="0" w:color="auto"/>
                    <w:right w:val="none" w:sz="0" w:space="0" w:color="auto"/>
                  </w:divBdr>
                  <w:divsChild>
                    <w:div w:id="889415543">
                      <w:marLeft w:val="0"/>
                      <w:marRight w:val="0"/>
                      <w:marTop w:val="0"/>
                      <w:marBottom w:val="0"/>
                      <w:divBdr>
                        <w:top w:val="none" w:sz="0" w:space="0" w:color="auto"/>
                        <w:left w:val="none" w:sz="0" w:space="0" w:color="auto"/>
                        <w:bottom w:val="none" w:sz="0" w:space="0" w:color="auto"/>
                        <w:right w:val="none" w:sz="0" w:space="0" w:color="auto"/>
                      </w:divBdr>
                    </w:div>
                  </w:divsChild>
                </w:div>
                <w:div w:id="2031488298">
                  <w:marLeft w:val="0"/>
                  <w:marRight w:val="0"/>
                  <w:marTop w:val="0"/>
                  <w:marBottom w:val="0"/>
                  <w:divBdr>
                    <w:top w:val="none" w:sz="0" w:space="0" w:color="auto"/>
                    <w:left w:val="none" w:sz="0" w:space="0" w:color="auto"/>
                    <w:bottom w:val="none" w:sz="0" w:space="0" w:color="auto"/>
                    <w:right w:val="none" w:sz="0" w:space="0" w:color="auto"/>
                  </w:divBdr>
                  <w:divsChild>
                    <w:div w:id="1086414344">
                      <w:marLeft w:val="0"/>
                      <w:marRight w:val="0"/>
                      <w:marTop w:val="0"/>
                      <w:marBottom w:val="0"/>
                      <w:divBdr>
                        <w:top w:val="none" w:sz="0" w:space="0" w:color="auto"/>
                        <w:left w:val="none" w:sz="0" w:space="0" w:color="auto"/>
                        <w:bottom w:val="none" w:sz="0" w:space="0" w:color="auto"/>
                        <w:right w:val="none" w:sz="0" w:space="0" w:color="auto"/>
                      </w:divBdr>
                    </w:div>
                  </w:divsChild>
                </w:div>
                <w:div w:id="2035501516">
                  <w:marLeft w:val="0"/>
                  <w:marRight w:val="0"/>
                  <w:marTop w:val="0"/>
                  <w:marBottom w:val="0"/>
                  <w:divBdr>
                    <w:top w:val="none" w:sz="0" w:space="0" w:color="auto"/>
                    <w:left w:val="none" w:sz="0" w:space="0" w:color="auto"/>
                    <w:bottom w:val="none" w:sz="0" w:space="0" w:color="auto"/>
                    <w:right w:val="none" w:sz="0" w:space="0" w:color="auto"/>
                  </w:divBdr>
                  <w:divsChild>
                    <w:div w:id="881287485">
                      <w:marLeft w:val="0"/>
                      <w:marRight w:val="0"/>
                      <w:marTop w:val="0"/>
                      <w:marBottom w:val="0"/>
                      <w:divBdr>
                        <w:top w:val="none" w:sz="0" w:space="0" w:color="auto"/>
                        <w:left w:val="none" w:sz="0" w:space="0" w:color="auto"/>
                        <w:bottom w:val="none" w:sz="0" w:space="0" w:color="auto"/>
                        <w:right w:val="none" w:sz="0" w:space="0" w:color="auto"/>
                      </w:divBdr>
                    </w:div>
                  </w:divsChild>
                </w:div>
                <w:div w:id="2036732888">
                  <w:marLeft w:val="0"/>
                  <w:marRight w:val="0"/>
                  <w:marTop w:val="0"/>
                  <w:marBottom w:val="0"/>
                  <w:divBdr>
                    <w:top w:val="none" w:sz="0" w:space="0" w:color="auto"/>
                    <w:left w:val="none" w:sz="0" w:space="0" w:color="auto"/>
                    <w:bottom w:val="none" w:sz="0" w:space="0" w:color="auto"/>
                    <w:right w:val="none" w:sz="0" w:space="0" w:color="auto"/>
                  </w:divBdr>
                  <w:divsChild>
                    <w:div w:id="494103039">
                      <w:marLeft w:val="0"/>
                      <w:marRight w:val="0"/>
                      <w:marTop w:val="0"/>
                      <w:marBottom w:val="0"/>
                      <w:divBdr>
                        <w:top w:val="none" w:sz="0" w:space="0" w:color="auto"/>
                        <w:left w:val="none" w:sz="0" w:space="0" w:color="auto"/>
                        <w:bottom w:val="none" w:sz="0" w:space="0" w:color="auto"/>
                        <w:right w:val="none" w:sz="0" w:space="0" w:color="auto"/>
                      </w:divBdr>
                    </w:div>
                  </w:divsChild>
                </w:div>
                <w:div w:id="2059042125">
                  <w:marLeft w:val="0"/>
                  <w:marRight w:val="0"/>
                  <w:marTop w:val="0"/>
                  <w:marBottom w:val="0"/>
                  <w:divBdr>
                    <w:top w:val="none" w:sz="0" w:space="0" w:color="auto"/>
                    <w:left w:val="none" w:sz="0" w:space="0" w:color="auto"/>
                    <w:bottom w:val="none" w:sz="0" w:space="0" w:color="auto"/>
                    <w:right w:val="none" w:sz="0" w:space="0" w:color="auto"/>
                  </w:divBdr>
                  <w:divsChild>
                    <w:div w:id="1471242353">
                      <w:marLeft w:val="0"/>
                      <w:marRight w:val="0"/>
                      <w:marTop w:val="0"/>
                      <w:marBottom w:val="0"/>
                      <w:divBdr>
                        <w:top w:val="none" w:sz="0" w:space="0" w:color="auto"/>
                        <w:left w:val="none" w:sz="0" w:space="0" w:color="auto"/>
                        <w:bottom w:val="none" w:sz="0" w:space="0" w:color="auto"/>
                        <w:right w:val="none" w:sz="0" w:space="0" w:color="auto"/>
                      </w:divBdr>
                    </w:div>
                  </w:divsChild>
                </w:div>
                <w:div w:id="2077046979">
                  <w:marLeft w:val="0"/>
                  <w:marRight w:val="0"/>
                  <w:marTop w:val="0"/>
                  <w:marBottom w:val="0"/>
                  <w:divBdr>
                    <w:top w:val="none" w:sz="0" w:space="0" w:color="auto"/>
                    <w:left w:val="none" w:sz="0" w:space="0" w:color="auto"/>
                    <w:bottom w:val="none" w:sz="0" w:space="0" w:color="auto"/>
                    <w:right w:val="none" w:sz="0" w:space="0" w:color="auto"/>
                  </w:divBdr>
                  <w:divsChild>
                    <w:div w:id="290525585">
                      <w:marLeft w:val="0"/>
                      <w:marRight w:val="0"/>
                      <w:marTop w:val="0"/>
                      <w:marBottom w:val="0"/>
                      <w:divBdr>
                        <w:top w:val="none" w:sz="0" w:space="0" w:color="auto"/>
                        <w:left w:val="none" w:sz="0" w:space="0" w:color="auto"/>
                        <w:bottom w:val="none" w:sz="0" w:space="0" w:color="auto"/>
                        <w:right w:val="none" w:sz="0" w:space="0" w:color="auto"/>
                      </w:divBdr>
                    </w:div>
                  </w:divsChild>
                </w:div>
                <w:div w:id="2079160866">
                  <w:marLeft w:val="0"/>
                  <w:marRight w:val="0"/>
                  <w:marTop w:val="0"/>
                  <w:marBottom w:val="0"/>
                  <w:divBdr>
                    <w:top w:val="none" w:sz="0" w:space="0" w:color="auto"/>
                    <w:left w:val="none" w:sz="0" w:space="0" w:color="auto"/>
                    <w:bottom w:val="none" w:sz="0" w:space="0" w:color="auto"/>
                    <w:right w:val="none" w:sz="0" w:space="0" w:color="auto"/>
                  </w:divBdr>
                  <w:divsChild>
                    <w:div w:id="912396953">
                      <w:marLeft w:val="0"/>
                      <w:marRight w:val="0"/>
                      <w:marTop w:val="0"/>
                      <w:marBottom w:val="0"/>
                      <w:divBdr>
                        <w:top w:val="none" w:sz="0" w:space="0" w:color="auto"/>
                        <w:left w:val="none" w:sz="0" w:space="0" w:color="auto"/>
                        <w:bottom w:val="none" w:sz="0" w:space="0" w:color="auto"/>
                        <w:right w:val="none" w:sz="0" w:space="0" w:color="auto"/>
                      </w:divBdr>
                    </w:div>
                  </w:divsChild>
                </w:div>
                <w:div w:id="2085907479">
                  <w:marLeft w:val="0"/>
                  <w:marRight w:val="0"/>
                  <w:marTop w:val="0"/>
                  <w:marBottom w:val="0"/>
                  <w:divBdr>
                    <w:top w:val="none" w:sz="0" w:space="0" w:color="auto"/>
                    <w:left w:val="none" w:sz="0" w:space="0" w:color="auto"/>
                    <w:bottom w:val="none" w:sz="0" w:space="0" w:color="auto"/>
                    <w:right w:val="none" w:sz="0" w:space="0" w:color="auto"/>
                  </w:divBdr>
                  <w:divsChild>
                    <w:div w:id="1101074032">
                      <w:marLeft w:val="0"/>
                      <w:marRight w:val="0"/>
                      <w:marTop w:val="0"/>
                      <w:marBottom w:val="0"/>
                      <w:divBdr>
                        <w:top w:val="none" w:sz="0" w:space="0" w:color="auto"/>
                        <w:left w:val="none" w:sz="0" w:space="0" w:color="auto"/>
                        <w:bottom w:val="none" w:sz="0" w:space="0" w:color="auto"/>
                        <w:right w:val="none" w:sz="0" w:space="0" w:color="auto"/>
                      </w:divBdr>
                    </w:div>
                  </w:divsChild>
                </w:div>
                <w:div w:id="2093425385">
                  <w:marLeft w:val="0"/>
                  <w:marRight w:val="0"/>
                  <w:marTop w:val="0"/>
                  <w:marBottom w:val="0"/>
                  <w:divBdr>
                    <w:top w:val="none" w:sz="0" w:space="0" w:color="auto"/>
                    <w:left w:val="none" w:sz="0" w:space="0" w:color="auto"/>
                    <w:bottom w:val="none" w:sz="0" w:space="0" w:color="auto"/>
                    <w:right w:val="none" w:sz="0" w:space="0" w:color="auto"/>
                  </w:divBdr>
                  <w:divsChild>
                    <w:div w:id="1176850024">
                      <w:marLeft w:val="0"/>
                      <w:marRight w:val="0"/>
                      <w:marTop w:val="0"/>
                      <w:marBottom w:val="0"/>
                      <w:divBdr>
                        <w:top w:val="none" w:sz="0" w:space="0" w:color="auto"/>
                        <w:left w:val="none" w:sz="0" w:space="0" w:color="auto"/>
                        <w:bottom w:val="none" w:sz="0" w:space="0" w:color="auto"/>
                        <w:right w:val="none" w:sz="0" w:space="0" w:color="auto"/>
                      </w:divBdr>
                    </w:div>
                  </w:divsChild>
                </w:div>
                <w:div w:id="2094735793">
                  <w:marLeft w:val="0"/>
                  <w:marRight w:val="0"/>
                  <w:marTop w:val="0"/>
                  <w:marBottom w:val="0"/>
                  <w:divBdr>
                    <w:top w:val="none" w:sz="0" w:space="0" w:color="auto"/>
                    <w:left w:val="none" w:sz="0" w:space="0" w:color="auto"/>
                    <w:bottom w:val="none" w:sz="0" w:space="0" w:color="auto"/>
                    <w:right w:val="none" w:sz="0" w:space="0" w:color="auto"/>
                  </w:divBdr>
                  <w:divsChild>
                    <w:div w:id="71585207">
                      <w:marLeft w:val="0"/>
                      <w:marRight w:val="0"/>
                      <w:marTop w:val="0"/>
                      <w:marBottom w:val="0"/>
                      <w:divBdr>
                        <w:top w:val="none" w:sz="0" w:space="0" w:color="auto"/>
                        <w:left w:val="none" w:sz="0" w:space="0" w:color="auto"/>
                        <w:bottom w:val="none" w:sz="0" w:space="0" w:color="auto"/>
                        <w:right w:val="none" w:sz="0" w:space="0" w:color="auto"/>
                      </w:divBdr>
                    </w:div>
                  </w:divsChild>
                </w:div>
                <w:div w:id="2127654368">
                  <w:marLeft w:val="0"/>
                  <w:marRight w:val="0"/>
                  <w:marTop w:val="0"/>
                  <w:marBottom w:val="0"/>
                  <w:divBdr>
                    <w:top w:val="none" w:sz="0" w:space="0" w:color="auto"/>
                    <w:left w:val="none" w:sz="0" w:space="0" w:color="auto"/>
                    <w:bottom w:val="none" w:sz="0" w:space="0" w:color="auto"/>
                    <w:right w:val="none" w:sz="0" w:space="0" w:color="auto"/>
                  </w:divBdr>
                  <w:divsChild>
                    <w:div w:id="932860700">
                      <w:marLeft w:val="0"/>
                      <w:marRight w:val="0"/>
                      <w:marTop w:val="0"/>
                      <w:marBottom w:val="0"/>
                      <w:divBdr>
                        <w:top w:val="none" w:sz="0" w:space="0" w:color="auto"/>
                        <w:left w:val="none" w:sz="0" w:space="0" w:color="auto"/>
                        <w:bottom w:val="none" w:sz="0" w:space="0" w:color="auto"/>
                        <w:right w:val="none" w:sz="0" w:space="0" w:color="auto"/>
                      </w:divBdr>
                    </w:div>
                  </w:divsChild>
                </w:div>
                <w:div w:id="2140417918">
                  <w:marLeft w:val="0"/>
                  <w:marRight w:val="0"/>
                  <w:marTop w:val="0"/>
                  <w:marBottom w:val="0"/>
                  <w:divBdr>
                    <w:top w:val="none" w:sz="0" w:space="0" w:color="auto"/>
                    <w:left w:val="none" w:sz="0" w:space="0" w:color="auto"/>
                    <w:bottom w:val="none" w:sz="0" w:space="0" w:color="auto"/>
                    <w:right w:val="none" w:sz="0" w:space="0" w:color="auto"/>
                  </w:divBdr>
                  <w:divsChild>
                    <w:div w:id="12486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64789">
          <w:marLeft w:val="0"/>
          <w:marRight w:val="0"/>
          <w:marTop w:val="195"/>
          <w:marBottom w:val="0"/>
          <w:divBdr>
            <w:top w:val="none" w:sz="0" w:space="0" w:color="auto"/>
            <w:left w:val="none" w:sz="0" w:space="0" w:color="auto"/>
            <w:bottom w:val="none" w:sz="0" w:space="0" w:color="auto"/>
            <w:right w:val="none" w:sz="0" w:space="0" w:color="auto"/>
          </w:divBdr>
          <w:divsChild>
            <w:div w:id="1139418973">
              <w:marLeft w:val="-450"/>
              <w:marRight w:val="0"/>
              <w:marTop w:val="0"/>
              <w:marBottom w:val="0"/>
              <w:divBdr>
                <w:top w:val="none" w:sz="0" w:space="0" w:color="auto"/>
                <w:left w:val="none" w:sz="0" w:space="0" w:color="auto"/>
                <w:bottom w:val="none" w:sz="0" w:space="0" w:color="auto"/>
                <w:right w:val="none" w:sz="0" w:space="0" w:color="auto"/>
              </w:divBdr>
              <w:divsChild>
                <w:div w:id="29846568">
                  <w:marLeft w:val="0"/>
                  <w:marRight w:val="0"/>
                  <w:marTop w:val="0"/>
                  <w:marBottom w:val="0"/>
                  <w:divBdr>
                    <w:top w:val="none" w:sz="0" w:space="0" w:color="auto"/>
                    <w:left w:val="none" w:sz="0" w:space="0" w:color="auto"/>
                    <w:bottom w:val="none" w:sz="0" w:space="0" w:color="auto"/>
                    <w:right w:val="none" w:sz="0" w:space="0" w:color="auto"/>
                  </w:divBdr>
                  <w:divsChild>
                    <w:div w:id="2094206940">
                      <w:marLeft w:val="0"/>
                      <w:marRight w:val="0"/>
                      <w:marTop w:val="0"/>
                      <w:marBottom w:val="0"/>
                      <w:divBdr>
                        <w:top w:val="none" w:sz="0" w:space="0" w:color="auto"/>
                        <w:left w:val="none" w:sz="0" w:space="0" w:color="auto"/>
                        <w:bottom w:val="none" w:sz="0" w:space="0" w:color="auto"/>
                        <w:right w:val="none" w:sz="0" w:space="0" w:color="auto"/>
                      </w:divBdr>
                    </w:div>
                  </w:divsChild>
                </w:div>
                <w:div w:id="32004573">
                  <w:marLeft w:val="0"/>
                  <w:marRight w:val="0"/>
                  <w:marTop w:val="0"/>
                  <w:marBottom w:val="0"/>
                  <w:divBdr>
                    <w:top w:val="none" w:sz="0" w:space="0" w:color="auto"/>
                    <w:left w:val="none" w:sz="0" w:space="0" w:color="auto"/>
                    <w:bottom w:val="none" w:sz="0" w:space="0" w:color="auto"/>
                    <w:right w:val="none" w:sz="0" w:space="0" w:color="auto"/>
                  </w:divBdr>
                  <w:divsChild>
                    <w:div w:id="1428425939">
                      <w:marLeft w:val="0"/>
                      <w:marRight w:val="0"/>
                      <w:marTop w:val="0"/>
                      <w:marBottom w:val="0"/>
                      <w:divBdr>
                        <w:top w:val="none" w:sz="0" w:space="0" w:color="auto"/>
                        <w:left w:val="none" w:sz="0" w:space="0" w:color="auto"/>
                        <w:bottom w:val="none" w:sz="0" w:space="0" w:color="auto"/>
                        <w:right w:val="none" w:sz="0" w:space="0" w:color="auto"/>
                      </w:divBdr>
                    </w:div>
                  </w:divsChild>
                </w:div>
                <w:div w:id="35545330">
                  <w:marLeft w:val="0"/>
                  <w:marRight w:val="0"/>
                  <w:marTop w:val="0"/>
                  <w:marBottom w:val="0"/>
                  <w:divBdr>
                    <w:top w:val="none" w:sz="0" w:space="0" w:color="auto"/>
                    <w:left w:val="none" w:sz="0" w:space="0" w:color="auto"/>
                    <w:bottom w:val="none" w:sz="0" w:space="0" w:color="auto"/>
                    <w:right w:val="none" w:sz="0" w:space="0" w:color="auto"/>
                  </w:divBdr>
                  <w:divsChild>
                    <w:div w:id="1533416720">
                      <w:marLeft w:val="0"/>
                      <w:marRight w:val="0"/>
                      <w:marTop w:val="0"/>
                      <w:marBottom w:val="0"/>
                      <w:divBdr>
                        <w:top w:val="none" w:sz="0" w:space="0" w:color="auto"/>
                        <w:left w:val="none" w:sz="0" w:space="0" w:color="auto"/>
                        <w:bottom w:val="none" w:sz="0" w:space="0" w:color="auto"/>
                        <w:right w:val="none" w:sz="0" w:space="0" w:color="auto"/>
                      </w:divBdr>
                    </w:div>
                  </w:divsChild>
                </w:div>
                <w:div w:id="52700030">
                  <w:marLeft w:val="0"/>
                  <w:marRight w:val="0"/>
                  <w:marTop w:val="0"/>
                  <w:marBottom w:val="0"/>
                  <w:divBdr>
                    <w:top w:val="none" w:sz="0" w:space="0" w:color="auto"/>
                    <w:left w:val="none" w:sz="0" w:space="0" w:color="auto"/>
                    <w:bottom w:val="none" w:sz="0" w:space="0" w:color="auto"/>
                    <w:right w:val="none" w:sz="0" w:space="0" w:color="auto"/>
                  </w:divBdr>
                  <w:divsChild>
                    <w:div w:id="167334591">
                      <w:marLeft w:val="0"/>
                      <w:marRight w:val="0"/>
                      <w:marTop w:val="0"/>
                      <w:marBottom w:val="0"/>
                      <w:divBdr>
                        <w:top w:val="none" w:sz="0" w:space="0" w:color="auto"/>
                        <w:left w:val="none" w:sz="0" w:space="0" w:color="auto"/>
                        <w:bottom w:val="none" w:sz="0" w:space="0" w:color="auto"/>
                        <w:right w:val="none" w:sz="0" w:space="0" w:color="auto"/>
                      </w:divBdr>
                    </w:div>
                  </w:divsChild>
                </w:div>
                <w:div w:id="76098729">
                  <w:marLeft w:val="0"/>
                  <w:marRight w:val="0"/>
                  <w:marTop w:val="0"/>
                  <w:marBottom w:val="0"/>
                  <w:divBdr>
                    <w:top w:val="none" w:sz="0" w:space="0" w:color="auto"/>
                    <w:left w:val="none" w:sz="0" w:space="0" w:color="auto"/>
                    <w:bottom w:val="none" w:sz="0" w:space="0" w:color="auto"/>
                    <w:right w:val="none" w:sz="0" w:space="0" w:color="auto"/>
                  </w:divBdr>
                  <w:divsChild>
                    <w:div w:id="299119683">
                      <w:marLeft w:val="0"/>
                      <w:marRight w:val="0"/>
                      <w:marTop w:val="0"/>
                      <w:marBottom w:val="0"/>
                      <w:divBdr>
                        <w:top w:val="none" w:sz="0" w:space="0" w:color="auto"/>
                        <w:left w:val="none" w:sz="0" w:space="0" w:color="auto"/>
                        <w:bottom w:val="none" w:sz="0" w:space="0" w:color="auto"/>
                        <w:right w:val="none" w:sz="0" w:space="0" w:color="auto"/>
                      </w:divBdr>
                    </w:div>
                  </w:divsChild>
                </w:div>
                <w:div w:id="94521394">
                  <w:marLeft w:val="0"/>
                  <w:marRight w:val="0"/>
                  <w:marTop w:val="0"/>
                  <w:marBottom w:val="0"/>
                  <w:divBdr>
                    <w:top w:val="none" w:sz="0" w:space="0" w:color="auto"/>
                    <w:left w:val="none" w:sz="0" w:space="0" w:color="auto"/>
                    <w:bottom w:val="none" w:sz="0" w:space="0" w:color="auto"/>
                    <w:right w:val="none" w:sz="0" w:space="0" w:color="auto"/>
                  </w:divBdr>
                  <w:divsChild>
                    <w:div w:id="2115049761">
                      <w:marLeft w:val="0"/>
                      <w:marRight w:val="0"/>
                      <w:marTop w:val="0"/>
                      <w:marBottom w:val="0"/>
                      <w:divBdr>
                        <w:top w:val="none" w:sz="0" w:space="0" w:color="auto"/>
                        <w:left w:val="none" w:sz="0" w:space="0" w:color="auto"/>
                        <w:bottom w:val="none" w:sz="0" w:space="0" w:color="auto"/>
                        <w:right w:val="none" w:sz="0" w:space="0" w:color="auto"/>
                      </w:divBdr>
                    </w:div>
                  </w:divsChild>
                </w:div>
                <w:div w:id="163395330">
                  <w:marLeft w:val="0"/>
                  <w:marRight w:val="0"/>
                  <w:marTop w:val="0"/>
                  <w:marBottom w:val="0"/>
                  <w:divBdr>
                    <w:top w:val="none" w:sz="0" w:space="0" w:color="auto"/>
                    <w:left w:val="none" w:sz="0" w:space="0" w:color="auto"/>
                    <w:bottom w:val="none" w:sz="0" w:space="0" w:color="auto"/>
                    <w:right w:val="none" w:sz="0" w:space="0" w:color="auto"/>
                  </w:divBdr>
                  <w:divsChild>
                    <w:div w:id="1422096970">
                      <w:marLeft w:val="0"/>
                      <w:marRight w:val="0"/>
                      <w:marTop w:val="0"/>
                      <w:marBottom w:val="0"/>
                      <w:divBdr>
                        <w:top w:val="none" w:sz="0" w:space="0" w:color="auto"/>
                        <w:left w:val="none" w:sz="0" w:space="0" w:color="auto"/>
                        <w:bottom w:val="none" w:sz="0" w:space="0" w:color="auto"/>
                        <w:right w:val="none" w:sz="0" w:space="0" w:color="auto"/>
                      </w:divBdr>
                    </w:div>
                  </w:divsChild>
                </w:div>
                <w:div w:id="186872628">
                  <w:marLeft w:val="0"/>
                  <w:marRight w:val="0"/>
                  <w:marTop w:val="0"/>
                  <w:marBottom w:val="0"/>
                  <w:divBdr>
                    <w:top w:val="none" w:sz="0" w:space="0" w:color="auto"/>
                    <w:left w:val="none" w:sz="0" w:space="0" w:color="auto"/>
                    <w:bottom w:val="none" w:sz="0" w:space="0" w:color="auto"/>
                    <w:right w:val="none" w:sz="0" w:space="0" w:color="auto"/>
                  </w:divBdr>
                  <w:divsChild>
                    <w:div w:id="1401319832">
                      <w:marLeft w:val="0"/>
                      <w:marRight w:val="0"/>
                      <w:marTop w:val="0"/>
                      <w:marBottom w:val="0"/>
                      <w:divBdr>
                        <w:top w:val="none" w:sz="0" w:space="0" w:color="auto"/>
                        <w:left w:val="none" w:sz="0" w:space="0" w:color="auto"/>
                        <w:bottom w:val="none" w:sz="0" w:space="0" w:color="auto"/>
                        <w:right w:val="none" w:sz="0" w:space="0" w:color="auto"/>
                      </w:divBdr>
                    </w:div>
                  </w:divsChild>
                </w:div>
                <w:div w:id="250704390">
                  <w:marLeft w:val="0"/>
                  <w:marRight w:val="0"/>
                  <w:marTop w:val="0"/>
                  <w:marBottom w:val="0"/>
                  <w:divBdr>
                    <w:top w:val="none" w:sz="0" w:space="0" w:color="auto"/>
                    <w:left w:val="none" w:sz="0" w:space="0" w:color="auto"/>
                    <w:bottom w:val="none" w:sz="0" w:space="0" w:color="auto"/>
                    <w:right w:val="none" w:sz="0" w:space="0" w:color="auto"/>
                  </w:divBdr>
                  <w:divsChild>
                    <w:div w:id="1324895031">
                      <w:marLeft w:val="0"/>
                      <w:marRight w:val="0"/>
                      <w:marTop w:val="0"/>
                      <w:marBottom w:val="0"/>
                      <w:divBdr>
                        <w:top w:val="none" w:sz="0" w:space="0" w:color="auto"/>
                        <w:left w:val="none" w:sz="0" w:space="0" w:color="auto"/>
                        <w:bottom w:val="none" w:sz="0" w:space="0" w:color="auto"/>
                        <w:right w:val="none" w:sz="0" w:space="0" w:color="auto"/>
                      </w:divBdr>
                    </w:div>
                    <w:div w:id="1600212679">
                      <w:marLeft w:val="0"/>
                      <w:marRight w:val="0"/>
                      <w:marTop w:val="0"/>
                      <w:marBottom w:val="0"/>
                      <w:divBdr>
                        <w:top w:val="none" w:sz="0" w:space="0" w:color="auto"/>
                        <w:left w:val="none" w:sz="0" w:space="0" w:color="auto"/>
                        <w:bottom w:val="none" w:sz="0" w:space="0" w:color="auto"/>
                        <w:right w:val="none" w:sz="0" w:space="0" w:color="auto"/>
                      </w:divBdr>
                    </w:div>
                  </w:divsChild>
                </w:div>
                <w:div w:id="254478338">
                  <w:marLeft w:val="0"/>
                  <w:marRight w:val="0"/>
                  <w:marTop w:val="0"/>
                  <w:marBottom w:val="0"/>
                  <w:divBdr>
                    <w:top w:val="none" w:sz="0" w:space="0" w:color="auto"/>
                    <w:left w:val="none" w:sz="0" w:space="0" w:color="auto"/>
                    <w:bottom w:val="none" w:sz="0" w:space="0" w:color="auto"/>
                    <w:right w:val="none" w:sz="0" w:space="0" w:color="auto"/>
                  </w:divBdr>
                  <w:divsChild>
                    <w:div w:id="1501697963">
                      <w:marLeft w:val="0"/>
                      <w:marRight w:val="0"/>
                      <w:marTop w:val="0"/>
                      <w:marBottom w:val="0"/>
                      <w:divBdr>
                        <w:top w:val="none" w:sz="0" w:space="0" w:color="auto"/>
                        <w:left w:val="none" w:sz="0" w:space="0" w:color="auto"/>
                        <w:bottom w:val="none" w:sz="0" w:space="0" w:color="auto"/>
                        <w:right w:val="none" w:sz="0" w:space="0" w:color="auto"/>
                      </w:divBdr>
                    </w:div>
                  </w:divsChild>
                </w:div>
                <w:div w:id="311060666">
                  <w:marLeft w:val="0"/>
                  <w:marRight w:val="0"/>
                  <w:marTop w:val="0"/>
                  <w:marBottom w:val="0"/>
                  <w:divBdr>
                    <w:top w:val="none" w:sz="0" w:space="0" w:color="auto"/>
                    <w:left w:val="none" w:sz="0" w:space="0" w:color="auto"/>
                    <w:bottom w:val="none" w:sz="0" w:space="0" w:color="auto"/>
                    <w:right w:val="none" w:sz="0" w:space="0" w:color="auto"/>
                  </w:divBdr>
                  <w:divsChild>
                    <w:div w:id="1662154397">
                      <w:marLeft w:val="0"/>
                      <w:marRight w:val="0"/>
                      <w:marTop w:val="0"/>
                      <w:marBottom w:val="0"/>
                      <w:divBdr>
                        <w:top w:val="none" w:sz="0" w:space="0" w:color="auto"/>
                        <w:left w:val="none" w:sz="0" w:space="0" w:color="auto"/>
                        <w:bottom w:val="none" w:sz="0" w:space="0" w:color="auto"/>
                        <w:right w:val="none" w:sz="0" w:space="0" w:color="auto"/>
                      </w:divBdr>
                    </w:div>
                  </w:divsChild>
                </w:div>
                <w:div w:id="338387177">
                  <w:marLeft w:val="0"/>
                  <w:marRight w:val="0"/>
                  <w:marTop w:val="0"/>
                  <w:marBottom w:val="0"/>
                  <w:divBdr>
                    <w:top w:val="none" w:sz="0" w:space="0" w:color="auto"/>
                    <w:left w:val="none" w:sz="0" w:space="0" w:color="auto"/>
                    <w:bottom w:val="none" w:sz="0" w:space="0" w:color="auto"/>
                    <w:right w:val="none" w:sz="0" w:space="0" w:color="auto"/>
                  </w:divBdr>
                  <w:divsChild>
                    <w:div w:id="1884436818">
                      <w:marLeft w:val="0"/>
                      <w:marRight w:val="0"/>
                      <w:marTop w:val="0"/>
                      <w:marBottom w:val="0"/>
                      <w:divBdr>
                        <w:top w:val="none" w:sz="0" w:space="0" w:color="auto"/>
                        <w:left w:val="none" w:sz="0" w:space="0" w:color="auto"/>
                        <w:bottom w:val="none" w:sz="0" w:space="0" w:color="auto"/>
                        <w:right w:val="none" w:sz="0" w:space="0" w:color="auto"/>
                      </w:divBdr>
                    </w:div>
                  </w:divsChild>
                </w:div>
                <w:div w:id="349451271">
                  <w:marLeft w:val="0"/>
                  <w:marRight w:val="0"/>
                  <w:marTop w:val="0"/>
                  <w:marBottom w:val="0"/>
                  <w:divBdr>
                    <w:top w:val="none" w:sz="0" w:space="0" w:color="auto"/>
                    <w:left w:val="none" w:sz="0" w:space="0" w:color="auto"/>
                    <w:bottom w:val="none" w:sz="0" w:space="0" w:color="auto"/>
                    <w:right w:val="none" w:sz="0" w:space="0" w:color="auto"/>
                  </w:divBdr>
                  <w:divsChild>
                    <w:div w:id="739836475">
                      <w:marLeft w:val="0"/>
                      <w:marRight w:val="0"/>
                      <w:marTop w:val="0"/>
                      <w:marBottom w:val="0"/>
                      <w:divBdr>
                        <w:top w:val="none" w:sz="0" w:space="0" w:color="auto"/>
                        <w:left w:val="none" w:sz="0" w:space="0" w:color="auto"/>
                        <w:bottom w:val="none" w:sz="0" w:space="0" w:color="auto"/>
                        <w:right w:val="none" w:sz="0" w:space="0" w:color="auto"/>
                      </w:divBdr>
                    </w:div>
                  </w:divsChild>
                </w:div>
                <w:div w:id="367997466">
                  <w:marLeft w:val="0"/>
                  <w:marRight w:val="0"/>
                  <w:marTop w:val="0"/>
                  <w:marBottom w:val="0"/>
                  <w:divBdr>
                    <w:top w:val="none" w:sz="0" w:space="0" w:color="auto"/>
                    <w:left w:val="none" w:sz="0" w:space="0" w:color="auto"/>
                    <w:bottom w:val="none" w:sz="0" w:space="0" w:color="auto"/>
                    <w:right w:val="none" w:sz="0" w:space="0" w:color="auto"/>
                  </w:divBdr>
                  <w:divsChild>
                    <w:div w:id="860969704">
                      <w:marLeft w:val="0"/>
                      <w:marRight w:val="0"/>
                      <w:marTop w:val="0"/>
                      <w:marBottom w:val="0"/>
                      <w:divBdr>
                        <w:top w:val="none" w:sz="0" w:space="0" w:color="auto"/>
                        <w:left w:val="none" w:sz="0" w:space="0" w:color="auto"/>
                        <w:bottom w:val="none" w:sz="0" w:space="0" w:color="auto"/>
                        <w:right w:val="none" w:sz="0" w:space="0" w:color="auto"/>
                      </w:divBdr>
                    </w:div>
                  </w:divsChild>
                </w:div>
                <w:div w:id="423258633">
                  <w:marLeft w:val="0"/>
                  <w:marRight w:val="0"/>
                  <w:marTop w:val="0"/>
                  <w:marBottom w:val="0"/>
                  <w:divBdr>
                    <w:top w:val="none" w:sz="0" w:space="0" w:color="auto"/>
                    <w:left w:val="none" w:sz="0" w:space="0" w:color="auto"/>
                    <w:bottom w:val="none" w:sz="0" w:space="0" w:color="auto"/>
                    <w:right w:val="none" w:sz="0" w:space="0" w:color="auto"/>
                  </w:divBdr>
                  <w:divsChild>
                    <w:div w:id="401104897">
                      <w:marLeft w:val="0"/>
                      <w:marRight w:val="0"/>
                      <w:marTop w:val="0"/>
                      <w:marBottom w:val="0"/>
                      <w:divBdr>
                        <w:top w:val="none" w:sz="0" w:space="0" w:color="auto"/>
                        <w:left w:val="none" w:sz="0" w:space="0" w:color="auto"/>
                        <w:bottom w:val="none" w:sz="0" w:space="0" w:color="auto"/>
                        <w:right w:val="none" w:sz="0" w:space="0" w:color="auto"/>
                      </w:divBdr>
                    </w:div>
                    <w:div w:id="618993583">
                      <w:marLeft w:val="0"/>
                      <w:marRight w:val="0"/>
                      <w:marTop w:val="0"/>
                      <w:marBottom w:val="0"/>
                      <w:divBdr>
                        <w:top w:val="none" w:sz="0" w:space="0" w:color="auto"/>
                        <w:left w:val="none" w:sz="0" w:space="0" w:color="auto"/>
                        <w:bottom w:val="none" w:sz="0" w:space="0" w:color="auto"/>
                        <w:right w:val="none" w:sz="0" w:space="0" w:color="auto"/>
                      </w:divBdr>
                    </w:div>
                    <w:div w:id="1433672463">
                      <w:marLeft w:val="0"/>
                      <w:marRight w:val="0"/>
                      <w:marTop w:val="0"/>
                      <w:marBottom w:val="0"/>
                      <w:divBdr>
                        <w:top w:val="none" w:sz="0" w:space="0" w:color="auto"/>
                        <w:left w:val="none" w:sz="0" w:space="0" w:color="auto"/>
                        <w:bottom w:val="none" w:sz="0" w:space="0" w:color="auto"/>
                        <w:right w:val="none" w:sz="0" w:space="0" w:color="auto"/>
                      </w:divBdr>
                    </w:div>
                  </w:divsChild>
                </w:div>
                <w:div w:id="424228247">
                  <w:marLeft w:val="0"/>
                  <w:marRight w:val="0"/>
                  <w:marTop w:val="0"/>
                  <w:marBottom w:val="0"/>
                  <w:divBdr>
                    <w:top w:val="none" w:sz="0" w:space="0" w:color="auto"/>
                    <w:left w:val="none" w:sz="0" w:space="0" w:color="auto"/>
                    <w:bottom w:val="none" w:sz="0" w:space="0" w:color="auto"/>
                    <w:right w:val="none" w:sz="0" w:space="0" w:color="auto"/>
                  </w:divBdr>
                  <w:divsChild>
                    <w:div w:id="177240263">
                      <w:marLeft w:val="0"/>
                      <w:marRight w:val="0"/>
                      <w:marTop w:val="0"/>
                      <w:marBottom w:val="0"/>
                      <w:divBdr>
                        <w:top w:val="none" w:sz="0" w:space="0" w:color="auto"/>
                        <w:left w:val="none" w:sz="0" w:space="0" w:color="auto"/>
                        <w:bottom w:val="none" w:sz="0" w:space="0" w:color="auto"/>
                        <w:right w:val="none" w:sz="0" w:space="0" w:color="auto"/>
                      </w:divBdr>
                    </w:div>
                  </w:divsChild>
                </w:div>
                <w:div w:id="433675273">
                  <w:marLeft w:val="0"/>
                  <w:marRight w:val="0"/>
                  <w:marTop w:val="0"/>
                  <w:marBottom w:val="0"/>
                  <w:divBdr>
                    <w:top w:val="none" w:sz="0" w:space="0" w:color="auto"/>
                    <w:left w:val="none" w:sz="0" w:space="0" w:color="auto"/>
                    <w:bottom w:val="none" w:sz="0" w:space="0" w:color="auto"/>
                    <w:right w:val="none" w:sz="0" w:space="0" w:color="auto"/>
                  </w:divBdr>
                  <w:divsChild>
                    <w:div w:id="731345672">
                      <w:marLeft w:val="0"/>
                      <w:marRight w:val="0"/>
                      <w:marTop w:val="0"/>
                      <w:marBottom w:val="0"/>
                      <w:divBdr>
                        <w:top w:val="none" w:sz="0" w:space="0" w:color="auto"/>
                        <w:left w:val="none" w:sz="0" w:space="0" w:color="auto"/>
                        <w:bottom w:val="none" w:sz="0" w:space="0" w:color="auto"/>
                        <w:right w:val="none" w:sz="0" w:space="0" w:color="auto"/>
                      </w:divBdr>
                    </w:div>
                  </w:divsChild>
                </w:div>
                <w:div w:id="467623823">
                  <w:marLeft w:val="0"/>
                  <w:marRight w:val="0"/>
                  <w:marTop w:val="0"/>
                  <w:marBottom w:val="0"/>
                  <w:divBdr>
                    <w:top w:val="none" w:sz="0" w:space="0" w:color="auto"/>
                    <w:left w:val="none" w:sz="0" w:space="0" w:color="auto"/>
                    <w:bottom w:val="none" w:sz="0" w:space="0" w:color="auto"/>
                    <w:right w:val="none" w:sz="0" w:space="0" w:color="auto"/>
                  </w:divBdr>
                  <w:divsChild>
                    <w:div w:id="317922804">
                      <w:marLeft w:val="0"/>
                      <w:marRight w:val="0"/>
                      <w:marTop w:val="0"/>
                      <w:marBottom w:val="0"/>
                      <w:divBdr>
                        <w:top w:val="none" w:sz="0" w:space="0" w:color="auto"/>
                        <w:left w:val="none" w:sz="0" w:space="0" w:color="auto"/>
                        <w:bottom w:val="none" w:sz="0" w:space="0" w:color="auto"/>
                        <w:right w:val="none" w:sz="0" w:space="0" w:color="auto"/>
                      </w:divBdr>
                    </w:div>
                    <w:div w:id="958534901">
                      <w:marLeft w:val="0"/>
                      <w:marRight w:val="0"/>
                      <w:marTop w:val="0"/>
                      <w:marBottom w:val="0"/>
                      <w:divBdr>
                        <w:top w:val="none" w:sz="0" w:space="0" w:color="auto"/>
                        <w:left w:val="none" w:sz="0" w:space="0" w:color="auto"/>
                        <w:bottom w:val="none" w:sz="0" w:space="0" w:color="auto"/>
                        <w:right w:val="none" w:sz="0" w:space="0" w:color="auto"/>
                      </w:divBdr>
                    </w:div>
                  </w:divsChild>
                </w:div>
                <w:div w:id="476798368">
                  <w:marLeft w:val="0"/>
                  <w:marRight w:val="0"/>
                  <w:marTop w:val="0"/>
                  <w:marBottom w:val="0"/>
                  <w:divBdr>
                    <w:top w:val="none" w:sz="0" w:space="0" w:color="auto"/>
                    <w:left w:val="none" w:sz="0" w:space="0" w:color="auto"/>
                    <w:bottom w:val="none" w:sz="0" w:space="0" w:color="auto"/>
                    <w:right w:val="none" w:sz="0" w:space="0" w:color="auto"/>
                  </w:divBdr>
                  <w:divsChild>
                    <w:div w:id="1821724835">
                      <w:marLeft w:val="0"/>
                      <w:marRight w:val="0"/>
                      <w:marTop w:val="0"/>
                      <w:marBottom w:val="0"/>
                      <w:divBdr>
                        <w:top w:val="none" w:sz="0" w:space="0" w:color="auto"/>
                        <w:left w:val="none" w:sz="0" w:space="0" w:color="auto"/>
                        <w:bottom w:val="none" w:sz="0" w:space="0" w:color="auto"/>
                        <w:right w:val="none" w:sz="0" w:space="0" w:color="auto"/>
                      </w:divBdr>
                    </w:div>
                  </w:divsChild>
                </w:div>
                <w:div w:id="572278394">
                  <w:marLeft w:val="0"/>
                  <w:marRight w:val="0"/>
                  <w:marTop w:val="0"/>
                  <w:marBottom w:val="0"/>
                  <w:divBdr>
                    <w:top w:val="none" w:sz="0" w:space="0" w:color="auto"/>
                    <w:left w:val="none" w:sz="0" w:space="0" w:color="auto"/>
                    <w:bottom w:val="none" w:sz="0" w:space="0" w:color="auto"/>
                    <w:right w:val="none" w:sz="0" w:space="0" w:color="auto"/>
                  </w:divBdr>
                  <w:divsChild>
                    <w:div w:id="1205748044">
                      <w:marLeft w:val="0"/>
                      <w:marRight w:val="0"/>
                      <w:marTop w:val="0"/>
                      <w:marBottom w:val="0"/>
                      <w:divBdr>
                        <w:top w:val="none" w:sz="0" w:space="0" w:color="auto"/>
                        <w:left w:val="none" w:sz="0" w:space="0" w:color="auto"/>
                        <w:bottom w:val="none" w:sz="0" w:space="0" w:color="auto"/>
                        <w:right w:val="none" w:sz="0" w:space="0" w:color="auto"/>
                      </w:divBdr>
                    </w:div>
                  </w:divsChild>
                </w:div>
                <w:div w:id="595135215">
                  <w:marLeft w:val="0"/>
                  <w:marRight w:val="0"/>
                  <w:marTop w:val="0"/>
                  <w:marBottom w:val="0"/>
                  <w:divBdr>
                    <w:top w:val="none" w:sz="0" w:space="0" w:color="auto"/>
                    <w:left w:val="none" w:sz="0" w:space="0" w:color="auto"/>
                    <w:bottom w:val="none" w:sz="0" w:space="0" w:color="auto"/>
                    <w:right w:val="none" w:sz="0" w:space="0" w:color="auto"/>
                  </w:divBdr>
                  <w:divsChild>
                    <w:div w:id="1876887930">
                      <w:marLeft w:val="0"/>
                      <w:marRight w:val="0"/>
                      <w:marTop w:val="0"/>
                      <w:marBottom w:val="0"/>
                      <w:divBdr>
                        <w:top w:val="none" w:sz="0" w:space="0" w:color="auto"/>
                        <w:left w:val="none" w:sz="0" w:space="0" w:color="auto"/>
                        <w:bottom w:val="none" w:sz="0" w:space="0" w:color="auto"/>
                        <w:right w:val="none" w:sz="0" w:space="0" w:color="auto"/>
                      </w:divBdr>
                    </w:div>
                  </w:divsChild>
                </w:div>
                <w:div w:id="654139091">
                  <w:marLeft w:val="0"/>
                  <w:marRight w:val="0"/>
                  <w:marTop w:val="0"/>
                  <w:marBottom w:val="0"/>
                  <w:divBdr>
                    <w:top w:val="none" w:sz="0" w:space="0" w:color="auto"/>
                    <w:left w:val="none" w:sz="0" w:space="0" w:color="auto"/>
                    <w:bottom w:val="none" w:sz="0" w:space="0" w:color="auto"/>
                    <w:right w:val="none" w:sz="0" w:space="0" w:color="auto"/>
                  </w:divBdr>
                  <w:divsChild>
                    <w:div w:id="724184198">
                      <w:marLeft w:val="0"/>
                      <w:marRight w:val="0"/>
                      <w:marTop w:val="0"/>
                      <w:marBottom w:val="0"/>
                      <w:divBdr>
                        <w:top w:val="none" w:sz="0" w:space="0" w:color="auto"/>
                        <w:left w:val="none" w:sz="0" w:space="0" w:color="auto"/>
                        <w:bottom w:val="none" w:sz="0" w:space="0" w:color="auto"/>
                        <w:right w:val="none" w:sz="0" w:space="0" w:color="auto"/>
                      </w:divBdr>
                    </w:div>
                  </w:divsChild>
                </w:div>
                <w:div w:id="682055111">
                  <w:marLeft w:val="0"/>
                  <w:marRight w:val="0"/>
                  <w:marTop w:val="0"/>
                  <w:marBottom w:val="0"/>
                  <w:divBdr>
                    <w:top w:val="none" w:sz="0" w:space="0" w:color="auto"/>
                    <w:left w:val="none" w:sz="0" w:space="0" w:color="auto"/>
                    <w:bottom w:val="none" w:sz="0" w:space="0" w:color="auto"/>
                    <w:right w:val="none" w:sz="0" w:space="0" w:color="auto"/>
                  </w:divBdr>
                  <w:divsChild>
                    <w:div w:id="1749419656">
                      <w:marLeft w:val="0"/>
                      <w:marRight w:val="0"/>
                      <w:marTop w:val="0"/>
                      <w:marBottom w:val="0"/>
                      <w:divBdr>
                        <w:top w:val="none" w:sz="0" w:space="0" w:color="auto"/>
                        <w:left w:val="none" w:sz="0" w:space="0" w:color="auto"/>
                        <w:bottom w:val="none" w:sz="0" w:space="0" w:color="auto"/>
                        <w:right w:val="none" w:sz="0" w:space="0" w:color="auto"/>
                      </w:divBdr>
                    </w:div>
                  </w:divsChild>
                </w:div>
                <w:div w:id="701512418">
                  <w:marLeft w:val="0"/>
                  <w:marRight w:val="0"/>
                  <w:marTop w:val="0"/>
                  <w:marBottom w:val="0"/>
                  <w:divBdr>
                    <w:top w:val="none" w:sz="0" w:space="0" w:color="auto"/>
                    <w:left w:val="none" w:sz="0" w:space="0" w:color="auto"/>
                    <w:bottom w:val="none" w:sz="0" w:space="0" w:color="auto"/>
                    <w:right w:val="none" w:sz="0" w:space="0" w:color="auto"/>
                  </w:divBdr>
                  <w:divsChild>
                    <w:div w:id="2045523286">
                      <w:marLeft w:val="0"/>
                      <w:marRight w:val="0"/>
                      <w:marTop w:val="0"/>
                      <w:marBottom w:val="0"/>
                      <w:divBdr>
                        <w:top w:val="none" w:sz="0" w:space="0" w:color="auto"/>
                        <w:left w:val="none" w:sz="0" w:space="0" w:color="auto"/>
                        <w:bottom w:val="none" w:sz="0" w:space="0" w:color="auto"/>
                        <w:right w:val="none" w:sz="0" w:space="0" w:color="auto"/>
                      </w:divBdr>
                    </w:div>
                  </w:divsChild>
                </w:div>
                <w:div w:id="739331433">
                  <w:marLeft w:val="0"/>
                  <w:marRight w:val="0"/>
                  <w:marTop w:val="0"/>
                  <w:marBottom w:val="0"/>
                  <w:divBdr>
                    <w:top w:val="none" w:sz="0" w:space="0" w:color="auto"/>
                    <w:left w:val="none" w:sz="0" w:space="0" w:color="auto"/>
                    <w:bottom w:val="none" w:sz="0" w:space="0" w:color="auto"/>
                    <w:right w:val="none" w:sz="0" w:space="0" w:color="auto"/>
                  </w:divBdr>
                  <w:divsChild>
                    <w:div w:id="772089225">
                      <w:marLeft w:val="0"/>
                      <w:marRight w:val="0"/>
                      <w:marTop w:val="0"/>
                      <w:marBottom w:val="0"/>
                      <w:divBdr>
                        <w:top w:val="none" w:sz="0" w:space="0" w:color="auto"/>
                        <w:left w:val="none" w:sz="0" w:space="0" w:color="auto"/>
                        <w:bottom w:val="none" w:sz="0" w:space="0" w:color="auto"/>
                        <w:right w:val="none" w:sz="0" w:space="0" w:color="auto"/>
                      </w:divBdr>
                    </w:div>
                    <w:div w:id="2091346112">
                      <w:marLeft w:val="0"/>
                      <w:marRight w:val="0"/>
                      <w:marTop w:val="0"/>
                      <w:marBottom w:val="0"/>
                      <w:divBdr>
                        <w:top w:val="none" w:sz="0" w:space="0" w:color="auto"/>
                        <w:left w:val="none" w:sz="0" w:space="0" w:color="auto"/>
                        <w:bottom w:val="none" w:sz="0" w:space="0" w:color="auto"/>
                        <w:right w:val="none" w:sz="0" w:space="0" w:color="auto"/>
                      </w:divBdr>
                    </w:div>
                  </w:divsChild>
                </w:div>
                <w:div w:id="746151951">
                  <w:marLeft w:val="0"/>
                  <w:marRight w:val="0"/>
                  <w:marTop w:val="0"/>
                  <w:marBottom w:val="0"/>
                  <w:divBdr>
                    <w:top w:val="none" w:sz="0" w:space="0" w:color="auto"/>
                    <w:left w:val="none" w:sz="0" w:space="0" w:color="auto"/>
                    <w:bottom w:val="none" w:sz="0" w:space="0" w:color="auto"/>
                    <w:right w:val="none" w:sz="0" w:space="0" w:color="auto"/>
                  </w:divBdr>
                  <w:divsChild>
                    <w:div w:id="28260944">
                      <w:marLeft w:val="0"/>
                      <w:marRight w:val="0"/>
                      <w:marTop w:val="0"/>
                      <w:marBottom w:val="0"/>
                      <w:divBdr>
                        <w:top w:val="none" w:sz="0" w:space="0" w:color="auto"/>
                        <w:left w:val="none" w:sz="0" w:space="0" w:color="auto"/>
                        <w:bottom w:val="none" w:sz="0" w:space="0" w:color="auto"/>
                        <w:right w:val="none" w:sz="0" w:space="0" w:color="auto"/>
                      </w:divBdr>
                    </w:div>
                  </w:divsChild>
                </w:div>
                <w:div w:id="757754034">
                  <w:marLeft w:val="0"/>
                  <w:marRight w:val="0"/>
                  <w:marTop w:val="0"/>
                  <w:marBottom w:val="0"/>
                  <w:divBdr>
                    <w:top w:val="none" w:sz="0" w:space="0" w:color="auto"/>
                    <w:left w:val="none" w:sz="0" w:space="0" w:color="auto"/>
                    <w:bottom w:val="none" w:sz="0" w:space="0" w:color="auto"/>
                    <w:right w:val="none" w:sz="0" w:space="0" w:color="auto"/>
                  </w:divBdr>
                  <w:divsChild>
                    <w:div w:id="1797404377">
                      <w:marLeft w:val="0"/>
                      <w:marRight w:val="0"/>
                      <w:marTop w:val="0"/>
                      <w:marBottom w:val="0"/>
                      <w:divBdr>
                        <w:top w:val="none" w:sz="0" w:space="0" w:color="auto"/>
                        <w:left w:val="none" w:sz="0" w:space="0" w:color="auto"/>
                        <w:bottom w:val="none" w:sz="0" w:space="0" w:color="auto"/>
                        <w:right w:val="none" w:sz="0" w:space="0" w:color="auto"/>
                      </w:divBdr>
                    </w:div>
                  </w:divsChild>
                </w:div>
                <w:div w:id="772820721">
                  <w:marLeft w:val="0"/>
                  <w:marRight w:val="0"/>
                  <w:marTop w:val="0"/>
                  <w:marBottom w:val="0"/>
                  <w:divBdr>
                    <w:top w:val="none" w:sz="0" w:space="0" w:color="auto"/>
                    <w:left w:val="none" w:sz="0" w:space="0" w:color="auto"/>
                    <w:bottom w:val="none" w:sz="0" w:space="0" w:color="auto"/>
                    <w:right w:val="none" w:sz="0" w:space="0" w:color="auto"/>
                  </w:divBdr>
                  <w:divsChild>
                    <w:div w:id="741491418">
                      <w:marLeft w:val="0"/>
                      <w:marRight w:val="0"/>
                      <w:marTop w:val="0"/>
                      <w:marBottom w:val="0"/>
                      <w:divBdr>
                        <w:top w:val="none" w:sz="0" w:space="0" w:color="auto"/>
                        <w:left w:val="none" w:sz="0" w:space="0" w:color="auto"/>
                        <w:bottom w:val="none" w:sz="0" w:space="0" w:color="auto"/>
                        <w:right w:val="none" w:sz="0" w:space="0" w:color="auto"/>
                      </w:divBdr>
                    </w:div>
                  </w:divsChild>
                </w:div>
                <w:div w:id="773792304">
                  <w:marLeft w:val="0"/>
                  <w:marRight w:val="0"/>
                  <w:marTop w:val="0"/>
                  <w:marBottom w:val="0"/>
                  <w:divBdr>
                    <w:top w:val="none" w:sz="0" w:space="0" w:color="auto"/>
                    <w:left w:val="none" w:sz="0" w:space="0" w:color="auto"/>
                    <w:bottom w:val="none" w:sz="0" w:space="0" w:color="auto"/>
                    <w:right w:val="none" w:sz="0" w:space="0" w:color="auto"/>
                  </w:divBdr>
                  <w:divsChild>
                    <w:div w:id="851645973">
                      <w:marLeft w:val="0"/>
                      <w:marRight w:val="0"/>
                      <w:marTop w:val="0"/>
                      <w:marBottom w:val="0"/>
                      <w:divBdr>
                        <w:top w:val="none" w:sz="0" w:space="0" w:color="auto"/>
                        <w:left w:val="none" w:sz="0" w:space="0" w:color="auto"/>
                        <w:bottom w:val="none" w:sz="0" w:space="0" w:color="auto"/>
                        <w:right w:val="none" w:sz="0" w:space="0" w:color="auto"/>
                      </w:divBdr>
                    </w:div>
                  </w:divsChild>
                </w:div>
                <w:div w:id="777873930">
                  <w:marLeft w:val="0"/>
                  <w:marRight w:val="0"/>
                  <w:marTop w:val="0"/>
                  <w:marBottom w:val="0"/>
                  <w:divBdr>
                    <w:top w:val="none" w:sz="0" w:space="0" w:color="auto"/>
                    <w:left w:val="none" w:sz="0" w:space="0" w:color="auto"/>
                    <w:bottom w:val="none" w:sz="0" w:space="0" w:color="auto"/>
                    <w:right w:val="none" w:sz="0" w:space="0" w:color="auto"/>
                  </w:divBdr>
                  <w:divsChild>
                    <w:div w:id="349572331">
                      <w:marLeft w:val="0"/>
                      <w:marRight w:val="0"/>
                      <w:marTop w:val="0"/>
                      <w:marBottom w:val="0"/>
                      <w:divBdr>
                        <w:top w:val="none" w:sz="0" w:space="0" w:color="auto"/>
                        <w:left w:val="none" w:sz="0" w:space="0" w:color="auto"/>
                        <w:bottom w:val="none" w:sz="0" w:space="0" w:color="auto"/>
                        <w:right w:val="none" w:sz="0" w:space="0" w:color="auto"/>
                      </w:divBdr>
                    </w:div>
                  </w:divsChild>
                </w:div>
                <w:div w:id="843788418">
                  <w:marLeft w:val="0"/>
                  <w:marRight w:val="0"/>
                  <w:marTop w:val="0"/>
                  <w:marBottom w:val="0"/>
                  <w:divBdr>
                    <w:top w:val="none" w:sz="0" w:space="0" w:color="auto"/>
                    <w:left w:val="none" w:sz="0" w:space="0" w:color="auto"/>
                    <w:bottom w:val="none" w:sz="0" w:space="0" w:color="auto"/>
                    <w:right w:val="none" w:sz="0" w:space="0" w:color="auto"/>
                  </w:divBdr>
                  <w:divsChild>
                    <w:div w:id="1635671978">
                      <w:marLeft w:val="0"/>
                      <w:marRight w:val="0"/>
                      <w:marTop w:val="0"/>
                      <w:marBottom w:val="0"/>
                      <w:divBdr>
                        <w:top w:val="none" w:sz="0" w:space="0" w:color="auto"/>
                        <w:left w:val="none" w:sz="0" w:space="0" w:color="auto"/>
                        <w:bottom w:val="none" w:sz="0" w:space="0" w:color="auto"/>
                        <w:right w:val="none" w:sz="0" w:space="0" w:color="auto"/>
                      </w:divBdr>
                    </w:div>
                  </w:divsChild>
                </w:div>
                <w:div w:id="874081066">
                  <w:marLeft w:val="0"/>
                  <w:marRight w:val="0"/>
                  <w:marTop w:val="0"/>
                  <w:marBottom w:val="0"/>
                  <w:divBdr>
                    <w:top w:val="none" w:sz="0" w:space="0" w:color="auto"/>
                    <w:left w:val="none" w:sz="0" w:space="0" w:color="auto"/>
                    <w:bottom w:val="none" w:sz="0" w:space="0" w:color="auto"/>
                    <w:right w:val="none" w:sz="0" w:space="0" w:color="auto"/>
                  </w:divBdr>
                  <w:divsChild>
                    <w:div w:id="1267735642">
                      <w:marLeft w:val="0"/>
                      <w:marRight w:val="0"/>
                      <w:marTop w:val="0"/>
                      <w:marBottom w:val="0"/>
                      <w:divBdr>
                        <w:top w:val="none" w:sz="0" w:space="0" w:color="auto"/>
                        <w:left w:val="none" w:sz="0" w:space="0" w:color="auto"/>
                        <w:bottom w:val="none" w:sz="0" w:space="0" w:color="auto"/>
                        <w:right w:val="none" w:sz="0" w:space="0" w:color="auto"/>
                      </w:divBdr>
                    </w:div>
                  </w:divsChild>
                </w:div>
                <w:div w:id="892810634">
                  <w:marLeft w:val="0"/>
                  <w:marRight w:val="0"/>
                  <w:marTop w:val="0"/>
                  <w:marBottom w:val="0"/>
                  <w:divBdr>
                    <w:top w:val="none" w:sz="0" w:space="0" w:color="auto"/>
                    <w:left w:val="none" w:sz="0" w:space="0" w:color="auto"/>
                    <w:bottom w:val="none" w:sz="0" w:space="0" w:color="auto"/>
                    <w:right w:val="none" w:sz="0" w:space="0" w:color="auto"/>
                  </w:divBdr>
                  <w:divsChild>
                    <w:div w:id="1153832182">
                      <w:marLeft w:val="0"/>
                      <w:marRight w:val="0"/>
                      <w:marTop w:val="0"/>
                      <w:marBottom w:val="0"/>
                      <w:divBdr>
                        <w:top w:val="none" w:sz="0" w:space="0" w:color="auto"/>
                        <w:left w:val="none" w:sz="0" w:space="0" w:color="auto"/>
                        <w:bottom w:val="none" w:sz="0" w:space="0" w:color="auto"/>
                        <w:right w:val="none" w:sz="0" w:space="0" w:color="auto"/>
                      </w:divBdr>
                    </w:div>
                  </w:divsChild>
                </w:div>
                <w:div w:id="892890692">
                  <w:marLeft w:val="0"/>
                  <w:marRight w:val="0"/>
                  <w:marTop w:val="0"/>
                  <w:marBottom w:val="0"/>
                  <w:divBdr>
                    <w:top w:val="none" w:sz="0" w:space="0" w:color="auto"/>
                    <w:left w:val="none" w:sz="0" w:space="0" w:color="auto"/>
                    <w:bottom w:val="none" w:sz="0" w:space="0" w:color="auto"/>
                    <w:right w:val="none" w:sz="0" w:space="0" w:color="auto"/>
                  </w:divBdr>
                  <w:divsChild>
                    <w:div w:id="779757662">
                      <w:marLeft w:val="0"/>
                      <w:marRight w:val="0"/>
                      <w:marTop w:val="0"/>
                      <w:marBottom w:val="0"/>
                      <w:divBdr>
                        <w:top w:val="none" w:sz="0" w:space="0" w:color="auto"/>
                        <w:left w:val="none" w:sz="0" w:space="0" w:color="auto"/>
                        <w:bottom w:val="none" w:sz="0" w:space="0" w:color="auto"/>
                        <w:right w:val="none" w:sz="0" w:space="0" w:color="auto"/>
                      </w:divBdr>
                    </w:div>
                  </w:divsChild>
                </w:div>
                <w:div w:id="897282653">
                  <w:marLeft w:val="0"/>
                  <w:marRight w:val="0"/>
                  <w:marTop w:val="0"/>
                  <w:marBottom w:val="0"/>
                  <w:divBdr>
                    <w:top w:val="none" w:sz="0" w:space="0" w:color="auto"/>
                    <w:left w:val="none" w:sz="0" w:space="0" w:color="auto"/>
                    <w:bottom w:val="none" w:sz="0" w:space="0" w:color="auto"/>
                    <w:right w:val="none" w:sz="0" w:space="0" w:color="auto"/>
                  </w:divBdr>
                  <w:divsChild>
                    <w:div w:id="753206577">
                      <w:marLeft w:val="0"/>
                      <w:marRight w:val="0"/>
                      <w:marTop w:val="0"/>
                      <w:marBottom w:val="0"/>
                      <w:divBdr>
                        <w:top w:val="none" w:sz="0" w:space="0" w:color="auto"/>
                        <w:left w:val="none" w:sz="0" w:space="0" w:color="auto"/>
                        <w:bottom w:val="none" w:sz="0" w:space="0" w:color="auto"/>
                        <w:right w:val="none" w:sz="0" w:space="0" w:color="auto"/>
                      </w:divBdr>
                    </w:div>
                  </w:divsChild>
                </w:div>
                <w:div w:id="915358414">
                  <w:marLeft w:val="0"/>
                  <w:marRight w:val="0"/>
                  <w:marTop w:val="0"/>
                  <w:marBottom w:val="0"/>
                  <w:divBdr>
                    <w:top w:val="none" w:sz="0" w:space="0" w:color="auto"/>
                    <w:left w:val="none" w:sz="0" w:space="0" w:color="auto"/>
                    <w:bottom w:val="none" w:sz="0" w:space="0" w:color="auto"/>
                    <w:right w:val="none" w:sz="0" w:space="0" w:color="auto"/>
                  </w:divBdr>
                  <w:divsChild>
                    <w:div w:id="1420519106">
                      <w:marLeft w:val="0"/>
                      <w:marRight w:val="0"/>
                      <w:marTop w:val="0"/>
                      <w:marBottom w:val="0"/>
                      <w:divBdr>
                        <w:top w:val="none" w:sz="0" w:space="0" w:color="auto"/>
                        <w:left w:val="none" w:sz="0" w:space="0" w:color="auto"/>
                        <w:bottom w:val="none" w:sz="0" w:space="0" w:color="auto"/>
                        <w:right w:val="none" w:sz="0" w:space="0" w:color="auto"/>
                      </w:divBdr>
                    </w:div>
                  </w:divsChild>
                </w:div>
                <w:div w:id="951519770">
                  <w:marLeft w:val="0"/>
                  <w:marRight w:val="0"/>
                  <w:marTop w:val="0"/>
                  <w:marBottom w:val="0"/>
                  <w:divBdr>
                    <w:top w:val="none" w:sz="0" w:space="0" w:color="auto"/>
                    <w:left w:val="none" w:sz="0" w:space="0" w:color="auto"/>
                    <w:bottom w:val="none" w:sz="0" w:space="0" w:color="auto"/>
                    <w:right w:val="none" w:sz="0" w:space="0" w:color="auto"/>
                  </w:divBdr>
                  <w:divsChild>
                    <w:div w:id="564461766">
                      <w:marLeft w:val="0"/>
                      <w:marRight w:val="0"/>
                      <w:marTop w:val="0"/>
                      <w:marBottom w:val="0"/>
                      <w:divBdr>
                        <w:top w:val="none" w:sz="0" w:space="0" w:color="auto"/>
                        <w:left w:val="none" w:sz="0" w:space="0" w:color="auto"/>
                        <w:bottom w:val="none" w:sz="0" w:space="0" w:color="auto"/>
                        <w:right w:val="none" w:sz="0" w:space="0" w:color="auto"/>
                      </w:divBdr>
                    </w:div>
                  </w:divsChild>
                </w:div>
                <w:div w:id="1029259809">
                  <w:marLeft w:val="0"/>
                  <w:marRight w:val="0"/>
                  <w:marTop w:val="0"/>
                  <w:marBottom w:val="0"/>
                  <w:divBdr>
                    <w:top w:val="none" w:sz="0" w:space="0" w:color="auto"/>
                    <w:left w:val="none" w:sz="0" w:space="0" w:color="auto"/>
                    <w:bottom w:val="none" w:sz="0" w:space="0" w:color="auto"/>
                    <w:right w:val="none" w:sz="0" w:space="0" w:color="auto"/>
                  </w:divBdr>
                  <w:divsChild>
                    <w:div w:id="273635246">
                      <w:marLeft w:val="0"/>
                      <w:marRight w:val="0"/>
                      <w:marTop w:val="0"/>
                      <w:marBottom w:val="0"/>
                      <w:divBdr>
                        <w:top w:val="none" w:sz="0" w:space="0" w:color="auto"/>
                        <w:left w:val="none" w:sz="0" w:space="0" w:color="auto"/>
                        <w:bottom w:val="none" w:sz="0" w:space="0" w:color="auto"/>
                        <w:right w:val="none" w:sz="0" w:space="0" w:color="auto"/>
                      </w:divBdr>
                    </w:div>
                  </w:divsChild>
                </w:div>
                <w:div w:id="1032726728">
                  <w:marLeft w:val="0"/>
                  <w:marRight w:val="0"/>
                  <w:marTop w:val="0"/>
                  <w:marBottom w:val="0"/>
                  <w:divBdr>
                    <w:top w:val="none" w:sz="0" w:space="0" w:color="auto"/>
                    <w:left w:val="none" w:sz="0" w:space="0" w:color="auto"/>
                    <w:bottom w:val="none" w:sz="0" w:space="0" w:color="auto"/>
                    <w:right w:val="none" w:sz="0" w:space="0" w:color="auto"/>
                  </w:divBdr>
                  <w:divsChild>
                    <w:div w:id="13239231">
                      <w:marLeft w:val="0"/>
                      <w:marRight w:val="0"/>
                      <w:marTop w:val="0"/>
                      <w:marBottom w:val="0"/>
                      <w:divBdr>
                        <w:top w:val="none" w:sz="0" w:space="0" w:color="auto"/>
                        <w:left w:val="none" w:sz="0" w:space="0" w:color="auto"/>
                        <w:bottom w:val="none" w:sz="0" w:space="0" w:color="auto"/>
                        <w:right w:val="none" w:sz="0" w:space="0" w:color="auto"/>
                      </w:divBdr>
                    </w:div>
                  </w:divsChild>
                </w:div>
                <w:div w:id="1083184901">
                  <w:marLeft w:val="0"/>
                  <w:marRight w:val="0"/>
                  <w:marTop w:val="0"/>
                  <w:marBottom w:val="0"/>
                  <w:divBdr>
                    <w:top w:val="none" w:sz="0" w:space="0" w:color="auto"/>
                    <w:left w:val="none" w:sz="0" w:space="0" w:color="auto"/>
                    <w:bottom w:val="none" w:sz="0" w:space="0" w:color="auto"/>
                    <w:right w:val="none" w:sz="0" w:space="0" w:color="auto"/>
                  </w:divBdr>
                  <w:divsChild>
                    <w:div w:id="472522078">
                      <w:marLeft w:val="0"/>
                      <w:marRight w:val="0"/>
                      <w:marTop w:val="0"/>
                      <w:marBottom w:val="0"/>
                      <w:divBdr>
                        <w:top w:val="none" w:sz="0" w:space="0" w:color="auto"/>
                        <w:left w:val="none" w:sz="0" w:space="0" w:color="auto"/>
                        <w:bottom w:val="none" w:sz="0" w:space="0" w:color="auto"/>
                        <w:right w:val="none" w:sz="0" w:space="0" w:color="auto"/>
                      </w:divBdr>
                    </w:div>
                  </w:divsChild>
                </w:div>
                <w:div w:id="1109816426">
                  <w:marLeft w:val="0"/>
                  <w:marRight w:val="0"/>
                  <w:marTop w:val="0"/>
                  <w:marBottom w:val="0"/>
                  <w:divBdr>
                    <w:top w:val="none" w:sz="0" w:space="0" w:color="auto"/>
                    <w:left w:val="none" w:sz="0" w:space="0" w:color="auto"/>
                    <w:bottom w:val="none" w:sz="0" w:space="0" w:color="auto"/>
                    <w:right w:val="none" w:sz="0" w:space="0" w:color="auto"/>
                  </w:divBdr>
                  <w:divsChild>
                    <w:div w:id="1994335743">
                      <w:marLeft w:val="0"/>
                      <w:marRight w:val="0"/>
                      <w:marTop w:val="0"/>
                      <w:marBottom w:val="0"/>
                      <w:divBdr>
                        <w:top w:val="none" w:sz="0" w:space="0" w:color="auto"/>
                        <w:left w:val="none" w:sz="0" w:space="0" w:color="auto"/>
                        <w:bottom w:val="none" w:sz="0" w:space="0" w:color="auto"/>
                        <w:right w:val="none" w:sz="0" w:space="0" w:color="auto"/>
                      </w:divBdr>
                    </w:div>
                  </w:divsChild>
                </w:div>
                <w:div w:id="1133139480">
                  <w:marLeft w:val="0"/>
                  <w:marRight w:val="0"/>
                  <w:marTop w:val="0"/>
                  <w:marBottom w:val="0"/>
                  <w:divBdr>
                    <w:top w:val="none" w:sz="0" w:space="0" w:color="auto"/>
                    <w:left w:val="none" w:sz="0" w:space="0" w:color="auto"/>
                    <w:bottom w:val="none" w:sz="0" w:space="0" w:color="auto"/>
                    <w:right w:val="none" w:sz="0" w:space="0" w:color="auto"/>
                  </w:divBdr>
                  <w:divsChild>
                    <w:div w:id="516582659">
                      <w:marLeft w:val="0"/>
                      <w:marRight w:val="0"/>
                      <w:marTop w:val="0"/>
                      <w:marBottom w:val="0"/>
                      <w:divBdr>
                        <w:top w:val="none" w:sz="0" w:space="0" w:color="auto"/>
                        <w:left w:val="none" w:sz="0" w:space="0" w:color="auto"/>
                        <w:bottom w:val="none" w:sz="0" w:space="0" w:color="auto"/>
                        <w:right w:val="none" w:sz="0" w:space="0" w:color="auto"/>
                      </w:divBdr>
                    </w:div>
                  </w:divsChild>
                </w:div>
                <w:div w:id="1252814083">
                  <w:marLeft w:val="0"/>
                  <w:marRight w:val="0"/>
                  <w:marTop w:val="0"/>
                  <w:marBottom w:val="0"/>
                  <w:divBdr>
                    <w:top w:val="none" w:sz="0" w:space="0" w:color="auto"/>
                    <w:left w:val="none" w:sz="0" w:space="0" w:color="auto"/>
                    <w:bottom w:val="none" w:sz="0" w:space="0" w:color="auto"/>
                    <w:right w:val="none" w:sz="0" w:space="0" w:color="auto"/>
                  </w:divBdr>
                  <w:divsChild>
                    <w:div w:id="277879278">
                      <w:marLeft w:val="0"/>
                      <w:marRight w:val="0"/>
                      <w:marTop w:val="0"/>
                      <w:marBottom w:val="0"/>
                      <w:divBdr>
                        <w:top w:val="none" w:sz="0" w:space="0" w:color="auto"/>
                        <w:left w:val="none" w:sz="0" w:space="0" w:color="auto"/>
                        <w:bottom w:val="none" w:sz="0" w:space="0" w:color="auto"/>
                        <w:right w:val="none" w:sz="0" w:space="0" w:color="auto"/>
                      </w:divBdr>
                    </w:div>
                  </w:divsChild>
                </w:div>
                <w:div w:id="1300724525">
                  <w:marLeft w:val="0"/>
                  <w:marRight w:val="0"/>
                  <w:marTop w:val="0"/>
                  <w:marBottom w:val="0"/>
                  <w:divBdr>
                    <w:top w:val="none" w:sz="0" w:space="0" w:color="auto"/>
                    <w:left w:val="none" w:sz="0" w:space="0" w:color="auto"/>
                    <w:bottom w:val="none" w:sz="0" w:space="0" w:color="auto"/>
                    <w:right w:val="none" w:sz="0" w:space="0" w:color="auto"/>
                  </w:divBdr>
                  <w:divsChild>
                    <w:div w:id="1484858589">
                      <w:marLeft w:val="0"/>
                      <w:marRight w:val="0"/>
                      <w:marTop w:val="0"/>
                      <w:marBottom w:val="0"/>
                      <w:divBdr>
                        <w:top w:val="none" w:sz="0" w:space="0" w:color="auto"/>
                        <w:left w:val="none" w:sz="0" w:space="0" w:color="auto"/>
                        <w:bottom w:val="none" w:sz="0" w:space="0" w:color="auto"/>
                        <w:right w:val="none" w:sz="0" w:space="0" w:color="auto"/>
                      </w:divBdr>
                    </w:div>
                  </w:divsChild>
                </w:div>
                <w:div w:id="1323661118">
                  <w:marLeft w:val="0"/>
                  <w:marRight w:val="0"/>
                  <w:marTop w:val="0"/>
                  <w:marBottom w:val="0"/>
                  <w:divBdr>
                    <w:top w:val="none" w:sz="0" w:space="0" w:color="auto"/>
                    <w:left w:val="none" w:sz="0" w:space="0" w:color="auto"/>
                    <w:bottom w:val="none" w:sz="0" w:space="0" w:color="auto"/>
                    <w:right w:val="none" w:sz="0" w:space="0" w:color="auto"/>
                  </w:divBdr>
                  <w:divsChild>
                    <w:div w:id="1970892146">
                      <w:marLeft w:val="0"/>
                      <w:marRight w:val="0"/>
                      <w:marTop w:val="0"/>
                      <w:marBottom w:val="0"/>
                      <w:divBdr>
                        <w:top w:val="none" w:sz="0" w:space="0" w:color="auto"/>
                        <w:left w:val="none" w:sz="0" w:space="0" w:color="auto"/>
                        <w:bottom w:val="none" w:sz="0" w:space="0" w:color="auto"/>
                        <w:right w:val="none" w:sz="0" w:space="0" w:color="auto"/>
                      </w:divBdr>
                    </w:div>
                  </w:divsChild>
                </w:div>
                <w:div w:id="1385640612">
                  <w:marLeft w:val="0"/>
                  <w:marRight w:val="0"/>
                  <w:marTop w:val="0"/>
                  <w:marBottom w:val="0"/>
                  <w:divBdr>
                    <w:top w:val="none" w:sz="0" w:space="0" w:color="auto"/>
                    <w:left w:val="none" w:sz="0" w:space="0" w:color="auto"/>
                    <w:bottom w:val="none" w:sz="0" w:space="0" w:color="auto"/>
                    <w:right w:val="none" w:sz="0" w:space="0" w:color="auto"/>
                  </w:divBdr>
                  <w:divsChild>
                    <w:div w:id="85031436">
                      <w:marLeft w:val="0"/>
                      <w:marRight w:val="0"/>
                      <w:marTop w:val="0"/>
                      <w:marBottom w:val="0"/>
                      <w:divBdr>
                        <w:top w:val="none" w:sz="0" w:space="0" w:color="auto"/>
                        <w:left w:val="none" w:sz="0" w:space="0" w:color="auto"/>
                        <w:bottom w:val="none" w:sz="0" w:space="0" w:color="auto"/>
                        <w:right w:val="none" w:sz="0" w:space="0" w:color="auto"/>
                      </w:divBdr>
                    </w:div>
                  </w:divsChild>
                </w:div>
                <w:div w:id="1426683386">
                  <w:marLeft w:val="0"/>
                  <w:marRight w:val="0"/>
                  <w:marTop w:val="0"/>
                  <w:marBottom w:val="0"/>
                  <w:divBdr>
                    <w:top w:val="none" w:sz="0" w:space="0" w:color="auto"/>
                    <w:left w:val="none" w:sz="0" w:space="0" w:color="auto"/>
                    <w:bottom w:val="none" w:sz="0" w:space="0" w:color="auto"/>
                    <w:right w:val="none" w:sz="0" w:space="0" w:color="auto"/>
                  </w:divBdr>
                  <w:divsChild>
                    <w:div w:id="1516113660">
                      <w:marLeft w:val="0"/>
                      <w:marRight w:val="0"/>
                      <w:marTop w:val="0"/>
                      <w:marBottom w:val="0"/>
                      <w:divBdr>
                        <w:top w:val="none" w:sz="0" w:space="0" w:color="auto"/>
                        <w:left w:val="none" w:sz="0" w:space="0" w:color="auto"/>
                        <w:bottom w:val="none" w:sz="0" w:space="0" w:color="auto"/>
                        <w:right w:val="none" w:sz="0" w:space="0" w:color="auto"/>
                      </w:divBdr>
                    </w:div>
                  </w:divsChild>
                </w:div>
                <w:div w:id="1536575190">
                  <w:marLeft w:val="0"/>
                  <w:marRight w:val="0"/>
                  <w:marTop w:val="0"/>
                  <w:marBottom w:val="0"/>
                  <w:divBdr>
                    <w:top w:val="none" w:sz="0" w:space="0" w:color="auto"/>
                    <w:left w:val="none" w:sz="0" w:space="0" w:color="auto"/>
                    <w:bottom w:val="none" w:sz="0" w:space="0" w:color="auto"/>
                    <w:right w:val="none" w:sz="0" w:space="0" w:color="auto"/>
                  </w:divBdr>
                  <w:divsChild>
                    <w:div w:id="1152483149">
                      <w:marLeft w:val="0"/>
                      <w:marRight w:val="0"/>
                      <w:marTop w:val="0"/>
                      <w:marBottom w:val="0"/>
                      <w:divBdr>
                        <w:top w:val="none" w:sz="0" w:space="0" w:color="auto"/>
                        <w:left w:val="none" w:sz="0" w:space="0" w:color="auto"/>
                        <w:bottom w:val="none" w:sz="0" w:space="0" w:color="auto"/>
                        <w:right w:val="none" w:sz="0" w:space="0" w:color="auto"/>
                      </w:divBdr>
                    </w:div>
                  </w:divsChild>
                </w:div>
                <w:div w:id="1552882632">
                  <w:marLeft w:val="0"/>
                  <w:marRight w:val="0"/>
                  <w:marTop w:val="0"/>
                  <w:marBottom w:val="0"/>
                  <w:divBdr>
                    <w:top w:val="none" w:sz="0" w:space="0" w:color="auto"/>
                    <w:left w:val="none" w:sz="0" w:space="0" w:color="auto"/>
                    <w:bottom w:val="none" w:sz="0" w:space="0" w:color="auto"/>
                    <w:right w:val="none" w:sz="0" w:space="0" w:color="auto"/>
                  </w:divBdr>
                  <w:divsChild>
                    <w:div w:id="684138228">
                      <w:marLeft w:val="0"/>
                      <w:marRight w:val="0"/>
                      <w:marTop w:val="0"/>
                      <w:marBottom w:val="0"/>
                      <w:divBdr>
                        <w:top w:val="none" w:sz="0" w:space="0" w:color="auto"/>
                        <w:left w:val="none" w:sz="0" w:space="0" w:color="auto"/>
                        <w:bottom w:val="none" w:sz="0" w:space="0" w:color="auto"/>
                        <w:right w:val="none" w:sz="0" w:space="0" w:color="auto"/>
                      </w:divBdr>
                    </w:div>
                    <w:div w:id="2006935428">
                      <w:marLeft w:val="0"/>
                      <w:marRight w:val="0"/>
                      <w:marTop w:val="0"/>
                      <w:marBottom w:val="0"/>
                      <w:divBdr>
                        <w:top w:val="none" w:sz="0" w:space="0" w:color="auto"/>
                        <w:left w:val="none" w:sz="0" w:space="0" w:color="auto"/>
                        <w:bottom w:val="none" w:sz="0" w:space="0" w:color="auto"/>
                        <w:right w:val="none" w:sz="0" w:space="0" w:color="auto"/>
                      </w:divBdr>
                    </w:div>
                  </w:divsChild>
                </w:div>
                <w:div w:id="1613778078">
                  <w:marLeft w:val="0"/>
                  <w:marRight w:val="0"/>
                  <w:marTop w:val="0"/>
                  <w:marBottom w:val="0"/>
                  <w:divBdr>
                    <w:top w:val="none" w:sz="0" w:space="0" w:color="auto"/>
                    <w:left w:val="none" w:sz="0" w:space="0" w:color="auto"/>
                    <w:bottom w:val="none" w:sz="0" w:space="0" w:color="auto"/>
                    <w:right w:val="none" w:sz="0" w:space="0" w:color="auto"/>
                  </w:divBdr>
                  <w:divsChild>
                    <w:div w:id="1491367666">
                      <w:marLeft w:val="0"/>
                      <w:marRight w:val="0"/>
                      <w:marTop w:val="0"/>
                      <w:marBottom w:val="0"/>
                      <w:divBdr>
                        <w:top w:val="none" w:sz="0" w:space="0" w:color="auto"/>
                        <w:left w:val="none" w:sz="0" w:space="0" w:color="auto"/>
                        <w:bottom w:val="none" w:sz="0" w:space="0" w:color="auto"/>
                        <w:right w:val="none" w:sz="0" w:space="0" w:color="auto"/>
                      </w:divBdr>
                    </w:div>
                  </w:divsChild>
                </w:div>
                <w:div w:id="1788619036">
                  <w:marLeft w:val="0"/>
                  <w:marRight w:val="0"/>
                  <w:marTop w:val="0"/>
                  <w:marBottom w:val="0"/>
                  <w:divBdr>
                    <w:top w:val="none" w:sz="0" w:space="0" w:color="auto"/>
                    <w:left w:val="none" w:sz="0" w:space="0" w:color="auto"/>
                    <w:bottom w:val="none" w:sz="0" w:space="0" w:color="auto"/>
                    <w:right w:val="none" w:sz="0" w:space="0" w:color="auto"/>
                  </w:divBdr>
                  <w:divsChild>
                    <w:div w:id="2067685225">
                      <w:marLeft w:val="0"/>
                      <w:marRight w:val="0"/>
                      <w:marTop w:val="0"/>
                      <w:marBottom w:val="0"/>
                      <w:divBdr>
                        <w:top w:val="none" w:sz="0" w:space="0" w:color="auto"/>
                        <w:left w:val="none" w:sz="0" w:space="0" w:color="auto"/>
                        <w:bottom w:val="none" w:sz="0" w:space="0" w:color="auto"/>
                        <w:right w:val="none" w:sz="0" w:space="0" w:color="auto"/>
                      </w:divBdr>
                    </w:div>
                  </w:divsChild>
                </w:div>
                <w:div w:id="1818380106">
                  <w:marLeft w:val="0"/>
                  <w:marRight w:val="0"/>
                  <w:marTop w:val="0"/>
                  <w:marBottom w:val="0"/>
                  <w:divBdr>
                    <w:top w:val="none" w:sz="0" w:space="0" w:color="auto"/>
                    <w:left w:val="none" w:sz="0" w:space="0" w:color="auto"/>
                    <w:bottom w:val="none" w:sz="0" w:space="0" w:color="auto"/>
                    <w:right w:val="none" w:sz="0" w:space="0" w:color="auto"/>
                  </w:divBdr>
                  <w:divsChild>
                    <w:div w:id="858544007">
                      <w:marLeft w:val="0"/>
                      <w:marRight w:val="0"/>
                      <w:marTop w:val="0"/>
                      <w:marBottom w:val="0"/>
                      <w:divBdr>
                        <w:top w:val="none" w:sz="0" w:space="0" w:color="auto"/>
                        <w:left w:val="none" w:sz="0" w:space="0" w:color="auto"/>
                        <w:bottom w:val="none" w:sz="0" w:space="0" w:color="auto"/>
                        <w:right w:val="none" w:sz="0" w:space="0" w:color="auto"/>
                      </w:divBdr>
                    </w:div>
                  </w:divsChild>
                </w:div>
                <w:div w:id="1824735440">
                  <w:marLeft w:val="0"/>
                  <w:marRight w:val="0"/>
                  <w:marTop w:val="0"/>
                  <w:marBottom w:val="0"/>
                  <w:divBdr>
                    <w:top w:val="none" w:sz="0" w:space="0" w:color="auto"/>
                    <w:left w:val="none" w:sz="0" w:space="0" w:color="auto"/>
                    <w:bottom w:val="none" w:sz="0" w:space="0" w:color="auto"/>
                    <w:right w:val="none" w:sz="0" w:space="0" w:color="auto"/>
                  </w:divBdr>
                  <w:divsChild>
                    <w:div w:id="1873419215">
                      <w:marLeft w:val="0"/>
                      <w:marRight w:val="0"/>
                      <w:marTop w:val="0"/>
                      <w:marBottom w:val="0"/>
                      <w:divBdr>
                        <w:top w:val="none" w:sz="0" w:space="0" w:color="auto"/>
                        <w:left w:val="none" w:sz="0" w:space="0" w:color="auto"/>
                        <w:bottom w:val="none" w:sz="0" w:space="0" w:color="auto"/>
                        <w:right w:val="none" w:sz="0" w:space="0" w:color="auto"/>
                      </w:divBdr>
                    </w:div>
                  </w:divsChild>
                </w:div>
                <w:div w:id="1827477493">
                  <w:marLeft w:val="0"/>
                  <w:marRight w:val="0"/>
                  <w:marTop w:val="0"/>
                  <w:marBottom w:val="0"/>
                  <w:divBdr>
                    <w:top w:val="none" w:sz="0" w:space="0" w:color="auto"/>
                    <w:left w:val="none" w:sz="0" w:space="0" w:color="auto"/>
                    <w:bottom w:val="none" w:sz="0" w:space="0" w:color="auto"/>
                    <w:right w:val="none" w:sz="0" w:space="0" w:color="auto"/>
                  </w:divBdr>
                  <w:divsChild>
                    <w:div w:id="1144738714">
                      <w:marLeft w:val="0"/>
                      <w:marRight w:val="0"/>
                      <w:marTop w:val="0"/>
                      <w:marBottom w:val="0"/>
                      <w:divBdr>
                        <w:top w:val="none" w:sz="0" w:space="0" w:color="auto"/>
                        <w:left w:val="none" w:sz="0" w:space="0" w:color="auto"/>
                        <w:bottom w:val="none" w:sz="0" w:space="0" w:color="auto"/>
                        <w:right w:val="none" w:sz="0" w:space="0" w:color="auto"/>
                      </w:divBdr>
                    </w:div>
                  </w:divsChild>
                </w:div>
                <w:div w:id="1927230628">
                  <w:marLeft w:val="0"/>
                  <w:marRight w:val="0"/>
                  <w:marTop w:val="0"/>
                  <w:marBottom w:val="0"/>
                  <w:divBdr>
                    <w:top w:val="none" w:sz="0" w:space="0" w:color="auto"/>
                    <w:left w:val="none" w:sz="0" w:space="0" w:color="auto"/>
                    <w:bottom w:val="none" w:sz="0" w:space="0" w:color="auto"/>
                    <w:right w:val="none" w:sz="0" w:space="0" w:color="auto"/>
                  </w:divBdr>
                  <w:divsChild>
                    <w:div w:id="126434988">
                      <w:marLeft w:val="0"/>
                      <w:marRight w:val="0"/>
                      <w:marTop w:val="0"/>
                      <w:marBottom w:val="0"/>
                      <w:divBdr>
                        <w:top w:val="none" w:sz="0" w:space="0" w:color="auto"/>
                        <w:left w:val="none" w:sz="0" w:space="0" w:color="auto"/>
                        <w:bottom w:val="none" w:sz="0" w:space="0" w:color="auto"/>
                        <w:right w:val="none" w:sz="0" w:space="0" w:color="auto"/>
                      </w:divBdr>
                    </w:div>
                    <w:div w:id="1844664339">
                      <w:marLeft w:val="0"/>
                      <w:marRight w:val="0"/>
                      <w:marTop w:val="0"/>
                      <w:marBottom w:val="0"/>
                      <w:divBdr>
                        <w:top w:val="none" w:sz="0" w:space="0" w:color="auto"/>
                        <w:left w:val="none" w:sz="0" w:space="0" w:color="auto"/>
                        <w:bottom w:val="none" w:sz="0" w:space="0" w:color="auto"/>
                        <w:right w:val="none" w:sz="0" w:space="0" w:color="auto"/>
                      </w:divBdr>
                    </w:div>
                  </w:divsChild>
                </w:div>
                <w:div w:id="1956449491">
                  <w:marLeft w:val="0"/>
                  <w:marRight w:val="0"/>
                  <w:marTop w:val="0"/>
                  <w:marBottom w:val="0"/>
                  <w:divBdr>
                    <w:top w:val="none" w:sz="0" w:space="0" w:color="auto"/>
                    <w:left w:val="none" w:sz="0" w:space="0" w:color="auto"/>
                    <w:bottom w:val="none" w:sz="0" w:space="0" w:color="auto"/>
                    <w:right w:val="none" w:sz="0" w:space="0" w:color="auto"/>
                  </w:divBdr>
                  <w:divsChild>
                    <w:div w:id="999504563">
                      <w:marLeft w:val="0"/>
                      <w:marRight w:val="0"/>
                      <w:marTop w:val="0"/>
                      <w:marBottom w:val="0"/>
                      <w:divBdr>
                        <w:top w:val="none" w:sz="0" w:space="0" w:color="auto"/>
                        <w:left w:val="none" w:sz="0" w:space="0" w:color="auto"/>
                        <w:bottom w:val="none" w:sz="0" w:space="0" w:color="auto"/>
                        <w:right w:val="none" w:sz="0" w:space="0" w:color="auto"/>
                      </w:divBdr>
                    </w:div>
                  </w:divsChild>
                </w:div>
                <w:div w:id="1973435750">
                  <w:marLeft w:val="0"/>
                  <w:marRight w:val="0"/>
                  <w:marTop w:val="0"/>
                  <w:marBottom w:val="0"/>
                  <w:divBdr>
                    <w:top w:val="none" w:sz="0" w:space="0" w:color="auto"/>
                    <w:left w:val="none" w:sz="0" w:space="0" w:color="auto"/>
                    <w:bottom w:val="none" w:sz="0" w:space="0" w:color="auto"/>
                    <w:right w:val="none" w:sz="0" w:space="0" w:color="auto"/>
                  </w:divBdr>
                  <w:divsChild>
                    <w:div w:id="607736440">
                      <w:marLeft w:val="0"/>
                      <w:marRight w:val="0"/>
                      <w:marTop w:val="0"/>
                      <w:marBottom w:val="0"/>
                      <w:divBdr>
                        <w:top w:val="none" w:sz="0" w:space="0" w:color="auto"/>
                        <w:left w:val="none" w:sz="0" w:space="0" w:color="auto"/>
                        <w:bottom w:val="none" w:sz="0" w:space="0" w:color="auto"/>
                        <w:right w:val="none" w:sz="0" w:space="0" w:color="auto"/>
                      </w:divBdr>
                    </w:div>
                  </w:divsChild>
                </w:div>
                <w:div w:id="2072189541">
                  <w:marLeft w:val="0"/>
                  <w:marRight w:val="0"/>
                  <w:marTop w:val="0"/>
                  <w:marBottom w:val="0"/>
                  <w:divBdr>
                    <w:top w:val="none" w:sz="0" w:space="0" w:color="auto"/>
                    <w:left w:val="none" w:sz="0" w:space="0" w:color="auto"/>
                    <w:bottom w:val="none" w:sz="0" w:space="0" w:color="auto"/>
                    <w:right w:val="none" w:sz="0" w:space="0" w:color="auto"/>
                  </w:divBdr>
                  <w:divsChild>
                    <w:div w:id="27923637">
                      <w:marLeft w:val="0"/>
                      <w:marRight w:val="0"/>
                      <w:marTop w:val="0"/>
                      <w:marBottom w:val="0"/>
                      <w:divBdr>
                        <w:top w:val="none" w:sz="0" w:space="0" w:color="auto"/>
                        <w:left w:val="none" w:sz="0" w:space="0" w:color="auto"/>
                        <w:bottom w:val="none" w:sz="0" w:space="0" w:color="auto"/>
                        <w:right w:val="none" w:sz="0" w:space="0" w:color="auto"/>
                      </w:divBdr>
                    </w:div>
                  </w:divsChild>
                </w:div>
                <w:div w:id="2072925408">
                  <w:marLeft w:val="0"/>
                  <w:marRight w:val="0"/>
                  <w:marTop w:val="0"/>
                  <w:marBottom w:val="0"/>
                  <w:divBdr>
                    <w:top w:val="none" w:sz="0" w:space="0" w:color="auto"/>
                    <w:left w:val="none" w:sz="0" w:space="0" w:color="auto"/>
                    <w:bottom w:val="none" w:sz="0" w:space="0" w:color="auto"/>
                    <w:right w:val="none" w:sz="0" w:space="0" w:color="auto"/>
                  </w:divBdr>
                  <w:divsChild>
                    <w:div w:id="632559791">
                      <w:marLeft w:val="0"/>
                      <w:marRight w:val="0"/>
                      <w:marTop w:val="0"/>
                      <w:marBottom w:val="0"/>
                      <w:divBdr>
                        <w:top w:val="none" w:sz="0" w:space="0" w:color="auto"/>
                        <w:left w:val="none" w:sz="0" w:space="0" w:color="auto"/>
                        <w:bottom w:val="none" w:sz="0" w:space="0" w:color="auto"/>
                        <w:right w:val="none" w:sz="0" w:space="0" w:color="auto"/>
                      </w:divBdr>
                    </w:div>
                  </w:divsChild>
                </w:div>
                <w:div w:id="2084142155">
                  <w:marLeft w:val="0"/>
                  <w:marRight w:val="0"/>
                  <w:marTop w:val="0"/>
                  <w:marBottom w:val="0"/>
                  <w:divBdr>
                    <w:top w:val="none" w:sz="0" w:space="0" w:color="auto"/>
                    <w:left w:val="none" w:sz="0" w:space="0" w:color="auto"/>
                    <w:bottom w:val="none" w:sz="0" w:space="0" w:color="auto"/>
                    <w:right w:val="none" w:sz="0" w:space="0" w:color="auto"/>
                  </w:divBdr>
                  <w:divsChild>
                    <w:div w:id="1909802122">
                      <w:marLeft w:val="0"/>
                      <w:marRight w:val="0"/>
                      <w:marTop w:val="0"/>
                      <w:marBottom w:val="0"/>
                      <w:divBdr>
                        <w:top w:val="none" w:sz="0" w:space="0" w:color="auto"/>
                        <w:left w:val="none" w:sz="0" w:space="0" w:color="auto"/>
                        <w:bottom w:val="none" w:sz="0" w:space="0" w:color="auto"/>
                        <w:right w:val="none" w:sz="0" w:space="0" w:color="auto"/>
                      </w:divBdr>
                    </w:div>
                  </w:divsChild>
                </w:div>
                <w:div w:id="2117167374">
                  <w:marLeft w:val="0"/>
                  <w:marRight w:val="0"/>
                  <w:marTop w:val="0"/>
                  <w:marBottom w:val="0"/>
                  <w:divBdr>
                    <w:top w:val="none" w:sz="0" w:space="0" w:color="auto"/>
                    <w:left w:val="none" w:sz="0" w:space="0" w:color="auto"/>
                    <w:bottom w:val="none" w:sz="0" w:space="0" w:color="auto"/>
                    <w:right w:val="none" w:sz="0" w:space="0" w:color="auto"/>
                  </w:divBdr>
                  <w:divsChild>
                    <w:div w:id="1393848391">
                      <w:marLeft w:val="0"/>
                      <w:marRight w:val="0"/>
                      <w:marTop w:val="0"/>
                      <w:marBottom w:val="0"/>
                      <w:divBdr>
                        <w:top w:val="none" w:sz="0" w:space="0" w:color="auto"/>
                        <w:left w:val="none" w:sz="0" w:space="0" w:color="auto"/>
                        <w:bottom w:val="none" w:sz="0" w:space="0" w:color="auto"/>
                        <w:right w:val="none" w:sz="0" w:space="0" w:color="auto"/>
                      </w:divBdr>
                    </w:div>
                  </w:divsChild>
                </w:div>
                <w:div w:id="2146848718">
                  <w:marLeft w:val="0"/>
                  <w:marRight w:val="0"/>
                  <w:marTop w:val="0"/>
                  <w:marBottom w:val="0"/>
                  <w:divBdr>
                    <w:top w:val="none" w:sz="0" w:space="0" w:color="auto"/>
                    <w:left w:val="none" w:sz="0" w:space="0" w:color="auto"/>
                    <w:bottom w:val="none" w:sz="0" w:space="0" w:color="auto"/>
                    <w:right w:val="none" w:sz="0" w:space="0" w:color="auto"/>
                  </w:divBdr>
                  <w:divsChild>
                    <w:div w:id="7380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9639">
          <w:marLeft w:val="0"/>
          <w:marRight w:val="0"/>
          <w:marTop w:val="195"/>
          <w:marBottom w:val="0"/>
          <w:divBdr>
            <w:top w:val="none" w:sz="0" w:space="0" w:color="auto"/>
            <w:left w:val="none" w:sz="0" w:space="0" w:color="auto"/>
            <w:bottom w:val="none" w:sz="0" w:space="0" w:color="auto"/>
            <w:right w:val="none" w:sz="0" w:space="0" w:color="auto"/>
          </w:divBdr>
          <w:divsChild>
            <w:div w:id="1488017009">
              <w:marLeft w:val="0"/>
              <w:marRight w:val="0"/>
              <w:marTop w:val="0"/>
              <w:marBottom w:val="0"/>
              <w:divBdr>
                <w:top w:val="none" w:sz="0" w:space="0" w:color="auto"/>
                <w:left w:val="none" w:sz="0" w:space="0" w:color="auto"/>
                <w:bottom w:val="none" w:sz="0" w:space="0" w:color="auto"/>
                <w:right w:val="none" w:sz="0" w:space="0" w:color="auto"/>
              </w:divBdr>
              <w:divsChild>
                <w:div w:id="24795711">
                  <w:marLeft w:val="0"/>
                  <w:marRight w:val="0"/>
                  <w:marTop w:val="0"/>
                  <w:marBottom w:val="0"/>
                  <w:divBdr>
                    <w:top w:val="none" w:sz="0" w:space="0" w:color="auto"/>
                    <w:left w:val="none" w:sz="0" w:space="0" w:color="auto"/>
                    <w:bottom w:val="none" w:sz="0" w:space="0" w:color="auto"/>
                    <w:right w:val="none" w:sz="0" w:space="0" w:color="auto"/>
                  </w:divBdr>
                  <w:divsChild>
                    <w:div w:id="184100910">
                      <w:marLeft w:val="0"/>
                      <w:marRight w:val="0"/>
                      <w:marTop w:val="0"/>
                      <w:marBottom w:val="0"/>
                      <w:divBdr>
                        <w:top w:val="none" w:sz="0" w:space="0" w:color="auto"/>
                        <w:left w:val="none" w:sz="0" w:space="0" w:color="auto"/>
                        <w:bottom w:val="none" w:sz="0" w:space="0" w:color="auto"/>
                        <w:right w:val="none" w:sz="0" w:space="0" w:color="auto"/>
                      </w:divBdr>
                    </w:div>
                  </w:divsChild>
                </w:div>
                <w:div w:id="41905097">
                  <w:marLeft w:val="0"/>
                  <w:marRight w:val="0"/>
                  <w:marTop w:val="0"/>
                  <w:marBottom w:val="0"/>
                  <w:divBdr>
                    <w:top w:val="none" w:sz="0" w:space="0" w:color="auto"/>
                    <w:left w:val="none" w:sz="0" w:space="0" w:color="auto"/>
                    <w:bottom w:val="none" w:sz="0" w:space="0" w:color="auto"/>
                    <w:right w:val="none" w:sz="0" w:space="0" w:color="auto"/>
                  </w:divBdr>
                  <w:divsChild>
                    <w:div w:id="693464976">
                      <w:marLeft w:val="0"/>
                      <w:marRight w:val="0"/>
                      <w:marTop w:val="0"/>
                      <w:marBottom w:val="0"/>
                      <w:divBdr>
                        <w:top w:val="none" w:sz="0" w:space="0" w:color="auto"/>
                        <w:left w:val="none" w:sz="0" w:space="0" w:color="auto"/>
                        <w:bottom w:val="none" w:sz="0" w:space="0" w:color="auto"/>
                        <w:right w:val="none" w:sz="0" w:space="0" w:color="auto"/>
                      </w:divBdr>
                    </w:div>
                  </w:divsChild>
                </w:div>
                <w:div w:id="46880043">
                  <w:marLeft w:val="0"/>
                  <w:marRight w:val="0"/>
                  <w:marTop w:val="0"/>
                  <w:marBottom w:val="0"/>
                  <w:divBdr>
                    <w:top w:val="none" w:sz="0" w:space="0" w:color="auto"/>
                    <w:left w:val="none" w:sz="0" w:space="0" w:color="auto"/>
                    <w:bottom w:val="none" w:sz="0" w:space="0" w:color="auto"/>
                    <w:right w:val="none" w:sz="0" w:space="0" w:color="auto"/>
                  </w:divBdr>
                  <w:divsChild>
                    <w:div w:id="528950118">
                      <w:marLeft w:val="0"/>
                      <w:marRight w:val="0"/>
                      <w:marTop w:val="0"/>
                      <w:marBottom w:val="0"/>
                      <w:divBdr>
                        <w:top w:val="none" w:sz="0" w:space="0" w:color="auto"/>
                        <w:left w:val="none" w:sz="0" w:space="0" w:color="auto"/>
                        <w:bottom w:val="none" w:sz="0" w:space="0" w:color="auto"/>
                        <w:right w:val="none" w:sz="0" w:space="0" w:color="auto"/>
                      </w:divBdr>
                    </w:div>
                  </w:divsChild>
                </w:div>
                <w:div w:id="78185293">
                  <w:marLeft w:val="0"/>
                  <w:marRight w:val="0"/>
                  <w:marTop w:val="0"/>
                  <w:marBottom w:val="0"/>
                  <w:divBdr>
                    <w:top w:val="none" w:sz="0" w:space="0" w:color="auto"/>
                    <w:left w:val="none" w:sz="0" w:space="0" w:color="auto"/>
                    <w:bottom w:val="none" w:sz="0" w:space="0" w:color="auto"/>
                    <w:right w:val="none" w:sz="0" w:space="0" w:color="auto"/>
                  </w:divBdr>
                  <w:divsChild>
                    <w:div w:id="1848672025">
                      <w:marLeft w:val="0"/>
                      <w:marRight w:val="0"/>
                      <w:marTop w:val="0"/>
                      <w:marBottom w:val="0"/>
                      <w:divBdr>
                        <w:top w:val="none" w:sz="0" w:space="0" w:color="auto"/>
                        <w:left w:val="none" w:sz="0" w:space="0" w:color="auto"/>
                        <w:bottom w:val="none" w:sz="0" w:space="0" w:color="auto"/>
                        <w:right w:val="none" w:sz="0" w:space="0" w:color="auto"/>
                      </w:divBdr>
                    </w:div>
                  </w:divsChild>
                </w:div>
                <w:div w:id="89204795">
                  <w:marLeft w:val="0"/>
                  <w:marRight w:val="0"/>
                  <w:marTop w:val="0"/>
                  <w:marBottom w:val="0"/>
                  <w:divBdr>
                    <w:top w:val="none" w:sz="0" w:space="0" w:color="auto"/>
                    <w:left w:val="none" w:sz="0" w:space="0" w:color="auto"/>
                    <w:bottom w:val="none" w:sz="0" w:space="0" w:color="auto"/>
                    <w:right w:val="none" w:sz="0" w:space="0" w:color="auto"/>
                  </w:divBdr>
                  <w:divsChild>
                    <w:div w:id="1371340930">
                      <w:marLeft w:val="0"/>
                      <w:marRight w:val="0"/>
                      <w:marTop w:val="0"/>
                      <w:marBottom w:val="0"/>
                      <w:divBdr>
                        <w:top w:val="none" w:sz="0" w:space="0" w:color="auto"/>
                        <w:left w:val="none" w:sz="0" w:space="0" w:color="auto"/>
                        <w:bottom w:val="none" w:sz="0" w:space="0" w:color="auto"/>
                        <w:right w:val="none" w:sz="0" w:space="0" w:color="auto"/>
                      </w:divBdr>
                    </w:div>
                  </w:divsChild>
                </w:div>
                <w:div w:id="100878672">
                  <w:marLeft w:val="0"/>
                  <w:marRight w:val="0"/>
                  <w:marTop w:val="0"/>
                  <w:marBottom w:val="0"/>
                  <w:divBdr>
                    <w:top w:val="none" w:sz="0" w:space="0" w:color="auto"/>
                    <w:left w:val="none" w:sz="0" w:space="0" w:color="auto"/>
                    <w:bottom w:val="none" w:sz="0" w:space="0" w:color="auto"/>
                    <w:right w:val="none" w:sz="0" w:space="0" w:color="auto"/>
                  </w:divBdr>
                  <w:divsChild>
                    <w:div w:id="1669866418">
                      <w:marLeft w:val="0"/>
                      <w:marRight w:val="0"/>
                      <w:marTop w:val="0"/>
                      <w:marBottom w:val="0"/>
                      <w:divBdr>
                        <w:top w:val="none" w:sz="0" w:space="0" w:color="auto"/>
                        <w:left w:val="none" w:sz="0" w:space="0" w:color="auto"/>
                        <w:bottom w:val="none" w:sz="0" w:space="0" w:color="auto"/>
                        <w:right w:val="none" w:sz="0" w:space="0" w:color="auto"/>
                      </w:divBdr>
                    </w:div>
                  </w:divsChild>
                </w:div>
                <w:div w:id="126776522">
                  <w:marLeft w:val="0"/>
                  <w:marRight w:val="0"/>
                  <w:marTop w:val="0"/>
                  <w:marBottom w:val="0"/>
                  <w:divBdr>
                    <w:top w:val="none" w:sz="0" w:space="0" w:color="auto"/>
                    <w:left w:val="none" w:sz="0" w:space="0" w:color="auto"/>
                    <w:bottom w:val="none" w:sz="0" w:space="0" w:color="auto"/>
                    <w:right w:val="none" w:sz="0" w:space="0" w:color="auto"/>
                  </w:divBdr>
                  <w:divsChild>
                    <w:div w:id="392237437">
                      <w:marLeft w:val="0"/>
                      <w:marRight w:val="0"/>
                      <w:marTop w:val="0"/>
                      <w:marBottom w:val="0"/>
                      <w:divBdr>
                        <w:top w:val="none" w:sz="0" w:space="0" w:color="auto"/>
                        <w:left w:val="none" w:sz="0" w:space="0" w:color="auto"/>
                        <w:bottom w:val="none" w:sz="0" w:space="0" w:color="auto"/>
                        <w:right w:val="none" w:sz="0" w:space="0" w:color="auto"/>
                      </w:divBdr>
                    </w:div>
                  </w:divsChild>
                </w:div>
                <w:div w:id="189992731">
                  <w:marLeft w:val="0"/>
                  <w:marRight w:val="0"/>
                  <w:marTop w:val="0"/>
                  <w:marBottom w:val="0"/>
                  <w:divBdr>
                    <w:top w:val="none" w:sz="0" w:space="0" w:color="auto"/>
                    <w:left w:val="none" w:sz="0" w:space="0" w:color="auto"/>
                    <w:bottom w:val="none" w:sz="0" w:space="0" w:color="auto"/>
                    <w:right w:val="none" w:sz="0" w:space="0" w:color="auto"/>
                  </w:divBdr>
                  <w:divsChild>
                    <w:div w:id="720714923">
                      <w:marLeft w:val="0"/>
                      <w:marRight w:val="0"/>
                      <w:marTop w:val="0"/>
                      <w:marBottom w:val="0"/>
                      <w:divBdr>
                        <w:top w:val="none" w:sz="0" w:space="0" w:color="auto"/>
                        <w:left w:val="none" w:sz="0" w:space="0" w:color="auto"/>
                        <w:bottom w:val="none" w:sz="0" w:space="0" w:color="auto"/>
                        <w:right w:val="none" w:sz="0" w:space="0" w:color="auto"/>
                      </w:divBdr>
                    </w:div>
                  </w:divsChild>
                </w:div>
                <w:div w:id="219170168">
                  <w:marLeft w:val="0"/>
                  <w:marRight w:val="0"/>
                  <w:marTop w:val="0"/>
                  <w:marBottom w:val="0"/>
                  <w:divBdr>
                    <w:top w:val="none" w:sz="0" w:space="0" w:color="auto"/>
                    <w:left w:val="none" w:sz="0" w:space="0" w:color="auto"/>
                    <w:bottom w:val="none" w:sz="0" w:space="0" w:color="auto"/>
                    <w:right w:val="none" w:sz="0" w:space="0" w:color="auto"/>
                  </w:divBdr>
                  <w:divsChild>
                    <w:div w:id="731077715">
                      <w:marLeft w:val="0"/>
                      <w:marRight w:val="0"/>
                      <w:marTop w:val="0"/>
                      <w:marBottom w:val="0"/>
                      <w:divBdr>
                        <w:top w:val="none" w:sz="0" w:space="0" w:color="auto"/>
                        <w:left w:val="none" w:sz="0" w:space="0" w:color="auto"/>
                        <w:bottom w:val="none" w:sz="0" w:space="0" w:color="auto"/>
                        <w:right w:val="none" w:sz="0" w:space="0" w:color="auto"/>
                      </w:divBdr>
                    </w:div>
                  </w:divsChild>
                </w:div>
                <w:div w:id="230121407">
                  <w:marLeft w:val="0"/>
                  <w:marRight w:val="0"/>
                  <w:marTop w:val="0"/>
                  <w:marBottom w:val="0"/>
                  <w:divBdr>
                    <w:top w:val="none" w:sz="0" w:space="0" w:color="auto"/>
                    <w:left w:val="none" w:sz="0" w:space="0" w:color="auto"/>
                    <w:bottom w:val="none" w:sz="0" w:space="0" w:color="auto"/>
                    <w:right w:val="none" w:sz="0" w:space="0" w:color="auto"/>
                  </w:divBdr>
                  <w:divsChild>
                    <w:div w:id="1805541887">
                      <w:marLeft w:val="0"/>
                      <w:marRight w:val="0"/>
                      <w:marTop w:val="0"/>
                      <w:marBottom w:val="0"/>
                      <w:divBdr>
                        <w:top w:val="none" w:sz="0" w:space="0" w:color="auto"/>
                        <w:left w:val="none" w:sz="0" w:space="0" w:color="auto"/>
                        <w:bottom w:val="none" w:sz="0" w:space="0" w:color="auto"/>
                        <w:right w:val="none" w:sz="0" w:space="0" w:color="auto"/>
                      </w:divBdr>
                    </w:div>
                  </w:divsChild>
                </w:div>
                <w:div w:id="239104749">
                  <w:marLeft w:val="0"/>
                  <w:marRight w:val="0"/>
                  <w:marTop w:val="0"/>
                  <w:marBottom w:val="0"/>
                  <w:divBdr>
                    <w:top w:val="none" w:sz="0" w:space="0" w:color="auto"/>
                    <w:left w:val="none" w:sz="0" w:space="0" w:color="auto"/>
                    <w:bottom w:val="none" w:sz="0" w:space="0" w:color="auto"/>
                    <w:right w:val="none" w:sz="0" w:space="0" w:color="auto"/>
                  </w:divBdr>
                  <w:divsChild>
                    <w:div w:id="795677267">
                      <w:marLeft w:val="0"/>
                      <w:marRight w:val="0"/>
                      <w:marTop w:val="0"/>
                      <w:marBottom w:val="0"/>
                      <w:divBdr>
                        <w:top w:val="none" w:sz="0" w:space="0" w:color="auto"/>
                        <w:left w:val="none" w:sz="0" w:space="0" w:color="auto"/>
                        <w:bottom w:val="none" w:sz="0" w:space="0" w:color="auto"/>
                        <w:right w:val="none" w:sz="0" w:space="0" w:color="auto"/>
                      </w:divBdr>
                    </w:div>
                  </w:divsChild>
                </w:div>
                <w:div w:id="271597993">
                  <w:marLeft w:val="0"/>
                  <w:marRight w:val="0"/>
                  <w:marTop w:val="0"/>
                  <w:marBottom w:val="0"/>
                  <w:divBdr>
                    <w:top w:val="none" w:sz="0" w:space="0" w:color="auto"/>
                    <w:left w:val="none" w:sz="0" w:space="0" w:color="auto"/>
                    <w:bottom w:val="none" w:sz="0" w:space="0" w:color="auto"/>
                    <w:right w:val="none" w:sz="0" w:space="0" w:color="auto"/>
                  </w:divBdr>
                  <w:divsChild>
                    <w:div w:id="85807006">
                      <w:marLeft w:val="0"/>
                      <w:marRight w:val="0"/>
                      <w:marTop w:val="0"/>
                      <w:marBottom w:val="0"/>
                      <w:divBdr>
                        <w:top w:val="none" w:sz="0" w:space="0" w:color="auto"/>
                        <w:left w:val="none" w:sz="0" w:space="0" w:color="auto"/>
                        <w:bottom w:val="none" w:sz="0" w:space="0" w:color="auto"/>
                        <w:right w:val="none" w:sz="0" w:space="0" w:color="auto"/>
                      </w:divBdr>
                    </w:div>
                  </w:divsChild>
                </w:div>
                <w:div w:id="313140741">
                  <w:marLeft w:val="0"/>
                  <w:marRight w:val="0"/>
                  <w:marTop w:val="0"/>
                  <w:marBottom w:val="0"/>
                  <w:divBdr>
                    <w:top w:val="none" w:sz="0" w:space="0" w:color="auto"/>
                    <w:left w:val="none" w:sz="0" w:space="0" w:color="auto"/>
                    <w:bottom w:val="none" w:sz="0" w:space="0" w:color="auto"/>
                    <w:right w:val="none" w:sz="0" w:space="0" w:color="auto"/>
                  </w:divBdr>
                  <w:divsChild>
                    <w:div w:id="375393645">
                      <w:marLeft w:val="0"/>
                      <w:marRight w:val="0"/>
                      <w:marTop w:val="0"/>
                      <w:marBottom w:val="0"/>
                      <w:divBdr>
                        <w:top w:val="none" w:sz="0" w:space="0" w:color="auto"/>
                        <w:left w:val="none" w:sz="0" w:space="0" w:color="auto"/>
                        <w:bottom w:val="none" w:sz="0" w:space="0" w:color="auto"/>
                        <w:right w:val="none" w:sz="0" w:space="0" w:color="auto"/>
                      </w:divBdr>
                    </w:div>
                  </w:divsChild>
                </w:div>
                <w:div w:id="314526455">
                  <w:marLeft w:val="0"/>
                  <w:marRight w:val="0"/>
                  <w:marTop w:val="0"/>
                  <w:marBottom w:val="0"/>
                  <w:divBdr>
                    <w:top w:val="none" w:sz="0" w:space="0" w:color="auto"/>
                    <w:left w:val="none" w:sz="0" w:space="0" w:color="auto"/>
                    <w:bottom w:val="none" w:sz="0" w:space="0" w:color="auto"/>
                    <w:right w:val="none" w:sz="0" w:space="0" w:color="auto"/>
                  </w:divBdr>
                  <w:divsChild>
                    <w:div w:id="1474713119">
                      <w:marLeft w:val="0"/>
                      <w:marRight w:val="0"/>
                      <w:marTop w:val="0"/>
                      <w:marBottom w:val="0"/>
                      <w:divBdr>
                        <w:top w:val="none" w:sz="0" w:space="0" w:color="auto"/>
                        <w:left w:val="none" w:sz="0" w:space="0" w:color="auto"/>
                        <w:bottom w:val="none" w:sz="0" w:space="0" w:color="auto"/>
                        <w:right w:val="none" w:sz="0" w:space="0" w:color="auto"/>
                      </w:divBdr>
                    </w:div>
                  </w:divsChild>
                </w:div>
                <w:div w:id="316229603">
                  <w:marLeft w:val="0"/>
                  <w:marRight w:val="0"/>
                  <w:marTop w:val="0"/>
                  <w:marBottom w:val="0"/>
                  <w:divBdr>
                    <w:top w:val="none" w:sz="0" w:space="0" w:color="auto"/>
                    <w:left w:val="none" w:sz="0" w:space="0" w:color="auto"/>
                    <w:bottom w:val="none" w:sz="0" w:space="0" w:color="auto"/>
                    <w:right w:val="none" w:sz="0" w:space="0" w:color="auto"/>
                  </w:divBdr>
                  <w:divsChild>
                    <w:div w:id="1764449153">
                      <w:marLeft w:val="0"/>
                      <w:marRight w:val="0"/>
                      <w:marTop w:val="0"/>
                      <w:marBottom w:val="0"/>
                      <w:divBdr>
                        <w:top w:val="none" w:sz="0" w:space="0" w:color="auto"/>
                        <w:left w:val="none" w:sz="0" w:space="0" w:color="auto"/>
                        <w:bottom w:val="none" w:sz="0" w:space="0" w:color="auto"/>
                        <w:right w:val="none" w:sz="0" w:space="0" w:color="auto"/>
                      </w:divBdr>
                    </w:div>
                  </w:divsChild>
                </w:div>
                <w:div w:id="407268127">
                  <w:marLeft w:val="0"/>
                  <w:marRight w:val="0"/>
                  <w:marTop w:val="0"/>
                  <w:marBottom w:val="0"/>
                  <w:divBdr>
                    <w:top w:val="none" w:sz="0" w:space="0" w:color="auto"/>
                    <w:left w:val="none" w:sz="0" w:space="0" w:color="auto"/>
                    <w:bottom w:val="none" w:sz="0" w:space="0" w:color="auto"/>
                    <w:right w:val="none" w:sz="0" w:space="0" w:color="auto"/>
                  </w:divBdr>
                  <w:divsChild>
                    <w:div w:id="796678478">
                      <w:marLeft w:val="0"/>
                      <w:marRight w:val="0"/>
                      <w:marTop w:val="0"/>
                      <w:marBottom w:val="0"/>
                      <w:divBdr>
                        <w:top w:val="none" w:sz="0" w:space="0" w:color="auto"/>
                        <w:left w:val="none" w:sz="0" w:space="0" w:color="auto"/>
                        <w:bottom w:val="none" w:sz="0" w:space="0" w:color="auto"/>
                        <w:right w:val="none" w:sz="0" w:space="0" w:color="auto"/>
                      </w:divBdr>
                    </w:div>
                  </w:divsChild>
                </w:div>
                <w:div w:id="446508056">
                  <w:marLeft w:val="0"/>
                  <w:marRight w:val="0"/>
                  <w:marTop w:val="0"/>
                  <w:marBottom w:val="0"/>
                  <w:divBdr>
                    <w:top w:val="none" w:sz="0" w:space="0" w:color="auto"/>
                    <w:left w:val="none" w:sz="0" w:space="0" w:color="auto"/>
                    <w:bottom w:val="none" w:sz="0" w:space="0" w:color="auto"/>
                    <w:right w:val="none" w:sz="0" w:space="0" w:color="auto"/>
                  </w:divBdr>
                  <w:divsChild>
                    <w:div w:id="473181832">
                      <w:marLeft w:val="0"/>
                      <w:marRight w:val="0"/>
                      <w:marTop w:val="0"/>
                      <w:marBottom w:val="0"/>
                      <w:divBdr>
                        <w:top w:val="none" w:sz="0" w:space="0" w:color="auto"/>
                        <w:left w:val="none" w:sz="0" w:space="0" w:color="auto"/>
                        <w:bottom w:val="none" w:sz="0" w:space="0" w:color="auto"/>
                        <w:right w:val="none" w:sz="0" w:space="0" w:color="auto"/>
                      </w:divBdr>
                    </w:div>
                  </w:divsChild>
                </w:div>
                <w:div w:id="465467277">
                  <w:marLeft w:val="0"/>
                  <w:marRight w:val="0"/>
                  <w:marTop w:val="0"/>
                  <w:marBottom w:val="0"/>
                  <w:divBdr>
                    <w:top w:val="none" w:sz="0" w:space="0" w:color="auto"/>
                    <w:left w:val="none" w:sz="0" w:space="0" w:color="auto"/>
                    <w:bottom w:val="none" w:sz="0" w:space="0" w:color="auto"/>
                    <w:right w:val="none" w:sz="0" w:space="0" w:color="auto"/>
                  </w:divBdr>
                  <w:divsChild>
                    <w:div w:id="104661516">
                      <w:marLeft w:val="0"/>
                      <w:marRight w:val="0"/>
                      <w:marTop w:val="0"/>
                      <w:marBottom w:val="0"/>
                      <w:divBdr>
                        <w:top w:val="none" w:sz="0" w:space="0" w:color="auto"/>
                        <w:left w:val="none" w:sz="0" w:space="0" w:color="auto"/>
                        <w:bottom w:val="none" w:sz="0" w:space="0" w:color="auto"/>
                        <w:right w:val="none" w:sz="0" w:space="0" w:color="auto"/>
                      </w:divBdr>
                    </w:div>
                  </w:divsChild>
                </w:div>
                <w:div w:id="471169436">
                  <w:marLeft w:val="0"/>
                  <w:marRight w:val="0"/>
                  <w:marTop w:val="0"/>
                  <w:marBottom w:val="0"/>
                  <w:divBdr>
                    <w:top w:val="none" w:sz="0" w:space="0" w:color="auto"/>
                    <w:left w:val="none" w:sz="0" w:space="0" w:color="auto"/>
                    <w:bottom w:val="none" w:sz="0" w:space="0" w:color="auto"/>
                    <w:right w:val="none" w:sz="0" w:space="0" w:color="auto"/>
                  </w:divBdr>
                  <w:divsChild>
                    <w:div w:id="1182360994">
                      <w:marLeft w:val="0"/>
                      <w:marRight w:val="0"/>
                      <w:marTop w:val="0"/>
                      <w:marBottom w:val="0"/>
                      <w:divBdr>
                        <w:top w:val="none" w:sz="0" w:space="0" w:color="auto"/>
                        <w:left w:val="none" w:sz="0" w:space="0" w:color="auto"/>
                        <w:bottom w:val="none" w:sz="0" w:space="0" w:color="auto"/>
                        <w:right w:val="none" w:sz="0" w:space="0" w:color="auto"/>
                      </w:divBdr>
                    </w:div>
                  </w:divsChild>
                </w:div>
                <w:div w:id="484712544">
                  <w:marLeft w:val="0"/>
                  <w:marRight w:val="0"/>
                  <w:marTop w:val="0"/>
                  <w:marBottom w:val="0"/>
                  <w:divBdr>
                    <w:top w:val="none" w:sz="0" w:space="0" w:color="auto"/>
                    <w:left w:val="none" w:sz="0" w:space="0" w:color="auto"/>
                    <w:bottom w:val="none" w:sz="0" w:space="0" w:color="auto"/>
                    <w:right w:val="none" w:sz="0" w:space="0" w:color="auto"/>
                  </w:divBdr>
                  <w:divsChild>
                    <w:div w:id="1666123810">
                      <w:marLeft w:val="0"/>
                      <w:marRight w:val="0"/>
                      <w:marTop w:val="0"/>
                      <w:marBottom w:val="0"/>
                      <w:divBdr>
                        <w:top w:val="none" w:sz="0" w:space="0" w:color="auto"/>
                        <w:left w:val="none" w:sz="0" w:space="0" w:color="auto"/>
                        <w:bottom w:val="none" w:sz="0" w:space="0" w:color="auto"/>
                        <w:right w:val="none" w:sz="0" w:space="0" w:color="auto"/>
                      </w:divBdr>
                    </w:div>
                  </w:divsChild>
                </w:div>
                <w:div w:id="495926037">
                  <w:marLeft w:val="0"/>
                  <w:marRight w:val="0"/>
                  <w:marTop w:val="0"/>
                  <w:marBottom w:val="0"/>
                  <w:divBdr>
                    <w:top w:val="none" w:sz="0" w:space="0" w:color="auto"/>
                    <w:left w:val="none" w:sz="0" w:space="0" w:color="auto"/>
                    <w:bottom w:val="none" w:sz="0" w:space="0" w:color="auto"/>
                    <w:right w:val="none" w:sz="0" w:space="0" w:color="auto"/>
                  </w:divBdr>
                  <w:divsChild>
                    <w:div w:id="1389378138">
                      <w:marLeft w:val="0"/>
                      <w:marRight w:val="0"/>
                      <w:marTop w:val="0"/>
                      <w:marBottom w:val="0"/>
                      <w:divBdr>
                        <w:top w:val="none" w:sz="0" w:space="0" w:color="auto"/>
                        <w:left w:val="none" w:sz="0" w:space="0" w:color="auto"/>
                        <w:bottom w:val="none" w:sz="0" w:space="0" w:color="auto"/>
                        <w:right w:val="none" w:sz="0" w:space="0" w:color="auto"/>
                      </w:divBdr>
                    </w:div>
                  </w:divsChild>
                </w:div>
                <w:div w:id="497616269">
                  <w:marLeft w:val="0"/>
                  <w:marRight w:val="0"/>
                  <w:marTop w:val="0"/>
                  <w:marBottom w:val="0"/>
                  <w:divBdr>
                    <w:top w:val="none" w:sz="0" w:space="0" w:color="auto"/>
                    <w:left w:val="none" w:sz="0" w:space="0" w:color="auto"/>
                    <w:bottom w:val="none" w:sz="0" w:space="0" w:color="auto"/>
                    <w:right w:val="none" w:sz="0" w:space="0" w:color="auto"/>
                  </w:divBdr>
                  <w:divsChild>
                    <w:div w:id="1182667574">
                      <w:marLeft w:val="0"/>
                      <w:marRight w:val="0"/>
                      <w:marTop w:val="0"/>
                      <w:marBottom w:val="0"/>
                      <w:divBdr>
                        <w:top w:val="none" w:sz="0" w:space="0" w:color="auto"/>
                        <w:left w:val="none" w:sz="0" w:space="0" w:color="auto"/>
                        <w:bottom w:val="none" w:sz="0" w:space="0" w:color="auto"/>
                        <w:right w:val="none" w:sz="0" w:space="0" w:color="auto"/>
                      </w:divBdr>
                    </w:div>
                    <w:div w:id="2007854696">
                      <w:marLeft w:val="0"/>
                      <w:marRight w:val="0"/>
                      <w:marTop w:val="0"/>
                      <w:marBottom w:val="0"/>
                      <w:divBdr>
                        <w:top w:val="none" w:sz="0" w:space="0" w:color="auto"/>
                        <w:left w:val="none" w:sz="0" w:space="0" w:color="auto"/>
                        <w:bottom w:val="none" w:sz="0" w:space="0" w:color="auto"/>
                        <w:right w:val="none" w:sz="0" w:space="0" w:color="auto"/>
                      </w:divBdr>
                    </w:div>
                  </w:divsChild>
                </w:div>
                <w:div w:id="506092245">
                  <w:marLeft w:val="0"/>
                  <w:marRight w:val="0"/>
                  <w:marTop w:val="0"/>
                  <w:marBottom w:val="0"/>
                  <w:divBdr>
                    <w:top w:val="none" w:sz="0" w:space="0" w:color="auto"/>
                    <w:left w:val="none" w:sz="0" w:space="0" w:color="auto"/>
                    <w:bottom w:val="none" w:sz="0" w:space="0" w:color="auto"/>
                    <w:right w:val="none" w:sz="0" w:space="0" w:color="auto"/>
                  </w:divBdr>
                  <w:divsChild>
                    <w:div w:id="650522781">
                      <w:marLeft w:val="0"/>
                      <w:marRight w:val="0"/>
                      <w:marTop w:val="0"/>
                      <w:marBottom w:val="0"/>
                      <w:divBdr>
                        <w:top w:val="none" w:sz="0" w:space="0" w:color="auto"/>
                        <w:left w:val="none" w:sz="0" w:space="0" w:color="auto"/>
                        <w:bottom w:val="none" w:sz="0" w:space="0" w:color="auto"/>
                        <w:right w:val="none" w:sz="0" w:space="0" w:color="auto"/>
                      </w:divBdr>
                    </w:div>
                  </w:divsChild>
                </w:div>
                <w:div w:id="567695732">
                  <w:marLeft w:val="0"/>
                  <w:marRight w:val="0"/>
                  <w:marTop w:val="0"/>
                  <w:marBottom w:val="0"/>
                  <w:divBdr>
                    <w:top w:val="none" w:sz="0" w:space="0" w:color="auto"/>
                    <w:left w:val="none" w:sz="0" w:space="0" w:color="auto"/>
                    <w:bottom w:val="none" w:sz="0" w:space="0" w:color="auto"/>
                    <w:right w:val="none" w:sz="0" w:space="0" w:color="auto"/>
                  </w:divBdr>
                  <w:divsChild>
                    <w:div w:id="1624078031">
                      <w:marLeft w:val="0"/>
                      <w:marRight w:val="0"/>
                      <w:marTop w:val="0"/>
                      <w:marBottom w:val="0"/>
                      <w:divBdr>
                        <w:top w:val="none" w:sz="0" w:space="0" w:color="auto"/>
                        <w:left w:val="none" w:sz="0" w:space="0" w:color="auto"/>
                        <w:bottom w:val="none" w:sz="0" w:space="0" w:color="auto"/>
                        <w:right w:val="none" w:sz="0" w:space="0" w:color="auto"/>
                      </w:divBdr>
                    </w:div>
                  </w:divsChild>
                </w:div>
                <w:div w:id="622462352">
                  <w:marLeft w:val="0"/>
                  <w:marRight w:val="0"/>
                  <w:marTop w:val="0"/>
                  <w:marBottom w:val="0"/>
                  <w:divBdr>
                    <w:top w:val="none" w:sz="0" w:space="0" w:color="auto"/>
                    <w:left w:val="none" w:sz="0" w:space="0" w:color="auto"/>
                    <w:bottom w:val="none" w:sz="0" w:space="0" w:color="auto"/>
                    <w:right w:val="none" w:sz="0" w:space="0" w:color="auto"/>
                  </w:divBdr>
                  <w:divsChild>
                    <w:div w:id="1242837663">
                      <w:marLeft w:val="0"/>
                      <w:marRight w:val="0"/>
                      <w:marTop w:val="0"/>
                      <w:marBottom w:val="0"/>
                      <w:divBdr>
                        <w:top w:val="none" w:sz="0" w:space="0" w:color="auto"/>
                        <w:left w:val="none" w:sz="0" w:space="0" w:color="auto"/>
                        <w:bottom w:val="none" w:sz="0" w:space="0" w:color="auto"/>
                        <w:right w:val="none" w:sz="0" w:space="0" w:color="auto"/>
                      </w:divBdr>
                    </w:div>
                  </w:divsChild>
                </w:div>
                <w:div w:id="639846025">
                  <w:marLeft w:val="0"/>
                  <w:marRight w:val="0"/>
                  <w:marTop w:val="0"/>
                  <w:marBottom w:val="0"/>
                  <w:divBdr>
                    <w:top w:val="none" w:sz="0" w:space="0" w:color="auto"/>
                    <w:left w:val="none" w:sz="0" w:space="0" w:color="auto"/>
                    <w:bottom w:val="none" w:sz="0" w:space="0" w:color="auto"/>
                    <w:right w:val="none" w:sz="0" w:space="0" w:color="auto"/>
                  </w:divBdr>
                  <w:divsChild>
                    <w:div w:id="1065688774">
                      <w:marLeft w:val="0"/>
                      <w:marRight w:val="0"/>
                      <w:marTop w:val="0"/>
                      <w:marBottom w:val="0"/>
                      <w:divBdr>
                        <w:top w:val="none" w:sz="0" w:space="0" w:color="auto"/>
                        <w:left w:val="none" w:sz="0" w:space="0" w:color="auto"/>
                        <w:bottom w:val="none" w:sz="0" w:space="0" w:color="auto"/>
                        <w:right w:val="none" w:sz="0" w:space="0" w:color="auto"/>
                      </w:divBdr>
                    </w:div>
                  </w:divsChild>
                </w:div>
                <w:div w:id="640501277">
                  <w:marLeft w:val="0"/>
                  <w:marRight w:val="0"/>
                  <w:marTop w:val="0"/>
                  <w:marBottom w:val="0"/>
                  <w:divBdr>
                    <w:top w:val="none" w:sz="0" w:space="0" w:color="auto"/>
                    <w:left w:val="none" w:sz="0" w:space="0" w:color="auto"/>
                    <w:bottom w:val="none" w:sz="0" w:space="0" w:color="auto"/>
                    <w:right w:val="none" w:sz="0" w:space="0" w:color="auto"/>
                  </w:divBdr>
                  <w:divsChild>
                    <w:div w:id="2022538326">
                      <w:marLeft w:val="0"/>
                      <w:marRight w:val="0"/>
                      <w:marTop w:val="0"/>
                      <w:marBottom w:val="0"/>
                      <w:divBdr>
                        <w:top w:val="none" w:sz="0" w:space="0" w:color="auto"/>
                        <w:left w:val="none" w:sz="0" w:space="0" w:color="auto"/>
                        <w:bottom w:val="none" w:sz="0" w:space="0" w:color="auto"/>
                        <w:right w:val="none" w:sz="0" w:space="0" w:color="auto"/>
                      </w:divBdr>
                    </w:div>
                  </w:divsChild>
                </w:div>
                <w:div w:id="657920090">
                  <w:marLeft w:val="0"/>
                  <w:marRight w:val="0"/>
                  <w:marTop w:val="0"/>
                  <w:marBottom w:val="0"/>
                  <w:divBdr>
                    <w:top w:val="none" w:sz="0" w:space="0" w:color="auto"/>
                    <w:left w:val="none" w:sz="0" w:space="0" w:color="auto"/>
                    <w:bottom w:val="none" w:sz="0" w:space="0" w:color="auto"/>
                    <w:right w:val="none" w:sz="0" w:space="0" w:color="auto"/>
                  </w:divBdr>
                  <w:divsChild>
                    <w:div w:id="231084564">
                      <w:marLeft w:val="0"/>
                      <w:marRight w:val="0"/>
                      <w:marTop w:val="0"/>
                      <w:marBottom w:val="0"/>
                      <w:divBdr>
                        <w:top w:val="none" w:sz="0" w:space="0" w:color="auto"/>
                        <w:left w:val="none" w:sz="0" w:space="0" w:color="auto"/>
                        <w:bottom w:val="none" w:sz="0" w:space="0" w:color="auto"/>
                        <w:right w:val="none" w:sz="0" w:space="0" w:color="auto"/>
                      </w:divBdr>
                    </w:div>
                  </w:divsChild>
                </w:div>
                <w:div w:id="735512001">
                  <w:marLeft w:val="0"/>
                  <w:marRight w:val="0"/>
                  <w:marTop w:val="0"/>
                  <w:marBottom w:val="0"/>
                  <w:divBdr>
                    <w:top w:val="none" w:sz="0" w:space="0" w:color="auto"/>
                    <w:left w:val="none" w:sz="0" w:space="0" w:color="auto"/>
                    <w:bottom w:val="none" w:sz="0" w:space="0" w:color="auto"/>
                    <w:right w:val="none" w:sz="0" w:space="0" w:color="auto"/>
                  </w:divBdr>
                  <w:divsChild>
                    <w:div w:id="1577780312">
                      <w:marLeft w:val="0"/>
                      <w:marRight w:val="0"/>
                      <w:marTop w:val="0"/>
                      <w:marBottom w:val="0"/>
                      <w:divBdr>
                        <w:top w:val="none" w:sz="0" w:space="0" w:color="auto"/>
                        <w:left w:val="none" w:sz="0" w:space="0" w:color="auto"/>
                        <w:bottom w:val="none" w:sz="0" w:space="0" w:color="auto"/>
                        <w:right w:val="none" w:sz="0" w:space="0" w:color="auto"/>
                      </w:divBdr>
                    </w:div>
                  </w:divsChild>
                </w:div>
                <w:div w:id="737560259">
                  <w:marLeft w:val="0"/>
                  <w:marRight w:val="0"/>
                  <w:marTop w:val="0"/>
                  <w:marBottom w:val="0"/>
                  <w:divBdr>
                    <w:top w:val="none" w:sz="0" w:space="0" w:color="auto"/>
                    <w:left w:val="none" w:sz="0" w:space="0" w:color="auto"/>
                    <w:bottom w:val="none" w:sz="0" w:space="0" w:color="auto"/>
                    <w:right w:val="none" w:sz="0" w:space="0" w:color="auto"/>
                  </w:divBdr>
                  <w:divsChild>
                    <w:div w:id="1206210079">
                      <w:marLeft w:val="0"/>
                      <w:marRight w:val="0"/>
                      <w:marTop w:val="0"/>
                      <w:marBottom w:val="0"/>
                      <w:divBdr>
                        <w:top w:val="none" w:sz="0" w:space="0" w:color="auto"/>
                        <w:left w:val="none" w:sz="0" w:space="0" w:color="auto"/>
                        <w:bottom w:val="none" w:sz="0" w:space="0" w:color="auto"/>
                        <w:right w:val="none" w:sz="0" w:space="0" w:color="auto"/>
                      </w:divBdr>
                    </w:div>
                  </w:divsChild>
                </w:div>
                <w:div w:id="754210701">
                  <w:marLeft w:val="0"/>
                  <w:marRight w:val="0"/>
                  <w:marTop w:val="0"/>
                  <w:marBottom w:val="0"/>
                  <w:divBdr>
                    <w:top w:val="none" w:sz="0" w:space="0" w:color="auto"/>
                    <w:left w:val="none" w:sz="0" w:space="0" w:color="auto"/>
                    <w:bottom w:val="none" w:sz="0" w:space="0" w:color="auto"/>
                    <w:right w:val="none" w:sz="0" w:space="0" w:color="auto"/>
                  </w:divBdr>
                  <w:divsChild>
                    <w:div w:id="1786001026">
                      <w:marLeft w:val="0"/>
                      <w:marRight w:val="0"/>
                      <w:marTop w:val="0"/>
                      <w:marBottom w:val="0"/>
                      <w:divBdr>
                        <w:top w:val="none" w:sz="0" w:space="0" w:color="auto"/>
                        <w:left w:val="none" w:sz="0" w:space="0" w:color="auto"/>
                        <w:bottom w:val="none" w:sz="0" w:space="0" w:color="auto"/>
                        <w:right w:val="none" w:sz="0" w:space="0" w:color="auto"/>
                      </w:divBdr>
                    </w:div>
                  </w:divsChild>
                </w:div>
                <w:div w:id="763112932">
                  <w:marLeft w:val="0"/>
                  <w:marRight w:val="0"/>
                  <w:marTop w:val="0"/>
                  <w:marBottom w:val="0"/>
                  <w:divBdr>
                    <w:top w:val="none" w:sz="0" w:space="0" w:color="auto"/>
                    <w:left w:val="none" w:sz="0" w:space="0" w:color="auto"/>
                    <w:bottom w:val="none" w:sz="0" w:space="0" w:color="auto"/>
                    <w:right w:val="none" w:sz="0" w:space="0" w:color="auto"/>
                  </w:divBdr>
                  <w:divsChild>
                    <w:div w:id="1298292250">
                      <w:marLeft w:val="0"/>
                      <w:marRight w:val="0"/>
                      <w:marTop w:val="0"/>
                      <w:marBottom w:val="0"/>
                      <w:divBdr>
                        <w:top w:val="none" w:sz="0" w:space="0" w:color="auto"/>
                        <w:left w:val="none" w:sz="0" w:space="0" w:color="auto"/>
                        <w:bottom w:val="none" w:sz="0" w:space="0" w:color="auto"/>
                        <w:right w:val="none" w:sz="0" w:space="0" w:color="auto"/>
                      </w:divBdr>
                    </w:div>
                  </w:divsChild>
                </w:div>
                <w:div w:id="780535386">
                  <w:marLeft w:val="0"/>
                  <w:marRight w:val="0"/>
                  <w:marTop w:val="0"/>
                  <w:marBottom w:val="0"/>
                  <w:divBdr>
                    <w:top w:val="none" w:sz="0" w:space="0" w:color="auto"/>
                    <w:left w:val="none" w:sz="0" w:space="0" w:color="auto"/>
                    <w:bottom w:val="none" w:sz="0" w:space="0" w:color="auto"/>
                    <w:right w:val="none" w:sz="0" w:space="0" w:color="auto"/>
                  </w:divBdr>
                  <w:divsChild>
                    <w:div w:id="700672375">
                      <w:marLeft w:val="0"/>
                      <w:marRight w:val="0"/>
                      <w:marTop w:val="0"/>
                      <w:marBottom w:val="0"/>
                      <w:divBdr>
                        <w:top w:val="none" w:sz="0" w:space="0" w:color="auto"/>
                        <w:left w:val="none" w:sz="0" w:space="0" w:color="auto"/>
                        <w:bottom w:val="none" w:sz="0" w:space="0" w:color="auto"/>
                        <w:right w:val="none" w:sz="0" w:space="0" w:color="auto"/>
                      </w:divBdr>
                    </w:div>
                  </w:divsChild>
                </w:div>
                <w:div w:id="811411504">
                  <w:marLeft w:val="0"/>
                  <w:marRight w:val="0"/>
                  <w:marTop w:val="0"/>
                  <w:marBottom w:val="0"/>
                  <w:divBdr>
                    <w:top w:val="none" w:sz="0" w:space="0" w:color="auto"/>
                    <w:left w:val="none" w:sz="0" w:space="0" w:color="auto"/>
                    <w:bottom w:val="none" w:sz="0" w:space="0" w:color="auto"/>
                    <w:right w:val="none" w:sz="0" w:space="0" w:color="auto"/>
                  </w:divBdr>
                  <w:divsChild>
                    <w:div w:id="373427906">
                      <w:marLeft w:val="0"/>
                      <w:marRight w:val="0"/>
                      <w:marTop w:val="0"/>
                      <w:marBottom w:val="0"/>
                      <w:divBdr>
                        <w:top w:val="none" w:sz="0" w:space="0" w:color="auto"/>
                        <w:left w:val="none" w:sz="0" w:space="0" w:color="auto"/>
                        <w:bottom w:val="none" w:sz="0" w:space="0" w:color="auto"/>
                        <w:right w:val="none" w:sz="0" w:space="0" w:color="auto"/>
                      </w:divBdr>
                    </w:div>
                  </w:divsChild>
                </w:div>
                <w:div w:id="844439533">
                  <w:marLeft w:val="0"/>
                  <w:marRight w:val="0"/>
                  <w:marTop w:val="0"/>
                  <w:marBottom w:val="0"/>
                  <w:divBdr>
                    <w:top w:val="none" w:sz="0" w:space="0" w:color="auto"/>
                    <w:left w:val="none" w:sz="0" w:space="0" w:color="auto"/>
                    <w:bottom w:val="none" w:sz="0" w:space="0" w:color="auto"/>
                    <w:right w:val="none" w:sz="0" w:space="0" w:color="auto"/>
                  </w:divBdr>
                  <w:divsChild>
                    <w:div w:id="734815207">
                      <w:marLeft w:val="0"/>
                      <w:marRight w:val="0"/>
                      <w:marTop w:val="0"/>
                      <w:marBottom w:val="0"/>
                      <w:divBdr>
                        <w:top w:val="none" w:sz="0" w:space="0" w:color="auto"/>
                        <w:left w:val="none" w:sz="0" w:space="0" w:color="auto"/>
                        <w:bottom w:val="none" w:sz="0" w:space="0" w:color="auto"/>
                        <w:right w:val="none" w:sz="0" w:space="0" w:color="auto"/>
                      </w:divBdr>
                    </w:div>
                  </w:divsChild>
                </w:div>
                <w:div w:id="852457572">
                  <w:marLeft w:val="0"/>
                  <w:marRight w:val="0"/>
                  <w:marTop w:val="0"/>
                  <w:marBottom w:val="0"/>
                  <w:divBdr>
                    <w:top w:val="none" w:sz="0" w:space="0" w:color="auto"/>
                    <w:left w:val="none" w:sz="0" w:space="0" w:color="auto"/>
                    <w:bottom w:val="none" w:sz="0" w:space="0" w:color="auto"/>
                    <w:right w:val="none" w:sz="0" w:space="0" w:color="auto"/>
                  </w:divBdr>
                  <w:divsChild>
                    <w:div w:id="35204978">
                      <w:marLeft w:val="0"/>
                      <w:marRight w:val="0"/>
                      <w:marTop w:val="0"/>
                      <w:marBottom w:val="0"/>
                      <w:divBdr>
                        <w:top w:val="none" w:sz="0" w:space="0" w:color="auto"/>
                        <w:left w:val="none" w:sz="0" w:space="0" w:color="auto"/>
                        <w:bottom w:val="none" w:sz="0" w:space="0" w:color="auto"/>
                        <w:right w:val="none" w:sz="0" w:space="0" w:color="auto"/>
                      </w:divBdr>
                    </w:div>
                  </w:divsChild>
                </w:div>
                <w:div w:id="882718132">
                  <w:marLeft w:val="0"/>
                  <w:marRight w:val="0"/>
                  <w:marTop w:val="0"/>
                  <w:marBottom w:val="0"/>
                  <w:divBdr>
                    <w:top w:val="none" w:sz="0" w:space="0" w:color="auto"/>
                    <w:left w:val="none" w:sz="0" w:space="0" w:color="auto"/>
                    <w:bottom w:val="none" w:sz="0" w:space="0" w:color="auto"/>
                    <w:right w:val="none" w:sz="0" w:space="0" w:color="auto"/>
                  </w:divBdr>
                  <w:divsChild>
                    <w:div w:id="1973705442">
                      <w:marLeft w:val="0"/>
                      <w:marRight w:val="0"/>
                      <w:marTop w:val="0"/>
                      <w:marBottom w:val="0"/>
                      <w:divBdr>
                        <w:top w:val="none" w:sz="0" w:space="0" w:color="auto"/>
                        <w:left w:val="none" w:sz="0" w:space="0" w:color="auto"/>
                        <w:bottom w:val="none" w:sz="0" w:space="0" w:color="auto"/>
                        <w:right w:val="none" w:sz="0" w:space="0" w:color="auto"/>
                      </w:divBdr>
                    </w:div>
                  </w:divsChild>
                </w:div>
                <w:div w:id="909313965">
                  <w:marLeft w:val="0"/>
                  <w:marRight w:val="0"/>
                  <w:marTop w:val="0"/>
                  <w:marBottom w:val="0"/>
                  <w:divBdr>
                    <w:top w:val="none" w:sz="0" w:space="0" w:color="auto"/>
                    <w:left w:val="none" w:sz="0" w:space="0" w:color="auto"/>
                    <w:bottom w:val="none" w:sz="0" w:space="0" w:color="auto"/>
                    <w:right w:val="none" w:sz="0" w:space="0" w:color="auto"/>
                  </w:divBdr>
                  <w:divsChild>
                    <w:div w:id="602298989">
                      <w:marLeft w:val="0"/>
                      <w:marRight w:val="0"/>
                      <w:marTop w:val="0"/>
                      <w:marBottom w:val="0"/>
                      <w:divBdr>
                        <w:top w:val="none" w:sz="0" w:space="0" w:color="auto"/>
                        <w:left w:val="none" w:sz="0" w:space="0" w:color="auto"/>
                        <w:bottom w:val="none" w:sz="0" w:space="0" w:color="auto"/>
                        <w:right w:val="none" w:sz="0" w:space="0" w:color="auto"/>
                      </w:divBdr>
                    </w:div>
                  </w:divsChild>
                </w:div>
                <w:div w:id="919556158">
                  <w:marLeft w:val="0"/>
                  <w:marRight w:val="0"/>
                  <w:marTop w:val="0"/>
                  <w:marBottom w:val="0"/>
                  <w:divBdr>
                    <w:top w:val="none" w:sz="0" w:space="0" w:color="auto"/>
                    <w:left w:val="none" w:sz="0" w:space="0" w:color="auto"/>
                    <w:bottom w:val="none" w:sz="0" w:space="0" w:color="auto"/>
                    <w:right w:val="none" w:sz="0" w:space="0" w:color="auto"/>
                  </w:divBdr>
                  <w:divsChild>
                    <w:div w:id="926353286">
                      <w:marLeft w:val="0"/>
                      <w:marRight w:val="0"/>
                      <w:marTop w:val="0"/>
                      <w:marBottom w:val="0"/>
                      <w:divBdr>
                        <w:top w:val="none" w:sz="0" w:space="0" w:color="auto"/>
                        <w:left w:val="none" w:sz="0" w:space="0" w:color="auto"/>
                        <w:bottom w:val="none" w:sz="0" w:space="0" w:color="auto"/>
                        <w:right w:val="none" w:sz="0" w:space="0" w:color="auto"/>
                      </w:divBdr>
                    </w:div>
                  </w:divsChild>
                </w:div>
                <w:div w:id="926842631">
                  <w:marLeft w:val="0"/>
                  <w:marRight w:val="0"/>
                  <w:marTop w:val="0"/>
                  <w:marBottom w:val="0"/>
                  <w:divBdr>
                    <w:top w:val="none" w:sz="0" w:space="0" w:color="auto"/>
                    <w:left w:val="none" w:sz="0" w:space="0" w:color="auto"/>
                    <w:bottom w:val="none" w:sz="0" w:space="0" w:color="auto"/>
                    <w:right w:val="none" w:sz="0" w:space="0" w:color="auto"/>
                  </w:divBdr>
                  <w:divsChild>
                    <w:div w:id="232854931">
                      <w:marLeft w:val="0"/>
                      <w:marRight w:val="0"/>
                      <w:marTop w:val="0"/>
                      <w:marBottom w:val="0"/>
                      <w:divBdr>
                        <w:top w:val="none" w:sz="0" w:space="0" w:color="auto"/>
                        <w:left w:val="none" w:sz="0" w:space="0" w:color="auto"/>
                        <w:bottom w:val="none" w:sz="0" w:space="0" w:color="auto"/>
                        <w:right w:val="none" w:sz="0" w:space="0" w:color="auto"/>
                      </w:divBdr>
                    </w:div>
                  </w:divsChild>
                </w:div>
                <w:div w:id="933703109">
                  <w:marLeft w:val="0"/>
                  <w:marRight w:val="0"/>
                  <w:marTop w:val="0"/>
                  <w:marBottom w:val="0"/>
                  <w:divBdr>
                    <w:top w:val="none" w:sz="0" w:space="0" w:color="auto"/>
                    <w:left w:val="none" w:sz="0" w:space="0" w:color="auto"/>
                    <w:bottom w:val="none" w:sz="0" w:space="0" w:color="auto"/>
                    <w:right w:val="none" w:sz="0" w:space="0" w:color="auto"/>
                  </w:divBdr>
                  <w:divsChild>
                    <w:div w:id="1164667826">
                      <w:marLeft w:val="0"/>
                      <w:marRight w:val="0"/>
                      <w:marTop w:val="0"/>
                      <w:marBottom w:val="0"/>
                      <w:divBdr>
                        <w:top w:val="none" w:sz="0" w:space="0" w:color="auto"/>
                        <w:left w:val="none" w:sz="0" w:space="0" w:color="auto"/>
                        <w:bottom w:val="none" w:sz="0" w:space="0" w:color="auto"/>
                        <w:right w:val="none" w:sz="0" w:space="0" w:color="auto"/>
                      </w:divBdr>
                    </w:div>
                  </w:divsChild>
                </w:div>
                <w:div w:id="937057800">
                  <w:marLeft w:val="0"/>
                  <w:marRight w:val="0"/>
                  <w:marTop w:val="0"/>
                  <w:marBottom w:val="0"/>
                  <w:divBdr>
                    <w:top w:val="none" w:sz="0" w:space="0" w:color="auto"/>
                    <w:left w:val="none" w:sz="0" w:space="0" w:color="auto"/>
                    <w:bottom w:val="none" w:sz="0" w:space="0" w:color="auto"/>
                    <w:right w:val="none" w:sz="0" w:space="0" w:color="auto"/>
                  </w:divBdr>
                  <w:divsChild>
                    <w:div w:id="1960335344">
                      <w:marLeft w:val="0"/>
                      <w:marRight w:val="0"/>
                      <w:marTop w:val="0"/>
                      <w:marBottom w:val="0"/>
                      <w:divBdr>
                        <w:top w:val="none" w:sz="0" w:space="0" w:color="auto"/>
                        <w:left w:val="none" w:sz="0" w:space="0" w:color="auto"/>
                        <w:bottom w:val="none" w:sz="0" w:space="0" w:color="auto"/>
                        <w:right w:val="none" w:sz="0" w:space="0" w:color="auto"/>
                      </w:divBdr>
                    </w:div>
                  </w:divsChild>
                </w:div>
                <w:div w:id="966858294">
                  <w:marLeft w:val="0"/>
                  <w:marRight w:val="0"/>
                  <w:marTop w:val="0"/>
                  <w:marBottom w:val="0"/>
                  <w:divBdr>
                    <w:top w:val="none" w:sz="0" w:space="0" w:color="auto"/>
                    <w:left w:val="none" w:sz="0" w:space="0" w:color="auto"/>
                    <w:bottom w:val="none" w:sz="0" w:space="0" w:color="auto"/>
                    <w:right w:val="none" w:sz="0" w:space="0" w:color="auto"/>
                  </w:divBdr>
                  <w:divsChild>
                    <w:div w:id="1118570468">
                      <w:marLeft w:val="0"/>
                      <w:marRight w:val="0"/>
                      <w:marTop w:val="0"/>
                      <w:marBottom w:val="0"/>
                      <w:divBdr>
                        <w:top w:val="none" w:sz="0" w:space="0" w:color="auto"/>
                        <w:left w:val="none" w:sz="0" w:space="0" w:color="auto"/>
                        <w:bottom w:val="none" w:sz="0" w:space="0" w:color="auto"/>
                        <w:right w:val="none" w:sz="0" w:space="0" w:color="auto"/>
                      </w:divBdr>
                    </w:div>
                    <w:div w:id="1712262320">
                      <w:marLeft w:val="0"/>
                      <w:marRight w:val="0"/>
                      <w:marTop w:val="0"/>
                      <w:marBottom w:val="0"/>
                      <w:divBdr>
                        <w:top w:val="none" w:sz="0" w:space="0" w:color="auto"/>
                        <w:left w:val="none" w:sz="0" w:space="0" w:color="auto"/>
                        <w:bottom w:val="none" w:sz="0" w:space="0" w:color="auto"/>
                        <w:right w:val="none" w:sz="0" w:space="0" w:color="auto"/>
                      </w:divBdr>
                    </w:div>
                  </w:divsChild>
                </w:div>
                <w:div w:id="991642339">
                  <w:marLeft w:val="0"/>
                  <w:marRight w:val="0"/>
                  <w:marTop w:val="0"/>
                  <w:marBottom w:val="0"/>
                  <w:divBdr>
                    <w:top w:val="none" w:sz="0" w:space="0" w:color="auto"/>
                    <w:left w:val="none" w:sz="0" w:space="0" w:color="auto"/>
                    <w:bottom w:val="none" w:sz="0" w:space="0" w:color="auto"/>
                    <w:right w:val="none" w:sz="0" w:space="0" w:color="auto"/>
                  </w:divBdr>
                  <w:divsChild>
                    <w:div w:id="481242724">
                      <w:marLeft w:val="0"/>
                      <w:marRight w:val="0"/>
                      <w:marTop w:val="0"/>
                      <w:marBottom w:val="0"/>
                      <w:divBdr>
                        <w:top w:val="none" w:sz="0" w:space="0" w:color="auto"/>
                        <w:left w:val="none" w:sz="0" w:space="0" w:color="auto"/>
                        <w:bottom w:val="none" w:sz="0" w:space="0" w:color="auto"/>
                        <w:right w:val="none" w:sz="0" w:space="0" w:color="auto"/>
                      </w:divBdr>
                    </w:div>
                  </w:divsChild>
                </w:div>
                <w:div w:id="1004892059">
                  <w:marLeft w:val="0"/>
                  <w:marRight w:val="0"/>
                  <w:marTop w:val="0"/>
                  <w:marBottom w:val="0"/>
                  <w:divBdr>
                    <w:top w:val="none" w:sz="0" w:space="0" w:color="auto"/>
                    <w:left w:val="none" w:sz="0" w:space="0" w:color="auto"/>
                    <w:bottom w:val="none" w:sz="0" w:space="0" w:color="auto"/>
                    <w:right w:val="none" w:sz="0" w:space="0" w:color="auto"/>
                  </w:divBdr>
                  <w:divsChild>
                    <w:div w:id="887106041">
                      <w:marLeft w:val="0"/>
                      <w:marRight w:val="0"/>
                      <w:marTop w:val="0"/>
                      <w:marBottom w:val="0"/>
                      <w:divBdr>
                        <w:top w:val="none" w:sz="0" w:space="0" w:color="auto"/>
                        <w:left w:val="none" w:sz="0" w:space="0" w:color="auto"/>
                        <w:bottom w:val="none" w:sz="0" w:space="0" w:color="auto"/>
                        <w:right w:val="none" w:sz="0" w:space="0" w:color="auto"/>
                      </w:divBdr>
                    </w:div>
                  </w:divsChild>
                </w:div>
                <w:div w:id="1013192703">
                  <w:marLeft w:val="0"/>
                  <w:marRight w:val="0"/>
                  <w:marTop w:val="0"/>
                  <w:marBottom w:val="0"/>
                  <w:divBdr>
                    <w:top w:val="none" w:sz="0" w:space="0" w:color="auto"/>
                    <w:left w:val="none" w:sz="0" w:space="0" w:color="auto"/>
                    <w:bottom w:val="none" w:sz="0" w:space="0" w:color="auto"/>
                    <w:right w:val="none" w:sz="0" w:space="0" w:color="auto"/>
                  </w:divBdr>
                  <w:divsChild>
                    <w:div w:id="2135903052">
                      <w:marLeft w:val="0"/>
                      <w:marRight w:val="0"/>
                      <w:marTop w:val="0"/>
                      <w:marBottom w:val="0"/>
                      <w:divBdr>
                        <w:top w:val="none" w:sz="0" w:space="0" w:color="auto"/>
                        <w:left w:val="none" w:sz="0" w:space="0" w:color="auto"/>
                        <w:bottom w:val="none" w:sz="0" w:space="0" w:color="auto"/>
                        <w:right w:val="none" w:sz="0" w:space="0" w:color="auto"/>
                      </w:divBdr>
                    </w:div>
                  </w:divsChild>
                </w:div>
                <w:div w:id="1018043341">
                  <w:marLeft w:val="0"/>
                  <w:marRight w:val="0"/>
                  <w:marTop w:val="0"/>
                  <w:marBottom w:val="0"/>
                  <w:divBdr>
                    <w:top w:val="none" w:sz="0" w:space="0" w:color="auto"/>
                    <w:left w:val="none" w:sz="0" w:space="0" w:color="auto"/>
                    <w:bottom w:val="none" w:sz="0" w:space="0" w:color="auto"/>
                    <w:right w:val="none" w:sz="0" w:space="0" w:color="auto"/>
                  </w:divBdr>
                  <w:divsChild>
                    <w:div w:id="1771125055">
                      <w:marLeft w:val="0"/>
                      <w:marRight w:val="0"/>
                      <w:marTop w:val="0"/>
                      <w:marBottom w:val="0"/>
                      <w:divBdr>
                        <w:top w:val="none" w:sz="0" w:space="0" w:color="auto"/>
                        <w:left w:val="none" w:sz="0" w:space="0" w:color="auto"/>
                        <w:bottom w:val="none" w:sz="0" w:space="0" w:color="auto"/>
                        <w:right w:val="none" w:sz="0" w:space="0" w:color="auto"/>
                      </w:divBdr>
                    </w:div>
                  </w:divsChild>
                </w:div>
                <w:div w:id="1028682602">
                  <w:marLeft w:val="0"/>
                  <w:marRight w:val="0"/>
                  <w:marTop w:val="0"/>
                  <w:marBottom w:val="0"/>
                  <w:divBdr>
                    <w:top w:val="none" w:sz="0" w:space="0" w:color="auto"/>
                    <w:left w:val="none" w:sz="0" w:space="0" w:color="auto"/>
                    <w:bottom w:val="none" w:sz="0" w:space="0" w:color="auto"/>
                    <w:right w:val="none" w:sz="0" w:space="0" w:color="auto"/>
                  </w:divBdr>
                  <w:divsChild>
                    <w:div w:id="2076124364">
                      <w:marLeft w:val="0"/>
                      <w:marRight w:val="0"/>
                      <w:marTop w:val="0"/>
                      <w:marBottom w:val="0"/>
                      <w:divBdr>
                        <w:top w:val="none" w:sz="0" w:space="0" w:color="auto"/>
                        <w:left w:val="none" w:sz="0" w:space="0" w:color="auto"/>
                        <w:bottom w:val="none" w:sz="0" w:space="0" w:color="auto"/>
                        <w:right w:val="none" w:sz="0" w:space="0" w:color="auto"/>
                      </w:divBdr>
                    </w:div>
                  </w:divsChild>
                </w:div>
                <w:div w:id="1056590947">
                  <w:marLeft w:val="0"/>
                  <w:marRight w:val="0"/>
                  <w:marTop w:val="0"/>
                  <w:marBottom w:val="0"/>
                  <w:divBdr>
                    <w:top w:val="none" w:sz="0" w:space="0" w:color="auto"/>
                    <w:left w:val="none" w:sz="0" w:space="0" w:color="auto"/>
                    <w:bottom w:val="none" w:sz="0" w:space="0" w:color="auto"/>
                    <w:right w:val="none" w:sz="0" w:space="0" w:color="auto"/>
                  </w:divBdr>
                  <w:divsChild>
                    <w:div w:id="1235315674">
                      <w:marLeft w:val="0"/>
                      <w:marRight w:val="0"/>
                      <w:marTop w:val="0"/>
                      <w:marBottom w:val="0"/>
                      <w:divBdr>
                        <w:top w:val="none" w:sz="0" w:space="0" w:color="auto"/>
                        <w:left w:val="none" w:sz="0" w:space="0" w:color="auto"/>
                        <w:bottom w:val="none" w:sz="0" w:space="0" w:color="auto"/>
                        <w:right w:val="none" w:sz="0" w:space="0" w:color="auto"/>
                      </w:divBdr>
                    </w:div>
                  </w:divsChild>
                </w:div>
                <w:div w:id="1065101667">
                  <w:marLeft w:val="0"/>
                  <w:marRight w:val="0"/>
                  <w:marTop w:val="0"/>
                  <w:marBottom w:val="0"/>
                  <w:divBdr>
                    <w:top w:val="none" w:sz="0" w:space="0" w:color="auto"/>
                    <w:left w:val="none" w:sz="0" w:space="0" w:color="auto"/>
                    <w:bottom w:val="none" w:sz="0" w:space="0" w:color="auto"/>
                    <w:right w:val="none" w:sz="0" w:space="0" w:color="auto"/>
                  </w:divBdr>
                  <w:divsChild>
                    <w:div w:id="214587226">
                      <w:marLeft w:val="0"/>
                      <w:marRight w:val="0"/>
                      <w:marTop w:val="0"/>
                      <w:marBottom w:val="0"/>
                      <w:divBdr>
                        <w:top w:val="none" w:sz="0" w:space="0" w:color="auto"/>
                        <w:left w:val="none" w:sz="0" w:space="0" w:color="auto"/>
                        <w:bottom w:val="none" w:sz="0" w:space="0" w:color="auto"/>
                        <w:right w:val="none" w:sz="0" w:space="0" w:color="auto"/>
                      </w:divBdr>
                    </w:div>
                  </w:divsChild>
                </w:div>
                <w:div w:id="1102410209">
                  <w:marLeft w:val="0"/>
                  <w:marRight w:val="0"/>
                  <w:marTop w:val="0"/>
                  <w:marBottom w:val="0"/>
                  <w:divBdr>
                    <w:top w:val="none" w:sz="0" w:space="0" w:color="auto"/>
                    <w:left w:val="none" w:sz="0" w:space="0" w:color="auto"/>
                    <w:bottom w:val="none" w:sz="0" w:space="0" w:color="auto"/>
                    <w:right w:val="none" w:sz="0" w:space="0" w:color="auto"/>
                  </w:divBdr>
                  <w:divsChild>
                    <w:div w:id="471600117">
                      <w:marLeft w:val="0"/>
                      <w:marRight w:val="0"/>
                      <w:marTop w:val="0"/>
                      <w:marBottom w:val="0"/>
                      <w:divBdr>
                        <w:top w:val="none" w:sz="0" w:space="0" w:color="auto"/>
                        <w:left w:val="none" w:sz="0" w:space="0" w:color="auto"/>
                        <w:bottom w:val="none" w:sz="0" w:space="0" w:color="auto"/>
                        <w:right w:val="none" w:sz="0" w:space="0" w:color="auto"/>
                      </w:divBdr>
                    </w:div>
                  </w:divsChild>
                </w:div>
                <w:div w:id="1104685966">
                  <w:marLeft w:val="0"/>
                  <w:marRight w:val="0"/>
                  <w:marTop w:val="0"/>
                  <w:marBottom w:val="0"/>
                  <w:divBdr>
                    <w:top w:val="none" w:sz="0" w:space="0" w:color="auto"/>
                    <w:left w:val="none" w:sz="0" w:space="0" w:color="auto"/>
                    <w:bottom w:val="none" w:sz="0" w:space="0" w:color="auto"/>
                    <w:right w:val="none" w:sz="0" w:space="0" w:color="auto"/>
                  </w:divBdr>
                  <w:divsChild>
                    <w:div w:id="81144269">
                      <w:marLeft w:val="0"/>
                      <w:marRight w:val="0"/>
                      <w:marTop w:val="0"/>
                      <w:marBottom w:val="0"/>
                      <w:divBdr>
                        <w:top w:val="none" w:sz="0" w:space="0" w:color="auto"/>
                        <w:left w:val="none" w:sz="0" w:space="0" w:color="auto"/>
                        <w:bottom w:val="none" w:sz="0" w:space="0" w:color="auto"/>
                        <w:right w:val="none" w:sz="0" w:space="0" w:color="auto"/>
                      </w:divBdr>
                    </w:div>
                  </w:divsChild>
                </w:div>
                <w:div w:id="1111706544">
                  <w:marLeft w:val="0"/>
                  <w:marRight w:val="0"/>
                  <w:marTop w:val="0"/>
                  <w:marBottom w:val="0"/>
                  <w:divBdr>
                    <w:top w:val="none" w:sz="0" w:space="0" w:color="auto"/>
                    <w:left w:val="none" w:sz="0" w:space="0" w:color="auto"/>
                    <w:bottom w:val="none" w:sz="0" w:space="0" w:color="auto"/>
                    <w:right w:val="none" w:sz="0" w:space="0" w:color="auto"/>
                  </w:divBdr>
                  <w:divsChild>
                    <w:div w:id="294062677">
                      <w:marLeft w:val="0"/>
                      <w:marRight w:val="0"/>
                      <w:marTop w:val="0"/>
                      <w:marBottom w:val="0"/>
                      <w:divBdr>
                        <w:top w:val="none" w:sz="0" w:space="0" w:color="auto"/>
                        <w:left w:val="none" w:sz="0" w:space="0" w:color="auto"/>
                        <w:bottom w:val="none" w:sz="0" w:space="0" w:color="auto"/>
                        <w:right w:val="none" w:sz="0" w:space="0" w:color="auto"/>
                      </w:divBdr>
                    </w:div>
                    <w:div w:id="1134060613">
                      <w:marLeft w:val="0"/>
                      <w:marRight w:val="0"/>
                      <w:marTop w:val="0"/>
                      <w:marBottom w:val="0"/>
                      <w:divBdr>
                        <w:top w:val="none" w:sz="0" w:space="0" w:color="auto"/>
                        <w:left w:val="none" w:sz="0" w:space="0" w:color="auto"/>
                        <w:bottom w:val="none" w:sz="0" w:space="0" w:color="auto"/>
                        <w:right w:val="none" w:sz="0" w:space="0" w:color="auto"/>
                      </w:divBdr>
                    </w:div>
                    <w:div w:id="2038653210">
                      <w:marLeft w:val="0"/>
                      <w:marRight w:val="0"/>
                      <w:marTop w:val="0"/>
                      <w:marBottom w:val="0"/>
                      <w:divBdr>
                        <w:top w:val="none" w:sz="0" w:space="0" w:color="auto"/>
                        <w:left w:val="none" w:sz="0" w:space="0" w:color="auto"/>
                        <w:bottom w:val="none" w:sz="0" w:space="0" w:color="auto"/>
                        <w:right w:val="none" w:sz="0" w:space="0" w:color="auto"/>
                      </w:divBdr>
                    </w:div>
                  </w:divsChild>
                </w:div>
                <w:div w:id="1113086778">
                  <w:marLeft w:val="0"/>
                  <w:marRight w:val="0"/>
                  <w:marTop w:val="0"/>
                  <w:marBottom w:val="0"/>
                  <w:divBdr>
                    <w:top w:val="none" w:sz="0" w:space="0" w:color="auto"/>
                    <w:left w:val="none" w:sz="0" w:space="0" w:color="auto"/>
                    <w:bottom w:val="none" w:sz="0" w:space="0" w:color="auto"/>
                    <w:right w:val="none" w:sz="0" w:space="0" w:color="auto"/>
                  </w:divBdr>
                  <w:divsChild>
                    <w:div w:id="553933689">
                      <w:marLeft w:val="0"/>
                      <w:marRight w:val="0"/>
                      <w:marTop w:val="0"/>
                      <w:marBottom w:val="0"/>
                      <w:divBdr>
                        <w:top w:val="none" w:sz="0" w:space="0" w:color="auto"/>
                        <w:left w:val="none" w:sz="0" w:space="0" w:color="auto"/>
                        <w:bottom w:val="none" w:sz="0" w:space="0" w:color="auto"/>
                        <w:right w:val="none" w:sz="0" w:space="0" w:color="auto"/>
                      </w:divBdr>
                    </w:div>
                  </w:divsChild>
                </w:div>
                <w:div w:id="1120148800">
                  <w:marLeft w:val="0"/>
                  <w:marRight w:val="0"/>
                  <w:marTop w:val="0"/>
                  <w:marBottom w:val="0"/>
                  <w:divBdr>
                    <w:top w:val="none" w:sz="0" w:space="0" w:color="auto"/>
                    <w:left w:val="none" w:sz="0" w:space="0" w:color="auto"/>
                    <w:bottom w:val="none" w:sz="0" w:space="0" w:color="auto"/>
                    <w:right w:val="none" w:sz="0" w:space="0" w:color="auto"/>
                  </w:divBdr>
                  <w:divsChild>
                    <w:div w:id="209146454">
                      <w:marLeft w:val="0"/>
                      <w:marRight w:val="0"/>
                      <w:marTop w:val="0"/>
                      <w:marBottom w:val="0"/>
                      <w:divBdr>
                        <w:top w:val="none" w:sz="0" w:space="0" w:color="auto"/>
                        <w:left w:val="none" w:sz="0" w:space="0" w:color="auto"/>
                        <w:bottom w:val="none" w:sz="0" w:space="0" w:color="auto"/>
                        <w:right w:val="none" w:sz="0" w:space="0" w:color="auto"/>
                      </w:divBdr>
                    </w:div>
                  </w:divsChild>
                </w:div>
                <w:div w:id="1228035591">
                  <w:marLeft w:val="0"/>
                  <w:marRight w:val="0"/>
                  <w:marTop w:val="0"/>
                  <w:marBottom w:val="0"/>
                  <w:divBdr>
                    <w:top w:val="none" w:sz="0" w:space="0" w:color="auto"/>
                    <w:left w:val="none" w:sz="0" w:space="0" w:color="auto"/>
                    <w:bottom w:val="none" w:sz="0" w:space="0" w:color="auto"/>
                    <w:right w:val="none" w:sz="0" w:space="0" w:color="auto"/>
                  </w:divBdr>
                  <w:divsChild>
                    <w:div w:id="1247806693">
                      <w:marLeft w:val="0"/>
                      <w:marRight w:val="0"/>
                      <w:marTop w:val="0"/>
                      <w:marBottom w:val="0"/>
                      <w:divBdr>
                        <w:top w:val="none" w:sz="0" w:space="0" w:color="auto"/>
                        <w:left w:val="none" w:sz="0" w:space="0" w:color="auto"/>
                        <w:bottom w:val="none" w:sz="0" w:space="0" w:color="auto"/>
                        <w:right w:val="none" w:sz="0" w:space="0" w:color="auto"/>
                      </w:divBdr>
                    </w:div>
                  </w:divsChild>
                </w:div>
                <w:div w:id="1233585646">
                  <w:marLeft w:val="0"/>
                  <w:marRight w:val="0"/>
                  <w:marTop w:val="0"/>
                  <w:marBottom w:val="0"/>
                  <w:divBdr>
                    <w:top w:val="none" w:sz="0" w:space="0" w:color="auto"/>
                    <w:left w:val="none" w:sz="0" w:space="0" w:color="auto"/>
                    <w:bottom w:val="none" w:sz="0" w:space="0" w:color="auto"/>
                    <w:right w:val="none" w:sz="0" w:space="0" w:color="auto"/>
                  </w:divBdr>
                  <w:divsChild>
                    <w:div w:id="1835140485">
                      <w:marLeft w:val="0"/>
                      <w:marRight w:val="0"/>
                      <w:marTop w:val="0"/>
                      <w:marBottom w:val="0"/>
                      <w:divBdr>
                        <w:top w:val="none" w:sz="0" w:space="0" w:color="auto"/>
                        <w:left w:val="none" w:sz="0" w:space="0" w:color="auto"/>
                        <w:bottom w:val="none" w:sz="0" w:space="0" w:color="auto"/>
                        <w:right w:val="none" w:sz="0" w:space="0" w:color="auto"/>
                      </w:divBdr>
                    </w:div>
                  </w:divsChild>
                </w:div>
                <w:div w:id="1246959276">
                  <w:marLeft w:val="0"/>
                  <w:marRight w:val="0"/>
                  <w:marTop w:val="0"/>
                  <w:marBottom w:val="0"/>
                  <w:divBdr>
                    <w:top w:val="none" w:sz="0" w:space="0" w:color="auto"/>
                    <w:left w:val="none" w:sz="0" w:space="0" w:color="auto"/>
                    <w:bottom w:val="none" w:sz="0" w:space="0" w:color="auto"/>
                    <w:right w:val="none" w:sz="0" w:space="0" w:color="auto"/>
                  </w:divBdr>
                  <w:divsChild>
                    <w:div w:id="1372723794">
                      <w:marLeft w:val="0"/>
                      <w:marRight w:val="0"/>
                      <w:marTop w:val="0"/>
                      <w:marBottom w:val="0"/>
                      <w:divBdr>
                        <w:top w:val="none" w:sz="0" w:space="0" w:color="auto"/>
                        <w:left w:val="none" w:sz="0" w:space="0" w:color="auto"/>
                        <w:bottom w:val="none" w:sz="0" w:space="0" w:color="auto"/>
                        <w:right w:val="none" w:sz="0" w:space="0" w:color="auto"/>
                      </w:divBdr>
                    </w:div>
                  </w:divsChild>
                </w:div>
                <w:div w:id="1261720810">
                  <w:marLeft w:val="0"/>
                  <w:marRight w:val="0"/>
                  <w:marTop w:val="0"/>
                  <w:marBottom w:val="0"/>
                  <w:divBdr>
                    <w:top w:val="none" w:sz="0" w:space="0" w:color="auto"/>
                    <w:left w:val="none" w:sz="0" w:space="0" w:color="auto"/>
                    <w:bottom w:val="none" w:sz="0" w:space="0" w:color="auto"/>
                    <w:right w:val="none" w:sz="0" w:space="0" w:color="auto"/>
                  </w:divBdr>
                  <w:divsChild>
                    <w:div w:id="45643019">
                      <w:marLeft w:val="0"/>
                      <w:marRight w:val="0"/>
                      <w:marTop w:val="0"/>
                      <w:marBottom w:val="0"/>
                      <w:divBdr>
                        <w:top w:val="none" w:sz="0" w:space="0" w:color="auto"/>
                        <w:left w:val="none" w:sz="0" w:space="0" w:color="auto"/>
                        <w:bottom w:val="none" w:sz="0" w:space="0" w:color="auto"/>
                        <w:right w:val="none" w:sz="0" w:space="0" w:color="auto"/>
                      </w:divBdr>
                    </w:div>
                  </w:divsChild>
                </w:div>
                <w:div w:id="1277055400">
                  <w:marLeft w:val="0"/>
                  <w:marRight w:val="0"/>
                  <w:marTop w:val="0"/>
                  <w:marBottom w:val="0"/>
                  <w:divBdr>
                    <w:top w:val="none" w:sz="0" w:space="0" w:color="auto"/>
                    <w:left w:val="none" w:sz="0" w:space="0" w:color="auto"/>
                    <w:bottom w:val="none" w:sz="0" w:space="0" w:color="auto"/>
                    <w:right w:val="none" w:sz="0" w:space="0" w:color="auto"/>
                  </w:divBdr>
                  <w:divsChild>
                    <w:div w:id="1555464023">
                      <w:marLeft w:val="0"/>
                      <w:marRight w:val="0"/>
                      <w:marTop w:val="0"/>
                      <w:marBottom w:val="0"/>
                      <w:divBdr>
                        <w:top w:val="none" w:sz="0" w:space="0" w:color="auto"/>
                        <w:left w:val="none" w:sz="0" w:space="0" w:color="auto"/>
                        <w:bottom w:val="none" w:sz="0" w:space="0" w:color="auto"/>
                        <w:right w:val="none" w:sz="0" w:space="0" w:color="auto"/>
                      </w:divBdr>
                    </w:div>
                    <w:div w:id="1696035423">
                      <w:marLeft w:val="0"/>
                      <w:marRight w:val="0"/>
                      <w:marTop w:val="0"/>
                      <w:marBottom w:val="0"/>
                      <w:divBdr>
                        <w:top w:val="none" w:sz="0" w:space="0" w:color="auto"/>
                        <w:left w:val="none" w:sz="0" w:space="0" w:color="auto"/>
                        <w:bottom w:val="none" w:sz="0" w:space="0" w:color="auto"/>
                        <w:right w:val="none" w:sz="0" w:space="0" w:color="auto"/>
                      </w:divBdr>
                    </w:div>
                  </w:divsChild>
                </w:div>
                <w:div w:id="1280990586">
                  <w:marLeft w:val="0"/>
                  <w:marRight w:val="0"/>
                  <w:marTop w:val="0"/>
                  <w:marBottom w:val="0"/>
                  <w:divBdr>
                    <w:top w:val="none" w:sz="0" w:space="0" w:color="auto"/>
                    <w:left w:val="none" w:sz="0" w:space="0" w:color="auto"/>
                    <w:bottom w:val="none" w:sz="0" w:space="0" w:color="auto"/>
                    <w:right w:val="none" w:sz="0" w:space="0" w:color="auto"/>
                  </w:divBdr>
                  <w:divsChild>
                    <w:div w:id="756898961">
                      <w:marLeft w:val="0"/>
                      <w:marRight w:val="0"/>
                      <w:marTop w:val="0"/>
                      <w:marBottom w:val="0"/>
                      <w:divBdr>
                        <w:top w:val="none" w:sz="0" w:space="0" w:color="auto"/>
                        <w:left w:val="none" w:sz="0" w:space="0" w:color="auto"/>
                        <w:bottom w:val="none" w:sz="0" w:space="0" w:color="auto"/>
                        <w:right w:val="none" w:sz="0" w:space="0" w:color="auto"/>
                      </w:divBdr>
                    </w:div>
                  </w:divsChild>
                </w:div>
                <w:div w:id="1317808028">
                  <w:marLeft w:val="0"/>
                  <w:marRight w:val="0"/>
                  <w:marTop w:val="0"/>
                  <w:marBottom w:val="0"/>
                  <w:divBdr>
                    <w:top w:val="none" w:sz="0" w:space="0" w:color="auto"/>
                    <w:left w:val="none" w:sz="0" w:space="0" w:color="auto"/>
                    <w:bottom w:val="none" w:sz="0" w:space="0" w:color="auto"/>
                    <w:right w:val="none" w:sz="0" w:space="0" w:color="auto"/>
                  </w:divBdr>
                  <w:divsChild>
                    <w:div w:id="1439254582">
                      <w:marLeft w:val="0"/>
                      <w:marRight w:val="0"/>
                      <w:marTop w:val="0"/>
                      <w:marBottom w:val="0"/>
                      <w:divBdr>
                        <w:top w:val="none" w:sz="0" w:space="0" w:color="auto"/>
                        <w:left w:val="none" w:sz="0" w:space="0" w:color="auto"/>
                        <w:bottom w:val="none" w:sz="0" w:space="0" w:color="auto"/>
                        <w:right w:val="none" w:sz="0" w:space="0" w:color="auto"/>
                      </w:divBdr>
                    </w:div>
                  </w:divsChild>
                </w:div>
                <w:div w:id="1319723093">
                  <w:marLeft w:val="0"/>
                  <w:marRight w:val="0"/>
                  <w:marTop w:val="0"/>
                  <w:marBottom w:val="0"/>
                  <w:divBdr>
                    <w:top w:val="none" w:sz="0" w:space="0" w:color="auto"/>
                    <w:left w:val="none" w:sz="0" w:space="0" w:color="auto"/>
                    <w:bottom w:val="none" w:sz="0" w:space="0" w:color="auto"/>
                    <w:right w:val="none" w:sz="0" w:space="0" w:color="auto"/>
                  </w:divBdr>
                  <w:divsChild>
                    <w:div w:id="1132409508">
                      <w:marLeft w:val="0"/>
                      <w:marRight w:val="0"/>
                      <w:marTop w:val="0"/>
                      <w:marBottom w:val="0"/>
                      <w:divBdr>
                        <w:top w:val="none" w:sz="0" w:space="0" w:color="auto"/>
                        <w:left w:val="none" w:sz="0" w:space="0" w:color="auto"/>
                        <w:bottom w:val="none" w:sz="0" w:space="0" w:color="auto"/>
                        <w:right w:val="none" w:sz="0" w:space="0" w:color="auto"/>
                      </w:divBdr>
                    </w:div>
                  </w:divsChild>
                </w:div>
                <w:div w:id="1350762887">
                  <w:marLeft w:val="0"/>
                  <w:marRight w:val="0"/>
                  <w:marTop w:val="0"/>
                  <w:marBottom w:val="0"/>
                  <w:divBdr>
                    <w:top w:val="none" w:sz="0" w:space="0" w:color="auto"/>
                    <w:left w:val="none" w:sz="0" w:space="0" w:color="auto"/>
                    <w:bottom w:val="none" w:sz="0" w:space="0" w:color="auto"/>
                    <w:right w:val="none" w:sz="0" w:space="0" w:color="auto"/>
                  </w:divBdr>
                  <w:divsChild>
                    <w:div w:id="1185246408">
                      <w:marLeft w:val="0"/>
                      <w:marRight w:val="0"/>
                      <w:marTop w:val="0"/>
                      <w:marBottom w:val="0"/>
                      <w:divBdr>
                        <w:top w:val="none" w:sz="0" w:space="0" w:color="auto"/>
                        <w:left w:val="none" w:sz="0" w:space="0" w:color="auto"/>
                        <w:bottom w:val="none" w:sz="0" w:space="0" w:color="auto"/>
                        <w:right w:val="none" w:sz="0" w:space="0" w:color="auto"/>
                      </w:divBdr>
                    </w:div>
                  </w:divsChild>
                </w:div>
                <w:div w:id="1362585358">
                  <w:marLeft w:val="0"/>
                  <w:marRight w:val="0"/>
                  <w:marTop w:val="0"/>
                  <w:marBottom w:val="0"/>
                  <w:divBdr>
                    <w:top w:val="none" w:sz="0" w:space="0" w:color="auto"/>
                    <w:left w:val="none" w:sz="0" w:space="0" w:color="auto"/>
                    <w:bottom w:val="none" w:sz="0" w:space="0" w:color="auto"/>
                    <w:right w:val="none" w:sz="0" w:space="0" w:color="auto"/>
                  </w:divBdr>
                  <w:divsChild>
                    <w:div w:id="1656910982">
                      <w:marLeft w:val="0"/>
                      <w:marRight w:val="0"/>
                      <w:marTop w:val="0"/>
                      <w:marBottom w:val="0"/>
                      <w:divBdr>
                        <w:top w:val="none" w:sz="0" w:space="0" w:color="auto"/>
                        <w:left w:val="none" w:sz="0" w:space="0" w:color="auto"/>
                        <w:bottom w:val="none" w:sz="0" w:space="0" w:color="auto"/>
                        <w:right w:val="none" w:sz="0" w:space="0" w:color="auto"/>
                      </w:divBdr>
                    </w:div>
                  </w:divsChild>
                </w:div>
                <w:div w:id="1389037568">
                  <w:marLeft w:val="0"/>
                  <w:marRight w:val="0"/>
                  <w:marTop w:val="0"/>
                  <w:marBottom w:val="0"/>
                  <w:divBdr>
                    <w:top w:val="none" w:sz="0" w:space="0" w:color="auto"/>
                    <w:left w:val="none" w:sz="0" w:space="0" w:color="auto"/>
                    <w:bottom w:val="none" w:sz="0" w:space="0" w:color="auto"/>
                    <w:right w:val="none" w:sz="0" w:space="0" w:color="auto"/>
                  </w:divBdr>
                  <w:divsChild>
                    <w:div w:id="1888761582">
                      <w:marLeft w:val="0"/>
                      <w:marRight w:val="0"/>
                      <w:marTop w:val="0"/>
                      <w:marBottom w:val="0"/>
                      <w:divBdr>
                        <w:top w:val="none" w:sz="0" w:space="0" w:color="auto"/>
                        <w:left w:val="none" w:sz="0" w:space="0" w:color="auto"/>
                        <w:bottom w:val="none" w:sz="0" w:space="0" w:color="auto"/>
                        <w:right w:val="none" w:sz="0" w:space="0" w:color="auto"/>
                      </w:divBdr>
                    </w:div>
                  </w:divsChild>
                </w:div>
                <w:div w:id="1397585692">
                  <w:marLeft w:val="0"/>
                  <w:marRight w:val="0"/>
                  <w:marTop w:val="0"/>
                  <w:marBottom w:val="0"/>
                  <w:divBdr>
                    <w:top w:val="none" w:sz="0" w:space="0" w:color="auto"/>
                    <w:left w:val="none" w:sz="0" w:space="0" w:color="auto"/>
                    <w:bottom w:val="none" w:sz="0" w:space="0" w:color="auto"/>
                    <w:right w:val="none" w:sz="0" w:space="0" w:color="auto"/>
                  </w:divBdr>
                  <w:divsChild>
                    <w:div w:id="2089882514">
                      <w:marLeft w:val="0"/>
                      <w:marRight w:val="0"/>
                      <w:marTop w:val="0"/>
                      <w:marBottom w:val="0"/>
                      <w:divBdr>
                        <w:top w:val="none" w:sz="0" w:space="0" w:color="auto"/>
                        <w:left w:val="none" w:sz="0" w:space="0" w:color="auto"/>
                        <w:bottom w:val="none" w:sz="0" w:space="0" w:color="auto"/>
                        <w:right w:val="none" w:sz="0" w:space="0" w:color="auto"/>
                      </w:divBdr>
                    </w:div>
                  </w:divsChild>
                </w:div>
                <w:div w:id="1418139769">
                  <w:marLeft w:val="0"/>
                  <w:marRight w:val="0"/>
                  <w:marTop w:val="0"/>
                  <w:marBottom w:val="0"/>
                  <w:divBdr>
                    <w:top w:val="none" w:sz="0" w:space="0" w:color="auto"/>
                    <w:left w:val="none" w:sz="0" w:space="0" w:color="auto"/>
                    <w:bottom w:val="none" w:sz="0" w:space="0" w:color="auto"/>
                    <w:right w:val="none" w:sz="0" w:space="0" w:color="auto"/>
                  </w:divBdr>
                  <w:divsChild>
                    <w:div w:id="1896040021">
                      <w:marLeft w:val="0"/>
                      <w:marRight w:val="0"/>
                      <w:marTop w:val="0"/>
                      <w:marBottom w:val="0"/>
                      <w:divBdr>
                        <w:top w:val="none" w:sz="0" w:space="0" w:color="auto"/>
                        <w:left w:val="none" w:sz="0" w:space="0" w:color="auto"/>
                        <w:bottom w:val="none" w:sz="0" w:space="0" w:color="auto"/>
                        <w:right w:val="none" w:sz="0" w:space="0" w:color="auto"/>
                      </w:divBdr>
                    </w:div>
                  </w:divsChild>
                </w:div>
                <w:div w:id="1472752112">
                  <w:marLeft w:val="0"/>
                  <w:marRight w:val="0"/>
                  <w:marTop w:val="0"/>
                  <w:marBottom w:val="0"/>
                  <w:divBdr>
                    <w:top w:val="none" w:sz="0" w:space="0" w:color="auto"/>
                    <w:left w:val="none" w:sz="0" w:space="0" w:color="auto"/>
                    <w:bottom w:val="none" w:sz="0" w:space="0" w:color="auto"/>
                    <w:right w:val="none" w:sz="0" w:space="0" w:color="auto"/>
                  </w:divBdr>
                  <w:divsChild>
                    <w:div w:id="349990078">
                      <w:marLeft w:val="0"/>
                      <w:marRight w:val="0"/>
                      <w:marTop w:val="0"/>
                      <w:marBottom w:val="0"/>
                      <w:divBdr>
                        <w:top w:val="none" w:sz="0" w:space="0" w:color="auto"/>
                        <w:left w:val="none" w:sz="0" w:space="0" w:color="auto"/>
                        <w:bottom w:val="none" w:sz="0" w:space="0" w:color="auto"/>
                        <w:right w:val="none" w:sz="0" w:space="0" w:color="auto"/>
                      </w:divBdr>
                    </w:div>
                  </w:divsChild>
                </w:div>
                <w:div w:id="1484737341">
                  <w:marLeft w:val="0"/>
                  <w:marRight w:val="0"/>
                  <w:marTop w:val="0"/>
                  <w:marBottom w:val="0"/>
                  <w:divBdr>
                    <w:top w:val="none" w:sz="0" w:space="0" w:color="auto"/>
                    <w:left w:val="none" w:sz="0" w:space="0" w:color="auto"/>
                    <w:bottom w:val="none" w:sz="0" w:space="0" w:color="auto"/>
                    <w:right w:val="none" w:sz="0" w:space="0" w:color="auto"/>
                  </w:divBdr>
                  <w:divsChild>
                    <w:div w:id="1036076299">
                      <w:marLeft w:val="0"/>
                      <w:marRight w:val="0"/>
                      <w:marTop w:val="0"/>
                      <w:marBottom w:val="0"/>
                      <w:divBdr>
                        <w:top w:val="none" w:sz="0" w:space="0" w:color="auto"/>
                        <w:left w:val="none" w:sz="0" w:space="0" w:color="auto"/>
                        <w:bottom w:val="none" w:sz="0" w:space="0" w:color="auto"/>
                        <w:right w:val="none" w:sz="0" w:space="0" w:color="auto"/>
                      </w:divBdr>
                    </w:div>
                    <w:div w:id="1335110771">
                      <w:marLeft w:val="0"/>
                      <w:marRight w:val="0"/>
                      <w:marTop w:val="0"/>
                      <w:marBottom w:val="0"/>
                      <w:divBdr>
                        <w:top w:val="none" w:sz="0" w:space="0" w:color="auto"/>
                        <w:left w:val="none" w:sz="0" w:space="0" w:color="auto"/>
                        <w:bottom w:val="none" w:sz="0" w:space="0" w:color="auto"/>
                        <w:right w:val="none" w:sz="0" w:space="0" w:color="auto"/>
                      </w:divBdr>
                    </w:div>
                  </w:divsChild>
                </w:div>
                <w:div w:id="1498956539">
                  <w:marLeft w:val="0"/>
                  <w:marRight w:val="0"/>
                  <w:marTop w:val="0"/>
                  <w:marBottom w:val="0"/>
                  <w:divBdr>
                    <w:top w:val="none" w:sz="0" w:space="0" w:color="auto"/>
                    <w:left w:val="none" w:sz="0" w:space="0" w:color="auto"/>
                    <w:bottom w:val="none" w:sz="0" w:space="0" w:color="auto"/>
                    <w:right w:val="none" w:sz="0" w:space="0" w:color="auto"/>
                  </w:divBdr>
                  <w:divsChild>
                    <w:div w:id="647055684">
                      <w:marLeft w:val="0"/>
                      <w:marRight w:val="0"/>
                      <w:marTop w:val="0"/>
                      <w:marBottom w:val="0"/>
                      <w:divBdr>
                        <w:top w:val="none" w:sz="0" w:space="0" w:color="auto"/>
                        <w:left w:val="none" w:sz="0" w:space="0" w:color="auto"/>
                        <w:bottom w:val="none" w:sz="0" w:space="0" w:color="auto"/>
                        <w:right w:val="none" w:sz="0" w:space="0" w:color="auto"/>
                      </w:divBdr>
                    </w:div>
                  </w:divsChild>
                </w:div>
                <w:div w:id="1511093661">
                  <w:marLeft w:val="0"/>
                  <w:marRight w:val="0"/>
                  <w:marTop w:val="0"/>
                  <w:marBottom w:val="0"/>
                  <w:divBdr>
                    <w:top w:val="none" w:sz="0" w:space="0" w:color="auto"/>
                    <w:left w:val="none" w:sz="0" w:space="0" w:color="auto"/>
                    <w:bottom w:val="none" w:sz="0" w:space="0" w:color="auto"/>
                    <w:right w:val="none" w:sz="0" w:space="0" w:color="auto"/>
                  </w:divBdr>
                  <w:divsChild>
                    <w:div w:id="1813986901">
                      <w:marLeft w:val="0"/>
                      <w:marRight w:val="0"/>
                      <w:marTop w:val="0"/>
                      <w:marBottom w:val="0"/>
                      <w:divBdr>
                        <w:top w:val="none" w:sz="0" w:space="0" w:color="auto"/>
                        <w:left w:val="none" w:sz="0" w:space="0" w:color="auto"/>
                        <w:bottom w:val="none" w:sz="0" w:space="0" w:color="auto"/>
                        <w:right w:val="none" w:sz="0" w:space="0" w:color="auto"/>
                      </w:divBdr>
                    </w:div>
                  </w:divsChild>
                </w:div>
                <w:div w:id="1519155422">
                  <w:marLeft w:val="0"/>
                  <w:marRight w:val="0"/>
                  <w:marTop w:val="0"/>
                  <w:marBottom w:val="0"/>
                  <w:divBdr>
                    <w:top w:val="none" w:sz="0" w:space="0" w:color="auto"/>
                    <w:left w:val="none" w:sz="0" w:space="0" w:color="auto"/>
                    <w:bottom w:val="none" w:sz="0" w:space="0" w:color="auto"/>
                    <w:right w:val="none" w:sz="0" w:space="0" w:color="auto"/>
                  </w:divBdr>
                  <w:divsChild>
                    <w:div w:id="150489123">
                      <w:marLeft w:val="0"/>
                      <w:marRight w:val="0"/>
                      <w:marTop w:val="0"/>
                      <w:marBottom w:val="0"/>
                      <w:divBdr>
                        <w:top w:val="none" w:sz="0" w:space="0" w:color="auto"/>
                        <w:left w:val="none" w:sz="0" w:space="0" w:color="auto"/>
                        <w:bottom w:val="none" w:sz="0" w:space="0" w:color="auto"/>
                        <w:right w:val="none" w:sz="0" w:space="0" w:color="auto"/>
                      </w:divBdr>
                    </w:div>
                    <w:div w:id="160969003">
                      <w:marLeft w:val="0"/>
                      <w:marRight w:val="0"/>
                      <w:marTop w:val="0"/>
                      <w:marBottom w:val="0"/>
                      <w:divBdr>
                        <w:top w:val="none" w:sz="0" w:space="0" w:color="auto"/>
                        <w:left w:val="none" w:sz="0" w:space="0" w:color="auto"/>
                        <w:bottom w:val="none" w:sz="0" w:space="0" w:color="auto"/>
                        <w:right w:val="none" w:sz="0" w:space="0" w:color="auto"/>
                      </w:divBdr>
                    </w:div>
                  </w:divsChild>
                </w:div>
                <w:div w:id="1552961717">
                  <w:marLeft w:val="0"/>
                  <w:marRight w:val="0"/>
                  <w:marTop w:val="0"/>
                  <w:marBottom w:val="0"/>
                  <w:divBdr>
                    <w:top w:val="none" w:sz="0" w:space="0" w:color="auto"/>
                    <w:left w:val="none" w:sz="0" w:space="0" w:color="auto"/>
                    <w:bottom w:val="none" w:sz="0" w:space="0" w:color="auto"/>
                    <w:right w:val="none" w:sz="0" w:space="0" w:color="auto"/>
                  </w:divBdr>
                  <w:divsChild>
                    <w:div w:id="822501201">
                      <w:marLeft w:val="0"/>
                      <w:marRight w:val="0"/>
                      <w:marTop w:val="0"/>
                      <w:marBottom w:val="0"/>
                      <w:divBdr>
                        <w:top w:val="none" w:sz="0" w:space="0" w:color="auto"/>
                        <w:left w:val="none" w:sz="0" w:space="0" w:color="auto"/>
                        <w:bottom w:val="none" w:sz="0" w:space="0" w:color="auto"/>
                        <w:right w:val="none" w:sz="0" w:space="0" w:color="auto"/>
                      </w:divBdr>
                    </w:div>
                  </w:divsChild>
                </w:div>
                <w:div w:id="1580603324">
                  <w:marLeft w:val="0"/>
                  <w:marRight w:val="0"/>
                  <w:marTop w:val="0"/>
                  <w:marBottom w:val="0"/>
                  <w:divBdr>
                    <w:top w:val="none" w:sz="0" w:space="0" w:color="auto"/>
                    <w:left w:val="none" w:sz="0" w:space="0" w:color="auto"/>
                    <w:bottom w:val="none" w:sz="0" w:space="0" w:color="auto"/>
                    <w:right w:val="none" w:sz="0" w:space="0" w:color="auto"/>
                  </w:divBdr>
                  <w:divsChild>
                    <w:div w:id="1525636502">
                      <w:marLeft w:val="0"/>
                      <w:marRight w:val="0"/>
                      <w:marTop w:val="0"/>
                      <w:marBottom w:val="0"/>
                      <w:divBdr>
                        <w:top w:val="none" w:sz="0" w:space="0" w:color="auto"/>
                        <w:left w:val="none" w:sz="0" w:space="0" w:color="auto"/>
                        <w:bottom w:val="none" w:sz="0" w:space="0" w:color="auto"/>
                        <w:right w:val="none" w:sz="0" w:space="0" w:color="auto"/>
                      </w:divBdr>
                    </w:div>
                  </w:divsChild>
                </w:div>
                <w:div w:id="1590886414">
                  <w:marLeft w:val="0"/>
                  <w:marRight w:val="0"/>
                  <w:marTop w:val="0"/>
                  <w:marBottom w:val="0"/>
                  <w:divBdr>
                    <w:top w:val="none" w:sz="0" w:space="0" w:color="auto"/>
                    <w:left w:val="none" w:sz="0" w:space="0" w:color="auto"/>
                    <w:bottom w:val="none" w:sz="0" w:space="0" w:color="auto"/>
                    <w:right w:val="none" w:sz="0" w:space="0" w:color="auto"/>
                  </w:divBdr>
                  <w:divsChild>
                    <w:div w:id="24647407">
                      <w:marLeft w:val="0"/>
                      <w:marRight w:val="0"/>
                      <w:marTop w:val="0"/>
                      <w:marBottom w:val="0"/>
                      <w:divBdr>
                        <w:top w:val="none" w:sz="0" w:space="0" w:color="auto"/>
                        <w:left w:val="none" w:sz="0" w:space="0" w:color="auto"/>
                        <w:bottom w:val="none" w:sz="0" w:space="0" w:color="auto"/>
                        <w:right w:val="none" w:sz="0" w:space="0" w:color="auto"/>
                      </w:divBdr>
                    </w:div>
                  </w:divsChild>
                </w:div>
                <w:div w:id="1592619339">
                  <w:marLeft w:val="0"/>
                  <w:marRight w:val="0"/>
                  <w:marTop w:val="0"/>
                  <w:marBottom w:val="0"/>
                  <w:divBdr>
                    <w:top w:val="none" w:sz="0" w:space="0" w:color="auto"/>
                    <w:left w:val="none" w:sz="0" w:space="0" w:color="auto"/>
                    <w:bottom w:val="none" w:sz="0" w:space="0" w:color="auto"/>
                    <w:right w:val="none" w:sz="0" w:space="0" w:color="auto"/>
                  </w:divBdr>
                  <w:divsChild>
                    <w:div w:id="2107460118">
                      <w:marLeft w:val="0"/>
                      <w:marRight w:val="0"/>
                      <w:marTop w:val="0"/>
                      <w:marBottom w:val="0"/>
                      <w:divBdr>
                        <w:top w:val="none" w:sz="0" w:space="0" w:color="auto"/>
                        <w:left w:val="none" w:sz="0" w:space="0" w:color="auto"/>
                        <w:bottom w:val="none" w:sz="0" w:space="0" w:color="auto"/>
                        <w:right w:val="none" w:sz="0" w:space="0" w:color="auto"/>
                      </w:divBdr>
                    </w:div>
                  </w:divsChild>
                </w:div>
                <w:div w:id="1601915554">
                  <w:marLeft w:val="0"/>
                  <w:marRight w:val="0"/>
                  <w:marTop w:val="0"/>
                  <w:marBottom w:val="0"/>
                  <w:divBdr>
                    <w:top w:val="none" w:sz="0" w:space="0" w:color="auto"/>
                    <w:left w:val="none" w:sz="0" w:space="0" w:color="auto"/>
                    <w:bottom w:val="none" w:sz="0" w:space="0" w:color="auto"/>
                    <w:right w:val="none" w:sz="0" w:space="0" w:color="auto"/>
                  </w:divBdr>
                  <w:divsChild>
                    <w:div w:id="1340430328">
                      <w:marLeft w:val="0"/>
                      <w:marRight w:val="0"/>
                      <w:marTop w:val="0"/>
                      <w:marBottom w:val="0"/>
                      <w:divBdr>
                        <w:top w:val="none" w:sz="0" w:space="0" w:color="auto"/>
                        <w:left w:val="none" w:sz="0" w:space="0" w:color="auto"/>
                        <w:bottom w:val="none" w:sz="0" w:space="0" w:color="auto"/>
                        <w:right w:val="none" w:sz="0" w:space="0" w:color="auto"/>
                      </w:divBdr>
                    </w:div>
                  </w:divsChild>
                </w:div>
                <w:div w:id="1619793379">
                  <w:marLeft w:val="0"/>
                  <w:marRight w:val="0"/>
                  <w:marTop w:val="0"/>
                  <w:marBottom w:val="0"/>
                  <w:divBdr>
                    <w:top w:val="none" w:sz="0" w:space="0" w:color="auto"/>
                    <w:left w:val="none" w:sz="0" w:space="0" w:color="auto"/>
                    <w:bottom w:val="none" w:sz="0" w:space="0" w:color="auto"/>
                    <w:right w:val="none" w:sz="0" w:space="0" w:color="auto"/>
                  </w:divBdr>
                  <w:divsChild>
                    <w:div w:id="398404940">
                      <w:marLeft w:val="0"/>
                      <w:marRight w:val="0"/>
                      <w:marTop w:val="0"/>
                      <w:marBottom w:val="0"/>
                      <w:divBdr>
                        <w:top w:val="none" w:sz="0" w:space="0" w:color="auto"/>
                        <w:left w:val="none" w:sz="0" w:space="0" w:color="auto"/>
                        <w:bottom w:val="none" w:sz="0" w:space="0" w:color="auto"/>
                        <w:right w:val="none" w:sz="0" w:space="0" w:color="auto"/>
                      </w:divBdr>
                    </w:div>
                    <w:div w:id="1409231035">
                      <w:marLeft w:val="0"/>
                      <w:marRight w:val="0"/>
                      <w:marTop w:val="0"/>
                      <w:marBottom w:val="0"/>
                      <w:divBdr>
                        <w:top w:val="none" w:sz="0" w:space="0" w:color="auto"/>
                        <w:left w:val="none" w:sz="0" w:space="0" w:color="auto"/>
                        <w:bottom w:val="none" w:sz="0" w:space="0" w:color="auto"/>
                        <w:right w:val="none" w:sz="0" w:space="0" w:color="auto"/>
                      </w:divBdr>
                    </w:div>
                  </w:divsChild>
                </w:div>
                <w:div w:id="1635452750">
                  <w:marLeft w:val="0"/>
                  <w:marRight w:val="0"/>
                  <w:marTop w:val="0"/>
                  <w:marBottom w:val="0"/>
                  <w:divBdr>
                    <w:top w:val="none" w:sz="0" w:space="0" w:color="auto"/>
                    <w:left w:val="none" w:sz="0" w:space="0" w:color="auto"/>
                    <w:bottom w:val="none" w:sz="0" w:space="0" w:color="auto"/>
                    <w:right w:val="none" w:sz="0" w:space="0" w:color="auto"/>
                  </w:divBdr>
                  <w:divsChild>
                    <w:div w:id="1178807652">
                      <w:marLeft w:val="0"/>
                      <w:marRight w:val="0"/>
                      <w:marTop w:val="0"/>
                      <w:marBottom w:val="0"/>
                      <w:divBdr>
                        <w:top w:val="none" w:sz="0" w:space="0" w:color="auto"/>
                        <w:left w:val="none" w:sz="0" w:space="0" w:color="auto"/>
                        <w:bottom w:val="none" w:sz="0" w:space="0" w:color="auto"/>
                        <w:right w:val="none" w:sz="0" w:space="0" w:color="auto"/>
                      </w:divBdr>
                    </w:div>
                  </w:divsChild>
                </w:div>
                <w:div w:id="1664433774">
                  <w:marLeft w:val="0"/>
                  <w:marRight w:val="0"/>
                  <w:marTop w:val="0"/>
                  <w:marBottom w:val="0"/>
                  <w:divBdr>
                    <w:top w:val="none" w:sz="0" w:space="0" w:color="auto"/>
                    <w:left w:val="none" w:sz="0" w:space="0" w:color="auto"/>
                    <w:bottom w:val="none" w:sz="0" w:space="0" w:color="auto"/>
                    <w:right w:val="none" w:sz="0" w:space="0" w:color="auto"/>
                  </w:divBdr>
                  <w:divsChild>
                    <w:div w:id="2107731054">
                      <w:marLeft w:val="0"/>
                      <w:marRight w:val="0"/>
                      <w:marTop w:val="0"/>
                      <w:marBottom w:val="0"/>
                      <w:divBdr>
                        <w:top w:val="none" w:sz="0" w:space="0" w:color="auto"/>
                        <w:left w:val="none" w:sz="0" w:space="0" w:color="auto"/>
                        <w:bottom w:val="none" w:sz="0" w:space="0" w:color="auto"/>
                        <w:right w:val="none" w:sz="0" w:space="0" w:color="auto"/>
                      </w:divBdr>
                    </w:div>
                  </w:divsChild>
                </w:div>
                <w:div w:id="1674646915">
                  <w:marLeft w:val="0"/>
                  <w:marRight w:val="0"/>
                  <w:marTop w:val="0"/>
                  <w:marBottom w:val="0"/>
                  <w:divBdr>
                    <w:top w:val="none" w:sz="0" w:space="0" w:color="auto"/>
                    <w:left w:val="none" w:sz="0" w:space="0" w:color="auto"/>
                    <w:bottom w:val="none" w:sz="0" w:space="0" w:color="auto"/>
                    <w:right w:val="none" w:sz="0" w:space="0" w:color="auto"/>
                  </w:divBdr>
                  <w:divsChild>
                    <w:div w:id="536240381">
                      <w:marLeft w:val="0"/>
                      <w:marRight w:val="0"/>
                      <w:marTop w:val="0"/>
                      <w:marBottom w:val="0"/>
                      <w:divBdr>
                        <w:top w:val="none" w:sz="0" w:space="0" w:color="auto"/>
                        <w:left w:val="none" w:sz="0" w:space="0" w:color="auto"/>
                        <w:bottom w:val="none" w:sz="0" w:space="0" w:color="auto"/>
                        <w:right w:val="none" w:sz="0" w:space="0" w:color="auto"/>
                      </w:divBdr>
                    </w:div>
                  </w:divsChild>
                </w:div>
                <w:div w:id="1729575610">
                  <w:marLeft w:val="0"/>
                  <w:marRight w:val="0"/>
                  <w:marTop w:val="0"/>
                  <w:marBottom w:val="0"/>
                  <w:divBdr>
                    <w:top w:val="none" w:sz="0" w:space="0" w:color="auto"/>
                    <w:left w:val="none" w:sz="0" w:space="0" w:color="auto"/>
                    <w:bottom w:val="none" w:sz="0" w:space="0" w:color="auto"/>
                    <w:right w:val="none" w:sz="0" w:space="0" w:color="auto"/>
                  </w:divBdr>
                  <w:divsChild>
                    <w:div w:id="1898517568">
                      <w:marLeft w:val="0"/>
                      <w:marRight w:val="0"/>
                      <w:marTop w:val="0"/>
                      <w:marBottom w:val="0"/>
                      <w:divBdr>
                        <w:top w:val="none" w:sz="0" w:space="0" w:color="auto"/>
                        <w:left w:val="none" w:sz="0" w:space="0" w:color="auto"/>
                        <w:bottom w:val="none" w:sz="0" w:space="0" w:color="auto"/>
                        <w:right w:val="none" w:sz="0" w:space="0" w:color="auto"/>
                      </w:divBdr>
                    </w:div>
                  </w:divsChild>
                </w:div>
                <w:div w:id="1734086493">
                  <w:marLeft w:val="0"/>
                  <w:marRight w:val="0"/>
                  <w:marTop w:val="0"/>
                  <w:marBottom w:val="0"/>
                  <w:divBdr>
                    <w:top w:val="none" w:sz="0" w:space="0" w:color="auto"/>
                    <w:left w:val="none" w:sz="0" w:space="0" w:color="auto"/>
                    <w:bottom w:val="none" w:sz="0" w:space="0" w:color="auto"/>
                    <w:right w:val="none" w:sz="0" w:space="0" w:color="auto"/>
                  </w:divBdr>
                  <w:divsChild>
                    <w:div w:id="1432579079">
                      <w:marLeft w:val="0"/>
                      <w:marRight w:val="0"/>
                      <w:marTop w:val="0"/>
                      <w:marBottom w:val="0"/>
                      <w:divBdr>
                        <w:top w:val="none" w:sz="0" w:space="0" w:color="auto"/>
                        <w:left w:val="none" w:sz="0" w:space="0" w:color="auto"/>
                        <w:bottom w:val="none" w:sz="0" w:space="0" w:color="auto"/>
                        <w:right w:val="none" w:sz="0" w:space="0" w:color="auto"/>
                      </w:divBdr>
                    </w:div>
                  </w:divsChild>
                </w:div>
                <w:div w:id="1846556215">
                  <w:marLeft w:val="0"/>
                  <w:marRight w:val="0"/>
                  <w:marTop w:val="0"/>
                  <w:marBottom w:val="0"/>
                  <w:divBdr>
                    <w:top w:val="none" w:sz="0" w:space="0" w:color="auto"/>
                    <w:left w:val="none" w:sz="0" w:space="0" w:color="auto"/>
                    <w:bottom w:val="none" w:sz="0" w:space="0" w:color="auto"/>
                    <w:right w:val="none" w:sz="0" w:space="0" w:color="auto"/>
                  </w:divBdr>
                  <w:divsChild>
                    <w:div w:id="1108624325">
                      <w:marLeft w:val="0"/>
                      <w:marRight w:val="0"/>
                      <w:marTop w:val="0"/>
                      <w:marBottom w:val="0"/>
                      <w:divBdr>
                        <w:top w:val="none" w:sz="0" w:space="0" w:color="auto"/>
                        <w:left w:val="none" w:sz="0" w:space="0" w:color="auto"/>
                        <w:bottom w:val="none" w:sz="0" w:space="0" w:color="auto"/>
                        <w:right w:val="none" w:sz="0" w:space="0" w:color="auto"/>
                      </w:divBdr>
                    </w:div>
                  </w:divsChild>
                </w:div>
                <w:div w:id="1850409287">
                  <w:marLeft w:val="0"/>
                  <w:marRight w:val="0"/>
                  <w:marTop w:val="0"/>
                  <w:marBottom w:val="0"/>
                  <w:divBdr>
                    <w:top w:val="none" w:sz="0" w:space="0" w:color="auto"/>
                    <w:left w:val="none" w:sz="0" w:space="0" w:color="auto"/>
                    <w:bottom w:val="none" w:sz="0" w:space="0" w:color="auto"/>
                    <w:right w:val="none" w:sz="0" w:space="0" w:color="auto"/>
                  </w:divBdr>
                  <w:divsChild>
                    <w:div w:id="205147496">
                      <w:marLeft w:val="0"/>
                      <w:marRight w:val="0"/>
                      <w:marTop w:val="0"/>
                      <w:marBottom w:val="0"/>
                      <w:divBdr>
                        <w:top w:val="none" w:sz="0" w:space="0" w:color="auto"/>
                        <w:left w:val="none" w:sz="0" w:space="0" w:color="auto"/>
                        <w:bottom w:val="none" w:sz="0" w:space="0" w:color="auto"/>
                        <w:right w:val="none" w:sz="0" w:space="0" w:color="auto"/>
                      </w:divBdr>
                    </w:div>
                    <w:div w:id="624845520">
                      <w:marLeft w:val="0"/>
                      <w:marRight w:val="0"/>
                      <w:marTop w:val="0"/>
                      <w:marBottom w:val="0"/>
                      <w:divBdr>
                        <w:top w:val="none" w:sz="0" w:space="0" w:color="auto"/>
                        <w:left w:val="none" w:sz="0" w:space="0" w:color="auto"/>
                        <w:bottom w:val="none" w:sz="0" w:space="0" w:color="auto"/>
                        <w:right w:val="none" w:sz="0" w:space="0" w:color="auto"/>
                      </w:divBdr>
                    </w:div>
                  </w:divsChild>
                </w:div>
                <w:div w:id="1869021363">
                  <w:marLeft w:val="0"/>
                  <w:marRight w:val="0"/>
                  <w:marTop w:val="0"/>
                  <w:marBottom w:val="0"/>
                  <w:divBdr>
                    <w:top w:val="none" w:sz="0" w:space="0" w:color="auto"/>
                    <w:left w:val="none" w:sz="0" w:space="0" w:color="auto"/>
                    <w:bottom w:val="none" w:sz="0" w:space="0" w:color="auto"/>
                    <w:right w:val="none" w:sz="0" w:space="0" w:color="auto"/>
                  </w:divBdr>
                  <w:divsChild>
                    <w:div w:id="1603956863">
                      <w:marLeft w:val="0"/>
                      <w:marRight w:val="0"/>
                      <w:marTop w:val="0"/>
                      <w:marBottom w:val="0"/>
                      <w:divBdr>
                        <w:top w:val="none" w:sz="0" w:space="0" w:color="auto"/>
                        <w:left w:val="none" w:sz="0" w:space="0" w:color="auto"/>
                        <w:bottom w:val="none" w:sz="0" w:space="0" w:color="auto"/>
                        <w:right w:val="none" w:sz="0" w:space="0" w:color="auto"/>
                      </w:divBdr>
                    </w:div>
                  </w:divsChild>
                </w:div>
                <w:div w:id="1873616107">
                  <w:marLeft w:val="0"/>
                  <w:marRight w:val="0"/>
                  <w:marTop w:val="0"/>
                  <w:marBottom w:val="0"/>
                  <w:divBdr>
                    <w:top w:val="none" w:sz="0" w:space="0" w:color="auto"/>
                    <w:left w:val="none" w:sz="0" w:space="0" w:color="auto"/>
                    <w:bottom w:val="none" w:sz="0" w:space="0" w:color="auto"/>
                    <w:right w:val="none" w:sz="0" w:space="0" w:color="auto"/>
                  </w:divBdr>
                  <w:divsChild>
                    <w:div w:id="454904847">
                      <w:marLeft w:val="0"/>
                      <w:marRight w:val="0"/>
                      <w:marTop w:val="0"/>
                      <w:marBottom w:val="0"/>
                      <w:divBdr>
                        <w:top w:val="none" w:sz="0" w:space="0" w:color="auto"/>
                        <w:left w:val="none" w:sz="0" w:space="0" w:color="auto"/>
                        <w:bottom w:val="none" w:sz="0" w:space="0" w:color="auto"/>
                        <w:right w:val="none" w:sz="0" w:space="0" w:color="auto"/>
                      </w:divBdr>
                    </w:div>
                  </w:divsChild>
                </w:div>
                <w:div w:id="1882866632">
                  <w:marLeft w:val="0"/>
                  <w:marRight w:val="0"/>
                  <w:marTop w:val="0"/>
                  <w:marBottom w:val="0"/>
                  <w:divBdr>
                    <w:top w:val="none" w:sz="0" w:space="0" w:color="auto"/>
                    <w:left w:val="none" w:sz="0" w:space="0" w:color="auto"/>
                    <w:bottom w:val="none" w:sz="0" w:space="0" w:color="auto"/>
                    <w:right w:val="none" w:sz="0" w:space="0" w:color="auto"/>
                  </w:divBdr>
                  <w:divsChild>
                    <w:div w:id="403646710">
                      <w:marLeft w:val="0"/>
                      <w:marRight w:val="0"/>
                      <w:marTop w:val="0"/>
                      <w:marBottom w:val="0"/>
                      <w:divBdr>
                        <w:top w:val="none" w:sz="0" w:space="0" w:color="auto"/>
                        <w:left w:val="none" w:sz="0" w:space="0" w:color="auto"/>
                        <w:bottom w:val="none" w:sz="0" w:space="0" w:color="auto"/>
                        <w:right w:val="none" w:sz="0" w:space="0" w:color="auto"/>
                      </w:divBdr>
                    </w:div>
                    <w:div w:id="1357541568">
                      <w:marLeft w:val="0"/>
                      <w:marRight w:val="0"/>
                      <w:marTop w:val="0"/>
                      <w:marBottom w:val="0"/>
                      <w:divBdr>
                        <w:top w:val="none" w:sz="0" w:space="0" w:color="auto"/>
                        <w:left w:val="none" w:sz="0" w:space="0" w:color="auto"/>
                        <w:bottom w:val="none" w:sz="0" w:space="0" w:color="auto"/>
                        <w:right w:val="none" w:sz="0" w:space="0" w:color="auto"/>
                      </w:divBdr>
                    </w:div>
                  </w:divsChild>
                </w:div>
                <w:div w:id="1945770914">
                  <w:marLeft w:val="0"/>
                  <w:marRight w:val="0"/>
                  <w:marTop w:val="0"/>
                  <w:marBottom w:val="0"/>
                  <w:divBdr>
                    <w:top w:val="none" w:sz="0" w:space="0" w:color="auto"/>
                    <w:left w:val="none" w:sz="0" w:space="0" w:color="auto"/>
                    <w:bottom w:val="none" w:sz="0" w:space="0" w:color="auto"/>
                    <w:right w:val="none" w:sz="0" w:space="0" w:color="auto"/>
                  </w:divBdr>
                  <w:divsChild>
                    <w:div w:id="1708018026">
                      <w:marLeft w:val="0"/>
                      <w:marRight w:val="0"/>
                      <w:marTop w:val="0"/>
                      <w:marBottom w:val="0"/>
                      <w:divBdr>
                        <w:top w:val="none" w:sz="0" w:space="0" w:color="auto"/>
                        <w:left w:val="none" w:sz="0" w:space="0" w:color="auto"/>
                        <w:bottom w:val="none" w:sz="0" w:space="0" w:color="auto"/>
                        <w:right w:val="none" w:sz="0" w:space="0" w:color="auto"/>
                      </w:divBdr>
                    </w:div>
                  </w:divsChild>
                </w:div>
                <w:div w:id="1950353158">
                  <w:marLeft w:val="0"/>
                  <w:marRight w:val="0"/>
                  <w:marTop w:val="0"/>
                  <w:marBottom w:val="0"/>
                  <w:divBdr>
                    <w:top w:val="none" w:sz="0" w:space="0" w:color="auto"/>
                    <w:left w:val="none" w:sz="0" w:space="0" w:color="auto"/>
                    <w:bottom w:val="none" w:sz="0" w:space="0" w:color="auto"/>
                    <w:right w:val="none" w:sz="0" w:space="0" w:color="auto"/>
                  </w:divBdr>
                  <w:divsChild>
                    <w:div w:id="1809282313">
                      <w:marLeft w:val="0"/>
                      <w:marRight w:val="0"/>
                      <w:marTop w:val="0"/>
                      <w:marBottom w:val="0"/>
                      <w:divBdr>
                        <w:top w:val="none" w:sz="0" w:space="0" w:color="auto"/>
                        <w:left w:val="none" w:sz="0" w:space="0" w:color="auto"/>
                        <w:bottom w:val="none" w:sz="0" w:space="0" w:color="auto"/>
                        <w:right w:val="none" w:sz="0" w:space="0" w:color="auto"/>
                      </w:divBdr>
                    </w:div>
                  </w:divsChild>
                </w:div>
                <w:div w:id="1952666917">
                  <w:marLeft w:val="0"/>
                  <w:marRight w:val="0"/>
                  <w:marTop w:val="0"/>
                  <w:marBottom w:val="0"/>
                  <w:divBdr>
                    <w:top w:val="none" w:sz="0" w:space="0" w:color="auto"/>
                    <w:left w:val="none" w:sz="0" w:space="0" w:color="auto"/>
                    <w:bottom w:val="none" w:sz="0" w:space="0" w:color="auto"/>
                    <w:right w:val="none" w:sz="0" w:space="0" w:color="auto"/>
                  </w:divBdr>
                  <w:divsChild>
                    <w:div w:id="933827108">
                      <w:marLeft w:val="0"/>
                      <w:marRight w:val="0"/>
                      <w:marTop w:val="0"/>
                      <w:marBottom w:val="0"/>
                      <w:divBdr>
                        <w:top w:val="none" w:sz="0" w:space="0" w:color="auto"/>
                        <w:left w:val="none" w:sz="0" w:space="0" w:color="auto"/>
                        <w:bottom w:val="none" w:sz="0" w:space="0" w:color="auto"/>
                        <w:right w:val="none" w:sz="0" w:space="0" w:color="auto"/>
                      </w:divBdr>
                    </w:div>
                  </w:divsChild>
                </w:div>
                <w:div w:id="1978760927">
                  <w:marLeft w:val="0"/>
                  <w:marRight w:val="0"/>
                  <w:marTop w:val="0"/>
                  <w:marBottom w:val="0"/>
                  <w:divBdr>
                    <w:top w:val="none" w:sz="0" w:space="0" w:color="auto"/>
                    <w:left w:val="none" w:sz="0" w:space="0" w:color="auto"/>
                    <w:bottom w:val="none" w:sz="0" w:space="0" w:color="auto"/>
                    <w:right w:val="none" w:sz="0" w:space="0" w:color="auto"/>
                  </w:divBdr>
                  <w:divsChild>
                    <w:div w:id="1210992548">
                      <w:marLeft w:val="0"/>
                      <w:marRight w:val="0"/>
                      <w:marTop w:val="0"/>
                      <w:marBottom w:val="0"/>
                      <w:divBdr>
                        <w:top w:val="none" w:sz="0" w:space="0" w:color="auto"/>
                        <w:left w:val="none" w:sz="0" w:space="0" w:color="auto"/>
                        <w:bottom w:val="none" w:sz="0" w:space="0" w:color="auto"/>
                        <w:right w:val="none" w:sz="0" w:space="0" w:color="auto"/>
                      </w:divBdr>
                    </w:div>
                  </w:divsChild>
                </w:div>
                <w:div w:id="1992826077">
                  <w:marLeft w:val="0"/>
                  <w:marRight w:val="0"/>
                  <w:marTop w:val="0"/>
                  <w:marBottom w:val="0"/>
                  <w:divBdr>
                    <w:top w:val="none" w:sz="0" w:space="0" w:color="auto"/>
                    <w:left w:val="none" w:sz="0" w:space="0" w:color="auto"/>
                    <w:bottom w:val="none" w:sz="0" w:space="0" w:color="auto"/>
                    <w:right w:val="none" w:sz="0" w:space="0" w:color="auto"/>
                  </w:divBdr>
                  <w:divsChild>
                    <w:div w:id="952446498">
                      <w:marLeft w:val="0"/>
                      <w:marRight w:val="0"/>
                      <w:marTop w:val="0"/>
                      <w:marBottom w:val="0"/>
                      <w:divBdr>
                        <w:top w:val="none" w:sz="0" w:space="0" w:color="auto"/>
                        <w:left w:val="none" w:sz="0" w:space="0" w:color="auto"/>
                        <w:bottom w:val="none" w:sz="0" w:space="0" w:color="auto"/>
                        <w:right w:val="none" w:sz="0" w:space="0" w:color="auto"/>
                      </w:divBdr>
                    </w:div>
                  </w:divsChild>
                </w:div>
                <w:div w:id="2006392389">
                  <w:marLeft w:val="0"/>
                  <w:marRight w:val="0"/>
                  <w:marTop w:val="0"/>
                  <w:marBottom w:val="0"/>
                  <w:divBdr>
                    <w:top w:val="none" w:sz="0" w:space="0" w:color="auto"/>
                    <w:left w:val="none" w:sz="0" w:space="0" w:color="auto"/>
                    <w:bottom w:val="none" w:sz="0" w:space="0" w:color="auto"/>
                    <w:right w:val="none" w:sz="0" w:space="0" w:color="auto"/>
                  </w:divBdr>
                  <w:divsChild>
                    <w:div w:id="586306322">
                      <w:marLeft w:val="0"/>
                      <w:marRight w:val="0"/>
                      <w:marTop w:val="0"/>
                      <w:marBottom w:val="0"/>
                      <w:divBdr>
                        <w:top w:val="none" w:sz="0" w:space="0" w:color="auto"/>
                        <w:left w:val="none" w:sz="0" w:space="0" w:color="auto"/>
                        <w:bottom w:val="none" w:sz="0" w:space="0" w:color="auto"/>
                        <w:right w:val="none" w:sz="0" w:space="0" w:color="auto"/>
                      </w:divBdr>
                    </w:div>
                  </w:divsChild>
                </w:div>
                <w:div w:id="2016809643">
                  <w:marLeft w:val="0"/>
                  <w:marRight w:val="0"/>
                  <w:marTop w:val="0"/>
                  <w:marBottom w:val="0"/>
                  <w:divBdr>
                    <w:top w:val="none" w:sz="0" w:space="0" w:color="auto"/>
                    <w:left w:val="none" w:sz="0" w:space="0" w:color="auto"/>
                    <w:bottom w:val="none" w:sz="0" w:space="0" w:color="auto"/>
                    <w:right w:val="none" w:sz="0" w:space="0" w:color="auto"/>
                  </w:divBdr>
                  <w:divsChild>
                    <w:div w:id="580606799">
                      <w:marLeft w:val="0"/>
                      <w:marRight w:val="0"/>
                      <w:marTop w:val="0"/>
                      <w:marBottom w:val="0"/>
                      <w:divBdr>
                        <w:top w:val="none" w:sz="0" w:space="0" w:color="auto"/>
                        <w:left w:val="none" w:sz="0" w:space="0" w:color="auto"/>
                        <w:bottom w:val="none" w:sz="0" w:space="0" w:color="auto"/>
                        <w:right w:val="none" w:sz="0" w:space="0" w:color="auto"/>
                      </w:divBdr>
                    </w:div>
                  </w:divsChild>
                </w:div>
                <w:div w:id="2022658547">
                  <w:marLeft w:val="0"/>
                  <w:marRight w:val="0"/>
                  <w:marTop w:val="0"/>
                  <w:marBottom w:val="0"/>
                  <w:divBdr>
                    <w:top w:val="none" w:sz="0" w:space="0" w:color="auto"/>
                    <w:left w:val="none" w:sz="0" w:space="0" w:color="auto"/>
                    <w:bottom w:val="none" w:sz="0" w:space="0" w:color="auto"/>
                    <w:right w:val="none" w:sz="0" w:space="0" w:color="auto"/>
                  </w:divBdr>
                  <w:divsChild>
                    <w:div w:id="833110347">
                      <w:marLeft w:val="0"/>
                      <w:marRight w:val="0"/>
                      <w:marTop w:val="0"/>
                      <w:marBottom w:val="0"/>
                      <w:divBdr>
                        <w:top w:val="none" w:sz="0" w:space="0" w:color="auto"/>
                        <w:left w:val="none" w:sz="0" w:space="0" w:color="auto"/>
                        <w:bottom w:val="none" w:sz="0" w:space="0" w:color="auto"/>
                        <w:right w:val="none" w:sz="0" w:space="0" w:color="auto"/>
                      </w:divBdr>
                    </w:div>
                  </w:divsChild>
                </w:div>
                <w:div w:id="2045249627">
                  <w:marLeft w:val="0"/>
                  <w:marRight w:val="0"/>
                  <w:marTop w:val="0"/>
                  <w:marBottom w:val="0"/>
                  <w:divBdr>
                    <w:top w:val="none" w:sz="0" w:space="0" w:color="auto"/>
                    <w:left w:val="none" w:sz="0" w:space="0" w:color="auto"/>
                    <w:bottom w:val="none" w:sz="0" w:space="0" w:color="auto"/>
                    <w:right w:val="none" w:sz="0" w:space="0" w:color="auto"/>
                  </w:divBdr>
                  <w:divsChild>
                    <w:div w:id="1872525777">
                      <w:marLeft w:val="0"/>
                      <w:marRight w:val="0"/>
                      <w:marTop w:val="0"/>
                      <w:marBottom w:val="0"/>
                      <w:divBdr>
                        <w:top w:val="none" w:sz="0" w:space="0" w:color="auto"/>
                        <w:left w:val="none" w:sz="0" w:space="0" w:color="auto"/>
                        <w:bottom w:val="none" w:sz="0" w:space="0" w:color="auto"/>
                        <w:right w:val="none" w:sz="0" w:space="0" w:color="auto"/>
                      </w:divBdr>
                    </w:div>
                  </w:divsChild>
                </w:div>
                <w:div w:id="2071071983">
                  <w:marLeft w:val="0"/>
                  <w:marRight w:val="0"/>
                  <w:marTop w:val="0"/>
                  <w:marBottom w:val="0"/>
                  <w:divBdr>
                    <w:top w:val="none" w:sz="0" w:space="0" w:color="auto"/>
                    <w:left w:val="none" w:sz="0" w:space="0" w:color="auto"/>
                    <w:bottom w:val="none" w:sz="0" w:space="0" w:color="auto"/>
                    <w:right w:val="none" w:sz="0" w:space="0" w:color="auto"/>
                  </w:divBdr>
                  <w:divsChild>
                    <w:div w:id="820267303">
                      <w:marLeft w:val="0"/>
                      <w:marRight w:val="0"/>
                      <w:marTop w:val="0"/>
                      <w:marBottom w:val="0"/>
                      <w:divBdr>
                        <w:top w:val="none" w:sz="0" w:space="0" w:color="auto"/>
                        <w:left w:val="none" w:sz="0" w:space="0" w:color="auto"/>
                        <w:bottom w:val="none" w:sz="0" w:space="0" w:color="auto"/>
                        <w:right w:val="none" w:sz="0" w:space="0" w:color="auto"/>
                      </w:divBdr>
                    </w:div>
                    <w:div w:id="19678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3239">
          <w:marLeft w:val="0"/>
          <w:marRight w:val="0"/>
          <w:marTop w:val="195"/>
          <w:marBottom w:val="0"/>
          <w:divBdr>
            <w:top w:val="none" w:sz="0" w:space="0" w:color="auto"/>
            <w:left w:val="none" w:sz="0" w:space="0" w:color="auto"/>
            <w:bottom w:val="none" w:sz="0" w:space="0" w:color="auto"/>
            <w:right w:val="none" w:sz="0" w:space="0" w:color="auto"/>
          </w:divBdr>
          <w:divsChild>
            <w:div w:id="1649432507">
              <w:marLeft w:val="0"/>
              <w:marRight w:val="0"/>
              <w:marTop w:val="0"/>
              <w:marBottom w:val="0"/>
              <w:divBdr>
                <w:top w:val="none" w:sz="0" w:space="0" w:color="auto"/>
                <w:left w:val="none" w:sz="0" w:space="0" w:color="auto"/>
                <w:bottom w:val="none" w:sz="0" w:space="0" w:color="auto"/>
                <w:right w:val="none" w:sz="0" w:space="0" w:color="auto"/>
              </w:divBdr>
              <w:divsChild>
                <w:div w:id="9113274">
                  <w:marLeft w:val="0"/>
                  <w:marRight w:val="0"/>
                  <w:marTop w:val="0"/>
                  <w:marBottom w:val="0"/>
                  <w:divBdr>
                    <w:top w:val="none" w:sz="0" w:space="0" w:color="auto"/>
                    <w:left w:val="none" w:sz="0" w:space="0" w:color="auto"/>
                    <w:bottom w:val="none" w:sz="0" w:space="0" w:color="auto"/>
                    <w:right w:val="none" w:sz="0" w:space="0" w:color="auto"/>
                  </w:divBdr>
                  <w:divsChild>
                    <w:div w:id="1528255083">
                      <w:marLeft w:val="0"/>
                      <w:marRight w:val="0"/>
                      <w:marTop w:val="0"/>
                      <w:marBottom w:val="0"/>
                      <w:divBdr>
                        <w:top w:val="none" w:sz="0" w:space="0" w:color="auto"/>
                        <w:left w:val="none" w:sz="0" w:space="0" w:color="auto"/>
                        <w:bottom w:val="none" w:sz="0" w:space="0" w:color="auto"/>
                        <w:right w:val="none" w:sz="0" w:space="0" w:color="auto"/>
                      </w:divBdr>
                    </w:div>
                  </w:divsChild>
                </w:div>
                <w:div w:id="9530329">
                  <w:marLeft w:val="0"/>
                  <w:marRight w:val="0"/>
                  <w:marTop w:val="0"/>
                  <w:marBottom w:val="0"/>
                  <w:divBdr>
                    <w:top w:val="none" w:sz="0" w:space="0" w:color="auto"/>
                    <w:left w:val="none" w:sz="0" w:space="0" w:color="auto"/>
                    <w:bottom w:val="none" w:sz="0" w:space="0" w:color="auto"/>
                    <w:right w:val="none" w:sz="0" w:space="0" w:color="auto"/>
                  </w:divBdr>
                  <w:divsChild>
                    <w:div w:id="28386607">
                      <w:marLeft w:val="0"/>
                      <w:marRight w:val="0"/>
                      <w:marTop w:val="0"/>
                      <w:marBottom w:val="0"/>
                      <w:divBdr>
                        <w:top w:val="none" w:sz="0" w:space="0" w:color="auto"/>
                        <w:left w:val="none" w:sz="0" w:space="0" w:color="auto"/>
                        <w:bottom w:val="none" w:sz="0" w:space="0" w:color="auto"/>
                        <w:right w:val="none" w:sz="0" w:space="0" w:color="auto"/>
                      </w:divBdr>
                    </w:div>
                    <w:div w:id="137693441">
                      <w:marLeft w:val="0"/>
                      <w:marRight w:val="0"/>
                      <w:marTop w:val="0"/>
                      <w:marBottom w:val="0"/>
                      <w:divBdr>
                        <w:top w:val="none" w:sz="0" w:space="0" w:color="auto"/>
                        <w:left w:val="none" w:sz="0" w:space="0" w:color="auto"/>
                        <w:bottom w:val="none" w:sz="0" w:space="0" w:color="auto"/>
                        <w:right w:val="none" w:sz="0" w:space="0" w:color="auto"/>
                      </w:divBdr>
                    </w:div>
                  </w:divsChild>
                </w:div>
                <w:div w:id="16782622">
                  <w:marLeft w:val="0"/>
                  <w:marRight w:val="0"/>
                  <w:marTop w:val="0"/>
                  <w:marBottom w:val="0"/>
                  <w:divBdr>
                    <w:top w:val="none" w:sz="0" w:space="0" w:color="auto"/>
                    <w:left w:val="none" w:sz="0" w:space="0" w:color="auto"/>
                    <w:bottom w:val="none" w:sz="0" w:space="0" w:color="auto"/>
                    <w:right w:val="none" w:sz="0" w:space="0" w:color="auto"/>
                  </w:divBdr>
                  <w:divsChild>
                    <w:div w:id="1224176978">
                      <w:marLeft w:val="0"/>
                      <w:marRight w:val="0"/>
                      <w:marTop w:val="0"/>
                      <w:marBottom w:val="0"/>
                      <w:divBdr>
                        <w:top w:val="none" w:sz="0" w:space="0" w:color="auto"/>
                        <w:left w:val="none" w:sz="0" w:space="0" w:color="auto"/>
                        <w:bottom w:val="none" w:sz="0" w:space="0" w:color="auto"/>
                        <w:right w:val="none" w:sz="0" w:space="0" w:color="auto"/>
                      </w:divBdr>
                    </w:div>
                  </w:divsChild>
                </w:div>
                <w:div w:id="32465829">
                  <w:marLeft w:val="0"/>
                  <w:marRight w:val="0"/>
                  <w:marTop w:val="0"/>
                  <w:marBottom w:val="0"/>
                  <w:divBdr>
                    <w:top w:val="none" w:sz="0" w:space="0" w:color="auto"/>
                    <w:left w:val="none" w:sz="0" w:space="0" w:color="auto"/>
                    <w:bottom w:val="none" w:sz="0" w:space="0" w:color="auto"/>
                    <w:right w:val="none" w:sz="0" w:space="0" w:color="auto"/>
                  </w:divBdr>
                  <w:divsChild>
                    <w:div w:id="395007426">
                      <w:marLeft w:val="0"/>
                      <w:marRight w:val="0"/>
                      <w:marTop w:val="0"/>
                      <w:marBottom w:val="0"/>
                      <w:divBdr>
                        <w:top w:val="none" w:sz="0" w:space="0" w:color="auto"/>
                        <w:left w:val="none" w:sz="0" w:space="0" w:color="auto"/>
                        <w:bottom w:val="none" w:sz="0" w:space="0" w:color="auto"/>
                        <w:right w:val="none" w:sz="0" w:space="0" w:color="auto"/>
                      </w:divBdr>
                    </w:div>
                    <w:div w:id="415129170">
                      <w:marLeft w:val="0"/>
                      <w:marRight w:val="0"/>
                      <w:marTop w:val="0"/>
                      <w:marBottom w:val="0"/>
                      <w:divBdr>
                        <w:top w:val="none" w:sz="0" w:space="0" w:color="auto"/>
                        <w:left w:val="none" w:sz="0" w:space="0" w:color="auto"/>
                        <w:bottom w:val="none" w:sz="0" w:space="0" w:color="auto"/>
                        <w:right w:val="none" w:sz="0" w:space="0" w:color="auto"/>
                      </w:divBdr>
                    </w:div>
                    <w:div w:id="674722764">
                      <w:marLeft w:val="0"/>
                      <w:marRight w:val="0"/>
                      <w:marTop w:val="0"/>
                      <w:marBottom w:val="0"/>
                      <w:divBdr>
                        <w:top w:val="none" w:sz="0" w:space="0" w:color="auto"/>
                        <w:left w:val="none" w:sz="0" w:space="0" w:color="auto"/>
                        <w:bottom w:val="none" w:sz="0" w:space="0" w:color="auto"/>
                        <w:right w:val="none" w:sz="0" w:space="0" w:color="auto"/>
                      </w:divBdr>
                    </w:div>
                    <w:div w:id="1950549226">
                      <w:marLeft w:val="0"/>
                      <w:marRight w:val="0"/>
                      <w:marTop w:val="0"/>
                      <w:marBottom w:val="0"/>
                      <w:divBdr>
                        <w:top w:val="none" w:sz="0" w:space="0" w:color="auto"/>
                        <w:left w:val="none" w:sz="0" w:space="0" w:color="auto"/>
                        <w:bottom w:val="none" w:sz="0" w:space="0" w:color="auto"/>
                        <w:right w:val="none" w:sz="0" w:space="0" w:color="auto"/>
                      </w:divBdr>
                    </w:div>
                  </w:divsChild>
                </w:div>
                <w:div w:id="55009115">
                  <w:marLeft w:val="0"/>
                  <w:marRight w:val="0"/>
                  <w:marTop w:val="0"/>
                  <w:marBottom w:val="0"/>
                  <w:divBdr>
                    <w:top w:val="none" w:sz="0" w:space="0" w:color="auto"/>
                    <w:left w:val="none" w:sz="0" w:space="0" w:color="auto"/>
                    <w:bottom w:val="none" w:sz="0" w:space="0" w:color="auto"/>
                    <w:right w:val="none" w:sz="0" w:space="0" w:color="auto"/>
                  </w:divBdr>
                  <w:divsChild>
                    <w:div w:id="1245335304">
                      <w:marLeft w:val="0"/>
                      <w:marRight w:val="0"/>
                      <w:marTop w:val="0"/>
                      <w:marBottom w:val="0"/>
                      <w:divBdr>
                        <w:top w:val="none" w:sz="0" w:space="0" w:color="auto"/>
                        <w:left w:val="none" w:sz="0" w:space="0" w:color="auto"/>
                        <w:bottom w:val="none" w:sz="0" w:space="0" w:color="auto"/>
                        <w:right w:val="none" w:sz="0" w:space="0" w:color="auto"/>
                      </w:divBdr>
                    </w:div>
                  </w:divsChild>
                </w:div>
                <w:div w:id="62334310">
                  <w:marLeft w:val="0"/>
                  <w:marRight w:val="0"/>
                  <w:marTop w:val="0"/>
                  <w:marBottom w:val="0"/>
                  <w:divBdr>
                    <w:top w:val="none" w:sz="0" w:space="0" w:color="auto"/>
                    <w:left w:val="none" w:sz="0" w:space="0" w:color="auto"/>
                    <w:bottom w:val="none" w:sz="0" w:space="0" w:color="auto"/>
                    <w:right w:val="none" w:sz="0" w:space="0" w:color="auto"/>
                  </w:divBdr>
                  <w:divsChild>
                    <w:div w:id="1952786041">
                      <w:marLeft w:val="0"/>
                      <w:marRight w:val="0"/>
                      <w:marTop w:val="0"/>
                      <w:marBottom w:val="0"/>
                      <w:divBdr>
                        <w:top w:val="none" w:sz="0" w:space="0" w:color="auto"/>
                        <w:left w:val="none" w:sz="0" w:space="0" w:color="auto"/>
                        <w:bottom w:val="none" w:sz="0" w:space="0" w:color="auto"/>
                        <w:right w:val="none" w:sz="0" w:space="0" w:color="auto"/>
                      </w:divBdr>
                    </w:div>
                  </w:divsChild>
                </w:div>
                <w:div w:id="98962060">
                  <w:marLeft w:val="0"/>
                  <w:marRight w:val="0"/>
                  <w:marTop w:val="0"/>
                  <w:marBottom w:val="0"/>
                  <w:divBdr>
                    <w:top w:val="none" w:sz="0" w:space="0" w:color="auto"/>
                    <w:left w:val="none" w:sz="0" w:space="0" w:color="auto"/>
                    <w:bottom w:val="none" w:sz="0" w:space="0" w:color="auto"/>
                    <w:right w:val="none" w:sz="0" w:space="0" w:color="auto"/>
                  </w:divBdr>
                  <w:divsChild>
                    <w:div w:id="1431313847">
                      <w:marLeft w:val="0"/>
                      <w:marRight w:val="0"/>
                      <w:marTop w:val="0"/>
                      <w:marBottom w:val="0"/>
                      <w:divBdr>
                        <w:top w:val="none" w:sz="0" w:space="0" w:color="auto"/>
                        <w:left w:val="none" w:sz="0" w:space="0" w:color="auto"/>
                        <w:bottom w:val="none" w:sz="0" w:space="0" w:color="auto"/>
                        <w:right w:val="none" w:sz="0" w:space="0" w:color="auto"/>
                      </w:divBdr>
                    </w:div>
                  </w:divsChild>
                </w:div>
                <w:div w:id="103883779">
                  <w:marLeft w:val="0"/>
                  <w:marRight w:val="0"/>
                  <w:marTop w:val="0"/>
                  <w:marBottom w:val="0"/>
                  <w:divBdr>
                    <w:top w:val="none" w:sz="0" w:space="0" w:color="auto"/>
                    <w:left w:val="none" w:sz="0" w:space="0" w:color="auto"/>
                    <w:bottom w:val="none" w:sz="0" w:space="0" w:color="auto"/>
                    <w:right w:val="none" w:sz="0" w:space="0" w:color="auto"/>
                  </w:divBdr>
                  <w:divsChild>
                    <w:div w:id="1067386363">
                      <w:marLeft w:val="0"/>
                      <w:marRight w:val="0"/>
                      <w:marTop w:val="0"/>
                      <w:marBottom w:val="0"/>
                      <w:divBdr>
                        <w:top w:val="none" w:sz="0" w:space="0" w:color="auto"/>
                        <w:left w:val="none" w:sz="0" w:space="0" w:color="auto"/>
                        <w:bottom w:val="none" w:sz="0" w:space="0" w:color="auto"/>
                        <w:right w:val="none" w:sz="0" w:space="0" w:color="auto"/>
                      </w:divBdr>
                    </w:div>
                  </w:divsChild>
                </w:div>
                <w:div w:id="104541362">
                  <w:marLeft w:val="0"/>
                  <w:marRight w:val="0"/>
                  <w:marTop w:val="0"/>
                  <w:marBottom w:val="0"/>
                  <w:divBdr>
                    <w:top w:val="none" w:sz="0" w:space="0" w:color="auto"/>
                    <w:left w:val="none" w:sz="0" w:space="0" w:color="auto"/>
                    <w:bottom w:val="none" w:sz="0" w:space="0" w:color="auto"/>
                    <w:right w:val="none" w:sz="0" w:space="0" w:color="auto"/>
                  </w:divBdr>
                  <w:divsChild>
                    <w:div w:id="360588791">
                      <w:marLeft w:val="0"/>
                      <w:marRight w:val="0"/>
                      <w:marTop w:val="0"/>
                      <w:marBottom w:val="0"/>
                      <w:divBdr>
                        <w:top w:val="none" w:sz="0" w:space="0" w:color="auto"/>
                        <w:left w:val="none" w:sz="0" w:space="0" w:color="auto"/>
                        <w:bottom w:val="none" w:sz="0" w:space="0" w:color="auto"/>
                        <w:right w:val="none" w:sz="0" w:space="0" w:color="auto"/>
                      </w:divBdr>
                    </w:div>
                  </w:divsChild>
                </w:div>
                <w:div w:id="107773875">
                  <w:marLeft w:val="0"/>
                  <w:marRight w:val="0"/>
                  <w:marTop w:val="0"/>
                  <w:marBottom w:val="0"/>
                  <w:divBdr>
                    <w:top w:val="none" w:sz="0" w:space="0" w:color="auto"/>
                    <w:left w:val="none" w:sz="0" w:space="0" w:color="auto"/>
                    <w:bottom w:val="none" w:sz="0" w:space="0" w:color="auto"/>
                    <w:right w:val="none" w:sz="0" w:space="0" w:color="auto"/>
                  </w:divBdr>
                  <w:divsChild>
                    <w:div w:id="2062287789">
                      <w:marLeft w:val="0"/>
                      <w:marRight w:val="0"/>
                      <w:marTop w:val="0"/>
                      <w:marBottom w:val="0"/>
                      <w:divBdr>
                        <w:top w:val="none" w:sz="0" w:space="0" w:color="auto"/>
                        <w:left w:val="none" w:sz="0" w:space="0" w:color="auto"/>
                        <w:bottom w:val="none" w:sz="0" w:space="0" w:color="auto"/>
                        <w:right w:val="none" w:sz="0" w:space="0" w:color="auto"/>
                      </w:divBdr>
                    </w:div>
                  </w:divsChild>
                </w:div>
                <w:div w:id="122038156">
                  <w:marLeft w:val="0"/>
                  <w:marRight w:val="0"/>
                  <w:marTop w:val="0"/>
                  <w:marBottom w:val="0"/>
                  <w:divBdr>
                    <w:top w:val="none" w:sz="0" w:space="0" w:color="auto"/>
                    <w:left w:val="none" w:sz="0" w:space="0" w:color="auto"/>
                    <w:bottom w:val="none" w:sz="0" w:space="0" w:color="auto"/>
                    <w:right w:val="none" w:sz="0" w:space="0" w:color="auto"/>
                  </w:divBdr>
                  <w:divsChild>
                    <w:div w:id="671416764">
                      <w:marLeft w:val="0"/>
                      <w:marRight w:val="0"/>
                      <w:marTop w:val="0"/>
                      <w:marBottom w:val="0"/>
                      <w:divBdr>
                        <w:top w:val="none" w:sz="0" w:space="0" w:color="auto"/>
                        <w:left w:val="none" w:sz="0" w:space="0" w:color="auto"/>
                        <w:bottom w:val="none" w:sz="0" w:space="0" w:color="auto"/>
                        <w:right w:val="none" w:sz="0" w:space="0" w:color="auto"/>
                      </w:divBdr>
                    </w:div>
                  </w:divsChild>
                </w:div>
                <w:div w:id="124009665">
                  <w:marLeft w:val="0"/>
                  <w:marRight w:val="0"/>
                  <w:marTop w:val="0"/>
                  <w:marBottom w:val="0"/>
                  <w:divBdr>
                    <w:top w:val="none" w:sz="0" w:space="0" w:color="auto"/>
                    <w:left w:val="none" w:sz="0" w:space="0" w:color="auto"/>
                    <w:bottom w:val="none" w:sz="0" w:space="0" w:color="auto"/>
                    <w:right w:val="none" w:sz="0" w:space="0" w:color="auto"/>
                  </w:divBdr>
                  <w:divsChild>
                    <w:div w:id="2077241491">
                      <w:marLeft w:val="0"/>
                      <w:marRight w:val="0"/>
                      <w:marTop w:val="0"/>
                      <w:marBottom w:val="0"/>
                      <w:divBdr>
                        <w:top w:val="none" w:sz="0" w:space="0" w:color="auto"/>
                        <w:left w:val="none" w:sz="0" w:space="0" w:color="auto"/>
                        <w:bottom w:val="none" w:sz="0" w:space="0" w:color="auto"/>
                        <w:right w:val="none" w:sz="0" w:space="0" w:color="auto"/>
                      </w:divBdr>
                    </w:div>
                  </w:divsChild>
                </w:div>
                <w:div w:id="132986834">
                  <w:marLeft w:val="0"/>
                  <w:marRight w:val="0"/>
                  <w:marTop w:val="0"/>
                  <w:marBottom w:val="0"/>
                  <w:divBdr>
                    <w:top w:val="none" w:sz="0" w:space="0" w:color="auto"/>
                    <w:left w:val="none" w:sz="0" w:space="0" w:color="auto"/>
                    <w:bottom w:val="none" w:sz="0" w:space="0" w:color="auto"/>
                    <w:right w:val="none" w:sz="0" w:space="0" w:color="auto"/>
                  </w:divBdr>
                  <w:divsChild>
                    <w:div w:id="240219164">
                      <w:marLeft w:val="0"/>
                      <w:marRight w:val="0"/>
                      <w:marTop w:val="0"/>
                      <w:marBottom w:val="0"/>
                      <w:divBdr>
                        <w:top w:val="none" w:sz="0" w:space="0" w:color="auto"/>
                        <w:left w:val="none" w:sz="0" w:space="0" w:color="auto"/>
                        <w:bottom w:val="none" w:sz="0" w:space="0" w:color="auto"/>
                        <w:right w:val="none" w:sz="0" w:space="0" w:color="auto"/>
                      </w:divBdr>
                    </w:div>
                  </w:divsChild>
                </w:div>
                <w:div w:id="143209017">
                  <w:marLeft w:val="0"/>
                  <w:marRight w:val="0"/>
                  <w:marTop w:val="0"/>
                  <w:marBottom w:val="0"/>
                  <w:divBdr>
                    <w:top w:val="none" w:sz="0" w:space="0" w:color="auto"/>
                    <w:left w:val="none" w:sz="0" w:space="0" w:color="auto"/>
                    <w:bottom w:val="none" w:sz="0" w:space="0" w:color="auto"/>
                    <w:right w:val="none" w:sz="0" w:space="0" w:color="auto"/>
                  </w:divBdr>
                  <w:divsChild>
                    <w:div w:id="291911671">
                      <w:marLeft w:val="0"/>
                      <w:marRight w:val="0"/>
                      <w:marTop w:val="0"/>
                      <w:marBottom w:val="0"/>
                      <w:divBdr>
                        <w:top w:val="none" w:sz="0" w:space="0" w:color="auto"/>
                        <w:left w:val="none" w:sz="0" w:space="0" w:color="auto"/>
                        <w:bottom w:val="none" w:sz="0" w:space="0" w:color="auto"/>
                        <w:right w:val="none" w:sz="0" w:space="0" w:color="auto"/>
                      </w:divBdr>
                    </w:div>
                  </w:divsChild>
                </w:div>
                <w:div w:id="146287198">
                  <w:marLeft w:val="0"/>
                  <w:marRight w:val="0"/>
                  <w:marTop w:val="0"/>
                  <w:marBottom w:val="0"/>
                  <w:divBdr>
                    <w:top w:val="none" w:sz="0" w:space="0" w:color="auto"/>
                    <w:left w:val="none" w:sz="0" w:space="0" w:color="auto"/>
                    <w:bottom w:val="none" w:sz="0" w:space="0" w:color="auto"/>
                    <w:right w:val="none" w:sz="0" w:space="0" w:color="auto"/>
                  </w:divBdr>
                  <w:divsChild>
                    <w:div w:id="927613663">
                      <w:marLeft w:val="0"/>
                      <w:marRight w:val="0"/>
                      <w:marTop w:val="0"/>
                      <w:marBottom w:val="0"/>
                      <w:divBdr>
                        <w:top w:val="none" w:sz="0" w:space="0" w:color="auto"/>
                        <w:left w:val="none" w:sz="0" w:space="0" w:color="auto"/>
                        <w:bottom w:val="none" w:sz="0" w:space="0" w:color="auto"/>
                        <w:right w:val="none" w:sz="0" w:space="0" w:color="auto"/>
                      </w:divBdr>
                    </w:div>
                  </w:divsChild>
                </w:div>
                <w:div w:id="176582948">
                  <w:marLeft w:val="0"/>
                  <w:marRight w:val="0"/>
                  <w:marTop w:val="0"/>
                  <w:marBottom w:val="0"/>
                  <w:divBdr>
                    <w:top w:val="none" w:sz="0" w:space="0" w:color="auto"/>
                    <w:left w:val="none" w:sz="0" w:space="0" w:color="auto"/>
                    <w:bottom w:val="none" w:sz="0" w:space="0" w:color="auto"/>
                    <w:right w:val="none" w:sz="0" w:space="0" w:color="auto"/>
                  </w:divBdr>
                  <w:divsChild>
                    <w:div w:id="257175582">
                      <w:marLeft w:val="0"/>
                      <w:marRight w:val="0"/>
                      <w:marTop w:val="0"/>
                      <w:marBottom w:val="0"/>
                      <w:divBdr>
                        <w:top w:val="none" w:sz="0" w:space="0" w:color="auto"/>
                        <w:left w:val="none" w:sz="0" w:space="0" w:color="auto"/>
                        <w:bottom w:val="none" w:sz="0" w:space="0" w:color="auto"/>
                        <w:right w:val="none" w:sz="0" w:space="0" w:color="auto"/>
                      </w:divBdr>
                    </w:div>
                    <w:div w:id="1483304704">
                      <w:marLeft w:val="0"/>
                      <w:marRight w:val="0"/>
                      <w:marTop w:val="0"/>
                      <w:marBottom w:val="0"/>
                      <w:divBdr>
                        <w:top w:val="none" w:sz="0" w:space="0" w:color="auto"/>
                        <w:left w:val="none" w:sz="0" w:space="0" w:color="auto"/>
                        <w:bottom w:val="none" w:sz="0" w:space="0" w:color="auto"/>
                        <w:right w:val="none" w:sz="0" w:space="0" w:color="auto"/>
                      </w:divBdr>
                    </w:div>
                    <w:div w:id="1784034335">
                      <w:marLeft w:val="0"/>
                      <w:marRight w:val="0"/>
                      <w:marTop w:val="0"/>
                      <w:marBottom w:val="0"/>
                      <w:divBdr>
                        <w:top w:val="none" w:sz="0" w:space="0" w:color="auto"/>
                        <w:left w:val="none" w:sz="0" w:space="0" w:color="auto"/>
                        <w:bottom w:val="none" w:sz="0" w:space="0" w:color="auto"/>
                        <w:right w:val="none" w:sz="0" w:space="0" w:color="auto"/>
                      </w:divBdr>
                    </w:div>
                  </w:divsChild>
                </w:div>
                <w:div w:id="187069196">
                  <w:marLeft w:val="0"/>
                  <w:marRight w:val="0"/>
                  <w:marTop w:val="0"/>
                  <w:marBottom w:val="0"/>
                  <w:divBdr>
                    <w:top w:val="none" w:sz="0" w:space="0" w:color="auto"/>
                    <w:left w:val="none" w:sz="0" w:space="0" w:color="auto"/>
                    <w:bottom w:val="none" w:sz="0" w:space="0" w:color="auto"/>
                    <w:right w:val="none" w:sz="0" w:space="0" w:color="auto"/>
                  </w:divBdr>
                  <w:divsChild>
                    <w:div w:id="703092238">
                      <w:marLeft w:val="0"/>
                      <w:marRight w:val="0"/>
                      <w:marTop w:val="0"/>
                      <w:marBottom w:val="0"/>
                      <w:divBdr>
                        <w:top w:val="none" w:sz="0" w:space="0" w:color="auto"/>
                        <w:left w:val="none" w:sz="0" w:space="0" w:color="auto"/>
                        <w:bottom w:val="none" w:sz="0" w:space="0" w:color="auto"/>
                        <w:right w:val="none" w:sz="0" w:space="0" w:color="auto"/>
                      </w:divBdr>
                    </w:div>
                  </w:divsChild>
                </w:div>
                <w:div w:id="200939040">
                  <w:marLeft w:val="0"/>
                  <w:marRight w:val="0"/>
                  <w:marTop w:val="0"/>
                  <w:marBottom w:val="0"/>
                  <w:divBdr>
                    <w:top w:val="none" w:sz="0" w:space="0" w:color="auto"/>
                    <w:left w:val="none" w:sz="0" w:space="0" w:color="auto"/>
                    <w:bottom w:val="none" w:sz="0" w:space="0" w:color="auto"/>
                    <w:right w:val="none" w:sz="0" w:space="0" w:color="auto"/>
                  </w:divBdr>
                  <w:divsChild>
                    <w:div w:id="505098869">
                      <w:marLeft w:val="0"/>
                      <w:marRight w:val="0"/>
                      <w:marTop w:val="0"/>
                      <w:marBottom w:val="0"/>
                      <w:divBdr>
                        <w:top w:val="none" w:sz="0" w:space="0" w:color="auto"/>
                        <w:left w:val="none" w:sz="0" w:space="0" w:color="auto"/>
                        <w:bottom w:val="none" w:sz="0" w:space="0" w:color="auto"/>
                        <w:right w:val="none" w:sz="0" w:space="0" w:color="auto"/>
                      </w:divBdr>
                    </w:div>
                    <w:div w:id="1258639169">
                      <w:marLeft w:val="0"/>
                      <w:marRight w:val="0"/>
                      <w:marTop w:val="0"/>
                      <w:marBottom w:val="0"/>
                      <w:divBdr>
                        <w:top w:val="none" w:sz="0" w:space="0" w:color="auto"/>
                        <w:left w:val="none" w:sz="0" w:space="0" w:color="auto"/>
                        <w:bottom w:val="none" w:sz="0" w:space="0" w:color="auto"/>
                        <w:right w:val="none" w:sz="0" w:space="0" w:color="auto"/>
                      </w:divBdr>
                    </w:div>
                    <w:div w:id="1299455485">
                      <w:marLeft w:val="0"/>
                      <w:marRight w:val="0"/>
                      <w:marTop w:val="0"/>
                      <w:marBottom w:val="0"/>
                      <w:divBdr>
                        <w:top w:val="none" w:sz="0" w:space="0" w:color="auto"/>
                        <w:left w:val="none" w:sz="0" w:space="0" w:color="auto"/>
                        <w:bottom w:val="none" w:sz="0" w:space="0" w:color="auto"/>
                        <w:right w:val="none" w:sz="0" w:space="0" w:color="auto"/>
                      </w:divBdr>
                    </w:div>
                  </w:divsChild>
                </w:div>
                <w:div w:id="229734137">
                  <w:marLeft w:val="0"/>
                  <w:marRight w:val="0"/>
                  <w:marTop w:val="0"/>
                  <w:marBottom w:val="0"/>
                  <w:divBdr>
                    <w:top w:val="none" w:sz="0" w:space="0" w:color="auto"/>
                    <w:left w:val="none" w:sz="0" w:space="0" w:color="auto"/>
                    <w:bottom w:val="none" w:sz="0" w:space="0" w:color="auto"/>
                    <w:right w:val="none" w:sz="0" w:space="0" w:color="auto"/>
                  </w:divBdr>
                  <w:divsChild>
                    <w:div w:id="637609620">
                      <w:marLeft w:val="0"/>
                      <w:marRight w:val="0"/>
                      <w:marTop w:val="0"/>
                      <w:marBottom w:val="0"/>
                      <w:divBdr>
                        <w:top w:val="none" w:sz="0" w:space="0" w:color="auto"/>
                        <w:left w:val="none" w:sz="0" w:space="0" w:color="auto"/>
                        <w:bottom w:val="none" w:sz="0" w:space="0" w:color="auto"/>
                        <w:right w:val="none" w:sz="0" w:space="0" w:color="auto"/>
                      </w:divBdr>
                    </w:div>
                  </w:divsChild>
                </w:div>
                <w:div w:id="242303187">
                  <w:marLeft w:val="0"/>
                  <w:marRight w:val="0"/>
                  <w:marTop w:val="0"/>
                  <w:marBottom w:val="0"/>
                  <w:divBdr>
                    <w:top w:val="none" w:sz="0" w:space="0" w:color="auto"/>
                    <w:left w:val="none" w:sz="0" w:space="0" w:color="auto"/>
                    <w:bottom w:val="none" w:sz="0" w:space="0" w:color="auto"/>
                    <w:right w:val="none" w:sz="0" w:space="0" w:color="auto"/>
                  </w:divBdr>
                  <w:divsChild>
                    <w:div w:id="919290138">
                      <w:marLeft w:val="0"/>
                      <w:marRight w:val="0"/>
                      <w:marTop w:val="0"/>
                      <w:marBottom w:val="0"/>
                      <w:divBdr>
                        <w:top w:val="none" w:sz="0" w:space="0" w:color="auto"/>
                        <w:left w:val="none" w:sz="0" w:space="0" w:color="auto"/>
                        <w:bottom w:val="none" w:sz="0" w:space="0" w:color="auto"/>
                        <w:right w:val="none" w:sz="0" w:space="0" w:color="auto"/>
                      </w:divBdr>
                    </w:div>
                  </w:divsChild>
                </w:div>
                <w:div w:id="252519184">
                  <w:marLeft w:val="0"/>
                  <w:marRight w:val="0"/>
                  <w:marTop w:val="0"/>
                  <w:marBottom w:val="0"/>
                  <w:divBdr>
                    <w:top w:val="none" w:sz="0" w:space="0" w:color="auto"/>
                    <w:left w:val="none" w:sz="0" w:space="0" w:color="auto"/>
                    <w:bottom w:val="none" w:sz="0" w:space="0" w:color="auto"/>
                    <w:right w:val="none" w:sz="0" w:space="0" w:color="auto"/>
                  </w:divBdr>
                  <w:divsChild>
                    <w:div w:id="415790499">
                      <w:marLeft w:val="0"/>
                      <w:marRight w:val="0"/>
                      <w:marTop w:val="0"/>
                      <w:marBottom w:val="0"/>
                      <w:divBdr>
                        <w:top w:val="none" w:sz="0" w:space="0" w:color="auto"/>
                        <w:left w:val="none" w:sz="0" w:space="0" w:color="auto"/>
                        <w:bottom w:val="none" w:sz="0" w:space="0" w:color="auto"/>
                        <w:right w:val="none" w:sz="0" w:space="0" w:color="auto"/>
                      </w:divBdr>
                    </w:div>
                    <w:div w:id="1867717388">
                      <w:marLeft w:val="0"/>
                      <w:marRight w:val="0"/>
                      <w:marTop w:val="0"/>
                      <w:marBottom w:val="0"/>
                      <w:divBdr>
                        <w:top w:val="none" w:sz="0" w:space="0" w:color="auto"/>
                        <w:left w:val="none" w:sz="0" w:space="0" w:color="auto"/>
                        <w:bottom w:val="none" w:sz="0" w:space="0" w:color="auto"/>
                        <w:right w:val="none" w:sz="0" w:space="0" w:color="auto"/>
                      </w:divBdr>
                    </w:div>
                  </w:divsChild>
                </w:div>
                <w:div w:id="278924078">
                  <w:marLeft w:val="0"/>
                  <w:marRight w:val="0"/>
                  <w:marTop w:val="0"/>
                  <w:marBottom w:val="0"/>
                  <w:divBdr>
                    <w:top w:val="none" w:sz="0" w:space="0" w:color="auto"/>
                    <w:left w:val="none" w:sz="0" w:space="0" w:color="auto"/>
                    <w:bottom w:val="none" w:sz="0" w:space="0" w:color="auto"/>
                    <w:right w:val="none" w:sz="0" w:space="0" w:color="auto"/>
                  </w:divBdr>
                  <w:divsChild>
                    <w:div w:id="1733457385">
                      <w:marLeft w:val="0"/>
                      <w:marRight w:val="0"/>
                      <w:marTop w:val="0"/>
                      <w:marBottom w:val="0"/>
                      <w:divBdr>
                        <w:top w:val="none" w:sz="0" w:space="0" w:color="auto"/>
                        <w:left w:val="none" w:sz="0" w:space="0" w:color="auto"/>
                        <w:bottom w:val="none" w:sz="0" w:space="0" w:color="auto"/>
                        <w:right w:val="none" w:sz="0" w:space="0" w:color="auto"/>
                      </w:divBdr>
                    </w:div>
                  </w:divsChild>
                </w:div>
                <w:div w:id="292449112">
                  <w:marLeft w:val="0"/>
                  <w:marRight w:val="0"/>
                  <w:marTop w:val="0"/>
                  <w:marBottom w:val="0"/>
                  <w:divBdr>
                    <w:top w:val="none" w:sz="0" w:space="0" w:color="auto"/>
                    <w:left w:val="none" w:sz="0" w:space="0" w:color="auto"/>
                    <w:bottom w:val="none" w:sz="0" w:space="0" w:color="auto"/>
                    <w:right w:val="none" w:sz="0" w:space="0" w:color="auto"/>
                  </w:divBdr>
                  <w:divsChild>
                    <w:div w:id="1159152735">
                      <w:marLeft w:val="0"/>
                      <w:marRight w:val="0"/>
                      <w:marTop w:val="0"/>
                      <w:marBottom w:val="0"/>
                      <w:divBdr>
                        <w:top w:val="none" w:sz="0" w:space="0" w:color="auto"/>
                        <w:left w:val="none" w:sz="0" w:space="0" w:color="auto"/>
                        <w:bottom w:val="none" w:sz="0" w:space="0" w:color="auto"/>
                        <w:right w:val="none" w:sz="0" w:space="0" w:color="auto"/>
                      </w:divBdr>
                    </w:div>
                    <w:div w:id="1389911569">
                      <w:marLeft w:val="0"/>
                      <w:marRight w:val="0"/>
                      <w:marTop w:val="0"/>
                      <w:marBottom w:val="0"/>
                      <w:divBdr>
                        <w:top w:val="none" w:sz="0" w:space="0" w:color="auto"/>
                        <w:left w:val="none" w:sz="0" w:space="0" w:color="auto"/>
                        <w:bottom w:val="none" w:sz="0" w:space="0" w:color="auto"/>
                        <w:right w:val="none" w:sz="0" w:space="0" w:color="auto"/>
                      </w:divBdr>
                    </w:div>
                  </w:divsChild>
                </w:div>
                <w:div w:id="300770535">
                  <w:marLeft w:val="0"/>
                  <w:marRight w:val="0"/>
                  <w:marTop w:val="0"/>
                  <w:marBottom w:val="0"/>
                  <w:divBdr>
                    <w:top w:val="none" w:sz="0" w:space="0" w:color="auto"/>
                    <w:left w:val="none" w:sz="0" w:space="0" w:color="auto"/>
                    <w:bottom w:val="none" w:sz="0" w:space="0" w:color="auto"/>
                    <w:right w:val="none" w:sz="0" w:space="0" w:color="auto"/>
                  </w:divBdr>
                  <w:divsChild>
                    <w:div w:id="308096821">
                      <w:marLeft w:val="0"/>
                      <w:marRight w:val="0"/>
                      <w:marTop w:val="0"/>
                      <w:marBottom w:val="0"/>
                      <w:divBdr>
                        <w:top w:val="none" w:sz="0" w:space="0" w:color="auto"/>
                        <w:left w:val="none" w:sz="0" w:space="0" w:color="auto"/>
                        <w:bottom w:val="none" w:sz="0" w:space="0" w:color="auto"/>
                        <w:right w:val="none" w:sz="0" w:space="0" w:color="auto"/>
                      </w:divBdr>
                    </w:div>
                  </w:divsChild>
                </w:div>
                <w:div w:id="303896261">
                  <w:marLeft w:val="0"/>
                  <w:marRight w:val="0"/>
                  <w:marTop w:val="0"/>
                  <w:marBottom w:val="0"/>
                  <w:divBdr>
                    <w:top w:val="none" w:sz="0" w:space="0" w:color="auto"/>
                    <w:left w:val="none" w:sz="0" w:space="0" w:color="auto"/>
                    <w:bottom w:val="none" w:sz="0" w:space="0" w:color="auto"/>
                    <w:right w:val="none" w:sz="0" w:space="0" w:color="auto"/>
                  </w:divBdr>
                  <w:divsChild>
                    <w:div w:id="1027605098">
                      <w:marLeft w:val="0"/>
                      <w:marRight w:val="0"/>
                      <w:marTop w:val="0"/>
                      <w:marBottom w:val="0"/>
                      <w:divBdr>
                        <w:top w:val="none" w:sz="0" w:space="0" w:color="auto"/>
                        <w:left w:val="none" w:sz="0" w:space="0" w:color="auto"/>
                        <w:bottom w:val="none" w:sz="0" w:space="0" w:color="auto"/>
                        <w:right w:val="none" w:sz="0" w:space="0" w:color="auto"/>
                      </w:divBdr>
                    </w:div>
                  </w:divsChild>
                </w:div>
                <w:div w:id="304699663">
                  <w:marLeft w:val="0"/>
                  <w:marRight w:val="0"/>
                  <w:marTop w:val="0"/>
                  <w:marBottom w:val="0"/>
                  <w:divBdr>
                    <w:top w:val="none" w:sz="0" w:space="0" w:color="auto"/>
                    <w:left w:val="none" w:sz="0" w:space="0" w:color="auto"/>
                    <w:bottom w:val="none" w:sz="0" w:space="0" w:color="auto"/>
                    <w:right w:val="none" w:sz="0" w:space="0" w:color="auto"/>
                  </w:divBdr>
                  <w:divsChild>
                    <w:div w:id="1427310303">
                      <w:marLeft w:val="0"/>
                      <w:marRight w:val="0"/>
                      <w:marTop w:val="0"/>
                      <w:marBottom w:val="0"/>
                      <w:divBdr>
                        <w:top w:val="none" w:sz="0" w:space="0" w:color="auto"/>
                        <w:left w:val="none" w:sz="0" w:space="0" w:color="auto"/>
                        <w:bottom w:val="none" w:sz="0" w:space="0" w:color="auto"/>
                        <w:right w:val="none" w:sz="0" w:space="0" w:color="auto"/>
                      </w:divBdr>
                    </w:div>
                  </w:divsChild>
                </w:div>
                <w:div w:id="329136021">
                  <w:marLeft w:val="0"/>
                  <w:marRight w:val="0"/>
                  <w:marTop w:val="0"/>
                  <w:marBottom w:val="0"/>
                  <w:divBdr>
                    <w:top w:val="none" w:sz="0" w:space="0" w:color="auto"/>
                    <w:left w:val="none" w:sz="0" w:space="0" w:color="auto"/>
                    <w:bottom w:val="none" w:sz="0" w:space="0" w:color="auto"/>
                    <w:right w:val="none" w:sz="0" w:space="0" w:color="auto"/>
                  </w:divBdr>
                  <w:divsChild>
                    <w:div w:id="1739204638">
                      <w:marLeft w:val="0"/>
                      <w:marRight w:val="0"/>
                      <w:marTop w:val="0"/>
                      <w:marBottom w:val="0"/>
                      <w:divBdr>
                        <w:top w:val="none" w:sz="0" w:space="0" w:color="auto"/>
                        <w:left w:val="none" w:sz="0" w:space="0" w:color="auto"/>
                        <w:bottom w:val="none" w:sz="0" w:space="0" w:color="auto"/>
                        <w:right w:val="none" w:sz="0" w:space="0" w:color="auto"/>
                      </w:divBdr>
                    </w:div>
                  </w:divsChild>
                </w:div>
                <w:div w:id="339743166">
                  <w:marLeft w:val="0"/>
                  <w:marRight w:val="0"/>
                  <w:marTop w:val="0"/>
                  <w:marBottom w:val="0"/>
                  <w:divBdr>
                    <w:top w:val="none" w:sz="0" w:space="0" w:color="auto"/>
                    <w:left w:val="none" w:sz="0" w:space="0" w:color="auto"/>
                    <w:bottom w:val="none" w:sz="0" w:space="0" w:color="auto"/>
                    <w:right w:val="none" w:sz="0" w:space="0" w:color="auto"/>
                  </w:divBdr>
                  <w:divsChild>
                    <w:div w:id="1501384453">
                      <w:marLeft w:val="0"/>
                      <w:marRight w:val="0"/>
                      <w:marTop w:val="0"/>
                      <w:marBottom w:val="0"/>
                      <w:divBdr>
                        <w:top w:val="none" w:sz="0" w:space="0" w:color="auto"/>
                        <w:left w:val="none" w:sz="0" w:space="0" w:color="auto"/>
                        <w:bottom w:val="none" w:sz="0" w:space="0" w:color="auto"/>
                        <w:right w:val="none" w:sz="0" w:space="0" w:color="auto"/>
                      </w:divBdr>
                    </w:div>
                  </w:divsChild>
                </w:div>
                <w:div w:id="347215156">
                  <w:marLeft w:val="0"/>
                  <w:marRight w:val="0"/>
                  <w:marTop w:val="0"/>
                  <w:marBottom w:val="0"/>
                  <w:divBdr>
                    <w:top w:val="none" w:sz="0" w:space="0" w:color="auto"/>
                    <w:left w:val="none" w:sz="0" w:space="0" w:color="auto"/>
                    <w:bottom w:val="none" w:sz="0" w:space="0" w:color="auto"/>
                    <w:right w:val="none" w:sz="0" w:space="0" w:color="auto"/>
                  </w:divBdr>
                  <w:divsChild>
                    <w:div w:id="280040496">
                      <w:marLeft w:val="0"/>
                      <w:marRight w:val="0"/>
                      <w:marTop w:val="0"/>
                      <w:marBottom w:val="0"/>
                      <w:divBdr>
                        <w:top w:val="none" w:sz="0" w:space="0" w:color="auto"/>
                        <w:left w:val="none" w:sz="0" w:space="0" w:color="auto"/>
                        <w:bottom w:val="none" w:sz="0" w:space="0" w:color="auto"/>
                        <w:right w:val="none" w:sz="0" w:space="0" w:color="auto"/>
                      </w:divBdr>
                    </w:div>
                  </w:divsChild>
                </w:div>
                <w:div w:id="379404018">
                  <w:marLeft w:val="0"/>
                  <w:marRight w:val="0"/>
                  <w:marTop w:val="0"/>
                  <w:marBottom w:val="0"/>
                  <w:divBdr>
                    <w:top w:val="none" w:sz="0" w:space="0" w:color="auto"/>
                    <w:left w:val="none" w:sz="0" w:space="0" w:color="auto"/>
                    <w:bottom w:val="none" w:sz="0" w:space="0" w:color="auto"/>
                    <w:right w:val="none" w:sz="0" w:space="0" w:color="auto"/>
                  </w:divBdr>
                  <w:divsChild>
                    <w:div w:id="348027409">
                      <w:marLeft w:val="0"/>
                      <w:marRight w:val="0"/>
                      <w:marTop w:val="0"/>
                      <w:marBottom w:val="0"/>
                      <w:divBdr>
                        <w:top w:val="none" w:sz="0" w:space="0" w:color="auto"/>
                        <w:left w:val="none" w:sz="0" w:space="0" w:color="auto"/>
                        <w:bottom w:val="none" w:sz="0" w:space="0" w:color="auto"/>
                        <w:right w:val="none" w:sz="0" w:space="0" w:color="auto"/>
                      </w:divBdr>
                    </w:div>
                    <w:div w:id="1110246594">
                      <w:marLeft w:val="0"/>
                      <w:marRight w:val="0"/>
                      <w:marTop w:val="0"/>
                      <w:marBottom w:val="0"/>
                      <w:divBdr>
                        <w:top w:val="none" w:sz="0" w:space="0" w:color="auto"/>
                        <w:left w:val="none" w:sz="0" w:space="0" w:color="auto"/>
                        <w:bottom w:val="none" w:sz="0" w:space="0" w:color="auto"/>
                        <w:right w:val="none" w:sz="0" w:space="0" w:color="auto"/>
                      </w:divBdr>
                    </w:div>
                  </w:divsChild>
                </w:div>
                <w:div w:id="387992710">
                  <w:marLeft w:val="0"/>
                  <w:marRight w:val="0"/>
                  <w:marTop w:val="0"/>
                  <w:marBottom w:val="0"/>
                  <w:divBdr>
                    <w:top w:val="none" w:sz="0" w:space="0" w:color="auto"/>
                    <w:left w:val="none" w:sz="0" w:space="0" w:color="auto"/>
                    <w:bottom w:val="none" w:sz="0" w:space="0" w:color="auto"/>
                    <w:right w:val="none" w:sz="0" w:space="0" w:color="auto"/>
                  </w:divBdr>
                  <w:divsChild>
                    <w:div w:id="2074808155">
                      <w:marLeft w:val="0"/>
                      <w:marRight w:val="0"/>
                      <w:marTop w:val="0"/>
                      <w:marBottom w:val="0"/>
                      <w:divBdr>
                        <w:top w:val="none" w:sz="0" w:space="0" w:color="auto"/>
                        <w:left w:val="none" w:sz="0" w:space="0" w:color="auto"/>
                        <w:bottom w:val="none" w:sz="0" w:space="0" w:color="auto"/>
                        <w:right w:val="none" w:sz="0" w:space="0" w:color="auto"/>
                      </w:divBdr>
                    </w:div>
                  </w:divsChild>
                </w:div>
                <w:div w:id="435180146">
                  <w:marLeft w:val="0"/>
                  <w:marRight w:val="0"/>
                  <w:marTop w:val="0"/>
                  <w:marBottom w:val="0"/>
                  <w:divBdr>
                    <w:top w:val="none" w:sz="0" w:space="0" w:color="auto"/>
                    <w:left w:val="none" w:sz="0" w:space="0" w:color="auto"/>
                    <w:bottom w:val="none" w:sz="0" w:space="0" w:color="auto"/>
                    <w:right w:val="none" w:sz="0" w:space="0" w:color="auto"/>
                  </w:divBdr>
                  <w:divsChild>
                    <w:div w:id="1937712395">
                      <w:marLeft w:val="0"/>
                      <w:marRight w:val="0"/>
                      <w:marTop w:val="0"/>
                      <w:marBottom w:val="0"/>
                      <w:divBdr>
                        <w:top w:val="none" w:sz="0" w:space="0" w:color="auto"/>
                        <w:left w:val="none" w:sz="0" w:space="0" w:color="auto"/>
                        <w:bottom w:val="none" w:sz="0" w:space="0" w:color="auto"/>
                        <w:right w:val="none" w:sz="0" w:space="0" w:color="auto"/>
                      </w:divBdr>
                    </w:div>
                  </w:divsChild>
                </w:div>
                <w:div w:id="441733005">
                  <w:marLeft w:val="0"/>
                  <w:marRight w:val="0"/>
                  <w:marTop w:val="0"/>
                  <w:marBottom w:val="0"/>
                  <w:divBdr>
                    <w:top w:val="none" w:sz="0" w:space="0" w:color="auto"/>
                    <w:left w:val="none" w:sz="0" w:space="0" w:color="auto"/>
                    <w:bottom w:val="none" w:sz="0" w:space="0" w:color="auto"/>
                    <w:right w:val="none" w:sz="0" w:space="0" w:color="auto"/>
                  </w:divBdr>
                  <w:divsChild>
                    <w:div w:id="408230307">
                      <w:marLeft w:val="0"/>
                      <w:marRight w:val="0"/>
                      <w:marTop w:val="0"/>
                      <w:marBottom w:val="0"/>
                      <w:divBdr>
                        <w:top w:val="none" w:sz="0" w:space="0" w:color="auto"/>
                        <w:left w:val="none" w:sz="0" w:space="0" w:color="auto"/>
                        <w:bottom w:val="none" w:sz="0" w:space="0" w:color="auto"/>
                        <w:right w:val="none" w:sz="0" w:space="0" w:color="auto"/>
                      </w:divBdr>
                    </w:div>
                  </w:divsChild>
                </w:div>
                <w:div w:id="507255663">
                  <w:marLeft w:val="0"/>
                  <w:marRight w:val="0"/>
                  <w:marTop w:val="0"/>
                  <w:marBottom w:val="0"/>
                  <w:divBdr>
                    <w:top w:val="none" w:sz="0" w:space="0" w:color="auto"/>
                    <w:left w:val="none" w:sz="0" w:space="0" w:color="auto"/>
                    <w:bottom w:val="none" w:sz="0" w:space="0" w:color="auto"/>
                    <w:right w:val="none" w:sz="0" w:space="0" w:color="auto"/>
                  </w:divBdr>
                  <w:divsChild>
                    <w:div w:id="1134103553">
                      <w:marLeft w:val="0"/>
                      <w:marRight w:val="0"/>
                      <w:marTop w:val="0"/>
                      <w:marBottom w:val="0"/>
                      <w:divBdr>
                        <w:top w:val="none" w:sz="0" w:space="0" w:color="auto"/>
                        <w:left w:val="none" w:sz="0" w:space="0" w:color="auto"/>
                        <w:bottom w:val="none" w:sz="0" w:space="0" w:color="auto"/>
                        <w:right w:val="none" w:sz="0" w:space="0" w:color="auto"/>
                      </w:divBdr>
                    </w:div>
                  </w:divsChild>
                </w:div>
                <w:div w:id="519316008">
                  <w:marLeft w:val="0"/>
                  <w:marRight w:val="0"/>
                  <w:marTop w:val="0"/>
                  <w:marBottom w:val="0"/>
                  <w:divBdr>
                    <w:top w:val="none" w:sz="0" w:space="0" w:color="auto"/>
                    <w:left w:val="none" w:sz="0" w:space="0" w:color="auto"/>
                    <w:bottom w:val="none" w:sz="0" w:space="0" w:color="auto"/>
                    <w:right w:val="none" w:sz="0" w:space="0" w:color="auto"/>
                  </w:divBdr>
                  <w:divsChild>
                    <w:div w:id="1267546070">
                      <w:marLeft w:val="0"/>
                      <w:marRight w:val="0"/>
                      <w:marTop w:val="0"/>
                      <w:marBottom w:val="0"/>
                      <w:divBdr>
                        <w:top w:val="none" w:sz="0" w:space="0" w:color="auto"/>
                        <w:left w:val="none" w:sz="0" w:space="0" w:color="auto"/>
                        <w:bottom w:val="none" w:sz="0" w:space="0" w:color="auto"/>
                        <w:right w:val="none" w:sz="0" w:space="0" w:color="auto"/>
                      </w:divBdr>
                    </w:div>
                  </w:divsChild>
                </w:div>
                <w:div w:id="545995602">
                  <w:marLeft w:val="0"/>
                  <w:marRight w:val="0"/>
                  <w:marTop w:val="0"/>
                  <w:marBottom w:val="0"/>
                  <w:divBdr>
                    <w:top w:val="none" w:sz="0" w:space="0" w:color="auto"/>
                    <w:left w:val="none" w:sz="0" w:space="0" w:color="auto"/>
                    <w:bottom w:val="none" w:sz="0" w:space="0" w:color="auto"/>
                    <w:right w:val="none" w:sz="0" w:space="0" w:color="auto"/>
                  </w:divBdr>
                  <w:divsChild>
                    <w:div w:id="834296145">
                      <w:marLeft w:val="0"/>
                      <w:marRight w:val="0"/>
                      <w:marTop w:val="0"/>
                      <w:marBottom w:val="0"/>
                      <w:divBdr>
                        <w:top w:val="none" w:sz="0" w:space="0" w:color="auto"/>
                        <w:left w:val="none" w:sz="0" w:space="0" w:color="auto"/>
                        <w:bottom w:val="none" w:sz="0" w:space="0" w:color="auto"/>
                        <w:right w:val="none" w:sz="0" w:space="0" w:color="auto"/>
                      </w:divBdr>
                    </w:div>
                  </w:divsChild>
                </w:div>
                <w:div w:id="553197780">
                  <w:marLeft w:val="0"/>
                  <w:marRight w:val="0"/>
                  <w:marTop w:val="0"/>
                  <w:marBottom w:val="0"/>
                  <w:divBdr>
                    <w:top w:val="none" w:sz="0" w:space="0" w:color="auto"/>
                    <w:left w:val="none" w:sz="0" w:space="0" w:color="auto"/>
                    <w:bottom w:val="none" w:sz="0" w:space="0" w:color="auto"/>
                    <w:right w:val="none" w:sz="0" w:space="0" w:color="auto"/>
                  </w:divBdr>
                  <w:divsChild>
                    <w:div w:id="289670045">
                      <w:marLeft w:val="0"/>
                      <w:marRight w:val="0"/>
                      <w:marTop w:val="0"/>
                      <w:marBottom w:val="0"/>
                      <w:divBdr>
                        <w:top w:val="none" w:sz="0" w:space="0" w:color="auto"/>
                        <w:left w:val="none" w:sz="0" w:space="0" w:color="auto"/>
                        <w:bottom w:val="none" w:sz="0" w:space="0" w:color="auto"/>
                        <w:right w:val="none" w:sz="0" w:space="0" w:color="auto"/>
                      </w:divBdr>
                    </w:div>
                  </w:divsChild>
                </w:div>
                <w:div w:id="564024029">
                  <w:marLeft w:val="0"/>
                  <w:marRight w:val="0"/>
                  <w:marTop w:val="0"/>
                  <w:marBottom w:val="0"/>
                  <w:divBdr>
                    <w:top w:val="none" w:sz="0" w:space="0" w:color="auto"/>
                    <w:left w:val="none" w:sz="0" w:space="0" w:color="auto"/>
                    <w:bottom w:val="none" w:sz="0" w:space="0" w:color="auto"/>
                    <w:right w:val="none" w:sz="0" w:space="0" w:color="auto"/>
                  </w:divBdr>
                  <w:divsChild>
                    <w:div w:id="721487600">
                      <w:marLeft w:val="0"/>
                      <w:marRight w:val="0"/>
                      <w:marTop w:val="0"/>
                      <w:marBottom w:val="0"/>
                      <w:divBdr>
                        <w:top w:val="none" w:sz="0" w:space="0" w:color="auto"/>
                        <w:left w:val="none" w:sz="0" w:space="0" w:color="auto"/>
                        <w:bottom w:val="none" w:sz="0" w:space="0" w:color="auto"/>
                        <w:right w:val="none" w:sz="0" w:space="0" w:color="auto"/>
                      </w:divBdr>
                    </w:div>
                  </w:divsChild>
                </w:div>
                <w:div w:id="572659846">
                  <w:marLeft w:val="0"/>
                  <w:marRight w:val="0"/>
                  <w:marTop w:val="0"/>
                  <w:marBottom w:val="0"/>
                  <w:divBdr>
                    <w:top w:val="none" w:sz="0" w:space="0" w:color="auto"/>
                    <w:left w:val="none" w:sz="0" w:space="0" w:color="auto"/>
                    <w:bottom w:val="none" w:sz="0" w:space="0" w:color="auto"/>
                    <w:right w:val="none" w:sz="0" w:space="0" w:color="auto"/>
                  </w:divBdr>
                  <w:divsChild>
                    <w:div w:id="975646838">
                      <w:marLeft w:val="0"/>
                      <w:marRight w:val="0"/>
                      <w:marTop w:val="0"/>
                      <w:marBottom w:val="0"/>
                      <w:divBdr>
                        <w:top w:val="none" w:sz="0" w:space="0" w:color="auto"/>
                        <w:left w:val="none" w:sz="0" w:space="0" w:color="auto"/>
                        <w:bottom w:val="none" w:sz="0" w:space="0" w:color="auto"/>
                        <w:right w:val="none" w:sz="0" w:space="0" w:color="auto"/>
                      </w:divBdr>
                    </w:div>
                  </w:divsChild>
                </w:div>
                <w:div w:id="608969265">
                  <w:marLeft w:val="0"/>
                  <w:marRight w:val="0"/>
                  <w:marTop w:val="0"/>
                  <w:marBottom w:val="0"/>
                  <w:divBdr>
                    <w:top w:val="none" w:sz="0" w:space="0" w:color="auto"/>
                    <w:left w:val="none" w:sz="0" w:space="0" w:color="auto"/>
                    <w:bottom w:val="none" w:sz="0" w:space="0" w:color="auto"/>
                    <w:right w:val="none" w:sz="0" w:space="0" w:color="auto"/>
                  </w:divBdr>
                  <w:divsChild>
                    <w:div w:id="1159463663">
                      <w:marLeft w:val="0"/>
                      <w:marRight w:val="0"/>
                      <w:marTop w:val="0"/>
                      <w:marBottom w:val="0"/>
                      <w:divBdr>
                        <w:top w:val="none" w:sz="0" w:space="0" w:color="auto"/>
                        <w:left w:val="none" w:sz="0" w:space="0" w:color="auto"/>
                        <w:bottom w:val="none" w:sz="0" w:space="0" w:color="auto"/>
                        <w:right w:val="none" w:sz="0" w:space="0" w:color="auto"/>
                      </w:divBdr>
                    </w:div>
                  </w:divsChild>
                </w:div>
                <w:div w:id="664552180">
                  <w:marLeft w:val="0"/>
                  <w:marRight w:val="0"/>
                  <w:marTop w:val="0"/>
                  <w:marBottom w:val="0"/>
                  <w:divBdr>
                    <w:top w:val="none" w:sz="0" w:space="0" w:color="auto"/>
                    <w:left w:val="none" w:sz="0" w:space="0" w:color="auto"/>
                    <w:bottom w:val="none" w:sz="0" w:space="0" w:color="auto"/>
                    <w:right w:val="none" w:sz="0" w:space="0" w:color="auto"/>
                  </w:divBdr>
                  <w:divsChild>
                    <w:div w:id="1394237101">
                      <w:marLeft w:val="0"/>
                      <w:marRight w:val="0"/>
                      <w:marTop w:val="0"/>
                      <w:marBottom w:val="0"/>
                      <w:divBdr>
                        <w:top w:val="none" w:sz="0" w:space="0" w:color="auto"/>
                        <w:left w:val="none" w:sz="0" w:space="0" w:color="auto"/>
                        <w:bottom w:val="none" w:sz="0" w:space="0" w:color="auto"/>
                        <w:right w:val="none" w:sz="0" w:space="0" w:color="auto"/>
                      </w:divBdr>
                    </w:div>
                  </w:divsChild>
                </w:div>
                <w:div w:id="665978589">
                  <w:marLeft w:val="0"/>
                  <w:marRight w:val="0"/>
                  <w:marTop w:val="0"/>
                  <w:marBottom w:val="0"/>
                  <w:divBdr>
                    <w:top w:val="none" w:sz="0" w:space="0" w:color="auto"/>
                    <w:left w:val="none" w:sz="0" w:space="0" w:color="auto"/>
                    <w:bottom w:val="none" w:sz="0" w:space="0" w:color="auto"/>
                    <w:right w:val="none" w:sz="0" w:space="0" w:color="auto"/>
                  </w:divBdr>
                  <w:divsChild>
                    <w:div w:id="136723348">
                      <w:marLeft w:val="0"/>
                      <w:marRight w:val="0"/>
                      <w:marTop w:val="0"/>
                      <w:marBottom w:val="0"/>
                      <w:divBdr>
                        <w:top w:val="none" w:sz="0" w:space="0" w:color="auto"/>
                        <w:left w:val="none" w:sz="0" w:space="0" w:color="auto"/>
                        <w:bottom w:val="none" w:sz="0" w:space="0" w:color="auto"/>
                        <w:right w:val="none" w:sz="0" w:space="0" w:color="auto"/>
                      </w:divBdr>
                    </w:div>
                  </w:divsChild>
                </w:div>
                <w:div w:id="696851652">
                  <w:marLeft w:val="0"/>
                  <w:marRight w:val="0"/>
                  <w:marTop w:val="0"/>
                  <w:marBottom w:val="0"/>
                  <w:divBdr>
                    <w:top w:val="none" w:sz="0" w:space="0" w:color="auto"/>
                    <w:left w:val="none" w:sz="0" w:space="0" w:color="auto"/>
                    <w:bottom w:val="none" w:sz="0" w:space="0" w:color="auto"/>
                    <w:right w:val="none" w:sz="0" w:space="0" w:color="auto"/>
                  </w:divBdr>
                  <w:divsChild>
                    <w:div w:id="186916667">
                      <w:marLeft w:val="0"/>
                      <w:marRight w:val="0"/>
                      <w:marTop w:val="0"/>
                      <w:marBottom w:val="0"/>
                      <w:divBdr>
                        <w:top w:val="none" w:sz="0" w:space="0" w:color="auto"/>
                        <w:left w:val="none" w:sz="0" w:space="0" w:color="auto"/>
                        <w:bottom w:val="none" w:sz="0" w:space="0" w:color="auto"/>
                        <w:right w:val="none" w:sz="0" w:space="0" w:color="auto"/>
                      </w:divBdr>
                    </w:div>
                  </w:divsChild>
                </w:div>
                <w:div w:id="703792700">
                  <w:marLeft w:val="0"/>
                  <w:marRight w:val="0"/>
                  <w:marTop w:val="0"/>
                  <w:marBottom w:val="0"/>
                  <w:divBdr>
                    <w:top w:val="none" w:sz="0" w:space="0" w:color="auto"/>
                    <w:left w:val="none" w:sz="0" w:space="0" w:color="auto"/>
                    <w:bottom w:val="none" w:sz="0" w:space="0" w:color="auto"/>
                    <w:right w:val="none" w:sz="0" w:space="0" w:color="auto"/>
                  </w:divBdr>
                  <w:divsChild>
                    <w:div w:id="679040057">
                      <w:marLeft w:val="0"/>
                      <w:marRight w:val="0"/>
                      <w:marTop w:val="0"/>
                      <w:marBottom w:val="0"/>
                      <w:divBdr>
                        <w:top w:val="none" w:sz="0" w:space="0" w:color="auto"/>
                        <w:left w:val="none" w:sz="0" w:space="0" w:color="auto"/>
                        <w:bottom w:val="none" w:sz="0" w:space="0" w:color="auto"/>
                        <w:right w:val="none" w:sz="0" w:space="0" w:color="auto"/>
                      </w:divBdr>
                    </w:div>
                  </w:divsChild>
                </w:div>
                <w:div w:id="705447689">
                  <w:marLeft w:val="0"/>
                  <w:marRight w:val="0"/>
                  <w:marTop w:val="0"/>
                  <w:marBottom w:val="0"/>
                  <w:divBdr>
                    <w:top w:val="none" w:sz="0" w:space="0" w:color="auto"/>
                    <w:left w:val="none" w:sz="0" w:space="0" w:color="auto"/>
                    <w:bottom w:val="none" w:sz="0" w:space="0" w:color="auto"/>
                    <w:right w:val="none" w:sz="0" w:space="0" w:color="auto"/>
                  </w:divBdr>
                  <w:divsChild>
                    <w:div w:id="795179241">
                      <w:marLeft w:val="0"/>
                      <w:marRight w:val="0"/>
                      <w:marTop w:val="0"/>
                      <w:marBottom w:val="0"/>
                      <w:divBdr>
                        <w:top w:val="none" w:sz="0" w:space="0" w:color="auto"/>
                        <w:left w:val="none" w:sz="0" w:space="0" w:color="auto"/>
                        <w:bottom w:val="none" w:sz="0" w:space="0" w:color="auto"/>
                        <w:right w:val="none" w:sz="0" w:space="0" w:color="auto"/>
                      </w:divBdr>
                    </w:div>
                    <w:div w:id="856046265">
                      <w:marLeft w:val="0"/>
                      <w:marRight w:val="0"/>
                      <w:marTop w:val="0"/>
                      <w:marBottom w:val="0"/>
                      <w:divBdr>
                        <w:top w:val="none" w:sz="0" w:space="0" w:color="auto"/>
                        <w:left w:val="none" w:sz="0" w:space="0" w:color="auto"/>
                        <w:bottom w:val="none" w:sz="0" w:space="0" w:color="auto"/>
                        <w:right w:val="none" w:sz="0" w:space="0" w:color="auto"/>
                      </w:divBdr>
                    </w:div>
                    <w:div w:id="1648123548">
                      <w:marLeft w:val="0"/>
                      <w:marRight w:val="0"/>
                      <w:marTop w:val="0"/>
                      <w:marBottom w:val="0"/>
                      <w:divBdr>
                        <w:top w:val="none" w:sz="0" w:space="0" w:color="auto"/>
                        <w:left w:val="none" w:sz="0" w:space="0" w:color="auto"/>
                        <w:bottom w:val="none" w:sz="0" w:space="0" w:color="auto"/>
                        <w:right w:val="none" w:sz="0" w:space="0" w:color="auto"/>
                      </w:divBdr>
                    </w:div>
                  </w:divsChild>
                </w:div>
                <w:div w:id="708921583">
                  <w:marLeft w:val="0"/>
                  <w:marRight w:val="0"/>
                  <w:marTop w:val="0"/>
                  <w:marBottom w:val="0"/>
                  <w:divBdr>
                    <w:top w:val="none" w:sz="0" w:space="0" w:color="auto"/>
                    <w:left w:val="none" w:sz="0" w:space="0" w:color="auto"/>
                    <w:bottom w:val="none" w:sz="0" w:space="0" w:color="auto"/>
                    <w:right w:val="none" w:sz="0" w:space="0" w:color="auto"/>
                  </w:divBdr>
                  <w:divsChild>
                    <w:div w:id="1723603400">
                      <w:marLeft w:val="0"/>
                      <w:marRight w:val="0"/>
                      <w:marTop w:val="0"/>
                      <w:marBottom w:val="0"/>
                      <w:divBdr>
                        <w:top w:val="none" w:sz="0" w:space="0" w:color="auto"/>
                        <w:left w:val="none" w:sz="0" w:space="0" w:color="auto"/>
                        <w:bottom w:val="none" w:sz="0" w:space="0" w:color="auto"/>
                        <w:right w:val="none" w:sz="0" w:space="0" w:color="auto"/>
                      </w:divBdr>
                    </w:div>
                  </w:divsChild>
                </w:div>
                <w:div w:id="712972251">
                  <w:marLeft w:val="0"/>
                  <w:marRight w:val="0"/>
                  <w:marTop w:val="0"/>
                  <w:marBottom w:val="0"/>
                  <w:divBdr>
                    <w:top w:val="none" w:sz="0" w:space="0" w:color="auto"/>
                    <w:left w:val="none" w:sz="0" w:space="0" w:color="auto"/>
                    <w:bottom w:val="none" w:sz="0" w:space="0" w:color="auto"/>
                    <w:right w:val="none" w:sz="0" w:space="0" w:color="auto"/>
                  </w:divBdr>
                  <w:divsChild>
                    <w:div w:id="800417814">
                      <w:marLeft w:val="0"/>
                      <w:marRight w:val="0"/>
                      <w:marTop w:val="0"/>
                      <w:marBottom w:val="0"/>
                      <w:divBdr>
                        <w:top w:val="none" w:sz="0" w:space="0" w:color="auto"/>
                        <w:left w:val="none" w:sz="0" w:space="0" w:color="auto"/>
                        <w:bottom w:val="none" w:sz="0" w:space="0" w:color="auto"/>
                        <w:right w:val="none" w:sz="0" w:space="0" w:color="auto"/>
                      </w:divBdr>
                    </w:div>
                  </w:divsChild>
                </w:div>
                <w:div w:id="721637442">
                  <w:marLeft w:val="0"/>
                  <w:marRight w:val="0"/>
                  <w:marTop w:val="0"/>
                  <w:marBottom w:val="0"/>
                  <w:divBdr>
                    <w:top w:val="none" w:sz="0" w:space="0" w:color="auto"/>
                    <w:left w:val="none" w:sz="0" w:space="0" w:color="auto"/>
                    <w:bottom w:val="none" w:sz="0" w:space="0" w:color="auto"/>
                    <w:right w:val="none" w:sz="0" w:space="0" w:color="auto"/>
                  </w:divBdr>
                  <w:divsChild>
                    <w:div w:id="522014767">
                      <w:marLeft w:val="0"/>
                      <w:marRight w:val="0"/>
                      <w:marTop w:val="0"/>
                      <w:marBottom w:val="0"/>
                      <w:divBdr>
                        <w:top w:val="none" w:sz="0" w:space="0" w:color="auto"/>
                        <w:left w:val="none" w:sz="0" w:space="0" w:color="auto"/>
                        <w:bottom w:val="none" w:sz="0" w:space="0" w:color="auto"/>
                        <w:right w:val="none" w:sz="0" w:space="0" w:color="auto"/>
                      </w:divBdr>
                    </w:div>
                  </w:divsChild>
                </w:div>
                <w:div w:id="765341655">
                  <w:marLeft w:val="0"/>
                  <w:marRight w:val="0"/>
                  <w:marTop w:val="0"/>
                  <w:marBottom w:val="0"/>
                  <w:divBdr>
                    <w:top w:val="none" w:sz="0" w:space="0" w:color="auto"/>
                    <w:left w:val="none" w:sz="0" w:space="0" w:color="auto"/>
                    <w:bottom w:val="none" w:sz="0" w:space="0" w:color="auto"/>
                    <w:right w:val="none" w:sz="0" w:space="0" w:color="auto"/>
                  </w:divBdr>
                  <w:divsChild>
                    <w:div w:id="1049305031">
                      <w:marLeft w:val="0"/>
                      <w:marRight w:val="0"/>
                      <w:marTop w:val="0"/>
                      <w:marBottom w:val="0"/>
                      <w:divBdr>
                        <w:top w:val="none" w:sz="0" w:space="0" w:color="auto"/>
                        <w:left w:val="none" w:sz="0" w:space="0" w:color="auto"/>
                        <w:bottom w:val="none" w:sz="0" w:space="0" w:color="auto"/>
                        <w:right w:val="none" w:sz="0" w:space="0" w:color="auto"/>
                      </w:divBdr>
                    </w:div>
                  </w:divsChild>
                </w:div>
                <w:div w:id="768506000">
                  <w:marLeft w:val="0"/>
                  <w:marRight w:val="0"/>
                  <w:marTop w:val="0"/>
                  <w:marBottom w:val="0"/>
                  <w:divBdr>
                    <w:top w:val="none" w:sz="0" w:space="0" w:color="auto"/>
                    <w:left w:val="none" w:sz="0" w:space="0" w:color="auto"/>
                    <w:bottom w:val="none" w:sz="0" w:space="0" w:color="auto"/>
                    <w:right w:val="none" w:sz="0" w:space="0" w:color="auto"/>
                  </w:divBdr>
                  <w:divsChild>
                    <w:div w:id="1204057057">
                      <w:marLeft w:val="0"/>
                      <w:marRight w:val="0"/>
                      <w:marTop w:val="0"/>
                      <w:marBottom w:val="0"/>
                      <w:divBdr>
                        <w:top w:val="none" w:sz="0" w:space="0" w:color="auto"/>
                        <w:left w:val="none" w:sz="0" w:space="0" w:color="auto"/>
                        <w:bottom w:val="none" w:sz="0" w:space="0" w:color="auto"/>
                        <w:right w:val="none" w:sz="0" w:space="0" w:color="auto"/>
                      </w:divBdr>
                    </w:div>
                  </w:divsChild>
                </w:div>
                <w:div w:id="771438983">
                  <w:marLeft w:val="0"/>
                  <w:marRight w:val="0"/>
                  <w:marTop w:val="0"/>
                  <w:marBottom w:val="0"/>
                  <w:divBdr>
                    <w:top w:val="none" w:sz="0" w:space="0" w:color="auto"/>
                    <w:left w:val="none" w:sz="0" w:space="0" w:color="auto"/>
                    <w:bottom w:val="none" w:sz="0" w:space="0" w:color="auto"/>
                    <w:right w:val="none" w:sz="0" w:space="0" w:color="auto"/>
                  </w:divBdr>
                  <w:divsChild>
                    <w:div w:id="1812747164">
                      <w:marLeft w:val="0"/>
                      <w:marRight w:val="0"/>
                      <w:marTop w:val="0"/>
                      <w:marBottom w:val="0"/>
                      <w:divBdr>
                        <w:top w:val="none" w:sz="0" w:space="0" w:color="auto"/>
                        <w:left w:val="none" w:sz="0" w:space="0" w:color="auto"/>
                        <w:bottom w:val="none" w:sz="0" w:space="0" w:color="auto"/>
                        <w:right w:val="none" w:sz="0" w:space="0" w:color="auto"/>
                      </w:divBdr>
                    </w:div>
                  </w:divsChild>
                </w:div>
                <w:div w:id="788278245">
                  <w:marLeft w:val="0"/>
                  <w:marRight w:val="0"/>
                  <w:marTop w:val="0"/>
                  <w:marBottom w:val="0"/>
                  <w:divBdr>
                    <w:top w:val="none" w:sz="0" w:space="0" w:color="auto"/>
                    <w:left w:val="none" w:sz="0" w:space="0" w:color="auto"/>
                    <w:bottom w:val="none" w:sz="0" w:space="0" w:color="auto"/>
                    <w:right w:val="none" w:sz="0" w:space="0" w:color="auto"/>
                  </w:divBdr>
                  <w:divsChild>
                    <w:div w:id="87427414">
                      <w:marLeft w:val="0"/>
                      <w:marRight w:val="0"/>
                      <w:marTop w:val="0"/>
                      <w:marBottom w:val="0"/>
                      <w:divBdr>
                        <w:top w:val="none" w:sz="0" w:space="0" w:color="auto"/>
                        <w:left w:val="none" w:sz="0" w:space="0" w:color="auto"/>
                        <w:bottom w:val="none" w:sz="0" w:space="0" w:color="auto"/>
                        <w:right w:val="none" w:sz="0" w:space="0" w:color="auto"/>
                      </w:divBdr>
                    </w:div>
                  </w:divsChild>
                </w:div>
                <w:div w:id="830171174">
                  <w:marLeft w:val="0"/>
                  <w:marRight w:val="0"/>
                  <w:marTop w:val="0"/>
                  <w:marBottom w:val="0"/>
                  <w:divBdr>
                    <w:top w:val="none" w:sz="0" w:space="0" w:color="auto"/>
                    <w:left w:val="none" w:sz="0" w:space="0" w:color="auto"/>
                    <w:bottom w:val="none" w:sz="0" w:space="0" w:color="auto"/>
                    <w:right w:val="none" w:sz="0" w:space="0" w:color="auto"/>
                  </w:divBdr>
                  <w:divsChild>
                    <w:div w:id="1306736435">
                      <w:marLeft w:val="0"/>
                      <w:marRight w:val="0"/>
                      <w:marTop w:val="0"/>
                      <w:marBottom w:val="0"/>
                      <w:divBdr>
                        <w:top w:val="none" w:sz="0" w:space="0" w:color="auto"/>
                        <w:left w:val="none" w:sz="0" w:space="0" w:color="auto"/>
                        <w:bottom w:val="none" w:sz="0" w:space="0" w:color="auto"/>
                        <w:right w:val="none" w:sz="0" w:space="0" w:color="auto"/>
                      </w:divBdr>
                    </w:div>
                  </w:divsChild>
                </w:div>
                <w:div w:id="836572927">
                  <w:marLeft w:val="0"/>
                  <w:marRight w:val="0"/>
                  <w:marTop w:val="0"/>
                  <w:marBottom w:val="0"/>
                  <w:divBdr>
                    <w:top w:val="none" w:sz="0" w:space="0" w:color="auto"/>
                    <w:left w:val="none" w:sz="0" w:space="0" w:color="auto"/>
                    <w:bottom w:val="none" w:sz="0" w:space="0" w:color="auto"/>
                    <w:right w:val="none" w:sz="0" w:space="0" w:color="auto"/>
                  </w:divBdr>
                  <w:divsChild>
                    <w:div w:id="299969360">
                      <w:marLeft w:val="0"/>
                      <w:marRight w:val="0"/>
                      <w:marTop w:val="0"/>
                      <w:marBottom w:val="0"/>
                      <w:divBdr>
                        <w:top w:val="none" w:sz="0" w:space="0" w:color="auto"/>
                        <w:left w:val="none" w:sz="0" w:space="0" w:color="auto"/>
                        <w:bottom w:val="none" w:sz="0" w:space="0" w:color="auto"/>
                        <w:right w:val="none" w:sz="0" w:space="0" w:color="auto"/>
                      </w:divBdr>
                    </w:div>
                  </w:divsChild>
                </w:div>
                <w:div w:id="849098800">
                  <w:marLeft w:val="0"/>
                  <w:marRight w:val="0"/>
                  <w:marTop w:val="0"/>
                  <w:marBottom w:val="0"/>
                  <w:divBdr>
                    <w:top w:val="none" w:sz="0" w:space="0" w:color="auto"/>
                    <w:left w:val="none" w:sz="0" w:space="0" w:color="auto"/>
                    <w:bottom w:val="none" w:sz="0" w:space="0" w:color="auto"/>
                    <w:right w:val="none" w:sz="0" w:space="0" w:color="auto"/>
                  </w:divBdr>
                  <w:divsChild>
                    <w:div w:id="1572887706">
                      <w:marLeft w:val="0"/>
                      <w:marRight w:val="0"/>
                      <w:marTop w:val="0"/>
                      <w:marBottom w:val="0"/>
                      <w:divBdr>
                        <w:top w:val="none" w:sz="0" w:space="0" w:color="auto"/>
                        <w:left w:val="none" w:sz="0" w:space="0" w:color="auto"/>
                        <w:bottom w:val="none" w:sz="0" w:space="0" w:color="auto"/>
                        <w:right w:val="none" w:sz="0" w:space="0" w:color="auto"/>
                      </w:divBdr>
                    </w:div>
                  </w:divsChild>
                </w:div>
                <w:div w:id="855924305">
                  <w:marLeft w:val="0"/>
                  <w:marRight w:val="0"/>
                  <w:marTop w:val="0"/>
                  <w:marBottom w:val="0"/>
                  <w:divBdr>
                    <w:top w:val="none" w:sz="0" w:space="0" w:color="auto"/>
                    <w:left w:val="none" w:sz="0" w:space="0" w:color="auto"/>
                    <w:bottom w:val="none" w:sz="0" w:space="0" w:color="auto"/>
                    <w:right w:val="none" w:sz="0" w:space="0" w:color="auto"/>
                  </w:divBdr>
                  <w:divsChild>
                    <w:div w:id="1897468830">
                      <w:marLeft w:val="0"/>
                      <w:marRight w:val="0"/>
                      <w:marTop w:val="0"/>
                      <w:marBottom w:val="0"/>
                      <w:divBdr>
                        <w:top w:val="none" w:sz="0" w:space="0" w:color="auto"/>
                        <w:left w:val="none" w:sz="0" w:space="0" w:color="auto"/>
                        <w:bottom w:val="none" w:sz="0" w:space="0" w:color="auto"/>
                        <w:right w:val="none" w:sz="0" w:space="0" w:color="auto"/>
                      </w:divBdr>
                    </w:div>
                  </w:divsChild>
                </w:div>
                <w:div w:id="896546112">
                  <w:marLeft w:val="0"/>
                  <w:marRight w:val="0"/>
                  <w:marTop w:val="0"/>
                  <w:marBottom w:val="0"/>
                  <w:divBdr>
                    <w:top w:val="none" w:sz="0" w:space="0" w:color="auto"/>
                    <w:left w:val="none" w:sz="0" w:space="0" w:color="auto"/>
                    <w:bottom w:val="none" w:sz="0" w:space="0" w:color="auto"/>
                    <w:right w:val="none" w:sz="0" w:space="0" w:color="auto"/>
                  </w:divBdr>
                  <w:divsChild>
                    <w:div w:id="387847968">
                      <w:marLeft w:val="0"/>
                      <w:marRight w:val="0"/>
                      <w:marTop w:val="0"/>
                      <w:marBottom w:val="0"/>
                      <w:divBdr>
                        <w:top w:val="none" w:sz="0" w:space="0" w:color="auto"/>
                        <w:left w:val="none" w:sz="0" w:space="0" w:color="auto"/>
                        <w:bottom w:val="none" w:sz="0" w:space="0" w:color="auto"/>
                        <w:right w:val="none" w:sz="0" w:space="0" w:color="auto"/>
                      </w:divBdr>
                    </w:div>
                  </w:divsChild>
                </w:div>
                <w:div w:id="924995455">
                  <w:marLeft w:val="0"/>
                  <w:marRight w:val="0"/>
                  <w:marTop w:val="0"/>
                  <w:marBottom w:val="0"/>
                  <w:divBdr>
                    <w:top w:val="none" w:sz="0" w:space="0" w:color="auto"/>
                    <w:left w:val="none" w:sz="0" w:space="0" w:color="auto"/>
                    <w:bottom w:val="none" w:sz="0" w:space="0" w:color="auto"/>
                    <w:right w:val="none" w:sz="0" w:space="0" w:color="auto"/>
                  </w:divBdr>
                  <w:divsChild>
                    <w:div w:id="451559827">
                      <w:marLeft w:val="0"/>
                      <w:marRight w:val="0"/>
                      <w:marTop w:val="0"/>
                      <w:marBottom w:val="0"/>
                      <w:divBdr>
                        <w:top w:val="none" w:sz="0" w:space="0" w:color="auto"/>
                        <w:left w:val="none" w:sz="0" w:space="0" w:color="auto"/>
                        <w:bottom w:val="none" w:sz="0" w:space="0" w:color="auto"/>
                        <w:right w:val="none" w:sz="0" w:space="0" w:color="auto"/>
                      </w:divBdr>
                    </w:div>
                  </w:divsChild>
                </w:div>
                <w:div w:id="931401621">
                  <w:marLeft w:val="0"/>
                  <w:marRight w:val="0"/>
                  <w:marTop w:val="0"/>
                  <w:marBottom w:val="0"/>
                  <w:divBdr>
                    <w:top w:val="none" w:sz="0" w:space="0" w:color="auto"/>
                    <w:left w:val="none" w:sz="0" w:space="0" w:color="auto"/>
                    <w:bottom w:val="none" w:sz="0" w:space="0" w:color="auto"/>
                    <w:right w:val="none" w:sz="0" w:space="0" w:color="auto"/>
                  </w:divBdr>
                  <w:divsChild>
                    <w:div w:id="1294410649">
                      <w:marLeft w:val="0"/>
                      <w:marRight w:val="0"/>
                      <w:marTop w:val="0"/>
                      <w:marBottom w:val="0"/>
                      <w:divBdr>
                        <w:top w:val="none" w:sz="0" w:space="0" w:color="auto"/>
                        <w:left w:val="none" w:sz="0" w:space="0" w:color="auto"/>
                        <w:bottom w:val="none" w:sz="0" w:space="0" w:color="auto"/>
                        <w:right w:val="none" w:sz="0" w:space="0" w:color="auto"/>
                      </w:divBdr>
                    </w:div>
                  </w:divsChild>
                </w:div>
                <w:div w:id="932858722">
                  <w:marLeft w:val="0"/>
                  <w:marRight w:val="0"/>
                  <w:marTop w:val="0"/>
                  <w:marBottom w:val="0"/>
                  <w:divBdr>
                    <w:top w:val="none" w:sz="0" w:space="0" w:color="auto"/>
                    <w:left w:val="none" w:sz="0" w:space="0" w:color="auto"/>
                    <w:bottom w:val="none" w:sz="0" w:space="0" w:color="auto"/>
                    <w:right w:val="none" w:sz="0" w:space="0" w:color="auto"/>
                  </w:divBdr>
                  <w:divsChild>
                    <w:div w:id="1385642740">
                      <w:marLeft w:val="0"/>
                      <w:marRight w:val="0"/>
                      <w:marTop w:val="0"/>
                      <w:marBottom w:val="0"/>
                      <w:divBdr>
                        <w:top w:val="none" w:sz="0" w:space="0" w:color="auto"/>
                        <w:left w:val="none" w:sz="0" w:space="0" w:color="auto"/>
                        <w:bottom w:val="none" w:sz="0" w:space="0" w:color="auto"/>
                        <w:right w:val="none" w:sz="0" w:space="0" w:color="auto"/>
                      </w:divBdr>
                    </w:div>
                  </w:divsChild>
                </w:div>
                <w:div w:id="934247427">
                  <w:marLeft w:val="0"/>
                  <w:marRight w:val="0"/>
                  <w:marTop w:val="0"/>
                  <w:marBottom w:val="0"/>
                  <w:divBdr>
                    <w:top w:val="none" w:sz="0" w:space="0" w:color="auto"/>
                    <w:left w:val="none" w:sz="0" w:space="0" w:color="auto"/>
                    <w:bottom w:val="none" w:sz="0" w:space="0" w:color="auto"/>
                    <w:right w:val="none" w:sz="0" w:space="0" w:color="auto"/>
                  </w:divBdr>
                  <w:divsChild>
                    <w:div w:id="1357928849">
                      <w:marLeft w:val="0"/>
                      <w:marRight w:val="0"/>
                      <w:marTop w:val="0"/>
                      <w:marBottom w:val="0"/>
                      <w:divBdr>
                        <w:top w:val="none" w:sz="0" w:space="0" w:color="auto"/>
                        <w:left w:val="none" w:sz="0" w:space="0" w:color="auto"/>
                        <w:bottom w:val="none" w:sz="0" w:space="0" w:color="auto"/>
                        <w:right w:val="none" w:sz="0" w:space="0" w:color="auto"/>
                      </w:divBdr>
                    </w:div>
                    <w:div w:id="1877811278">
                      <w:marLeft w:val="0"/>
                      <w:marRight w:val="0"/>
                      <w:marTop w:val="0"/>
                      <w:marBottom w:val="0"/>
                      <w:divBdr>
                        <w:top w:val="none" w:sz="0" w:space="0" w:color="auto"/>
                        <w:left w:val="none" w:sz="0" w:space="0" w:color="auto"/>
                        <w:bottom w:val="none" w:sz="0" w:space="0" w:color="auto"/>
                        <w:right w:val="none" w:sz="0" w:space="0" w:color="auto"/>
                      </w:divBdr>
                    </w:div>
                  </w:divsChild>
                </w:div>
                <w:div w:id="940988438">
                  <w:marLeft w:val="0"/>
                  <w:marRight w:val="0"/>
                  <w:marTop w:val="0"/>
                  <w:marBottom w:val="0"/>
                  <w:divBdr>
                    <w:top w:val="none" w:sz="0" w:space="0" w:color="auto"/>
                    <w:left w:val="none" w:sz="0" w:space="0" w:color="auto"/>
                    <w:bottom w:val="none" w:sz="0" w:space="0" w:color="auto"/>
                    <w:right w:val="none" w:sz="0" w:space="0" w:color="auto"/>
                  </w:divBdr>
                  <w:divsChild>
                    <w:div w:id="91243720">
                      <w:marLeft w:val="0"/>
                      <w:marRight w:val="0"/>
                      <w:marTop w:val="0"/>
                      <w:marBottom w:val="0"/>
                      <w:divBdr>
                        <w:top w:val="none" w:sz="0" w:space="0" w:color="auto"/>
                        <w:left w:val="none" w:sz="0" w:space="0" w:color="auto"/>
                        <w:bottom w:val="none" w:sz="0" w:space="0" w:color="auto"/>
                        <w:right w:val="none" w:sz="0" w:space="0" w:color="auto"/>
                      </w:divBdr>
                    </w:div>
                  </w:divsChild>
                </w:div>
                <w:div w:id="962200329">
                  <w:marLeft w:val="0"/>
                  <w:marRight w:val="0"/>
                  <w:marTop w:val="0"/>
                  <w:marBottom w:val="0"/>
                  <w:divBdr>
                    <w:top w:val="none" w:sz="0" w:space="0" w:color="auto"/>
                    <w:left w:val="none" w:sz="0" w:space="0" w:color="auto"/>
                    <w:bottom w:val="none" w:sz="0" w:space="0" w:color="auto"/>
                    <w:right w:val="none" w:sz="0" w:space="0" w:color="auto"/>
                  </w:divBdr>
                  <w:divsChild>
                    <w:div w:id="914359154">
                      <w:marLeft w:val="0"/>
                      <w:marRight w:val="0"/>
                      <w:marTop w:val="0"/>
                      <w:marBottom w:val="0"/>
                      <w:divBdr>
                        <w:top w:val="none" w:sz="0" w:space="0" w:color="auto"/>
                        <w:left w:val="none" w:sz="0" w:space="0" w:color="auto"/>
                        <w:bottom w:val="none" w:sz="0" w:space="0" w:color="auto"/>
                        <w:right w:val="none" w:sz="0" w:space="0" w:color="auto"/>
                      </w:divBdr>
                    </w:div>
                  </w:divsChild>
                </w:div>
                <w:div w:id="974913902">
                  <w:marLeft w:val="0"/>
                  <w:marRight w:val="0"/>
                  <w:marTop w:val="0"/>
                  <w:marBottom w:val="0"/>
                  <w:divBdr>
                    <w:top w:val="none" w:sz="0" w:space="0" w:color="auto"/>
                    <w:left w:val="none" w:sz="0" w:space="0" w:color="auto"/>
                    <w:bottom w:val="none" w:sz="0" w:space="0" w:color="auto"/>
                    <w:right w:val="none" w:sz="0" w:space="0" w:color="auto"/>
                  </w:divBdr>
                  <w:divsChild>
                    <w:div w:id="1803037147">
                      <w:marLeft w:val="0"/>
                      <w:marRight w:val="0"/>
                      <w:marTop w:val="0"/>
                      <w:marBottom w:val="0"/>
                      <w:divBdr>
                        <w:top w:val="none" w:sz="0" w:space="0" w:color="auto"/>
                        <w:left w:val="none" w:sz="0" w:space="0" w:color="auto"/>
                        <w:bottom w:val="none" w:sz="0" w:space="0" w:color="auto"/>
                        <w:right w:val="none" w:sz="0" w:space="0" w:color="auto"/>
                      </w:divBdr>
                    </w:div>
                  </w:divsChild>
                </w:div>
                <w:div w:id="988561948">
                  <w:marLeft w:val="0"/>
                  <w:marRight w:val="0"/>
                  <w:marTop w:val="0"/>
                  <w:marBottom w:val="0"/>
                  <w:divBdr>
                    <w:top w:val="none" w:sz="0" w:space="0" w:color="auto"/>
                    <w:left w:val="none" w:sz="0" w:space="0" w:color="auto"/>
                    <w:bottom w:val="none" w:sz="0" w:space="0" w:color="auto"/>
                    <w:right w:val="none" w:sz="0" w:space="0" w:color="auto"/>
                  </w:divBdr>
                  <w:divsChild>
                    <w:div w:id="1959024731">
                      <w:marLeft w:val="0"/>
                      <w:marRight w:val="0"/>
                      <w:marTop w:val="0"/>
                      <w:marBottom w:val="0"/>
                      <w:divBdr>
                        <w:top w:val="none" w:sz="0" w:space="0" w:color="auto"/>
                        <w:left w:val="none" w:sz="0" w:space="0" w:color="auto"/>
                        <w:bottom w:val="none" w:sz="0" w:space="0" w:color="auto"/>
                        <w:right w:val="none" w:sz="0" w:space="0" w:color="auto"/>
                      </w:divBdr>
                    </w:div>
                  </w:divsChild>
                </w:div>
                <w:div w:id="1047534272">
                  <w:marLeft w:val="0"/>
                  <w:marRight w:val="0"/>
                  <w:marTop w:val="0"/>
                  <w:marBottom w:val="0"/>
                  <w:divBdr>
                    <w:top w:val="none" w:sz="0" w:space="0" w:color="auto"/>
                    <w:left w:val="none" w:sz="0" w:space="0" w:color="auto"/>
                    <w:bottom w:val="none" w:sz="0" w:space="0" w:color="auto"/>
                    <w:right w:val="none" w:sz="0" w:space="0" w:color="auto"/>
                  </w:divBdr>
                  <w:divsChild>
                    <w:div w:id="1154832659">
                      <w:marLeft w:val="0"/>
                      <w:marRight w:val="0"/>
                      <w:marTop w:val="0"/>
                      <w:marBottom w:val="0"/>
                      <w:divBdr>
                        <w:top w:val="none" w:sz="0" w:space="0" w:color="auto"/>
                        <w:left w:val="none" w:sz="0" w:space="0" w:color="auto"/>
                        <w:bottom w:val="none" w:sz="0" w:space="0" w:color="auto"/>
                        <w:right w:val="none" w:sz="0" w:space="0" w:color="auto"/>
                      </w:divBdr>
                    </w:div>
                  </w:divsChild>
                </w:div>
                <w:div w:id="1051032349">
                  <w:marLeft w:val="0"/>
                  <w:marRight w:val="0"/>
                  <w:marTop w:val="0"/>
                  <w:marBottom w:val="0"/>
                  <w:divBdr>
                    <w:top w:val="none" w:sz="0" w:space="0" w:color="auto"/>
                    <w:left w:val="none" w:sz="0" w:space="0" w:color="auto"/>
                    <w:bottom w:val="none" w:sz="0" w:space="0" w:color="auto"/>
                    <w:right w:val="none" w:sz="0" w:space="0" w:color="auto"/>
                  </w:divBdr>
                  <w:divsChild>
                    <w:div w:id="500968349">
                      <w:marLeft w:val="0"/>
                      <w:marRight w:val="0"/>
                      <w:marTop w:val="0"/>
                      <w:marBottom w:val="0"/>
                      <w:divBdr>
                        <w:top w:val="none" w:sz="0" w:space="0" w:color="auto"/>
                        <w:left w:val="none" w:sz="0" w:space="0" w:color="auto"/>
                        <w:bottom w:val="none" w:sz="0" w:space="0" w:color="auto"/>
                        <w:right w:val="none" w:sz="0" w:space="0" w:color="auto"/>
                      </w:divBdr>
                    </w:div>
                  </w:divsChild>
                </w:div>
                <w:div w:id="1069813885">
                  <w:marLeft w:val="0"/>
                  <w:marRight w:val="0"/>
                  <w:marTop w:val="0"/>
                  <w:marBottom w:val="0"/>
                  <w:divBdr>
                    <w:top w:val="none" w:sz="0" w:space="0" w:color="auto"/>
                    <w:left w:val="none" w:sz="0" w:space="0" w:color="auto"/>
                    <w:bottom w:val="none" w:sz="0" w:space="0" w:color="auto"/>
                    <w:right w:val="none" w:sz="0" w:space="0" w:color="auto"/>
                  </w:divBdr>
                  <w:divsChild>
                    <w:div w:id="1198931682">
                      <w:marLeft w:val="0"/>
                      <w:marRight w:val="0"/>
                      <w:marTop w:val="0"/>
                      <w:marBottom w:val="0"/>
                      <w:divBdr>
                        <w:top w:val="none" w:sz="0" w:space="0" w:color="auto"/>
                        <w:left w:val="none" w:sz="0" w:space="0" w:color="auto"/>
                        <w:bottom w:val="none" w:sz="0" w:space="0" w:color="auto"/>
                        <w:right w:val="none" w:sz="0" w:space="0" w:color="auto"/>
                      </w:divBdr>
                    </w:div>
                    <w:div w:id="2008897250">
                      <w:marLeft w:val="0"/>
                      <w:marRight w:val="0"/>
                      <w:marTop w:val="0"/>
                      <w:marBottom w:val="0"/>
                      <w:divBdr>
                        <w:top w:val="none" w:sz="0" w:space="0" w:color="auto"/>
                        <w:left w:val="none" w:sz="0" w:space="0" w:color="auto"/>
                        <w:bottom w:val="none" w:sz="0" w:space="0" w:color="auto"/>
                        <w:right w:val="none" w:sz="0" w:space="0" w:color="auto"/>
                      </w:divBdr>
                    </w:div>
                  </w:divsChild>
                </w:div>
                <w:div w:id="1077096859">
                  <w:marLeft w:val="0"/>
                  <w:marRight w:val="0"/>
                  <w:marTop w:val="0"/>
                  <w:marBottom w:val="0"/>
                  <w:divBdr>
                    <w:top w:val="none" w:sz="0" w:space="0" w:color="auto"/>
                    <w:left w:val="none" w:sz="0" w:space="0" w:color="auto"/>
                    <w:bottom w:val="none" w:sz="0" w:space="0" w:color="auto"/>
                    <w:right w:val="none" w:sz="0" w:space="0" w:color="auto"/>
                  </w:divBdr>
                  <w:divsChild>
                    <w:div w:id="1118717895">
                      <w:marLeft w:val="0"/>
                      <w:marRight w:val="0"/>
                      <w:marTop w:val="0"/>
                      <w:marBottom w:val="0"/>
                      <w:divBdr>
                        <w:top w:val="none" w:sz="0" w:space="0" w:color="auto"/>
                        <w:left w:val="none" w:sz="0" w:space="0" w:color="auto"/>
                        <w:bottom w:val="none" w:sz="0" w:space="0" w:color="auto"/>
                        <w:right w:val="none" w:sz="0" w:space="0" w:color="auto"/>
                      </w:divBdr>
                    </w:div>
                  </w:divsChild>
                </w:div>
                <w:div w:id="1077242597">
                  <w:marLeft w:val="0"/>
                  <w:marRight w:val="0"/>
                  <w:marTop w:val="0"/>
                  <w:marBottom w:val="0"/>
                  <w:divBdr>
                    <w:top w:val="none" w:sz="0" w:space="0" w:color="auto"/>
                    <w:left w:val="none" w:sz="0" w:space="0" w:color="auto"/>
                    <w:bottom w:val="none" w:sz="0" w:space="0" w:color="auto"/>
                    <w:right w:val="none" w:sz="0" w:space="0" w:color="auto"/>
                  </w:divBdr>
                  <w:divsChild>
                    <w:div w:id="1019307901">
                      <w:marLeft w:val="0"/>
                      <w:marRight w:val="0"/>
                      <w:marTop w:val="0"/>
                      <w:marBottom w:val="0"/>
                      <w:divBdr>
                        <w:top w:val="none" w:sz="0" w:space="0" w:color="auto"/>
                        <w:left w:val="none" w:sz="0" w:space="0" w:color="auto"/>
                        <w:bottom w:val="none" w:sz="0" w:space="0" w:color="auto"/>
                        <w:right w:val="none" w:sz="0" w:space="0" w:color="auto"/>
                      </w:divBdr>
                    </w:div>
                    <w:div w:id="1131939662">
                      <w:marLeft w:val="0"/>
                      <w:marRight w:val="0"/>
                      <w:marTop w:val="0"/>
                      <w:marBottom w:val="0"/>
                      <w:divBdr>
                        <w:top w:val="none" w:sz="0" w:space="0" w:color="auto"/>
                        <w:left w:val="none" w:sz="0" w:space="0" w:color="auto"/>
                        <w:bottom w:val="none" w:sz="0" w:space="0" w:color="auto"/>
                        <w:right w:val="none" w:sz="0" w:space="0" w:color="auto"/>
                      </w:divBdr>
                    </w:div>
                  </w:divsChild>
                </w:div>
                <w:div w:id="1080327619">
                  <w:marLeft w:val="0"/>
                  <w:marRight w:val="0"/>
                  <w:marTop w:val="0"/>
                  <w:marBottom w:val="0"/>
                  <w:divBdr>
                    <w:top w:val="none" w:sz="0" w:space="0" w:color="auto"/>
                    <w:left w:val="none" w:sz="0" w:space="0" w:color="auto"/>
                    <w:bottom w:val="none" w:sz="0" w:space="0" w:color="auto"/>
                    <w:right w:val="none" w:sz="0" w:space="0" w:color="auto"/>
                  </w:divBdr>
                  <w:divsChild>
                    <w:div w:id="2106421030">
                      <w:marLeft w:val="0"/>
                      <w:marRight w:val="0"/>
                      <w:marTop w:val="0"/>
                      <w:marBottom w:val="0"/>
                      <w:divBdr>
                        <w:top w:val="none" w:sz="0" w:space="0" w:color="auto"/>
                        <w:left w:val="none" w:sz="0" w:space="0" w:color="auto"/>
                        <w:bottom w:val="none" w:sz="0" w:space="0" w:color="auto"/>
                        <w:right w:val="none" w:sz="0" w:space="0" w:color="auto"/>
                      </w:divBdr>
                    </w:div>
                  </w:divsChild>
                </w:div>
                <w:div w:id="1104806732">
                  <w:marLeft w:val="0"/>
                  <w:marRight w:val="0"/>
                  <w:marTop w:val="0"/>
                  <w:marBottom w:val="0"/>
                  <w:divBdr>
                    <w:top w:val="none" w:sz="0" w:space="0" w:color="auto"/>
                    <w:left w:val="none" w:sz="0" w:space="0" w:color="auto"/>
                    <w:bottom w:val="none" w:sz="0" w:space="0" w:color="auto"/>
                    <w:right w:val="none" w:sz="0" w:space="0" w:color="auto"/>
                  </w:divBdr>
                  <w:divsChild>
                    <w:div w:id="286814788">
                      <w:marLeft w:val="0"/>
                      <w:marRight w:val="0"/>
                      <w:marTop w:val="0"/>
                      <w:marBottom w:val="0"/>
                      <w:divBdr>
                        <w:top w:val="none" w:sz="0" w:space="0" w:color="auto"/>
                        <w:left w:val="none" w:sz="0" w:space="0" w:color="auto"/>
                        <w:bottom w:val="none" w:sz="0" w:space="0" w:color="auto"/>
                        <w:right w:val="none" w:sz="0" w:space="0" w:color="auto"/>
                      </w:divBdr>
                    </w:div>
                  </w:divsChild>
                </w:div>
                <w:div w:id="1129787456">
                  <w:marLeft w:val="0"/>
                  <w:marRight w:val="0"/>
                  <w:marTop w:val="0"/>
                  <w:marBottom w:val="0"/>
                  <w:divBdr>
                    <w:top w:val="none" w:sz="0" w:space="0" w:color="auto"/>
                    <w:left w:val="none" w:sz="0" w:space="0" w:color="auto"/>
                    <w:bottom w:val="none" w:sz="0" w:space="0" w:color="auto"/>
                    <w:right w:val="none" w:sz="0" w:space="0" w:color="auto"/>
                  </w:divBdr>
                  <w:divsChild>
                    <w:div w:id="1212158432">
                      <w:marLeft w:val="0"/>
                      <w:marRight w:val="0"/>
                      <w:marTop w:val="0"/>
                      <w:marBottom w:val="0"/>
                      <w:divBdr>
                        <w:top w:val="none" w:sz="0" w:space="0" w:color="auto"/>
                        <w:left w:val="none" w:sz="0" w:space="0" w:color="auto"/>
                        <w:bottom w:val="none" w:sz="0" w:space="0" w:color="auto"/>
                        <w:right w:val="none" w:sz="0" w:space="0" w:color="auto"/>
                      </w:divBdr>
                    </w:div>
                  </w:divsChild>
                </w:div>
                <w:div w:id="1134256275">
                  <w:marLeft w:val="0"/>
                  <w:marRight w:val="0"/>
                  <w:marTop w:val="0"/>
                  <w:marBottom w:val="0"/>
                  <w:divBdr>
                    <w:top w:val="none" w:sz="0" w:space="0" w:color="auto"/>
                    <w:left w:val="none" w:sz="0" w:space="0" w:color="auto"/>
                    <w:bottom w:val="none" w:sz="0" w:space="0" w:color="auto"/>
                    <w:right w:val="none" w:sz="0" w:space="0" w:color="auto"/>
                  </w:divBdr>
                  <w:divsChild>
                    <w:div w:id="595484084">
                      <w:marLeft w:val="0"/>
                      <w:marRight w:val="0"/>
                      <w:marTop w:val="0"/>
                      <w:marBottom w:val="0"/>
                      <w:divBdr>
                        <w:top w:val="none" w:sz="0" w:space="0" w:color="auto"/>
                        <w:left w:val="none" w:sz="0" w:space="0" w:color="auto"/>
                        <w:bottom w:val="none" w:sz="0" w:space="0" w:color="auto"/>
                        <w:right w:val="none" w:sz="0" w:space="0" w:color="auto"/>
                      </w:divBdr>
                    </w:div>
                    <w:div w:id="1948195790">
                      <w:marLeft w:val="0"/>
                      <w:marRight w:val="0"/>
                      <w:marTop w:val="0"/>
                      <w:marBottom w:val="0"/>
                      <w:divBdr>
                        <w:top w:val="none" w:sz="0" w:space="0" w:color="auto"/>
                        <w:left w:val="none" w:sz="0" w:space="0" w:color="auto"/>
                        <w:bottom w:val="none" w:sz="0" w:space="0" w:color="auto"/>
                        <w:right w:val="none" w:sz="0" w:space="0" w:color="auto"/>
                      </w:divBdr>
                    </w:div>
                  </w:divsChild>
                </w:div>
                <w:div w:id="1143962735">
                  <w:marLeft w:val="0"/>
                  <w:marRight w:val="0"/>
                  <w:marTop w:val="0"/>
                  <w:marBottom w:val="0"/>
                  <w:divBdr>
                    <w:top w:val="none" w:sz="0" w:space="0" w:color="auto"/>
                    <w:left w:val="none" w:sz="0" w:space="0" w:color="auto"/>
                    <w:bottom w:val="none" w:sz="0" w:space="0" w:color="auto"/>
                    <w:right w:val="none" w:sz="0" w:space="0" w:color="auto"/>
                  </w:divBdr>
                  <w:divsChild>
                    <w:div w:id="208273707">
                      <w:marLeft w:val="0"/>
                      <w:marRight w:val="0"/>
                      <w:marTop w:val="0"/>
                      <w:marBottom w:val="0"/>
                      <w:divBdr>
                        <w:top w:val="none" w:sz="0" w:space="0" w:color="auto"/>
                        <w:left w:val="none" w:sz="0" w:space="0" w:color="auto"/>
                        <w:bottom w:val="none" w:sz="0" w:space="0" w:color="auto"/>
                        <w:right w:val="none" w:sz="0" w:space="0" w:color="auto"/>
                      </w:divBdr>
                    </w:div>
                  </w:divsChild>
                </w:div>
                <w:div w:id="1152405134">
                  <w:marLeft w:val="0"/>
                  <w:marRight w:val="0"/>
                  <w:marTop w:val="0"/>
                  <w:marBottom w:val="0"/>
                  <w:divBdr>
                    <w:top w:val="none" w:sz="0" w:space="0" w:color="auto"/>
                    <w:left w:val="none" w:sz="0" w:space="0" w:color="auto"/>
                    <w:bottom w:val="none" w:sz="0" w:space="0" w:color="auto"/>
                    <w:right w:val="none" w:sz="0" w:space="0" w:color="auto"/>
                  </w:divBdr>
                  <w:divsChild>
                    <w:div w:id="677539432">
                      <w:marLeft w:val="0"/>
                      <w:marRight w:val="0"/>
                      <w:marTop w:val="0"/>
                      <w:marBottom w:val="0"/>
                      <w:divBdr>
                        <w:top w:val="none" w:sz="0" w:space="0" w:color="auto"/>
                        <w:left w:val="none" w:sz="0" w:space="0" w:color="auto"/>
                        <w:bottom w:val="none" w:sz="0" w:space="0" w:color="auto"/>
                        <w:right w:val="none" w:sz="0" w:space="0" w:color="auto"/>
                      </w:divBdr>
                    </w:div>
                  </w:divsChild>
                </w:div>
                <w:div w:id="1153640381">
                  <w:marLeft w:val="0"/>
                  <w:marRight w:val="0"/>
                  <w:marTop w:val="0"/>
                  <w:marBottom w:val="0"/>
                  <w:divBdr>
                    <w:top w:val="none" w:sz="0" w:space="0" w:color="auto"/>
                    <w:left w:val="none" w:sz="0" w:space="0" w:color="auto"/>
                    <w:bottom w:val="none" w:sz="0" w:space="0" w:color="auto"/>
                    <w:right w:val="none" w:sz="0" w:space="0" w:color="auto"/>
                  </w:divBdr>
                  <w:divsChild>
                    <w:div w:id="1934169104">
                      <w:marLeft w:val="0"/>
                      <w:marRight w:val="0"/>
                      <w:marTop w:val="0"/>
                      <w:marBottom w:val="0"/>
                      <w:divBdr>
                        <w:top w:val="none" w:sz="0" w:space="0" w:color="auto"/>
                        <w:left w:val="none" w:sz="0" w:space="0" w:color="auto"/>
                        <w:bottom w:val="none" w:sz="0" w:space="0" w:color="auto"/>
                        <w:right w:val="none" w:sz="0" w:space="0" w:color="auto"/>
                      </w:divBdr>
                    </w:div>
                  </w:divsChild>
                </w:div>
                <w:div w:id="1283339738">
                  <w:marLeft w:val="0"/>
                  <w:marRight w:val="0"/>
                  <w:marTop w:val="0"/>
                  <w:marBottom w:val="0"/>
                  <w:divBdr>
                    <w:top w:val="none" w:sz="0" w:space="0" w:color="auto"/>
                    <w:left w:val="none" w:sz="0" w:space="0" w:color="auto"/>
                    <w:bottom w:val="none" w:sz="0" w:space="0" w:color="auto"/>
                    <w:right w:val="none" w:sz="0" w:space="0" w:color="auto"/>
                  </w:divBdr>
                  <w:divsChild>
                    <w:div w:id="1286496788">
                      <w:marLeft w:val="0"/>
                      <w:marRight w:val="0"/>
                      <w:marTop w:val="0"/>
                      <w:marBottom w:val="0"/>
                      <w:divBdr>
                        <w:top w:val="none" w:sz="0" w:space="0" w:color="auto"/>
                        <w:left w:val="none" w:sz="0" w:space="0" w:color="auto"/>
                        <w:bottom w:val="none" w:sz="0" w:space="0" w:color="auto"/>
                        <w:right w:val="none" w:sz="0" w:space="0" w:color="auto"/>
                      </w:divBdr>
                    </w:div>
                  </w:divsChild>
                </w:div>
                <w:div w:id="1290016776">
                  <w:marLeft w:val="0"/>
                  <w:marRight w:val="0"/>
                  <w:marTop w:val="0"/>
                  <w:marBottom w:val="0"/>
                  <w:divBdr>
                    <w:top w:val="none" w:sz="0" w:space="0" w:color="auto"/>
                    <w:left w:val="none" w:sz="0" w:space="0" w:color="auto"/>
                    <w:bottom w:val="none" w:sz="0" w:space="0" w:color="auto"/>
                    <w:right w:val="none" w:sz="0" w:space="0" w:color="auto"/>
                  </w:divBdr>
                  <w:divsChild>
                    <w:div w:id="1439062845">
                      <w:marLeft w:val="0"/>
                      <w:marRight w:val="0"/>
                      <w:marTop w:val="0"/>
                      <w:marBottom w:val="0"/>
                      <w:divBdr>
                        <w:top w:val="none" w:sz="0" w:space="0" w:color="auto"/>
                        <w:left w:val="none" w:sz="0" w:space="0" w:color="auto"/>
                        <w:bottom w:val="none" w:sz="0" w:space="0" w:color="auto"/>
                        <w:right w:val="none" w:sz="0" w:space="0" w:color="auto"/>
                      </w:divBdr>
                    </w:div>
                  </w:divsChild>
                </w:div>
                <w:div w:id="1296330556">
                  <w:marLeft w:val="0"/>
                  <w:marRight w:val="0"/>
                  <w:marTop w:val="0"/>
                  <w:marBottom w:val="0"/>
                  <w:divBdr>
                    <w:top w:val="none" w:sz="0" w:space="0" w:color="auto"/>
                    <w:left w:val="none" w:sz="0" w:space="0" w:color="auto"/>
                    <w:bottom w:val="none" w:sz="0" w:space="0" w:color="auto"/>
                    <w:right w:val="none" w:sz="0" w:space="0" w:color="auto"/>
                  </w:divBdr>
                  <w:divsChild>
                    <w:div w:id="1091313705">
                      <w:marLeft w:val="0"/>
                      <w:marRight w:val="0"/>
                      <w:marTop w:val="0"/>
                      <w:marBottom w:val="0"/>
                      <w:divBdr>
                        <w:top w:val="none" w:sz="0" w:space="0" w:color="auto"/>
                        <w:left w:val="none" w:sz="0" w:space="0" w:color="auto"/>
                        <w:bottom w:val="none" w:sz="0" w:space="0" w:color="auto"/>
                        <w:right w:val="none" w:sz="0" w:space="0" w:color="auto"/>
                      </w:divBdr>
                    </w:div>
                  </w:divsChild>
                </w:div>
                <w:div w:id="1348754340">
                  <w:marLeft w:val="0"/>
                  <w:marRight w:val="0"/>
                  <w:marTop w:val="0"/>
                  <w:marBottom w:val="0"/>
                  <w:divBdr>
                    <w:top w:val="none" w:sz="0" w:space="0" w:color="auto"/>
                    <w:left w:val="none" w:sz="0" w:space="0" w:color="auto"/>
                    <w:bottom w:val="none" w:sz="0" w:space="0" w:color="auto"/>
                    <w:right w:val="none" w:sz="0" w:space="0" w:color="auto"/>
                  </w:divBdr>
                  <w:divsChild>
                    <w:div w:id="1937398429">
                      <w:marLeft w:val="0"/>
                      <w:marRight w:val="0"/>
                      <w:marTop w:val="0"/>
                      <w:marBottom w:val="0"/>
                      <w:divBdr>
                        <w:top w:val="none" w:sz="0" w:space="0" w:color="auto"/>
                        <w:left w:val="none" w:sz="0" w:space="0" w:color="auto"/>
                        <w:bottom w:val="none" w:sz="0" w:space="0" w:color="auto"/>
                        <w:right w:val="none" w:sz="0" w:space="0" w:color="auto"/>
                      </w:divBdr>
                    </w:div>
                  </w:divsChild>
                </w:div>
                <w:div w:id="1371999738">
                  <w:marLeft w:val="0"/>
                  <w:marRight w:val="0"/>
                  <w:marTop w:val="0"/>
                  <w:marBottom w:val="0"/>
                  <w:divBdr>
                    <w:top w:val="none" w:sz="0" w:space="0" w:color="auto"/>
                    <w:left w:val="none" w:sz="0" w:space="0" w:color="auto"/>
                    <w:bottom w:val="none" w:sz="0" w:space="0" w:color="auto"/>
                    <w:right w:val="none" w:sz="0" w:space="0" w:color="auto"/>
                  </w:divBdr>
                  <w:divsChild>
                    <w:div w:id="812137538">
                      <w:marLeft w:val="0"/>
                      <w:marRight w:val="0"/>
                      <w:marTop w:val="0"/>
                      <w:marBottom w:val="0"/>
                      <w:divBdr>
                        <w:top w:val="none" w:sz="0" w:space="0" w:color="auto"/>
                        <w:left w:val="none" w:sz="0" w:space="0" w:color="auto"/>
                        <w:bottom w:val="none" w:sz="0" w:space="0" w:color="auto"/>
                        <w:right w:val="none" w:sz="0" w:space="0" w:color="auto"/>
                      </w:divBdr>
                    </w:div>
                  </w:divsChild>
                </w:div>
                <w:div w:id="1372416587">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
                  </w:divsChild>
                </w:div>
                <w:div w:id="1373114042">
                  <w:marLeft w:val="0"/>
                  <w:marRight w:val="0"/>
                  <w:marTop w:val="0"/>
                  <w:marBottom w:val="0"/>
                  <w:divBdr>
                    <w:top w:val="none" w:sz="0" w:space="0" w:color="auto"/>
                    <w:left w:val="none" w:sz="0" w:space="0" w:color="auto"/>
                    <w:bottom w:val="none" w:sz="0" w:space="0" w:color="auto"/>
                    <w:right w:val="none" w:sz="0" w:space="0" w:color="auto"/>
                  </w:divBdr>
                  <w:divsChild>
                    <w:div w:id="23479476">
                      <w:marLeft w:val="0"/>
                      <w:marRight w:val="0"/>
                      <w:marTop w:val="0"/>
                      <w:marBottom w:val="0"/>
                      <w:divBdr>
                        <w:top w:val="none" w:sz="0" w:space="0" w:color="auto"/>
                        <w:left w:val="none" w:sz="0" w:space="0" w:color="auto"/>
                        <w:bottom w:val="none" w:sz="0" w:space="0" w:color="auto"/>
                        <w:right w:val="none" w:sz="0" w:space="0" w:color="auto"/>
                      </w:divBdr>
                    </w:div>
                    <w:div w:id="1728604694">
                      <w:marLeft w:val="0"/>
                      <w:marRight w:val="0"/>
                      <w:marTop w:val="0"/>
                      <w:marBottom w:val="0"/>
                      <w:divBdr>
                        <w:top w:val="none" w:sz="0" w:space="0" w:color="auto"/>
                        <w:left w:val="none" w:sz="0" w:space="0" w:color="auto"/>
                        <w:bottom w:val="none" w:sz="0" w:space="0" w:color="auto"/>
                        <w:right w:val="none" w:sz="0" w:space="0" w:color="auto"/>
                      </w:divBdr>
                    </w:div>
                  </w:divsChild>
                </w:div>
                <w:div w:id="1399211521">
                  <w:marLeft w:val="0"/>
                  <w:marRight w:val="0"/>
                  <w:marTop w:val="0"/>
                  <w:marBottom w:val="0"/>
                  <w:divBdr>
                    <w:top w:val="none" w:sz="0" w:space="0" w:color="auto"/>
                    <w:left w:val="none" w:sz="0" w:space="0" w:color="auto"/>
                    <w:bottom w:val="none" w:sz="0" w:space="0" w:color="auto"/>
                    <w:right w:val="none" w:sz="0" w:space="0" w:color="auto"/>
                  </w:divBdr>
                  <w:divsChild>
                    <w:div w:id="1849060875">
                      <w:marLeft w:val="0"/>
                      <w:marRight w:val="0"/>
                      <w:marTop w:val="0"/>
                      <w:marBottom w:val="0"/>
                      <w:divBdr>
                        <w:top w:val="none" w:sz="0" w:space="0" w:color="auto"/>
                        <w:left w:val="none" w:sz="0" w:space="0" w:color="auto"/>
                        <w:bottom w:val="none" w:sz="0" w:space="0" w:color="auto"/>
                        <w:right w:val="none" w:sz="0" w:space="0" w:color="auto"/>
                      </w:divBdr>
                    </w:div>
                  </w:divsChild>
                </w:div>
                <w:div w:id="1406604283">
                  <w:marLeft w:val="0"/>
                  <w:marRight w:val="0"/>
                  <w:marTop w:val="0"/>
                  <w:marBottom w:val="0"/>
                  <w:divBdr>
                    <w:top w:val="none" w:sz="0" w:space="0" w:color="auto"/>
                    <w:left w:val="none" w:sz="0" w:space="0" w:color="auto"/>
                    <w:bottom w:val="none" w:sz="0" w:space="0" w:color="auto"/>
                    <w:right w:val="none" w:sz="0" w:space="0" w:color="auto"/>
                  </w:divBdr>
                  <w:divsChild>
                    <w:div w:id="1972056670">
                      <w:marLeft w:val="0"/>
                      <w:marRight w:val="0"/>
                      <w:marTop w:val="0"/>
                      <w:marBottom w:val="0"/>
                      <w:divBdr>
                        <w:top w:val="none" w:sz="0" w:space="0" w:color="auto"/>
                        <w:left w:val="none" w:sz="0" w:space="0" w:color="auto"/>
                        <w:bottom w:val="none" w:sz="0" w:space="0" w:color="auto"/>
                        <w:right w:val="none" w:sz="0" w:space="0" w:color="auto"/>
                      </w:divBdr>
                    </w:div>
                  </w:divsChild>
                </w:div>
                <w:div w:id="1412191617">
                  <w:marLeft w:val="0"/>
                  <w:marRight w:val="0"/>
                  <w:marTop w:val="0"/>
                  <w:marBottom w:val="0"/>
                  <w:divBdr>
                    <w:top w:val="none" w:sz="0" w:space="0" w:color="auto"/>
                    <w:left w:val="none" w:sz="0" w:space="0" w:color="auto"/>
                    <w:bottom w:val="none" w:sz="0" w:space="0" w:color="auto"/>
                    <w:right w:val="none" w:sz="0" w:space="0" w:color="auto"/>
                  </w:divBdr>
                  <w:divsChild>
                    <w:div w:id="344984589">
                      <w:marLeft w:val="0"/>
                      <w:marRight w:val="0"/>
                      <w:marTop w:val="0"/>
                      <w:marBottom w:val="0"/>
                      <w:divBdr>
                        <w:top w:val="none" w:sz="0" w:space="0" w:color="auto"/>
                        <w:left w:val="none" w:sz="0" w:space="0" w:color="auto"/>
                        <w:bottom w:val="none" w:sz="0" w:space="0" w:color="auto"/>
                        <w:right w:val="none" w:sz="0" w:space="0" w:color="auto"/>
                      </w:divBdr>
                    </w:div>
                  </w:divsChild>
                </w:div>
                <w:div w:id="1424303738">
                  <w:marLeft w:val="0"/>
                  <w:marRight w:val="0"/>
                  <w:marTop w:val="0"/>
                  <w:marBottom w:val="0"/>
                  <w:divBdr>
                    <w:top w:val="none" w:sz="0" w:space="0" w:color="auto"/>
                    <w:left w:val="none" w:sz="0" w:space="0" w:color="auto"/>
                    <w:bottom w:val="none" w:sz="0" w:space="0" w:color="auto"/>
                    <w:right w:val="none" w:sz="0" w:space="0" w:color="auto"/>
                  </w:divBdr>
                  <w:divsChild>
                    <w:div w:id="49809764">
                      <w:marLeft w:val="0"/>
                      <w:marRight w:val="0"/>
                      <w:marTop w:val="0"/>
                      <w:marBottom w:val="0"/>
                      <w:divBdr>
                        <w:top w:val="none" w:sz="0" w:space="0" w:color="auto"/>
                        <w:left w:val="none" w:sz="0" w:space="0" w:color="auto"/>
                        <w:bottom w:val="none" w:sz="0" w:space="0" w:color="auto"/>
                        <w:right w:val="none" w:sz="0" w:space="0" w:color="auto"/>
                      </w:divBdr>
                    </w:div>
                    <w:div w:id="648560601">
                      <w:marLeft w:val="0"/>
                      <w:marRight w:val="0"/>
                      <w:marTop w:val="0"/>
                      <w:marBottom w:val="0"/>
                      <w:divBdr>
                        <w:top w:val="none" w:sz="0" w:space="0" w:color="auto"/>
                        <w:left w:val="none" w:sz="0" w:space="0" w:color="auto"/>
                        <w:bottom w:val="none" w:sz="0" w:space="0" w:color="auto"/>
                        <w:right w:val="none" w:sz="0" w:space="0" w:color="auto"/>
                      </w:divBdr>
                    </w:div>
                  </w:divsChild>
                </w:div>
                <w:div w:id="1438519850">
                  <w:marLeft w:val="0"/>
                  <w:marRight w:val="0"/>
                  <w:marTop w:val="0"/>
                  <w:marBottom w:val="0"/>
                  <w:divBdr>
                    <w:top w:val="none" w:sz="0" w:space="0" w:color="auto"/>
                    <w:left w:val="none" w:sz="0" w:space="0" w:color="auto"/>
                    <w:bottom w:val="none" w:sz="0" w:space="0" w:color="auto"/>
                    <w:right w:val="none" w:sz="0" w:space="0" w:color="auto"/>
                  </w:divBdr>
                  <w:divsChild>
                    <w:div w:id="929891971">
                      <w:marLeft w:val="0"/>
                      <w:marRight w:val="0"/>
                      <w:marTop w:val="0"/>
                      <w:marBottom w:val="0"/>
                      <w:divBdr>
                        <w:top w:val="none" w:sz="0" w:space="0" w:color="auto"/>
                        <w:left w:val="none" w:sz="0" w:space="0" w:color="auto"/>
                        <w:bottom w:val="none" w:sz="0" w:space="0" w:color="auto"/>
                        <w:right w:val="none" w:sz="0" w:space="0" w:color="auto"/>
                      </w:divBdr>
                    </w:div>
                  </w:divsChild>
                </w:div>
                <w:div w:id="1469324015">
                  <w:marLeft w:val="0"/>
                  <w:marRight w:val="0"/>
                  <w:marTop w:val="0"/>
                  <w:marBottom w:val="0"/>
                  <w:divBdr>
                    <w:top w:val="none" w:sz="0" w:space="0" w:color="auto"/>
                    <w:left w:val="none" w:sz="0" w:space="0" w:color="auto"/>
                    <w:bottom w:val="none" w:sz="0" w:space="0" w:color="auto"/>
                    <w:right w:val="none" w:sz="0" w:space="0" w:color="auto"/>
                  </w:divBdr>
                  <w:divsChild>
                    <w:div w:id="21905045">
                      <w:marLeft w:val="0"/>
                      <w:marRight w:val="0"/>
                      <w:marTop w:val="0"/>
                      <w:marBottom w:val="0"/>
                      <w:divBdr>
                        <w:top w:val="none" w:sz="0" w:space="0" w:color="auto"/>
                        <w:left w:val="none" w:sz="0" w:space="0" w:color="auto"/>
                        <w:bottom w:val="none" w:sz="0" w:space="0" w:color="auto"/>
                        <w:right w:val="none" w:sz="0" w:space="0" w:color="auto"/>
                      </w:divBdr>
                    </w:div>
                    <w:div w:id="1678539548">
                      <w:marLeft w:val="0"/>
                      <w:marRight w:val="0"/>
                      <w:marTop w:val="0"/>
                      <w:marBottom w:val="0"/>
                      <w:divBdr>
                        <w:top w:val="none" w:sz="0" w:space="0" w:color="auto"/>
                        <w:left w:val="none" w:sz="0" w:space="0" w:color="auto"/>
                        <w:bottom w:val="none" w:sz="0" w:space="0" w:color="auto"/>
                        <w:right w:val="none" w:sz="0" w:space="0" w:color="auto"/>
                      </w:divBdr>
                    </w:div>
                    <w:div w:id="1785690256">
                      <w:marLeft w:val="0"/>
                      <w:marRight w:val="0"/>
                      <w:marTop w:val="0"/>
                      <w:marBottom w:val="0"/>
                      <w:divBdr>
                        <w:top w:val="none" w:sz="0" w:space="0" w:color="auto"/>
                        <w:left w:val="none" w:sz="0" w:space="0" w:color="auto"/>
                        <w:bottom w:val="none" w:sz="0" w:space="0" w:color="auto"/>
                        <w:right w:val="none" w:sz="0" w:space="0" w:color="auto"/>
                      </w:divBdr>
                    </w:div>
                  </w:divsChild>
                </w:div>
                <w:div w:id="1479299426">
                  <w:marLeft w:val="0"/>
                  <w:marRight w:val="0"/>
                  <w:marTop w:val="0"/>
                  <w:marBottom w:val="0"/>
                  <w:divBdr>
                    <w:top w:val="none" w:sz="0" w:space="0" w:color="auto"/>
                    <w:left w:val="none" w:sz="0" w:space="0" w:color="auto"/>
                    <w:bottom w:val="none" w:sz="0" w:space="0" w:color="auto"/>
                    <w:right w:val="none" w:sz="0" w:space="0" w:color="auto"/>
                  </w:divBdr>
                  <w:divsChild>
                    <w:div w:id="1602950758">
                      <w:marLeft w:val="0"/>
                      <w:marRight w:val="0"/>
                      <w:marTop w:val="0"/>
                      <w:marBottom w:val="0"/>
                      <w:divBdr>
                        <w:top w:val="none" w:sz="0" w:space="0" w:color="auto"/>
                        <w:left w:val="none" w:sz="0" w:space="0" w:color="auto"/>
                        <w:bottom w:val="none" w:sz="0" w:space="0" w:color="auto"/>
                        <w:right w:val="none" w:sz="0" w:space="0" w:color="auto"/>
                      </w:divBdr>
                    </w:div>
                  </w:divsChild>
                </w:div>
                <w:div w:id="1487092622">
                  <w:marLeft w:val="0"/>
                  <w:marRight w:val="0"/>
                  <w:marTop w:val="0"/>
                  <w:marBottom w:val="0"/>
                  <w:divBdr>
                    <w:top w:val="none" w:sz="0" w:space="0" w:color="auto"/>
                    <w:left w:val="none" w:sz="0" w:space="0" w:color="auto"/>
                    <w:bottom w:val="none" w:sz="0" w:space="0" w:color="auto"/>
                    <w:right w:val="none" w:sz="0" w:space="0" w:color="auto"/>
                  </w:divBdr>
                  <w:divsChild>
                    <w:div w:id="400063896">
                      <w:marLeft w:val="0"/>
                      <w:marRight w:val="0"/>
                      <w:marTop w:val="0"/>
                      <w:marBottom w:val="0"/>
                      <w:divBdr>
                        <w:top w:val="none" w:sz="0" w:space="0" w:color="auto"/>
                        <w:left w:val="none" w:sz="0" w:space="0" w:color="auto"/>
                        <w:bottom w:val="none" w:sz="0" w:space="0" w:color="auto"/>
                        <w:right w:val="none" w:sz="0" w:space="0" w:color="auto"/>
                      </w:divBdr>
                    </w:div>
                  </w:divsChild>
                </w:div>
                <w:div w:id="1497116316">
                  <w:marLeft w:val="0"/>
                  <w:marRight w:val="0"/>
                  <w:marTop w:val="0"/>
                  <w:marBottom w:val="0"/>
                  <w:divBdr>
                    <w:top w:val="none" w:sz="0" w:space="0" w:color="auto"/>
                    <w:left w:val="none" w:sz="0" w:space="0" w:color="auto"/>
                    <w:bottom w:val="none" w:sz="0" w:space="0" w:color="auto"/>
                    <w:right w:val="none" w:sz="0" w:space="0" w:color="auto"/>
                  </w:divBdr>
                  <w:divsChild>
                    <w:div w:id="599610760">
                      <w:marLeft w:val="0"/>
                      <w:marRight w:val="0"/>
                      <w:marTop w:val="0"/>
                      <w:marBottom w:val="0"/>
                      <w:divBdr>
                        <w:top w:val="none" w:sz="0" w:space="0" w:color="auto"/>
                        <w:left w:val="none" w:sz="0" w:space="0" w:color="auto"/>
                        <w:bottom w:val="none" w:sz="0" w:space="0" w:color="auto"/>
                        <w:right w:val="none" w:sz="0" w:space="0" w:color="auto"/>
                      </w:divBdr>
                    </w:div>
                  </w:divsChild>
                </w:div>
                <w:div w:id="1537427918">
                  <w:marLeft w:val="0"/>
                  <w:marRight w:val="0"/>
                  <w:marTop w:val="0"/>
                  <w:marBottom w:val="0"/>
                  <w:divBdr>
                    <w:top w:val="none" w:sz="0" w:space="0" w:color="auto"/>
                    <w:left w:val="none" w:sz="0" w:space="0" w:color="auto"/>
                    <w:bottom w:val="none" w:sz="0" w:space="0" w:color="auto"/>
                    <w:right w:val="none" w:sz="0" w:space="0" w:color="auto"/>
                  </w:divBdr>
                  <w:divsChild>
                    <w:div w:id="1434279795">
                      <w:marLeft w:val="0"/>
                      <w:marRight w:val="0"/>
                      <w:marTop w:val="0"/>
                      <w:marBottom w:val="0"/>
                      <w:divBdr>
                        <w:top w:val="none" w:sz="0" w:space="0" w:color="auto"/>
                        <w:left w:val="none" w:sz="0" w:space="0" w:color="auto"/>
                        <w:bottom w:val="none" w:sz="0" w:space="0" w:color="auto"/>
                        <w:right w:val="none" w:sz="0" w:space="0" w:color="auto"/>
                      </w:divBdr>
                    </w:div>
                    <w:div w:id="1446995937">
                      <w:marLeft w:val="0"/>
                      <w:marRight w:val="0"/>
                      <w:marTop w:val="0"/>
                      <w:marBottom w:val="0"/>
                      <w:divBdr>
                        <w:top w:val="none" w:sz="0" w:space="0" w:color="auto"/>
                        <w:left w:val="none" w:sz="0" w:space="0" w:color="auto"/>
                        <w:bottom w:val="none" w:sz="0" w:space="0" w:color="auto"/>
                        <w:right w:val="none" w:sz="0" w:space="0" w:color="auto"/>
                      </w:divBdr>
                    </w:div>
                    <w:div w:id="1555390249">
                      <w:marLeft w:val="0"/>
                      <w:marRight w:val="0"/>
                      <w:marTop w:val="0"/>
                      <w:marBottom w:val="0"/>
                      <w:divBdr>
                        <w:top w:val="none" w:sz="0" w:space="0" w:color="auto"/>
                        <w:left w:val="none" w:sz="0" w:space="0" w:color="auto"/>
                        <w:bottom w:val="none" w:sz="0" w:space="0" w:color="auto"/>
                        <w:right w:val="none" w:sz="0" w:space="0" w:color="auto"/>
                      </w:divBdr>
                    </w:div>
                  </w:divsChild>
                </w:div>
                <w:div w:id="1537810686">
                  <w:marLeft w:val="0"/>
                  <w:marRight w:val="0"/>
                  <w:marTop w:val="0"/>
                  <w:marBottom w:val="0"/>
                  <w:divBdr>
                    <w:top w:val="none" w:sz="0" w:space="0" w:color="auto"/>
                    <w:left w:val="none" w:sz="0" w:space="0" w:color="auto"/>
                    <w:bottom w:val="none" w:sz="0" w:space="0" w:color="auto"/>
                    <w:right w:val="none" w:sz="0" w:space="0" w:color="auto"/>
                  </w:divBdr>
                  <w:divsChild>
                    <w:div w:id="1408530056">
                      <w:marLeft w:val="0"/>
                      <w:marRight w:val="0"/>
                      <w:marTop w:val="0"/>
                      <w:marBottom w:val="0"/>
                      <w:divBdr>
                        <w:top w:val="none" w:sz="0" w:space="0" w:color="auto"/>
                        <w:left w:val="none" w:sz="0" w:space="0" w:color="auto"/>
                        <w:bottom w:val="none" w:sz="0" w:space="0" w:color="auto"/>
                        <w:right w:val="none" w:sz="0" w:space="0" w:color="auto"/>
                      </w:divBdr>
                    </w:div>
                  </w:divsChild>
                </w:div>
                <w:div w:id="1543443815">
                  <w:marLeft w:val="0"/>
                  <w:marRight w:val="0"/>
                  <w:marTop w:val="0"/>
                  <w:marBottom w:val="0"/>
                  <w:divBdr>
                    <w:top w:val="none" w:sz="0" w:space="0" w:color="auto"/>
                    <w:left w:val="none" w:sz="0" w:space="0" w:color="auto"/>
                    <w:bottom w:val="none" w:sz="0" w:space="0" w:color="auto"/>
                    <w:right w:val="none" w:sz="0" w:space="0" w:color="auto"/>
                  </w:divBdr>
                  <w:divsChild>
                    <w:div w:id="940574449">
                      <w:marLeft w:val="0"/>
                      <w:marRight w:val="0"/>
                      <w:marTop w:val="0"/>
                      <w:marBottom w:val="0"/>
                      <w:divBdr>
                        <w:top w:val="none" w:sz="0" w:space="0" w:color="auto"/>
                        <w:left w:val="none" w:sz="0" w:space="0" w:color="auto"/>
                        <w:bottom w:val="none" w:sz="0" w:space="0" w:color="auto"/>
                        <w:right w:val="none" w:sz="0" w:space="0" w:color="auto"/>
                      </w:divBdr>
                    </w:div>
                    <w:div w:id="1936861412">
                      <w:marLeft w:val="0"/>
                      <w:marRight w:val="0"/>
                      <w:marTop w:val="0"/>
                      <w:marBottom w:val="0"/>
                      <w:divBdr>
                        <w:top w:val="none" w:sz="0" w:space="0" w:color="auto"/>
                        <w:left w:val="none" w:sz="0" w:space="0" w:color="auto"/>
                        <w:bottom w:val="none" w:sz="0" w:space="0" w:color="auto"/>
                        <w:right w:val="none" w:sz="0" w:space="0" w:color="auto"/>
                      </w:divBdr>
                    </w:div>
                  </w:divsChild>
                </w:div>
                <w:div w:id="1546865789">
                  <w:marLeft w:val="0"/>
                  <w:marRight w:val="0"/>
                  <w:marTop w:val="0"/>
                  <w:marBottom w:val="0"/>
                  <w:divBdr>
                    <w:top w:val="none" w:sz="0" w:space="0" w:color="auto"/>
                    <w:left w:val="none" w:sz="0" w:space="0" w:color="auto"/>
                    <w:bottom w:val="none" w:sz="0" w:space="0" w:color="auto"/>
                    <w:right w:val="none" w:sz="0" w:space="0" w:color="auto"/>
                  </w:divBdr>
                  <w:divsChild>
                    <w:div w:id="1809274181">
                      <w:marLeft w:val="0"/>
                      <w:marRight w:val="0"/>
                      <w:marTop w:val="0"/>
                      <w:marBottom w:val="0"/>
                      <w:divBdr>
                        <w:top w:val="none" w:sz="0" w:space="0" w:color="auto"/>
                        <w:left w:val="none" w:sz="0" w:space="0" w:color="auto"/>
                        <w:bottom w:val="none" w:sz="0" w:space="0" w:color="auto"/>
                        <w:right w:val="none" w:sz="0" w:space="0" w:color="auto"/>
                      </w:divBdr>
                    </w:div>
                  </w:divsChild>
                </w:div>
                <w:div w:id="1577276086">
                  <w:marLeft w:val="0"/>
                  <w:marRight w:val="0"/>
                  <w:marTop w:val="0"/>
                  <w:marBottom w:val="0"/>
                  <w:divBdr>
                    <w:top w:val="none" w:sz="0" w:space="0" w:color="auto"/>
                    <w:left w:val="none" w:sz="0" w:space="0" w:color="auto"/>
                    <w:bottom w:val="none" w:sz="0" w:space="0" w:color="auto"/>
                    <w:right w:val="none" w:sz="0" w:space="0" w:color="auto"/>
                  </w:divBdr>
                  <w:divsChild>
                    <w:div w:id="523901702">
                      <w:marLeft w:val="0"/>
                      <w:marRight w:val="0"/>
                      <w:marTop w:val="0"/>
                      <w:marBottom w:val="0"/>
                      <w:divBdr>
                        <w:top w:val="none" w:sz="0" w:space="0" w:color="auto"/>
                        <w:left w:val="none" w:sz="0" w:space="0" w:color="auto"/>
                        <w:bottom w:val="none" w:sz="0" w:space="0" w:color="auto"/>
                        <w:right w:val="none" w:sz="0" w:space="0" w:color="auto"/>
                      </w:divBdr>
                    </w:div>
                    <w:div w:id="1113742482">
                      <w:marLeft w:val="0"/>
                      <w:marRight w:val="0"/>
                      <w:marTop w:val="0"/>
                      <w:marBottom w:val="0"/>
                      <w:divBdr>
                        <w:top w:val="none" w:sz="0" w:space="0" w:color="auto"/>
                        <w:left w:val="none" w:sz="0" w:space="0" w:color="auto"/>
                        <w:bottom w:val="none" w:sz="0" w:space="0" w:color="auto"/>
                        <w:right w:val="none" w:sz="0" w:space="0" w:color="auto"/>
                      </w:divBdr>
                    </w:div>
                    <w:div w:id="1204563269">
                      <w:marLeft w:val="0"/>
                      <w:marRight w:val="0"/>
                      <w:marTop w:val="0"/>
                      <w:marBottom w:val="0"/>
                      <w:divBdr>
                        <w:top w:val="none" w:sz="0" w:space="0" w:color="auto"/>
                        <w:left w:val="none" w:sz="0" w:space="0" w:color="auto"/>
                        <w:bottom w:val="none" w:sz="0" w:space="0" w:color="auto"/>
                        <w:right w:val="none" w:sz="0" w:space="0" w:color="auto"/>
                      </w:divBdr>
                    </w:div>
                  </w:divsChild>
                </w:div>
                <w:div w:id="1594970651">
                  <w:marLeft w:val="0"/>
                  <w:marRight w:val="0"/>
                  <w:marTop w:val="0"/>
                  <w:marBottom w:val="0"/>
                  <w:divBdr>
                    <w:top w:val="none" w:sz="0" w:space="0" w:color="auto"/>
                    <w:left w:val="none" w:sz="0" w:space="0" w:color="auto"/>
                    <w:bottom w:val="none" w:sz="0" w:space="0" w:color="auto"/>
                    <w:right w:val="none" w:sz="0" w:space="0" w:color="auto"/>
                  </w:divBdr>
                  <w:divsChild>
                    <w:div w:id="970786779">
                      <w:marLeft w:val="0"/>
                      <w:marRight w:val="0"/>
                      <w:marTop w:val="0"/>
                      <w:marBottom w:val="0"/>
                      <w:divBdr>
                        <w:top w:val="none" w:sz="0" w:space="0" w:color="auto"/>
                        <w:left w:val="none" w:sz="0" w:space="0" w:color="auto"/>
                        <w:bottom w:val="none" w:sz="0" w:space="0" w:color="auto"/>
                        <w:right w:val="none" w:sz="0" w:space="0" w:color="auto"/>
                      </w:divBdr>
                    </w:div>
                  </w:divsChild>
                </w:div>
                <w:div w:id="1613786951">
                  <w:marLeft w:val="0"/>
                  <w:marRight w:val="0"/>
                  <w:marTop w:val="0"/>
                  <w:marBottom w:val="0"/>
                  <w:divBdr>
                    <w:top w:val="none" w:sz="0" w:space="0" w:color="auto"/>
                    <w:left w:val="none" w:sz="0" w:space="0" w:color="auto"/>
                    <w:bottom w:val="none" w:sz="0" w:space="0" w:color="auto"/>
                    <w:right w:val="none" w:sz="0" w:space="0" w:color="auto"/>
                  </w:divBdr>
                  <w:divsChild>
                    <w:div w:id="1484615170">
                      <w:marLeft w:val="0"/>
                      <w:marRight w:val="0"/>
                      <w:marTop w:val="0"/>
                      <w:marBottom w:val="0"/>
                      <w:divBdr>
                        <w:top w:val="none" w:sz="0" w:space="0" w:color="auto"/>
                        <w:left w:val="none" w:sz="0" w:space="0" w:color="auto"/>
                        <w:bottom w:val="none" w:sz="0" w:space="0" w:color="auto"/>
                        <w:right w:val="none" w:sz="0" w:space="0" w:color="auto"/>
                      </w:divBdr>
                    </w:div>
                  </w:divsChild>
                </w:div>
                <w:div w:id="1614171812">
                  <w:marLeft w:val="0"/>
                  <w:marRight w:val="0"/>
                  <w:marTop w:val="0"/>
                  <w:marBottom w:val="0"/>
                  <w:divBdr>
                    <w:top w:val="none" w:sz="0" w:space="0" w:color="auto"/>
                    <w:left w:val="none" w:sz="0" w:space="0" w:color="auto"/>
                    <w:bottom w:val="none" w:sz="0" w:space="0" w:color="auto"/>
                    <w:right w:val="none" w:sz="0" w:space="0" w:color="auto"/>
                  </w:divBdr>
                  <w:divsChild>
                    <w:div w:id="880290335">
                      <w:marLeft w:val="0"/>
                      <w:marRight w:val="0"/>
                      <w:marTop w:val="0"/>
                      <w:marBottom w:val="0"/>
                      <w:divBdr>
                        <w:top w:val="none" w:sz="0" w:space="0" w:color="auto"/>
                        <w:left w:val="none" w:sz="0" w:space="0" w:color="auto"/>
                        <w:bottom w:val="none" w:sz="0" w:space="0" w:color="auto"/>
                        <w:right w:val="none" w:sz="0" w:space="0" w:color="auto"/>
                      </w:divBdr>
                    </w:div>
                    <w:div w:id="1955281239">
                      <w:marLeft w:val="0"/>
                      <w:marRight w:val="0"/>
                      <w:marTop w:val="0"/>
                      <w:marBottom w:val="0"/>
                      <w:divBdr>
                        <w:top w:val="none" w:sz="0" w:space="0" w:color="auto"/>
                        <w:left w:val="none" w:sz="0" w:space="0" w:color="auto"/>
                        <w:bottom w:val="none" w:sz="0" w:space="0" w:color="auto"/>
                        <w:right w:val="none" w:sz="0" w:space="0" w:color="auto"/>
                      </w:divBdr>
                    </w:div>
                    <w:div w:id="2050915521">
                      <w:marLeft w:val="0"/>
                      <w:marRight w:val="0"/>
                      <w:marTop w:val="0"/>
                      <w:marBottom w:val="0"/>
                      <w:divBdr>
                        <w:top w:val="none" w:sz="0" w:space="0" w:color="auto"/>
                        <w:left w:val="none" w:sz="0" w:space="0" w:color="auto"/>
                        <w:bottom w:val="none" w:sz="0" w:space="0" w:color="auto"/>
                        <w:right w:val="none" w:sz="0" w:space="0" w:color="auto"/>
                      </w:divBdr>
                    </w:div>
                  </w:divsChild>
                </w:div>
                <w:div w:id="1614820439">
                  <w:marLeft w:val="0"/>
                  <w:marRight w:val="0"/>
                  <w:marTop w:val="0"/>
                  <w:marBottom w:val="0"/>
                  <w:divBdr>
                    <w:top w:val="none" w:sz="0" w:space="0" w:color="auto"/>
                    <w:left w:val="none" w:sz="0" w:space="0" w:color="auto"/>
                    <w:bottom w:val="none" w:sz="0" w:space="0" w:color="auto"/>
                    <w:right w:val="none" w:sz="0" w:space="0" w:color="auto"/>
                  </w:divBdr>
                  <w:divsChild>
                    <w:div w:id="1850177917">
                      <w:marLeft w:val="0"/>
                      <w:marRight w:val="0"/>
                      <w:marTop w:val="0"/>
                      <w:marBottom w:val="0"/>
                      <w:divBdr>
                        <w:top w:val="none" w:sz="0" w:space="0" w:color="auto"/>
                        <w:left w:val="none" w:sz="0" w:space="0" w:color="auto"/>
                        <w:bottom w:val="none" w:sz="0" w:space="0" w:color="auto"/>
                        <w:right w:val="none" w:sz="0" w:space="0" w:color="auto"/>
                      </w:divBdr>
                    </w:div>
                  </w:divsChild>
                </w:div>
                <w:div w:id="1629626668">
                  <w:marLeft w:val="0"/>
                  <w:marRight w:val="0"/>
                  <w:marTop w:val="0"/>
                  <w:marBottom w:val="0"/>
                  <w:divBdr>
                    <w:top w:val="none" w:sz="0" w:space="0" w:color="auto"/>
                    <w:left w:val="none" w:sz="0" w:space="0" w:color="auto"/>
                    <w:bottom w:val="none" w:sz="0" w:space="0" w:color="auto"/>
                    <w:right w:val="none" w:sz="0" w:space="0" w:color="auto"/>
                  </w:divBdr>
                  <w:divsChild>
                    <w:div w:id="502747775">
                      <w:marLeft w:val="0"/>
                      <w:marRight w:val="0"/>
                      <w:marTop w:val="0"/>
                      <w:marBottom w:val="0"/>
                      <w:divBdr>
                        <w:top w:val="none" w:sz="0" w:space="0" w:color="auto"/>
                        <w:left w:val="none" w:sz="0" w:space="0" w:color="auto"/>
                        <w:bottom w:val="none" w:sz="0" w:space="0" w:color="auto"/>
                        <w:right w:val="none" w:sz="0" w:space="0" w:color="auto"/>
                      </w:divBdr>
                    </w:div>
                  </w:divsChild>
                </w:div>
                <w:div w:id="1632664334">
                  <w:marLeft w:val="0"/>
                  <w:marRight w:val="0"/>
                  <w:marTop w:val="0"/>
                  <w:marBottom w:val="0"/>
                  <w:divBdr>
                    <w:top w:val="none" w:sz="0" w:space="0" w:color="auto"/>
                    <w:left w:val="none" w:sz="0" w:space="0" w:color="auto"/>
                    <w:bottom w:val="none" w:sz="0" w:space="0" w:color="auto"/>
                    <w:right w:val="none" w:sz="0" w:space="0" w:color="auto"/>
                  </w:divBdr>
                  <w:divsChild>
                    <w:div w:id="1164323131">
                      <w:marLeft w:val="0"/>
                      <w:marRight w:val="0"/>
                      <w:marTop w:val="0"/>
                      <w:marBottom w:val="0"/>
                      <w:divBdr>
                        <w:top w:val="none" w:sz="0" w:space="0" w:color="auto"/>
                        <w:left w:val="none" w:sz="0" w:space="0" w:color="auto"/>
                        <w:bottom w:val="none" w:sz="0" w:space="0" w:color="auto"/>
                        <w:right w:val="none" w:sz="0" w:space="0" w:color="auto"/>
                      </w:divBdr>
                    </w:div>
                    <w:div w:id="1729644834">
                      <w:marLeft w:val="0"/>
                      <w:marRight w:val="0"/>
                      <w:marTop w:val="0"/>
                      <w:marBottom w:val="0"/>
                      <w:divBdr>
                        <w:top w:val="none" w:sz="0" w:space="0" w:color="auto"/>
                        <w:left w:val="none" w:sz="0" w:space="0" w:color="auto"/>
                        <w:bottom w:val="none" w:sz="0" w:space="0" w:color="auto"/>
                        <w:right w:val="none" w:sz="0" w:space="0" w:color="auto"/>
                      </w:divBdr>
                    </w:div>
                  </w:divsChild>
                </w:div>
                <w:div w:id="1635138347">
                  <w:marLeft w:val="0"/>
                  <w:marRight w:val="0"/>
                  <w:marTop w:val="0"/>
                  <w:marBottom w:val="0"/>
                  <w:divBdr>
                    <w:top w:val="none" w:sz="0" w:space="0" w:color="auto"/>
                    <w:left w:val="none" w:sz="0" w:space="0" w:color="auto"/>
                    <w:bottom w:val="none" w:sz="0" w:space="0" w:color="auto"/>
                    <w:right w:val="none" w:sz="0" w:space="0" w:color="auto"/>
                  </w:divBdr>
                  <w:divsChild>
                    <w:div w:id="1621916983">
                      <w:marLeft w:val="0"/>
                      <w:marRight w:val="0"/>
                      <w:marTop w:val="0"/>
                      <w:marBottom w:val="0"/>
                      <w:divBdr>
                        <w:top w:val="none" w:sz="0" w:space="0" w:color="auto"/>
                        <w:left w:val="none" w:sz="0" w:space="0" w:color="auto"/>
                        <w:bottom w:val="none" w:sz="0" w:space="0" w:color="auto"/>
                        <w:right w:val="none" w:sz="0" w:space="0" w:color="auto"/>
                      </w:divBdr>
                    </w:div>
                  </w:divsChild>
                </w:div>
                <w:div w:id="1682657121">
                  <w:marLeft w:val="0"/>
                  <w:marRight w:val="0"/>
                  <w:marTop w:val="0"/>
                  <w:marBottom w:val="0"/>
                  <w:divBdr>
                    <w:top w:val="none" w:sz="0" w:space="0" w:color="auto"/>
                    <w:left w:val="none" w:sz="0" w:space="0" w:color="auto"/>
                    <w:bottom w:val="none" w:sz="0" w:space="0" w:color="auto"/>
                    <w:right w:val="none" w:sz="0" w:space="0" w:color="auto"/>
                  </w:divBdr>
                  <w:divsChild>
                    <w:div w:id="208686795">
                      <w:marLeft w:val="0"/>
                      <w:marRight w:val="0"/>
                      <w:marTop w:val="0"/>
                      <w:marBottom w:val="0"/>
                      <w:divBdr>
                        <w:top w:val="none" w:sz="0" w:space="0" w:color="auto"/>
                        <w:left w:val="none" w:sz="0" w:space="0" w:color="auto"/>
                        <w:bottom w:val="none" w:sz="0" w:space="0" w:color="auto"/>
                        <w:right w:val="none" w:sz="0" w:space="0" w:color="auto"/>
                      </w:divBdr>
                    </w:div>
                  </w:divsChild>
                </w:div>
                <w:div w:id="1689872320">
                  <w:marLeft w:val="0"/>
                  <w:marRight w:val="0"/>
                  <w:marTop w:val="0"/>
                  <w:marBottom w:val="0"/>
                  <w:divBdr>
                    <w:top w:val="none" w:sz="0" w:space="0" w:color="auto"/>
                    <w:left w:val="none" w:sz="0" w:space="0" w:color="auto"/>
                    <w:bottom w:val="none" w:sz="0" w:space="0" w:color="auto"/>
                    <w:right w:val="none" w:sz="0" w:space="0" w:color="auto"/>
                  </w:divBdr>
                  <w:divsChild>
                    <w:div w:id="532694717">
                      <w:marLeft w:val="0"/>
                      <w:marRight w:val="0"/>
                      <w:marTop w:val="0"/>
                      <w:marBottom w:val="0"/>
                      <w:divBdr>
                        <w:top w:val="none" w:sz="0" w:space="0" w:color="auto"/>
                        <w:left w:val="none" w:sz="0" w:space="0" w:color="auto"/>
                        <w:bottom w:val="none" w:sz="0" w:space="0" w:color="auto"/>
                        <w:right w:val="none" w:sz="0" w:space="0" w:color="auto"/>
                      </w:divBdr>
                    </w:div>
                  </w:divsChild>
                </w:div>
                <w:div w:id="1706177961">
                  <w:marLeft w:val="0"/>
                  <w:marRight w:val="0"/>
                  <w:marTop w:val="0"/>
                  <w:marBottom w:val="0"/>
                  <w:divBdr>
                    <w:top w:val="none" w:sz="0" w:space="0" w:color="auto"/>
                    <w:left w:val="none" w:sz="0" w:space="0" w:color="auto"/>
                    <w:bottom w:val="none" w:sz="0" w:space="0" w:color="auto"/>
                    <w:right w:val="none" w:sz="0" w:space="0" w:color="auto"/>
                  </w:divBdr>
                  <w:divsChild>
                    <w:div w:id="278266805">
                      <w:marLeft w:val="0"/>
                      <w:marRight w:val="0"/>
                      <w:marTop w:val="0"/>
                      <w:marBottom w:val="0"/>
                      <w:divBdr>
                        <w:top w:val="none" w:sz="0" w:space="0" w:color="auto"/>
                        <w:left w:val="none" w:sz="0" w:space="0" w:color="auto"/>
                        <w:bottom w:val="none" w:sz="0" w:space="0" w:color="auto"/>
                        <w:right w:val="none" w:sz="0" w:space="0" w:color="auto"/>
                      </w:divBdr>
                    </w:div>
                    <w:div w:id="1352536872">
                      <w:marLeft w:val="0"/>
                      <w:marRight w:val="0"/>
                      <w:marTop w:val="0"/>
                      <w:marBottom w:val="0"/>
                      <w:divBdr>
                        <w:top w:val="none" w:sz="0" w:space="0" w:color="auto"/>
                        <w:left w:val="none" w:sz="0" w:space="0" w:color="auto"/>
                        <w:bottom w:val="none" w:sz="0" w:space="0" w:color="auto"/>
                        <w:right w:val="none" w:sz="0" w:space="0" w:color="auto"/>
                      </w:divBdr>
                    </w:div>
                  </w:divsChild>
                </w:div>
                <w:div w:id="1707483906">
                  <w:marLeft w:val="0"/>
                  <w:marRight w:val="0"/>
                  <w:marTop w:val="0"/>
                  <w:marBottom w:val="0"/>
                  <w:divBdr>
                    <w:top w:val="none" w:sz="0" w:space="0" w:color="auto"/>
                    <w:left w:val="none" w:sz="0" w:space="0" w:color="auto"/>
                    <w:bottom w:val="none" w:sz="0" w:space="0" w:color="auto"/>
                    <w:right w:val="none" w:sz="0" w:space="0" w:color="auto"/>
                  </w:divBdr>
                  <w:divsChild>
                    <w:div w:id="641468902">
                      <w:marLeft w:val="0"/>
                      <w:marRight w:val="0"/>
                      <w:marTop w:val="0"/>
                      <w:marBottom w:val="0"/>
                      <w:divBdr>
                        <w:top w:val="none" w:sz="0" w:space="0" w:color="auto"/>
                        <w:left w:val="none" w:sz="0" w:space="0" w:color="auto"/>
                        <w:bottom w:val="none" w:sz="0" w:space="0" w:color="auto"/>
                        <w:right w:val="none" w:sz="0" w:space="0" w:color="auto"/>
                      </w:divBdr>
                    </w:div>
                    <w:div w:id="928544452">
                      <w:marLeft w:val="0"/>
                      <w:marRight w:val="0"/>
                      <w:marTop w:val="0"/>
                      <w:marBottom w:val="0"/>
                      <w:divBdr>
                        <w:top w:val="none" w:sz="0" w:space="0" w:color="auto"/>
                        <w:left w:val="none" w:sz="0" w:space="0" w:color="auto"/>
                        <w:bottom w:val="none" w:sz="0" w:space="0" w:color="auto"/>
                        <w:right w:val="none" w:sz="0" w:space="0" w:color="auto"/>
                      </w:divBdr>
                    </w:div>
                  </w:divsChild>
                </w:div>
                <w:div w:id="1763142324">
                  <w:marLeft w:val="0"/>
                  <w:marRight w:val="0"/>
                  <w:marTop w:val="0"/>
                  <w:marBottom w:val="0"/>
                  <w:divBdr>
                    <w:top w:val="none" w:sz="0" w:space="0" w:color="auto"/>
                    <w:left w:val="none" w:sz="0" w:space="0" w:color="auto"/>
                    <w:bottom w:val="none" w:sz="0" w:space="0" w:color="auto"/>
                    <w:right w:val="none" w:sz="0" w:space="0" w:color="auto"/>
                  </w:divBdr>
                  <w:divsChild>
                    <w:div w:id="272595999">
                      <w:marLeft w:val="0"/>
                      <w:marRight w:val="0"/>
                      <w:marTop w:val="0"/>
                      <w:marBottom w:val="0"/>
                      <w:divBdr>
                        <w:top w:val="none" w:sz="0" w:space="0" w:color="auto"/>
                        <w:left w:val="none" w:sz="0" w:space="0" w:color="auto"/>
                        <w:bottom w:val="none" w:sz="0" w:space="0" w:color="auto"/>
                        <w:right w:val="none" w:sz="0" w:space="0" w:color="auto"/>
                      </w:divBdr>
                    </w:div>
                  </w:divsChild>
                </w:div>
                <w:div w:id="1774518491">
                  <w:marLeft w:val="0"/>
                  <w:marRight w:val="0"/>
                  <w:marTop w:val="0"/>
                  <w:marBottom w:val="0"/>
                  <w:divBdr>
                    <w:top w:val="none" w:sz="0" w:space="0" w:color="auto"/>
                    <w:left w:val="none" w:sz="0" w:space="0" w:color="auto"/>
                    <w:bottom w:val="none" w:sz="0" w:space="0" w:color="auto"/>
                    <w:right w:val="none" w:sz="0" w:space="0" w:color="auto"/>
                  </w:divBdr>
                  <w:divsChild>
                    <w:div w:id="1983539257">
                      <w:marLeft w:val="0"/>
                      <w:marRight w:val="0"/>
                      <w:marTop w:val="0"/>
                      <w:marBottom w:val="0"/>
                      <w:divBdr>
                        <w:top w:val="none" w:sz="0" w:space="0" w:color="auto"/>
                        <w:left w:val="none" w:sz="0" w:space="0" w:color="auto"/>
                        <w:bottom w:val="none" w:sz="0" w:space="0" w:color="auto"/>
                        <w:right w:val="none" w:sz="0" w:space="0" w:color="auto"/>
                      </w:divBdr>
                    </w:div>
                  </w:divsChild>
                </w:div>
                <w:div w:id="1783837051">
                  <w:marLeft w:val="0"/>
                  <w:marRight w:val="0"/>
                  <w:marTop w:val="0"/>
                  <w:marBottom w:val="0"/>
                  <w:divBdr>
                    <w:top w:val="none" w:sz="0" w:space="0" w:color="auto"/>
                    <w:left w:val="none" w:sz="0" w:space="0" w:color="auto"/>
                    <w:bottom w:val="none" w:sz="0" w:space="0" w:color="auto"/>
                    <w:right w:val="none" w:sz="0" w:space="0" w:color="auto"/>
                  </w:divBdr>
                  <w:divsChild>
                    <w:div w:id="1722754567">
                      <w:marLeft w:val="0"/>
                      <w:marRight w:val="0"/>
                      <w:marTop w:val="0"/>
                      <w:marBottom w:val="0"/>
                      <w:divBdr>
                        <w:top w:val="none" w:sz="0" w:space="0" w:color="auto"/>
                        <w:left w:val="none" w:sz="0" w:space="0" w:color="auto"/>
                        <w:bottom w:val="none" w:sz="0" w:space="0" w:color="auto"/>
                        <w:right w:val="none" w:sz="0" w:space="0" w:color="auto"/>
                      </w:divBdr>
                    </w:div>
                  </w:divsChild>
                </w:div>
                <w:div w:id="1807115458">
                  <w:marLeft w:val="0"/>
                  <w:marRight w:val="0"/>
                  <w:marTop w:val="0"/>
                  <w:marBottom w:val="0"/>
                  <w:divBdr>
                    <w:top w:val="none" w:sz="0" w:space="0" w:color="auto"/>
                    <w:left w:val="none" w:sz="0" w:space="0" w:color="auto"/>
                    <w:bottom w:val="none" w:sz="0" w:space="0" w:color="auto"/>
                    <w:right w:val="none" w:sz="0" w:space="0" w:color="auto"/>
                  </w:divBdr>
                  <w:divsChild>
                    <w:div w:id="1435438120">
                      <w:marLeft w:val="0"/>
                      <w:marRight w:val="0"/>
                      <w:marTop w:val="0"/>
                      <w:marBottom w:val="0"/>
                      <w:divBdr>
                        <w:top w:val="none" w:sz="0" w:space="0" w:color="auto"/>
                        <w:left w:val="none" w:sz="0" w:space="0" w:color="auto"/>
                        <w:bottom w:val="none" w:sz="0" w:space="0" w:color="auto"/>
                        <w:right w:val="none" w:sz="0" w:space="0" w:color="auto"/>
                      </w:divBdr>
                    </w:div>
                  </w:divsChild>
                </w:div>
                <w:div w:id="1808815639">
                  <w:marLeft w:val="0"/>
                  <w:marRight w:val="0"/>
                  <w:marTop w:val="0"/>
                  <w:marBottom w:val="0"/>
                  <w:divBdr>
                    <w:top w:val="none" w:sz="0" w:space="0" w:color="auto"/>
                    <w:left w:val="none" w:sz="0" w:space="0" w:color="auto"/>
                    <w:bottom w:val="none" w:sz="0" w:space="0" w:color="auto"/>
                    <w:right w:val="none" w:sz="0" w:space="0" w:color="auto"/>
                  </w:divBdr>
                  <w:divsChild>
                    <w:div w:id="939293287">
                      <w:marLeft w:val="0"/>
                      <w:marRight w:val="0"/>
                      <w:marTop w:val="0"/>
                      <w:marBottom w:val="0"/>
                      <w:divBdr>
                        <w:top w:val="none" w:sz="0" w:space="0" w:color="auto"/>
                        <w:left w:val="none" w:sz="0" w:space="0" w:color="auto"/>
                        <w:bottom w:val="none" w:sz="0" w:space="0" w:color="auto"/>
                        <w:right w:val="none" w:sz="0" w:space="0" w:color="auto"/>
                      </w:divBdr>
                    </w:div>
                  </w:divsChild>
                </w:div>
                <w:div w:id="1857034451">
                  <w:marLeft w:val="0"/>
                  <w:marRight w:val="0"/>
                  <w:marTop w:val="0"/>
                  <w:marBottom w:val="0"/>
                  <w:divBdr>
                    <w:top w:val="none" w:sz="0" w:space="0" w:color="auto"/>
                    <w:left w:val="none" w:sz="0" w:space="0" w:color="auto"/>
                    <w:bottom w:val="none" w:sz="0" w:space="0" w:color="auto"/>
                    <w:right w:val="none" w:sz="0" w:space="0" w:color="auto"/>
                  </w:divBdr>
                  <w:divsChild>
                    <w:div w:id="1000304777">
                      <w:marLeft w:val="0"/>
                      <w:marRight w:val="0"/>
                      <w:marTop w:val="0"/>
                      <w:marBottom w:val="0"/>
                      <w:divBdr>
                        <w:top w:val="none" w:sz="0" w:space="0" w:color="auto"/>
                        <w:left w:val="none" w:sz="0" w:space="0" w:color="auto"/>
                        <w:bottom w:val="none" w:sz="0" w:space="0" w:color="auto"/>
                        <w:right w:val="none" w:sz="0" w:space="0" w:color="auto"/>
                      </w:divBdr>
                    </w:div>
                  </w:divsChild>
                </w:div>
                <w:div w:id="1869635399">
                  <w:marLeft w:val="0"/>
                  <w:marRight w:val="0"/>
                  <w:marTop w:val="0"/>
                  <w:marBottom w:val="0"/>
                  <w:divBdr>
                    <w:top w:val="none" w:sz="0" w:space="0" w:color="auto"/>
                    <w:left w:val="none" w:sz="0" w:space="0" w:color="auto"/>
                    <w:bottom w:val="none" w:sz="0" w:space="0" w:color="auto"/>
                    <w:right w:val="none" w:sz="0" w:space="0" w:color="auto"/>
                  </w:divBdr>
                  <w:divsChild>
                    <w:div w:id="1885673553">
                      <w:marLeft w:val="0"/>
                      <w:marRight w:val="0"/>
                      <w:marTop w:val="0"/>
                      <w:marBottom w:val="0"/>
                      <w:divBdr>
                        <w:top w:val="none" w:sz="0" w:space="0" w:color="auto"/>
                        <w:left w:val="none" w:sz="0" w:space="0" w:color="auto"/>
                        <w:bottom w:val="none" w:sz="0" w:space="0" w:color="auto"/>
                        <w:right w:val="none" w:sz="0" w:space="0" w:color="auto"/>
                      </w:divBdr>
                    </w:div>
                  </w:divsChild>
                </w:div>
                <w:div w:id="1899659042">
                  <w:marLeft w:val="0"/>
                  <w:marRight w:val="0"/>
                  <w:marTop w:val="0"/>
                  <w:marBottom w:val="0"/>
                  <w:divBdr>
                    <w:top w:val="none" w:sz="0" w:space="0" w:color="auto"/>
                    <w:left w:val="none" w:sz="0" w:space="0" w:color="auto"/>
                    <w:bottom w:val="none" w:sz="0" w:space="0" w:color="auto"/>
                    <w:right w:val="none" w:sz="0" w:space="0" w:color="auto"/>
                  </w:divBdr>
                  <w:divsChild>
                    <w:div w:id="363679699">
                      <w:marLeft w:val="0"/>
                      <w:marRight w:val="0"/>
                      <w:marTop w:val="0"/>
                      <w:marBottom w:val="0"/>
                      <w:divBdr>
                        <w:top w:val="none" w:sz="0" w:space="0" w:color="auto"/>
                        <w:left w:val="none" w:sz="0" w:space="0" w:color="auto"/>
                        <w:bottom w:val="none" w:sz="0" w:space="0" w:color="auto"/>
                        <w:right w:val="none" w:sz="0" w:space="0" w:color="auto"/>
                      </w:divBdr>
                    </w:div>
                  </w:divsChild>
                </w:div>
                <w:div w:id="1919047491">
                  <w:marLeft w:val="0"/>
                  <w:marRight w:val="0"/>
                  <w:marTop w:val="0"/>
                  <w:marBottom w:val="0"/>
                  <w:divBdr>
                    <w:top w:val="none" w:sz="0" w:space="0" w:color="auto"/>
                    <w:left w:val="none" w:sz="0" w:space="0" w:color="auto"/>
                    <w:bottom w:val="none" w:sz="0" w:space="0" w:color="auto"/>
                    <w:right w:val="none" w:sz="0" w:space="0" w:color="auto"/>
                  </w:divBdr>
                  <w:divsChild>
                    <w:div w:id="1396397408">
                      <w:marLeft w:val="0"/>
                      <w:marRight w:val="0"/>
                      <w:marTop w:val="0"/>
                      <w:marBottom w:val="0"/>
                      <w:divBdr>
                        <w:top w:val="none" w:sz="0" w:space="0" w:color="auto"/>
                        <w:left w:val="none" w:sz="0" w:space="0" w:color="auto"/>
                        <w:bottom w:val="none" w:sz="0" w:space="0" w:color="auto"/>
                        <w:right w:val="none" w:sz="0" w:space="0" w:color="auto"/>
                      </w:divBdr>
                    </w:div>
                  </w:divsChild>
                </w:div>
                <w:div w:id="1920210123">
                  <w:marLeft w:val="0"/>
                  <w:marRight w:val="0"/>
                  <w:marTop w:val="0"/>
                  <w:marBottom w:val="0"/>
                  <w:divBdr>
                    <w:top w:val="none" w:sz="0" w:space="0" w:color="auto"/>
                    <w:left w:val="none" w:sz="0" w:space="0" w:color="auto"/>
                    <w:bottom w:val="none" w:sz="0" w:space="0" w:color="auto"/>
                    <w:right w:val="none" w:sz="0" w:space="0" w:color="auto"/>
                  </w:divBdr>
                  <w:divsChild>
                    <w:div w:id="152839647">
                      <w:marLeft w:val="0"/>
                      <w:marRight w:val="0"/>
                      <w:marTop w:val="0"/>
                      <w:marBottom w:val="0"/>
                      <w:divBdr>
                        <w:top w:val="none" w:sz="0" w:space="0" w:color="auto"/>
                        <w:left w:val="none" w:sz="0" w:space="0" w:color="auto"/>
                        <w:bottom w:val="none" w:sz="0" w:space="0" w:color="auto"/>
                        <w:right w:val="none" w:sz="0" w:space="0" w:color="auto"/>
                      </w:divBdr>
                    </w:div>
                  </w:divsChild>
                </w:div>
                <w:div w:id="1956785652">
                  <w:marLeft w:val="0"/>
                  <w:marRight w:val="0"/>
                  <w:marTop w:val="0"/>
                  <w:marBottom w:val="0"/>
                  <w:divBdr>
                    <w:top w:val="none" w:sz="0" w:space="0" w:color="auto"/>
                    <w:left w:val="none" w:sz="0" w:space="0" w:color="auto"/>
                    <w:bottom w:val="none" w:sz="0" w:space="0" w:color="auto"/>
                    <w:right w:val="none" w:sz="0" w:space="0" w:color="auto"/>
                  </w:divBdr>
                  <w:divsChild>
                    <w:div w:id="486744603">
                      <w:marLeft w:val="0"/>
                      <w:marRight w:val="0"/>
                      <w:marTop w:val="0"/>
                      <w:marBottom w:val="0"/>
                      <w:divBdr>
                        <w:top w:val="none" w:sz="0" w:space="0" w:color="auto"/>
                        <w:left w:val="none" w:sz="0" w:space="0" w:color="auto"/>
                        <w:bottom w:val="none" w:sz="0" w:space="0" w:color="auto"/>
                        <w:right w:val="none" w:sz="0" w:space="0" w:color="auto"/>
                      </w:divBdr>
                    </w:div>
                  </w:divsChild>
                </w:div>
                <w:div w:id="1994985538">
                  <w:marLeft w:val="0"/>
                  <w:marRight w:val="0"/>
                  <w:marTop w:val="0"/>
                  <w:marBottom w:val="0"/>
                  <w:divBdr>
                    <w:top w:val="none" w:sz="0" w:space="0" w:color="auto"/>
                    <w:left w:val="none" w:sz="0" w:space="0" w:color="auto"/>
                    <w:bottom w:val="none" w:sz="0" w:space="0" w:color="auto"/>
                    <w:right w:val="none" w:sz="0" w:space="0" w:color="auto"/>
                  </w:divBdr>
                  <w:divsChild>
                    <w:div w:id="1558466709">
                      <w:marLeft w:val="0"/>
                      <w:marRight w:val="0"/>
                      <w:marTop w:val="0"/>
                      <w:marBottom w:val="0"/>
                      <w:divBdr>
                        <w:top w:val="none" w:sz="0" w:space="0" w:color="auto"/>
                        <w:left w:val="none" w:sz="0" w:space="0" w:color="auto"/>
                        <w:bottom w:val="none" w:sz="0" w:space="0" w:color="auto"/>
                        <w:right w:val="none" w:sz="0" w:space="0" w:color="auto"/>
                      </w:divBdr>
                    </w:div>
                  </w:divsChild>
                </w:div>
                <w:div w:id="2018117894">
                  <w:marLeft w:val="0"/>
                  <w:marRight w:val="0"/>
                  <w:marTop w:val="0"/>
                  <w:marBottom w:val="0"/>
                  <w:divBdr>
                    <w:top w:val="none" w:sz="0" w:space="0" w:color="auto"/>
                    <w:left w:val="none" w:sz="0" w:space="0" w:color="auto"/>
                    <w:bottom w:val="none" w:sz="0" w:space="0" w:color="auto"/>
                    <w:right w:val="none" w:sz="0" w:space="0" w:color="auto"/>
                  </w:divBdr>
                  <w:divsChild>
                    <w:div w:id="1939832520">
                      <w:marLeft w:val="0"/>
                      <w:marRight w:val="0"/>
                      <w:marTop w:val="0"/>
                      <w:marBottom w:val="0"/>
                      <w:divBdr>
                        <w:top w:val="none" w:sz="0" w:space="0" w:color="auto"/>
                        <w:left w:val="none" w:sz="0" w:space="0" w:color="auto"/>
                        <w:bottom w:val="none" w:sz="0" w:space="0" w:color="auto"/>
                        <w:right w:val="none" w:sz="0" w:space="0" w:color="auto"/>
                      </w:divBdr>
                    </w:div>
                  </w:divsChild>
                </w:div>
                <w:div w:id="2052924072">
                  <w:marLeft w:val="0"/>
                  <w:marRight w:val="0"/>
                  <w:marTop w:val="0"/>
                  <w:marBottom w:val="0"/>
                  <w:divBdr>
                    <w:top w:val="none" w:sz="0" w:space="0" w:color="auto"/>
                    <w:left w:val="none" w:sz="0" w:space="0" w:color="auto"/>
                    <w:bottom w:val="none" w:sz="0" w:space="0" w:color="auto"/>
                    <w:right w:val="none" w:sz="0" w:space="0" w:color="auto"/>
                  </w:divBdr>
                  <w:divsChild>
                    <w:div w:id="782111525">
                      <w:marLeft w:val="0"/>
                      <w:marRight w:val="0"/>
                      <w:marTop w:val="0"/>
                      <w:marBottom w:val="0"/>
                      <w:divBdr>
                        <w:top w:val="none" w:sz="0" w:space="0" w:color="auto"/>
                        <w:left w:val="none" w:sz="0" w:space="0" w:color="auto"/>
                        <w:bottom w:val="none" w:sz="0" w:space="0" w:color="auto"/>
                        <w:right w:val="none" w:sz="0" w:space="0" w:color="auto"/>
                      </w:divBdr>
                    </w:div>
                    <w:div w:id="1830289793">
                      <w:marLeft w:val="0"/>
                      <w:marRight w:val="0"/>
                      <w:marTop w:val="0"/>
                      <w:marBottom w:val="0"/>
                      <w:divBdr>
                        <w:top w:val="none" w:sz="0" w:space="0" w:color="auto"/>
                        <w:left w:val="none" w:sz="0" w:space="0" w:color="auto"/>
                        <w:bottom w:val="none" w:sz="0" w:space="0" w:color="auto"/>
                        <w:right w:val="none" w:sz="0" w:space="0" w:color="auto"/>
                      </w:divBdr>
                    </w:div>
                  </w:divsChild>
                </w:div>
                <w:div w:id="2055422500">
                  <w:marLeft w:val="0"/>
                  <w:marRight w:val="0"/>
                  <w:marTop w:val="0"/>
                  <w:marBottom w:val="0"/>
                  <w:divBdr>
                    <w:top w:val="none" w:sz="0" w:space="0" w:color="auto"/>
                    <w:left w:val="none" w:sz="0" w:space="0" w:color="auto"/>
                    <w:bottom w:val="none" w:sz="0" w:space="0" w:color="auto"/>
                    <w:right w:val="none" w:sz="0" w:space="0" w:color="auto"/>
                  </w:divBdr>
                  <w:divsChild>
                    <w:div w:id="1162699649">
                      <w:marLeft w:val="0"/>
                      <w:marRight w:val="0"/>
                      <w:marTop w:val="0"/>
                      <w:marBottom w:val="0"/>
                      <w:divBdr>
                        <w:top w:val="none" w:sz="0" w:space="0" w:color="auto"/>
                        <w:left w:val="none" w:sz="0" w:space="0" w:color="auto"/>
                        <w:bottom w:val="none" w:sz="0" w:space="0" w:color="auto"/>
                        <w:right w:val="none" w:sz="0" w:space="0" w:color="auto"/>
                      </w:divBdr>
                    </w:div>
                  </w:divsChild>
                </w:div>
                <w:div w:id="2079554188">
                  <w:marLeft w:val="0"/>
                  <w:marRight w:val="0"/>
                  <w:marTop w:val="0"/>
                  <w:marBottom w:val="0"/>
                  <w:divBdr>
                    <w:top w:val="none" w:sz="0" w:space="0" w:color="auto"/>
                    <w:left w:val="none" w:sz="0" w:space="0" w:color="auto"/>
                    <w:bottom w:val="none" w:sz="0" w:space="0" w:color="auto"/>
                    <w:right w:val="none" w:sz="0" w:space="0" w:color="auto"/>
                  </w:divBdr>
                  <w:divsChild>
                    <w:div w:id="174266349">
                      <w:marLeft w:val="0"/>
                      <w:marRight w:val="0"/>
                      <w:marTop w:val="0"/>
                      <w:marBottom w:val="0"/>
                      <w:divBdr>
                        <w:top w:val="none" w:sz="0" w:space="0" w:color="auto"/>
                        <w:left w:val="none" w:sz="0" w:space="0" w:color="auto"/>
                        <w:bottom w:val="none" w:sz="0" w:space="0" w:color="auto"/>
                        <w:right w:val="none" w:sz="0" w:space="0" w:color="auto"/>
                      </w:divBdr>
                    </w:div>
                  </w:divsChild>
                </w:div>
                <w:div w:id="2093306789">
                  <w:marLeft w:val="0"/>
                  <w:marRight w:val="0"/>
                  <w:marTop w:val="0"/>
                  <w:marBottom w:val="0"/>
                  <w:divBdr>
                    <w:top w:val="none" w:sz="0" w:space="0" w:color="auto"/>
                    <w:left w:val="none" w:sz="0" w:space="0" w:color="auto"/>
                    <w:bottom w:val="none" w:sz="0" w:space="0" w:color="auto"/>
                    <w:right w:val="none" w:sz="0" w:space="0" w:color="auto"/>
                  </w:divBdr>
                  <w:divsChild>
                    <w:div w:id="221990277">
                      <w:marLeft w:val="0"/>
                      <w:marRight w:val="0"/>
                      <w:marTop w:val="0"/>
                      <w:marBottom w:val="0"/>
                      <w:divBdr>
                        <w:top w:val="none" w:sz="0" w:space="0" w:color="auto"/>
                        <w:left w:val="none" w:sz="0" w:space="0" w:color="auto"/>
                        <w:bottom w:val="none" w:sz="0" w:space="0" w:color="auto"/>
                        <w:right w:val="none" w:sz="0" w:space="0" w:color="auto"/>
                      </w:divBdr>
                    </w:div>
                  </w:divsChild>
                </w:div>
                <w:div w:id="2102946001">
                  <w:marLeft w:val="0"/>
                  <w:marRight w:val="0"/>
                  <w:marTop w:val="0"/>
                  <w:marBottom w:val="0"/>
                  <w:divBdr>
                    <w:top w:val="none" w:sz="0" w:space="0" w:color="auto"/>
                    <w:left w:val="none" w:sz="0" w:space="0" w:color="auto"/>
                    <w:bottom w:val="none" w:sz="0" w:space="0" w:color="auto"/>
                    <w:right w:val="none" w:sz="0" w:space="0" w:color="auto"/>
                  </w:divBdr>
                  <w:divsChild>
                    <w:div w:id="782960934">
                      <w:marLeft w:val="0"/>
                      <w:marRight w:val="0"/>
                      <w:marTop w:val="0"/>
                      <w:marBottom w:val="0"/>
                      <w:divBdr>
                        <w:top w:val="none" w:sz="0" w:space="0" w:color="auto"/>
                        <w:left w:val="none" w:sz="0" w:space="0" w:color="auto"/>
                        <w:bottom w:val="none" w:sz="0" w:space="0" w:color="auto"/>
                        <w:right w:val="none" w:sz="0" w:space="0" w:color="auto"/>
                      </w:divBdr>
                    </w:div>
                  </w:divsChild>
                </w:div>
                <w:div w:id="2117477782">
                  <w:marLeft w:val="0"/>
                  <w:marRight w:val="0"/>
                  <w:marTop w:val="0"/>
                  <w:marBottom w:val="0"/>
                  <w:divBdr>
                    <w:top w:val="none" w:sz="0" w:space="0" w:color="auto"/>
                    <w:left w:val="none" w:sz="0" w:space="0" w:color="auto"/>
                    <w:bottom w:val="none" w:sz="0" w:space="0" w:color="auto"/>
                    <w:right w:val="none" w:sz="0" w:space="0" w:color="auto"/>
                  </w:divBdr>
                  <w:divsChild>
                    <w:div w:id="829059300">
                      <w:marLeft w:val="0"/>
                      <w:marRight w:val="0"/>
                      <w:marTop w:val="0"/>
                      <w:marBottom w:val="0"/>
                      <w:divBdr>
                        <w:top w:val="none" w:sz="0" w:space="0" w:color="auto"/>
                        <w:left w:val="none" w:sz="0" w:space="0" w:color="auto"/>
                        <w:bottom w:val="none" w:sz="0" w:space="0" w:color="auto"/>
                        <w:right w:val="none" w:sz="0" w:space="0" w:color="auto"/>
                      </w:divBdr>
                    </w:div>
                  </w:divsChild>
                </w:div>
                <w:div w:id="2123527186">
                  <w:marLeft w:val="0"/>
                  <w:marRight w:val="0"/>
                  <w:marTop w:val="0"/>
                  <w:marBottom w:val="0"/>
                  <w:divBdr>
                    <w:top w:val="none" w:sz="0" w:space="0" w:color="auto"/>
                    <w:left w:val="none" w:sz="0" w:space="0" w:color="auto"/>
                    <w:bottom w:val="none" w:sz="0" w:space="0" w:color="auto"/>
                    <w:right w:val="none" w:sz="0" w:space="0" w:color="auto"/>
                  </w:divBdr>
                  <w:divsChild>
                    <w:div w:id="142625417">
                      <w:marLeft w:val="0"/>
                      <w:marRight w:val="0"/>
                      <w:marTop w:val="0"/>
                      <w:marBottom w:val="0"/>
                      <w:divBdr>
                        <w:top w:val="none" w:sz="0" w:space="0" w:color="auto"/>
                        <w:left w:val="none" w:sz="0" w:space="0" w:color="auto"/>
                        <w:bottom w:val="none" w:sz="0" w:space="0" w:color="auto"/>
                        <w:right w:val="none" w:sz="0" w:space="0" w:color="auto"/>
                      </w:divBdr>
                    </w:div>
                  </w:divsChild>
                </w:div>
                <w:div w:id="2131825451">
                  <w:marLeft w:val="0"/>
                  <w:marRight w:val="0"/>
                  <w:marTop w:val="0"/>
                  <w:marBottom w:val="0"/>
                  <w:divBdr>
                    <w:top w:val="none" w:sz="0" w:space="0" w:color="auto"/>
                    <w:left w:val="none" w:sz="0" w:space="0" w:color="auto"/>
                    <w:bottom w:val="none" w:sz="0" w:space="0" w:color="auto"/>
                    <w:right w:val="none" w:sz="0" w:space="0" w:color="auto"/>
                  </w:divBdr>
                  <w:divsChild>
                    <w:div w:id="39132899">
                      <w:marLeft w:val="0"/>
                      <w:marRight w:val="0"/>
                      <w:marTop w:val="0"/>
                      <w:marBottom w:val="0"/>
                      <w:divBdr>
                        <w:top w:val="none" w:sz="0" w:space="0" w:color="auto"/>
                        <w:left w:val="none" w:sz="0" w:space="0" w:color="auto"/>
                        <w:bottom w:val="none" w:sz="0" w:space="0" w:color="auto"/>
                        <w:right w:val="none" w:sz="0" w:space="0" w:color="auto"/>
                      </w:divBdr>
                    </w:div>
                  </w:divsChild>
                </w:div>
                <w:div w:id="2133549038">
                  <w:marLeft w:val="0"/>
                  <w:marRight w:val="0"/>
                  <w:marTop w:val="0"/>
                  <w:marBottom w:val="0"/>
                  <w:divBdr>
                    <w:top w:val="none" w:sz="0" w:space="0" w:color="auto"/>
                    <w:left w:val="none" w:sz="0" w:space="0" w:color="auto"/>
                    <w:bottom w:val="none" w:sz="0" w:space="0" w:color="auto"/>
                    <w:right w:val="none" w:sz="0" w:space="0" w:color="auto"/>
                  </w:divBdr>
                  <w:divsChild>
                    <w:div w:id="923880617">
                      <w:marLeft w:val="0"/>
                      <w:marRight w:val="0"/>
                      <w:marTop w:val="0"/>
                      <w:marBottom w:val="0"/>
                      <w:divBdr>
                        <w:top w:val="none" w:sz="0" w:space="0" w:color="auto"/>
                        <w:left w:val="none" w:sz="0" w:space="0" w:color="auto"/>
                        <w:bottom w:val="none" w:sz="0" w:space="0" w:color="auto"/>
                        <w:right w:val="none" w:sz="0" w:space="0" w:color="auto"/>
                      </w:divBdr>
                    </w:div>
                  </w:divsChild>
                </w:div>
                <w:div w:id="2140604182">
                  <w:marLeft w:val="0"/>
                  <w:marRight w:val="0"/>
                  <w:marTop w:val="0"/>
                  <w:marBottom w:val="0"/>
                  <w:divBdr>
                    <w:top w:val="none" w:sz="0" w:space="0" w:color="auto"/>
                    <w:left w:val="none" w:sz="0" w:space="0" w:color="auto"/>
                    <w:bottom w:val="none" w:sz="0" w:space="0" w:color="auto"/>
                    <w:right w:val="none" w:sz="0" w:space="0" w:color="auto"/>
                  </w:divBdr>
                  <w:divsChild>
                    <w:div w:id="6794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730193">
          <w:marLeft w:val="0"/>
          <w:marRight w:val="0"/>
          <w:marTop w:val="195"/>
          <w:marBottom w:val="0"/>
          <w:divBdr>
            <w:top w:val="none" w:sz="0" w:space="0" w:color="auto"/>
            <w:left w:val="none" w:sz="0" w:space="0" w:color="auto"/>
            <w:bottom w:val="none" w:sz="0" w:space="0" w:color="auto"/>
            <w:right w:val="none" w:sz="0" w:space="0" w:color="auto"/>
          </w:divBdr>
          <w:divsChild>
            <w:div w:id="1704208842">
              <w:marLeft w:val="0"/>
              <w:marRight w:val="0"/>
              <w:marTop w:val="0"/>
              <w:marBottom w:val="0"/>
              <w:divBdr>
                <w:top w:val="none" w:sz="0" w:space="0" w:color="auto"/>
                <w:left w:val="none" w:sz="0" w:space="0" w:color="auto"/>
                <w:bottom w:val="none" w:sz="0" w:space="0" w:color="auto"/>
                <w:right w:val="none" w:sz="0" w:space="0" w:color="auto"/>
              </w:divBdr>
              <w:divsChild>
                <w:div w:id="18045131">
                  <w:marLeft w:val="0"/>
                  <w:marRight w:val="0"/>
                  <w:marTop w:val="0"/>
                  <w:marBottom w:val="0"/>
                  <w:divBdr>
                    <w:top w:val="none" w:sz="0" w:space="0" w:color="auto"/>
                    <w:left w:val="none" w:sz="0" w:space="0" w:color="auto"/>
                    <w:bottom w:val="none" w:sz="0" w:space="0" w:color="auto"/>
                    <w:right w:val="none" w:sz="0" w:space="0" w:color="auto"/>
                  </w:divBdr>
                  <w:divsChild>
                    <w:div w:id="295842798">
                      <w:marLeft w:val="0"/>
                      <w:marRight w:val="0"/>
                      <w:marTop w:val="0"/>
                      <w:marBottom w:val="0"/>
                      <w:divBdr>
                        <w:top w:val="none" w:sz="0" w:space="0" w:color="auto"/>
                        <w:left w:val="none" w:sz="0" w:space="0" w:color="auto"/>
                        <w:bottom w:val="none" w:sz="0" w:space="0" w:color="auto"/>
                        <w:right w:val="none" w:sz="0" w:space="0" w:color="auto"/>
                      </w:divBdr>
                    </w:div>
                    <w:div w:id="904921107">
                      <w:marLeft w:val="0"/>
                      <w:marRight w:val="0"/>
                      <w:marTop w:val="0"/>
                      <w:marBottom w:val="0"/>
                      <w:divBdr>
                        <w:top w:val="none" w:sz="0" w:space="0" w:color="auto"/>
                        <w:left w:val="none" w:sz="0" w:space="0" w:color="auto"/>
                        <w:bottom w:val="none" w:sz="0" w:space="0" w:color="auto"/>
                        <w:right w:val="none" w:sz="0" w:space="0" w:color="auto"/>
                      </w:divBdr>
                    </w:div>
                    <w:div w:id="985281086">
                      <w:marLeft w:val="0"/>
                      <w:marRight w:val="0"/>
                      <w:marTop w:val="0"/>
                      <w:marBottom w:val="0"/>
                      <w:divBdr>
                        <w:top w:val="none" w:sz="0" w:space="0" w:color="auto"/>
                        <w:left w:val="none" w:sz="0" w:space="0" w:color="auto"/>
                        <w:bottom w:val="none" w:sz="0" w:space="0" w:color="auto"/>
                        <w:right w:val="none" w:sz="0" w:space="0" w:color="auto"/>
                      </w:divBdr>
                    </w:div>
                    <w:div w:id="1943761569">
                      <w:marLeft w:val="0"/>
                      <w:marRight w:val="0"/>
                      <w:marTop w:val="0"/>
                      <w:marBottom w:val="0"/>
                      <w:divBdr>
                        <w:top w:val="none" w:sz="0" w:space="0" w:color="auto"/>
                        <w:left w:val="none" w:sz="0" w:space="0" w:color="auto"/>
                        <w:bottom w:val="none" w:sz="0" w:space="0" w:color="auto"/>
                        <w:right w:val="none" w:sz="0" w:space="0" w:color="auto"/>
                      </w:divBdr>
                    </w:div>
                  </w:divsChild>
                </w:div>
                <w:div w:id="35277491">
                  <w:marLeft w:val="0"/>
                  <w:marRight w:val="0"/>
                  <w:marTop w:val="0"/>
                  <w:marBottom w:val="0"/>
                  <w:divBdr>
                    <w:top w:val="none" w:sz="0" w:space="0" w:color="auto"/>
                    <w:left w:val="none" w:sz="0" w:space="0" w:color="auto"/>
                    <w:bottom w:val="none" w:sz="0" w:space="0" w:color="auto"/>
                    <w:right w:val="none" w:sz="0" w:space="0" w:color="auto"/>
                  </w:divBdr>
                  <w:divsChild>
                    <w:div w:id="863128106">
                      <w:marLeft w:val="0"/>
                      <w:marRight w:val="0"/>
                      <w:marTop w:val="0"/>
                      <w:marBottom w:val="0"/>
                      <w:divBdr>
                        <w:top w:val="none" w:sz="0" w:space="0" w:color="auto"/>
                        <w:left w:val="none" w:sz="0" w:space="0" w:color="auto"/>
                        <w:bottom w:val="none" w:sz="0" w:space="0" w:color="auto"/>
                        <w:right w:val="none" w:sz="0" w:space="0" w:color="auto"/>
                      </w:divBdr>
                    </w:div>
                    <w:div w:id="1517110357">
                      <w:marLeft w:val="0"/>
                      <w:marRight w:val="0"/>
                      <w:marTop w:val="0"/>
                      <w:marBottom w:val="0"/>
                      <w:divBdr>
                        <w:top w:val="none" w:sz="0" w:space="0" w:color="auto"/>
                        <w:left w:val="none" w:sz="0" w:space="0" w:color="auto"/>
                        <w:bottom w:val="none" w:sz="0" w:space="0" w:color="auto"/>
                        <w:right w:val="none" w:sz="0" w:space="0" w:color="auto"/>
                      </w:divBdr>
                    </w:div>
                  </w:divsChild>
                </w:div>
                <w:div w:id="43066783">
                  <w:marLeft w:val="0"/>
                  <w:marRight w:val="0"/>
                  <w:marTop w:val="0"/>
                  <w:marBottom w:val="0"/>
                  <w:divBdr>
                    <w:top w:val="none" w:sz="0" w:space="0" w:color="auto"/>
                    <w:left w:val="none" w:sz="0" w:space="0" w:color="auto"/>
                    <w:bottom w:val="none" w:sz="0" w:space="0" w:color="auto"/>
                    <w:right w:val="none" w:sz="0" w:space="0" w:color="auto"/>
                  </w:divBdr>
                  <w:divsChild>
                    <w:div w:id="879560848">
                      <w:marLeft w:val="0"/>
                      <w:marRight w:val="0"/>
                      <w:marTop w:val="0"/>
                      <w:marBottom w:val="0"/>
                      <w:divBdr>
                        <w:top w:val="none" w:sz="0" w:space="0" w:color="auto"/>
                        <w:left w:val="none" w:sz="0" w:space="0" w:color="auto"/>
                        <w:bottom w:val="none" w:sz="0" w:space="0" w:color="auto"/>
                        <w:right w:val="none" w:sz="0" w:space="0" w:color="auto"/>
                      </w:divBdr>
                    </w:div>
                  </w:divsChild>
                </w:div>
                <w:div w:id="109906841">
                  <w:marLeft w:val="0"/>
                  <w:marRight w:val="0"/>
                  <w:marTop w:val="0"/>
                  <w:marBottom w:val="0"/>
                  <w:divBdr>
                    <w:top w:val="none" w:sz="0" w:space="0" w:color="auto"/>
                    <w:left w:val="none" w:sz="0" w:space="0" w:color="auto"/>
                    <w:bottom w:val="none" w:sz="0" w:space="0" w:color="auto"/>
                    <w:right w:val="none" w:sz="0" w:space="0" w:color="auto"/>
                  </w:divBdr>
                  <w:divsChild>
                    <w:div w:id="1861434132">
                      <w:marLeft w:val="0"/>
                      <w:marRight w:val="0"/>
                      <w:marTop w:val="0"/>
                      <w:marBottom w:val="0"/>
                      <w:divBdr>
                        <w:top w:val="none" w:sz="0" w:space="0" w:color="auto"/>
                        <w:left w:val="none" w:sz="0" w:space="0" w:color="auto"/>
                        <w:bottom w:val="none" w:sz="0" w:space="0" w:color="auto"/>
                        <w:right w:val="none" w:sz="0" w:space="0" w:color="auto"/>
                      </w:divBdr>
                    </w:div>
                  </w:divsChild>
                </w:div>
                <w:div w:id="116487758">
                  <w:marLeft w:val="0"/>
                  <w:marRight w:val="0"/>
                  <w:marTop w:val="0"/>
                  <w:marBottom w:val="0"/>
                  <w:divBdr>
                    <w:top w:val="none" w:sz="0" w:space="0" w:color="auto"/>
                    <w:left w:val="none" w:sz="0" w:space="0" w:color="auto"/>
                    <w:bottom w:val="none" w:sz="0" w:space="0" w:color="auto"/>
                    <w:right w:val="none" w:sz="0" w:space="0" w:color="auto"/>
                  </w:divBdr>
                  <w:divsChild>
                    <w:div w:id="1985505561">
                      <w:marLeft w:val="0"/>
                      <w:marRight w:val="0"/>
                      <w:marTop w:val="0"/>
                      <w:marBottom w:val="0"/>
                      <w:divBdr>
                        <w:top w:val="none" w:sz="0" w:space="0" w:color="auto"/>
                        <w:left w:val="none" w:sz="0" w:space="0" w:color="auto"/>
                        <w:bottom w:val="none" w:sz="0" w:space="0" w:color="auto"/>
                        <w:right w:val="none" w:sz="0" w:space="0" w:color="auto"/>
                      </w:divBdr>
                    </w:div>
                  </w:divsChild>
                </w:div>
                <w:div w:id="136384057">
                  <w:marLeft w:val="0"/>
                  <w:marRight w:val="0"/>
                  <w:marTop w:val="0"/>
                  <w:marBottom w:val="0"/>
                  <w:divBdr>
                    <w:top w:val="none" w:sz="0" w:space="0" w:color="auto"/>
                    <w:left w:val="none" w:sz="0" w:space="0" w:color="auto"/>
                    <w:bottom w:val="none" w:sz="0" w:space="0" w:color="auto"/>
                    <w:right w:val="none" w:sz="0" w:space="0" w:color="auto"/>
                  </w:divBdr>
                  <w:divsChild>
                    <w:div w:id="825171830">
                      <w:marLeft w:val="0"/>
                      <w:marRight w:val="0"/>
                      <w:marTop w:val="0"/>
                      <w:marBottom w:val="0"/>
                      <w:divBdr>
                        <w:top w:val="none" w:sz="0" w:space="0" w:color="auto"/>
                        <w:left w:val="none" w:sz="0" w:space="0" w:color="auto"/>
                        <w:bottom w:val="none" w:sz="0" w:space="0" w:color="auto"/>
                        <w:right w:val="none" w:sz="0" w:space="0" w:color="auto"/>
                      </w:divBdr>
                    </w:div>
                  </w:divsChild>
                </w:div>
                <w:div w:id="166754140">
                  <w:marLeft w:val="0"/>
                  <w:marRight w:val="0"/>
                  <w:marTop w:val="0"/>
                  <w:marBottom w:val="0"/>
                  <w:divBdr>
                    <w:top w:val="none" w:sz="0" w:space="0" w:color="auto"/>
                    <w:left w:val="none" w:sz="0" w:space="0" w:color="auto"/>
                    <w:bottom w:val="none" w:sz="0" w:space="0" w:color="auto"/>
                    <w:right w:val="none" w:sz="0" w:space="0" w:color="auto"/>
                  </w:divBdr>
                  <w:divsChild>
                    <w:div w:id="182059582">
                      <w:marLeft w:val="0"/>
                      <w:marRight w:val="0"/>
                      <w:marTop w:val="0"/>
                      <w:marBottom w:val="0"/>
                      <w:divBdr>
                        <w:top w:val="none" w:sz="0" w:space="0" w:color="auto"/>
                        <w:left w:val="none" w:sz="0" w:space="0" w:color="auto"/>
                        <w:bottom w:val="none" w:sz="0" w:space="0" w:color="auto"/>
                        <w:right w:val="none" w:sz="0" w:space="0" w:color="auto"/>
                      </w:divBdr>
                    </w:div>
                  </w:divsChild>
                </w:div>
                <w:div w:id="169490597">
                  <w:marLeft w:val="0"/>
                  <w:marRight w:val="0"/>
                  <w:marTop w:val="0"/>
                  <w:marBottom w:val="0"/>
                  <w:divBdr>
                    <w:top w:val="none" w:sz="0" w:space="0" w:color="auto"/>
                    <w:left w:val="none" w:sz="0" w:space="0" w:color="auto"/>
                    <w:bottom w:val="none" w:sz="0" w:space="0" w:color="auto"/>
                    <w:right w:val="none" w:sz="0" w:space="0" w:color="auto"/>
                  </w:divBdr>
                  <w:divsChild>
                    <w:div w:id="1874224792">
                      <w:marLeft w:val="0"/>
                      <w:marRight w:val="0"/>
                      <w:marTop w:val="0"/>
                      <w:marBottom w:val="0"/>
                      <w:divBdr>
                        <w:top w:val="none" w:sz="0" w:space="0" w:color="auto"/>
                        <w:left w:val="none" w:sz="0" w:space="0" w:color="auto"/>
                        <w:bottom w:val="none" w:sz="0" w:space="0" w:color="auto"/>
                        <w:right w:val="none" w:sz="0" w:space="0" w:color="auto"/>
                      </w:divBdr>
                    </w:div>
                  </w:divsChild>
                </w:div>
                <w:div w:id="184485945">
                  <w:marLeft w:val="0"/>
                  <w:marRight w:val="0"/>
                  <w:marTop w:val="0"/>
                  <w:marBottom w:val="0"/>
                  <w:divBdr>
                    <w:top w:val="none" w:sz="0" w:space="0" w:color="auto"/>
                    <w:left w:val="none" w:sz="0" w:space="0" w:color="auto"/>
                    <w:bottom w:val="none" w:sz="0" w:space="0" w:color="auto"/>
                    <w:right w:val="none" w:sz="0" w:space="0" w:color="auto"/>
                  </w:divBdr>
                  <w:divsChild>
                    <w:div w:id="2048945583">
                      <w:marLeft w:val="0"/>
                      <w:marRight w:val="0"/>
                      <w:marTop w:val="0"/>
                      <w:marBottom w:val="0"/>
                      <w:divBdr>
                        <w:top w:val="none" w:sz="0" w:space="0" w:color="auto"/>
                        <w:left w:val="none" w:sz="0" w:space="0" w:color="auto"/>
                        <w:bottom w:val="none" w:sz="0" w:space="0" w:color="auto"/>
                        <w:right w:val="none" w:sz="0" w:space="0" w:color="auto"/>
                      </w:divBdr>
                    </w:div>
                  </w:divsChild>
                </w:div>
                <w:div w:id="192424372">
                  <w:marLeft w:val="0"/>
                  <w:marRight w:val="0"/>
                  <w:marTop w:val="0"/>
                  <w:marBottom w:val="0"/>
                  <w:divBdr>
                    <w:top w:val="none" w:sz="0" w:space="0" w:color="auto"/>
                    <w:left w:val="none" w:sz="0" w:space="0" w:color="auto"/>
                    <w:bottom w:val="none" w:sz="0" w:space="0" w:color="auto"/>
                    <w:right w:val="none" w:sz="0" w:space="0" w:color="auto"/>
                  </w:divBdr>
                  <w:divsChild>
                    <w:div w:id="676233148">
                      <w:marLeft w:val="0"/>
                      <w:marRight w:val="0"/>
                      <w:marTop w:val="0"/>
                      <w:marBottom w:val="0"/>
                      <w:divBdr>
                        <w:top w:val="none" w:sz="0" w:space="0" w:color="auto"/>
                        <w:left w:val="none" w:sz="0" w:space="0" w:color="auto"/>
                        <w:bottom w:val="none" w:sz="0" w:space="0" w:color="auto"/>
                        <w:right w:val="none" w:sz="0" w:space="0" w:color="auto"/>
                      </w:divBdr>
                    </w:div>
                  </w:divsChild>
                </w:div>
                <w:div w:id="205875296">
                  <w:marLeft w:val="0"/>
                  <w:marRight w:val="0"/>
                  <w:marTop w:val="0"/>
                  <w:marBottom w:val="0"/>
                  <w:divBdr>
                    <w:top w:val="none" w:sz="0" w:space="0" w:color="auto"/>
                    <w:left w:val="none" w:sz="0" w:space="0" w:color="auto"/>
                    <w:bottom w:val="none" w:sz="0" w:space="0" w:color="auto"/>
                    <w:right w:val="none" w:sz="0" w:space="0" w:color="auto"/>
                  </w:divBdr>
                  <w:divsChild>
                    <w:div w:id="890966057">
                      <w:marLeft w:val="0"/>
                      <w:marRight w:val="0"/>
                      <w:marTop w:val="0"/>
                      <w:marBottom w:val="0"/>
                      <w:divBdr>
                        <w:top w:val="none" w:sz="0" w:space="0" w:color="auto"/>
                        <w:left w:val="none" w:sz="0" w:space="0" w:color="auto"/>
                        <w:bottom w:val="none" w:sz="0" w:space="0" w:color="auto"/>
                        <w:right w:val="none" w:sz="0" w:space="0" w:color="auto"/>
                      </w:divBdr>
                    </w:div>
                  </w:divsChild>
                </w:div>
                <w:div w:id="206643909">
                  <w:marLeft w:val="0"/>
                  <w:marRight w:val="0"/>
                  <w:marTop w:val="0"/>
                  <w:marBottom w:val="0"/>
                  <w:divBdr>
                    <w:top w:val="none" w:sz="0" w:space="0" w:color="auto"/>
                    <w:left w:val="none" w:sz="0" w:space="0" w:color="auto"/>
                    <w:bottom w:val="none" w:sz="0" w:space="0" w:color="auto"/>
                    <w:right w:val="none" w:sz="0" w:space="0" w:color="auto"/>
                  </w:divBdr>
                  <w:divsChild>
                    <w:div w:id="26612581">
                      <w:marLeft w:val="0"/>
                      <w:marRight w:val="0"/>
                      <w:marTop w:val="0"/>
                      <w:marBottom w:val="0"/>
                      <w:divBdr>
                        <w:top w:val="none" w:sz="0" w:space="0" w:color="auto"/>
                        <w:left w:val="none" w:sz="0" w:space="0" w:color="auto"/>
                        <w:bottom w:val="none" w:sz="0" w:space="0" w:color="auto"/>
                        <w:right w:val="none" w:sz="0" w:space="0" w:color="auto"/>
                      </w:divBdr>
                    </w:div>
                    <w:div w:id="1143473738">
                      <w:marLeft w:val="0"/>
                      <w:marRight w:val="0"/>
                      <w:marTop w:val="0"/>
                      <w:marBottom w:val="0"/>
                      <w:divBdr>
                        <w:top w:val="none" w:sz="0" w:space="0" w:color="auto"/>
                        <w:left w:val="none" w:sz="0" w:space="0" w:color="auto"/>
                        <w:bottom w:val="none" w:sz="0" w:space="0" w:color="auto"/>
                        <w:right w:val="none" w:sz="0" w:space="0" w:color="auto"/>
                      </w:divBdr>
                    </w:div>
                    <w:div w:id="1377781535">
                      <w:marLeft w:val="0"/>
                      <w:marRight w:val="0"/>
                      <w:marTop w:val="0"/>
                      <w:marBottom w:val="0"/>
                      <w:divBdr>
                        <w:top w:val="none" w:sz="0" w:space="0" w:color="auto"/>
                        <w:left w:val="none" w:sz="0" w:space="0" w:color="auto"/>
                        <w:bottom w:val="none" w:sz="0" w:space="0" w:color="auto"/>
                        <w:right w:val="none" w:sz="0" w:space="0" w:color="auto"/>
                      </w:divBdr>
                    </w:div>
                  </w:divsChild>
                </w:div>
                <w:div w:id="215312980">
                  <w:marLeft w:val="0"/>
                  <w:marRight w:val="0"/>
                  <w:marTop w:val="0"/>
                  <w:marBottom w:val="0"/>
                  <w:divBdr>
                    <w:top w:val="none" w:sz="0" w:space="0" w:color="auto"/>
                    <w:left w:val="none" w:sz="0" w:space="0" w:color="auto"/>
                    <w:bottom w:val="none" w:sz="0" w:space="0" w:color="auto"/>
                    <w:right w:val="none" w:sz="0" w:space="0" w:color="auto"/>
                  </w:divBdr>
                  <w:divsChild>
                    <w:div w:id="138498334">
                      <w:marLeft w:val="0"/>
                      <w:marRight w:val="0"/>
                      <w:marTop w:val="0"/>
                      <w:marBottom w:val="0"/>
                      <w:divBdr>
                        <w:top w:val="none" w:sz="0" w:space="0" w:color="auto"/>
                        <w:left w:val="none" w:sz="0" w:space="0" w:color="auto"/>
                        <w:bottom w:val="none" w:sz="0" w:space="0" w:color="auto"/>
                        <w:right w:val="none" w:sz="0" w:space="0" w:color="auto"/>
                      </w:divBdr>
                    </w:div>
                    <w:div w:id="1730691654">
                      <w:marLeft w:val="0"/>
                      <w:marRight w:val="0"/>
                      <w:marTop w:val="0"/>
                      <w:marBottom w:val="0"/>
                      <w:divBdr>
                        <w:top w:val="none" w:sz="0" w:space="0" w:color="auto"/>
                        <w:left w:val="none" w:sz="0" w:space="0" w:color="auto"/>
                        <w:bottom w:val="none" w:sz="0" w:space="0" w:color="auto"/>
                        <w:right w:val="none" w:sz="0" w:space="0" w:color="auto"/>
                      </w:divBdr>
                    </w:div>
                  </w:divsChild>
                </w:div>
                <w:div w:id="215898468">
                  <w:marLeft w:val="0"/>
                  <w:marRight w:val="0"/>
                  <w:marTop w:val="0"/>
                  <w:marBottom w:val="0"/>
                  <w:divBdr>
                    <w:top w:val="none" w:sz="0" w:space="0" w:color="auto"/>
                    <w:left w:val="none" w:sz="0" w:space="0" w:color="auto"/>
                    <w:bottom w:val="none" w:sz="0" w:space="0" w:color="auto"/>
                    <w:right w:val="none" w:sz="0" w:space="0" w:color="auto"/>
                  </w:divBdr>
                  <w:divsChild>
                    <w:div w:id="744959376">
                      <w:marLeft w:val="0"/>
                      <w:marRight w:val="0"/>
                      <w:marTop w:val="0"/>
                      <w:marBottom w:val="0"/>
                      <w:divBdr>
                        <w:top w:val="none" w:sz="0" w:space="0" w:color="auto"/>
                        <w:left w:val="none" w:sz="0" w:space="0" w:color="auto"/>
                        <w:bottom w:val="none" w:sz="0" w:space="0" w:color="auto"/>
                        <w:right w:val="none" w:sz="0" w:space="0" w:color="auto"/>
                      </w:divBdr>
                    </w:div>
                  </w:divsChild>
                </w:div>
                <w:div w:id="309284518">
                  <w:marLeft w:val="0"/>
                  <w:marRight w:val="0"/>
                  <w:marTop w:val="0"/>
                  <w:marBottom w:val="0"/>
                  <w:divBdr>
                    <w:top w:val="none" w:sz="0" w:space="0" w:color="auto"/>
                    <w:left w:val="none" w:sz="0" w:space="0" w:color="auto"/>
                    <w:bottom w:val="none" w:sz="0" w:space="0" w:color="auto"/>
                    <w:right w:val="none" w:sz="0" w:space="0" w:color="auto"/>
                  </w:divBdr>
                  <w:divsChild>
                    <w:div w:id="1931962889">
                      <w:marLeft w:val="0"/>
                      <w:marRight w:val="0"/>
                      <w:marTop w:val="0"/>
                      <w:marBottom w:val="0"/>
                      <w:divBdr>
                        <w:top w:val="none" w:sz="0" w:space="0" w:color="auto"/>
                        <w:left w:val="none" w:sz="0" w:space="0" w:color="auto"/>
                        <w:bottom w:val="none" w:sz="0" w:space="0" w:color="auto"/>
                        <w:right w:val="none" w:sz="0" w:space="0" w:color="auto"/>
                      </w:divBdr>
                    </w:div>
                  </w:divsChild>
                </w:div>
                <w:div w:id="324089430">
                  <w:marLeft w:val="0"/>
                  <w:marRight w:val="0"/>
                  <w:marTop w:val="0"/>
                  <w:marBottom w:val="0"/>
                  <w:divBdr>
                    <w:top w:val="none" w:sz="0" w:space="0" w:color="auto"/>
                    <w:left w:val="none" w:sz="0" w:space="0" w:color="auto"/>
                    <w:bottom w:val="none" w:sz="0" w:space="0" w:color="auto"/>
                    <w:right w:val="none" w:sz="0" w:space="0" w:color="auto"/>
                  </w:divBdr>
                  <w:divsChild>
                    <w:div w:id="94443602">
                      <w:marLeft w:val="0"/>
                      <w:marRight w:val="0"/>
                      <w:marTop w:val="0"/>
                      <w:marBottom w:val="0"/>
                      <w:divBdr>
                        <w:top w:val="none" w:sz="0" w:space="0" w:color="auto"/>
                        <w:left w:val="none" w:sz="0" w:space="0" w:color="auto"/>
                        <w:bottom w:val="none" w:sz="0" w:space="0" w:color="auto"/>
                        <w:right w:val="none" w:sz="0" w:space="0" w:color="auto"/>
                      </w:divBdr>
                    </w:div>
                  </w:divsChild>
                </w:div>
                <w:div w:id="336884887">
                  <w:marLeft w:val="0"/>
                  <w:marRight w:val="0"/>
                  <w:marTop w:val="0"/>
                  <w:marBottom w:val="0"/>
                  <w:divBdr>
                    <w:top w:val="none" w:sz="0" w:space="0" w:color="auto"/>
                    <w:left w:val="none" w:sz="0" w:space="0" w:color="auto"/>
                    <w:bottom w:val="none" w:sz="0" w:space="0" w:color="auto"/>
                    <w:right w:val="none" w:sz="0" w:space="0" w:color="auto"/>
                  </w:divBdr>
                  <w:divsChild>
                    <w:div w:id="1608386698">
                      <w:marLeft w:val="0"/>
                      <w:marRight w:val="0"/>
                      <w:marTop w:val="0"/>
                      <w:marBottom w:val="0"/>
                      <w:divBdr>
                        <w:top w:val="none" w:sz="0" w:space="0" w:color="auto"/>
                        <w:left w:val="none" w:sz="0" w:space="0" w:color="auto"/>
                        <w:bottom w:val="none" w:sz="0" w:space="0" w:color="auto"/>
                        <w:right w:val="none" w:sz="0" w:space="0" w:color="auto"/>
                      </w:divBdr>
                    </w:div>
                  </w:divsChild>
                </w:div>
                <w:div w:id="339629491">
                  <w:marLeft w:val="0"/>
                  <w:marRight w:val="0"/>
                  <w:marTop w:val="0"/>
                  <w:marBottom w:val="0"/>
                  <w:divBdr>
                    <w:top w:val="none" w:sz="0" w:space="0" w:color="auto"/>
                    <w:left w:val="none" w:sz="0" w:space="0" w:color="auto"/>
                    <w:bottom w:val="none" w:sz="0" w:space="0" w:color="auto"/>
                    <w:right w:val="none" w:sz="0" w:space="0" w:color="auto"/>
                  </w:divBdr>
                  <w:divsChild>
                    <w:div w:id="392510913">
                      <w:marLeft w:val="0"/>
                      <w:marRight w:val="0"/>
                      <w:marTop w:val="0"/>
                      <w:marBottom w:val="0"/>
                      <w:divBdr>
                        <w:top w:val="none" w:sz="0" w:space="0" w:color="auto"/>
                        <w:left w:val="none" w:sz="0" w:space="0" w:color="auto"/>
                        <w:bottom w:val="none" w:sz="0" w:space="0" w:color="auto"/>
                        <w:right w:val="none" w:sz="0" w:space="0" w:color="auto"/>
                      </w:divBdr>
                    </w:div>
                    <w:div w:id="627275471">
                      <w:marLeft w:val="0"/>
                      <w:marRight w:val="0"/>
                      <w:marTop w:val="0"/>
                      <w:marBottom w:val="0"/>
                      <w:divBdr>
                        <w:top w:val="none" w:sz="0" w:space="0" w:color="auto"/>
                        <w:left w:val="none" w:sz="0" w:space="0" w:color="auto"/>
                        <w:bottom w:val="none" w:sz="0" w:space="0" w:color="auto"/>
                        <w:right w:val="none" w:sz="0" w:space="0" w:color="auto"/>
                      </w:divBdr>
                    </w:div>
                  </w:divsChild>
                </w:div>
                <w:div w:id="360857939">
                  <w:marLeft w:val="0"/>
                  <w:marRight w:val="0"/>
                  <w:marTop w:val="0"/>
                  <w:marBottom w:val="0"/>
                  <w:divBdr>
                    <w:top w:val="none" w:sz="0" w:space="0" w:color="auto"/>
                    <w:left w:val="none" w:sz="0" w:space="0" w:color="auto"/>
                    <w:bottom w:val="none" w:sz="0" w:space="0" w:color="auto"/>
                    <w:right w:val="none" w:sz="0" w:space="0" w:color="auto"/>
                  </w:divBdr>
                  <w:divsChild>
                    <w:div w:id="1004629914">
                      <w:marLeft w:val="0"/>
                      <w:marRight w:val="0"/>
                      <w:marTop w:val="0"/>
                      <w:marBottom w:val="0"/>
                      <w:divBdr>
                        <w:top w:val="none" w:sz="0" w:space="0" w:color="auto"/>
                        <w:left w:val="none" w:sz="0" w:space="0" w:color="auto"/>
                        <w:bottom w:val="none" w:sz="0" w:space="0" w:color="auto"/>
                        <w:right w:val="none" w:sz="0" w:space="0" w:color="auto"/>
                      </w:divBdr>
                    </w:div>
                  </w:divsChild>
                </w:div>
                <w:div w:id="365834255">
                  <w:marLeft w:val="0"/>
                  <w:marRight w:val="0"/>
                  <w:marTop w:val="0"/>
                  <w:marBottom w:val="0"/>
                  <w:divBdr>
                    <w:top w:val="none" w:sz="0" w:space="0" w:color="auto"/>
                    <w:left w:val="none" w:sz="0" w:space="0" w:color="auto"/>
                    <w:bottom w:val="none" w:sz="0" w:space="0" w:color="auto"/>
                    <w:right w:val="none" w:sz="0" w:space="0" w:color="auto"/>
                  </w:divBdr>
                  <w:divsChild>
                    <w:div w:id="188881055">
                      <w:marLeft w:val="0"/>
                      <w:marRight w:val="0"/>
                      <w:marTop w:val="0"/>
                      <w:marBottom w:val="0"/>
                      <w:divBdr>
                        <w:top w:val="none" w:sz="0" w:space="0" w:color="auto"/>
                        <w:left w:val="none" w:sz="0" w:space="0" w:color="auto"/>
                        <w:bottom w:val="none" w:sz="0" w:space="0" w:color="auto"/>
                        <w:right w:val="none" w:sz="0" w:space="0" w:color="auto"/>
                      </w:divBdr>
                    </w:div>
                  </w:divsChild>
                </w:div>
                <w:div w:id="368534209">
                  <w:marLeft w:val="0"/>
                  <w:marRight w:val="0"/>
                  <w:marTop w:val="0"/>
                  <w:marBottom w:val="0"/>
                  <w:divBdr>
                    <w:top w:val="none" w:sz="0" w:space="0" w:color="auto"/>
                    <w:left w:val="none" w:sz="0" w:space="0" w:color="auto"/>
                    <w:bottom w:val="none" w:sz="0" w:space="0" w:color="auto"/>
                    <w:right w:val="none" w:sz="0" w:space="0" w:color="auto"/>
                  </w:divBdr>
                  <w:divsChild>
                    <w:div w:id="661004784">
                      <w:marLeft w:val="0"/>
                      <w:marRight w:val="0"/>
                      <w:marTop w:val="0"/>
                      <w:marBottom w:val="0"/>
                      <w:divBdr>
                        <w:top w:val="none" w:sz="0" w:space="0" w:color="auto"/>
                        <w:left w:val="none" w:sz="0" w:space="0" w:color="auto"/>
                        <w:bottom w:val="none" w:sz="0" w:space="0" w:color="auto"/>
                        <w:right w:val="none" w:sz="0" w:space="0" w:color="auto"/>
                      </w:divBdr>
                    </w:div>
                  </w:divsChild>
                </w:div>
                <w:div w:id="370152165">
                  <w:marLeft w:val="0"/>
                  <w:marRight w:val="0"/>
                  <w:marTop w:val="0"/>
                  <w:marBottom w:val="0"/>
                  <w:divBdr>
                    <w:top w:val="none" w:sz="0" w:space="0" w:color="auto"/>
                    <w:left w:val="none" w:sz="0" w:space="0" w:color="auto"/>
                    <w:bottom w:val="none" w:sz="0" w:space="0" w:color="auto"/>
                    <w:right w:val="none" w:sz="0" w:space="0" w:color="auto"/>
                  </w:divBdr>
                  <w:divsChild>
                    <w:div w:id="445201076">
                      <w:marLeft w:val="0"/>
                      <w:marRight w:val="0"/>
                      <w:marTop w:val="0"/>
                      <w:marBottom w:val="0"/>
                      <w:divBdr>
                        <w:top w:val="none" w:sz="0" w:space="0" w:color="auto"/>
                        <w:left w:val="none" w:sz="0" w:space="0" w:color="auto"/>
                        <w:bottom w:val="none" w:sz="0" w:space="0" w:color="auto"/>
                        <w:right w:val="none" w:sz="0" w:space="0" w:color="auto"/>
                      </w:divBdr>
                    </w:div>
                  </w:divsChild>
                </w:div>
                <w:div w:id="402220702">
                  <w:marLeft w:val="0"/>
                  <w:marRight w:val="0"/>
                  <w:marTop w:val="0"/>
                  <w:marBottom w:val="0"/>
                  <w:divBdr>
                    <w:top w:val="none" w:sz="0" w:space="0" w:color="auto"/>
                    <w:left w:val="none" w:sz="0" w:space="0" w:color="auto"/>
                    <w:bottom w:val="none" w:sz="0" w:space="0" w:color="auto"/>
                    <w:right w:val="none" w:sz="0" w:space="0" w:color="auto"/>
                  </w:divBdr>
                  <w:divsChild>
                    <w:div w:id="61873782">
                      <w:marLeft w:val="0"/>
                      <w:marRight w:val="0"/>
                      <w:marTop w:val="0"/>
                      <w:marBottom w:val="0"/>
                      <w:divBdr>
                        <w:top w:val="none" w:sz="0" w:space="0" w:color="auto"/>
                        <w:left w:val="none" w:sz="0" w:space="0" w:color="auto"/>
                        <w:bottom w:val="none" w:sz="0" w:space="0" w:color="auto"/>
                        <w:right w:val="none" w:sz="0" w:space="0" w:color="auto"/>
                      </w:divBdr>
                    </w:div>
                  </w:divsChild>
                </w:div>
                <w:div w:id="417752357">
                  <w:marLeft w:val="0"/>
                  <w:marRight w:val="0"/>
                  <w:marTop w:val="0"/>
                  <w:marBottom w:val="0"/>
                  <w:divBdr>
                    <w:top w:val="none" w:sz="0" w:space="0" w:color="auto"/>
                    <w:left w:val="none" w:sz="0" w:space="0" w:color="auto"/>
                    <w:bottom w:val="none" w:sz="0" w:space="0" w:color="auto"/>
                    <w:right w:val="none" w:sz="0" w:space="0" w:color="auto"/>
                  </w:divBdr>
                  <w:divsChild>
                    <w:div w:id="1047603574">
                      <w:marLeft w:val="0"/>
                      <w:marRight w:val="0"/>
                      <w:marTop w:val="0"/>
                      <w:marBottom w:val="0"/>
                      <w:divBdr>
                        <w:top w:val="none" w:sz="0" w:space="0" w:color="auto"/>
                        <w:left w:val="none" w:sz="0" w:space="0" w:color="auto"/>
                        <w:bottom w:val="none" w:sz="0" w:space="0" w:color="auto"/>
                        <w:right w:val="none" w:sz="0" w:space="0" w:color="auto"/>
                      </w:divBdr>
                    </w:div>
                  </w:divsChild>
                </w:div>
                <w:div w:id="429081062">
                  <w:marLeft w:val="0"/>
                  <w:marRight w:val="0"/>
                  <w:marTop w:val="0"/>
                  <w:marBottom w:val="0"/>
                  <w:divBdr>
                    <w:top w:val="none" w:sz="0" w:space="0" w:color="auto"/>
                    <w:left w:val="none" w:sz="0" w:space="0" w:color="auto"/>
                    <w:bottom w:val="none" w:sz="0" w:space="0" w:color="auto"/>
                    <w:right w:val="none" w:sz="0" w:space="0" w:color="auto"/>
                  </w:divBdr>
                  <w:divsChild>
                    <w:div w:id="27723323">
                      <w:marLeft w:val="0"/>
                      <w:marRight w:val="0"/>
                      <w:marTop w:val="0"/>
                      <w:marBottom w:val="0"/>
                      <w:divBdr>
                        <w:top w:val="none" w:sz="0" w:space="0" w:color="auto"/>
                        <w:left w:val="none" w:sz="0" w:space="0" w:color="auto"/>
                        <w:bottom w:val="none" w:sz="0" w:space="0" w:color="auto"/>
                        <w:right w:val="none" w:sz="0" w:space="0" w:color="auto"/>
                      </w:divBdr>
                    </w:div>
                  </w:divsChild>
                </w:div>
                <w:div w:id="446587073">
                  <w:marLeft w:val="0"/>
                  <w:marRight w:val="0"/>
                  <w:marTop w:val="0"/>
                  <w:marBottom w:val="0"/>
                  <w:divBdr>
                    <w:top w:val="none" w:sz="0" w:space="0" w:color="auto"/>
                    <w:left w:val="none" w:sz="0" w:space="0" w:color="auto"/>
                    <w:bottom w:val="none" w:sz="0" w:space="0" w:color="auto"/>
                    <w:right w:val="none" w:sz="0" w:space="0" w:color="auto"/>
                  </w:divBdr>
                  <w:divsChild>
                    <w:div w:id="551424482">
                      <w:marLeft w:val="0"/>
                      <w:marRight w:val="0"/>
                      <w:marTop w:val="0"/>
                      <w:marBottom w:val="0"/>
                      <w:divBdr>
                        <w:top w:val="none" w:sz="0" w:space="0" w:color="auto"/>
                        <w:left w:val="none" w:sz="0" w:space="0" w:color="auto"/>
                        <w:bottom w:val="none" w:sz="0" w:space="0" w:color="auto"/>
                        <w:right w:val="none" w:sz="0" w:space="0" w:color="auto"/>
                      </w:divBdr>
                    </w:div>
                    <w:div w:id="1560094186">
                      <w:marLeft w:val="0"/>
                      <w:marRight w:val="0"/>
                      <w:marTop w:val="0"/>
                      <w:marBottom w:val="0"/>
                      <w:divBdr>
                        <w:top w:val="none" w:sz="0" w:space="0" w:color="auto"/>
                        <w:left w:val="none" w:sz="0" w:space="0" w:color="auto"/>
                        <w:bottom w:val="none" w:sz="0" w:space="0" w:color="auto"/>
                        <w:right w:val="none" w:sz="0" w:space="0" w:color="auto"/>
                      </w:divBdr>
                    </w:div>
                  </w:divsChild>
                </w:div>
                <w:div w:id="452092381">
                  <w:marLeft w:val="0"/>
                  <w:marRight w:val="0"/>
                  <w:marTop w:val="0"/>
                  <w:marBottom w:val="0"/>
                  <w:divBdr>
                    <w:top w:val="none" w:sz="0" w:space="0" w:color="auto"/>
                    <w:left w:val="none" w:sz="0" w:space="0" w:color="auto"/>
                    <w:bottom w:val="none" w:sz="0" w:space="0" w:color="auto"/>
                    <w:right w:val="none" w:sz="0" w:space="0" w:color="auto"/>
                  </w:divBdr>
                  <w:divsChild>
                    <w:div w:id="1144084327">
                      <w:marLeft w:val="0"/>
                      <w:marRight w:val="0"/>
                      <w:marTop w:val="0"/>
                      <w:marBottom w:val="0"/>
                      <w:divBdr>
                        <w:top w:val="none" w:sz="0" w:space="0" w:color="auto"/>
                        <w:left w:val="none" w:sz="0" w:space="0" w:color="auto"/>
                        <w:bottom w:val="none" w:sz="0" w:space="0" w:color="auto"/>
                        <w:right w:val="none" w:sz="0" w:space="0" w:color="auto"/>
                      </w:divBdr>
                    </w:div>
                  </w:divsChild>
                </w:div>
                <w:div w:id="457529661">
                  <w:marLeft w:val="0"/>
                  <w:marRight w:val="0"/>
                  <w:marTop w:val="0"/>
                  <w:marBottom w:val="0"/>
                  <w:divBdr>
                    <w:top w:val="none" w:sz="0" w:space="0" w:color="auto"/>
                    <w:left w:val="none" w:sz="0" w:space="0" w:color="auto"/>
                    <w:bottom w:val="none" w:sz="0" w:space="0" w:color="auto"/>
                    <w:right w:val="none" w:sz="0" w:space="0" w:color="auto"/>
                  </w:divBdr>
                  <w:divsChild>
                    <w:div w:id="1569654118">
                      <w:marLeft w:val="0"/>
                      <w:marRight w:val="0"/>
                      <w:marTop w:val="0"/>
                      <w:marBottom w:val="0"/>
                      <w:divBdr>
                        <w:top w:val="none" w:sz="0" w:space="0" w:color="auto"/>
                        <w:left w:val="none" w:sz="0" w:space="0" w:color="auto"/>
                        <w:bottom w:val="none" w:sz="0" w:space="0" w:color="auto"/>
                        <w:right w:val="none" w:sz="0" w:space="0" w:color="auto"/>
                      </w:divBdr>
                    </w:div>
                  </w:divsChild>
                </w:div>
                <w:div w:id="464736289">
                  <w:marLeft w:val="0"/>
                  <w:marRight w:val="0"/>
                  <w:marTop w:val="0"/>
                  <w:marBottom w:val="0"/>
                  <w:divBdr>
                    <w:top w:val="none" w:sz="0" w:space="0" w:color="auto"/>
                    <w:left w:val="none" w:sz="0" w:space="0" w:color="auto"/>
                    <w:bottom w:val="none" w:sz="0" w:space="0" w:color="auto"/>
                    <w:right w:val="none" w:sz="0" w:space="0" w:color="auto"/>
                  </w:divBdr>
                  <w:divsChild>
                    <w:div w:id="2011785351">
                      <w:marLeft w:val="0"/>
                      <w:marRight w:val="0"/>
                      <w:marTop w:val="0"/>
                      <w:marBottom w:val="0"/>
                      <w:divBdr>
                        <w:top w:val="none" w:sz="0" w:space="0" w:color="auto"/>
                        <w:left w:val="none" w:sz="0" w:space="0" w:color="auto"/>
                        <w:bottom w:val="none" w:sz="0" w:space="0" w:color="auto"/>
                        <w:right w:val="none" w:sz="0" w:space="0" w:color="auto"/>
                      </w:divBdr>
                    </w:div>
                  </w:divsChild>
                </w:div>
                <w:div w:id="465977535">
                  <w:marLeft w:val="0"/>
                  <w:marRight w:val="0"/>
                  <w:marTop w:val="0"/>
                  <w:marBottom w:val="0"/>
                  <w:divBdr>
                    <w:top w:val="none" w:sz="0" w:space="0" w:color="auto"/>
                    <w:left w:val="none" w:sz="0" w:space="0" w:color="auto"/>
                    <w:bottom w:val="none" w:sz="0" w:space="0" w:color="auto"/>
                    <w:right w:val="none" w:sz="0" w:space="0" w:color="auto"/>
                  </w:divBdr>
                  <w:divsChild>
                    <w:div w:id="87583952">
                      <w:marLeft w:val="0"/>
                      <w:marRight w:val="0"/>
                      <w:marTop w:val="0"/>
                      <w:marBottom w:val="0"/>
                      <w:divBdr>
                        <w:top w:val="none" w:sz="0" w:space="0" w:color="auto"/>
                        <w:left w:val="none" w:sz="0" w:space="0" w:color="auto"/>
                        <w:bottom w:val="none" w:sz="0" w:space="0" w:color="auto"/>
                        <w:right w:val="none" w:sz="0" w:space="0" w:color="auto"/>
                      </w:divBdr>
                    </w:div>
                  </w:divsChild>
                </w:div>
                <w:div w:id="487481930">
                  <w:marLeft w:val="0"/>
                  <w:marRight w:val="0"/>
                  <w:marTop w:val="0"/>
                  <w:marBottom w:val="0"/>
                  <w:divBdr>
                    <w:top w:val="none" w:sz="0" w:space="0" w:color="auto"/>
                    <w:left w:val="none" w:sz="0" w:space="0" w:color="auto"/>
                    <w:bottom w:val="none" w:sz="0" w:space="0" w:color="auto"/>
                    <w:right w:val="none" w:sz="0" w:space="0" w:color="auto"/>
                  </w:divBdr>
                  <w:divsChild>
                    <w:div w:id="112595563">
                      <w:marLeft w:val="0"/>
                      <w:marRight w:val="0"/>
                      <w:marTop w:val="0"/>
                      <w:marBottom w:val="0"/>
                      <w:divBdr>
                        <w:top w:val="none" w:sz="0" w:space="0" w:color="auto"/>
                        <w:left w:val="none" w:sz="0" w:space="0" w:color="auto"/>
                        <w:bottom w:val="none" w:sz="0" w:space="0" w:color="auto"/>
                        <w:right w:val="none" w:sz="0" w:space="0" w:color="auto"/>
                      </w:divBdr>
                    </w:div>
                  </w:divsChild>
                </w:div>
                <w:div w:id="548227952">
                  <w:marLeft w:val="0"/>
                  <w:marRight w:val="0"/>
                  <w:marTop w:val="0"/>
                  <w:marBottom w:val="0"/>
                  <w:divBdr>
                    <w:top w:val="none" w:sz="0" w:space="0" w:color="auto"/>
                    <w:left w:val="none" w:sz="0" w:space="0" w:color="auto"/>
                    <w:bottom w:val="none" w:sz="0" w:space="0" w:color="auto"/>
                    <w:right w:val="none" w:sz="0" w:space="0" w:color="auto"/>
                  </w:divBdr>
                  <w:divsChild>
                    <w:div w:id="1542787834">
                      <w:marLeft w:val="0"/>
                      <w:marRight w:val="0"/>
                      <w:marTop w:val="0"/>
                      <w:marBottom w:val="0"/>
                      <w:divBdr>
                        <w:top w:val="none" w:sz="0" w:space="0" w:color="auto"/>
                        <w:left w:val="none" w:sz="0" w:space="0" w:color="auto"/>
                        <w:bottom w:val="none" w:sz="0" w:space="0" w:color="auto"/>
                        <w:right w:val="none" w:sz="0" w:space="0" w:color="auto"/>
                      </w:divBdr>
                    </w:div>
                  </w:divsChild>
                </w:div>
                <w:div w:id="551430995">
                  <w:marLeft w:val="0"/>
                  <w:marRight w:val="0"/>
                  <w:marTop w:val="0"/>
                  <w:marBottom w:val="0"/>
                  <w:divBdr>
                    <w:top w:val="none" w:sz="0" w:space="0" w:color="auto"/>
                    <w:left w:val="none" w:sz="0" w:space="0" w:color="auto"/>
                    <w:bottom w:val="none" w:sz="0" w:space="0" w:color="auto"/>
                    <w:right w:val="none" w:sz="0" w:space="0" w:color="auto"/>
                  </w:divBdr>
                  <w:divsChild>
                    <w:div w:id="783502402">
                      <w:marLeft w:val="0"/>
                      <w:marRight w:val="0"/>
                      <w:marTop w:val="0"/>
                      <w:marBottom w:val="0"/>
                      <w:divBdr>
                        <w:top w:val="none" w:sz="0" w:space="0" w:color="auto"/>
                        <w:left w:val="none" w:sz="0" w:space="0" w:color="auto"/>
                        <w:bottom w:val="none" w:sz="0" w:space="0" w:color="auto"/>
                        <w:right w:val="none" w:sz="0" w:space="0" w:color="auto"/>
                      </w:divBdr>
                    </w:div>
                  </w:divsChild>
                </w:div>
                <w:div w:id="560138081">
                  <w:marLeft w:val="0"/>
                  <w:marRight w:val="0"/>
                  <w:marTop w:val="0"/>
                  <w:marBottom w:val="0"/>
                  <w:divBdr>
                    <w:top w:val="none" w:sz="0" w:space="0" w:color="auto"/>
                    <w:left w:val="none" w:sz="0" w:space="0" w:color="auto"/>
                    <w:bottom w:val="none" w:sz="0" w:space="0" w:color="auto"/>
                    <w:right w:val="none" w:sz="0" w:space="0" w:color="auto"/>
                  </w:divBdr>
                  <w:divsChild>
                    <w:div w:id="1225600287">
                      <w:marLeft w:val="0"/>
                      <w:marRight w:val="0"/>
                      <w:marTop w:val="0"/>
                      <w:marBottom w:val="0"/>
                      <w:divBdr>
                        <w:top w:val="none" w:sz="0" w:space="0" w:color="auto"/>
                        <w:left w:val="none" w:sz="0" w:space="0" w:color="auto"/>
                        <w:bottom w:val="none" w:sz="0" w:space="0" w:color="auto"/>
                        <w:right w:val="none" w:sz="0" w:space="0" w:color="auto"/>
                      </w:divBdr>
                    </w:div>
                  </w:divsChild>
                </w:div>
                <w:div w:id="570390281">
                  <w:marLeft w:val="0"/>
                  <w:marRight w:val="0"/>
                  <w:marTop w:val="0"/>
                  <w:marBottom w:val="0"/>
                  <w:divBdr>
                    <w:top w:val="none" w:sz="0" w:space="0" w:color="auto"/>
                    <w:left w:val="none" w:sz="0" w:space="0" w:color="auto"/>
                    <w:bottom w:val="none" w:sz="0" w:space="0" w:color="auto"/>
                    <w:right w:val="none" w:sz="0" w:space="0" w:color="auto"/>
                  </w:divBdr>
                  <w:divsChild>
                    <w:div w:id="2117210684">
                      <w:marLeft w:val="0"/>
                      <w:marRight w:val="0"/>
                      <w:marTop w:val="0"/>
                      <w:marBottom w:val="0"/>
                      <w:divBdr>
                        <w:top w:val="none" w:sz="0" w:space="0" w:color="auto"/>
                        <w:left w:val="none" w:sz="0" w:space="0" w:color="auto"/>
                        <w:bottom w:val="none" w:sz="0" w:space="0" w:color="auto"/>
                        <w:right w:val="none" w:sz="0" w:space="0" w:color="auto"/>
                      </w:divBdr>
                    </w:div>
                  </w:divsChild>
                </w:div>
                <w:div w:id="573972939">
                  <w:marLeft w:val="0"/>
                  <w:marRight w:val="0"/>
                  <w:marTop w:val="0"/>
                  <w:marBottom w:val="0"/>
                  <w:divBdr>
                    <w:top w:val="none" w:sz="0" w:space="0" w:color="auto"/>
                    <w:left w:val="none" w:sz="0" w:space="0" w:color="auto"/>
                    <w:bottom w:val="none" w:sz="0" w:space="0" w:color="auto"/>
                    <w:right w:val="none" w:sz="0" w:space="0" w:color="auto"/>
                  </w:divBdr>
                  <w:divsChild>
                    <w:div w:id="624582236">
                      <w:marLeft w:val="0"/>
                      <w:marRight w:val="0"/>
                      <w:marTop w:val="0"/>
                      <w:marBottom w:val="0"/>
                      <w:divBdr>
                        <w:top w:val="none" w:sz="0" w:space="0" w:color="auto"/>
                        <w:left w:val="none" w:sz="0" w:space="0" w:color="auto"/>
                        <w:bottom w:val="none" w:sz="0" w:space="0" w:color="auto"/>
                        <w:right w:val="none" w:sz="0" w:space="0" w:color="auto"/>
                      </w:divBdr>
                    </w:div>
                  </w:divsChild>
                </w:div>
                <w:div w:id="588195246">
                  <w:marLeft w:val="0"/>
                  <w:marRight w:val="0"/>
                  <w:marTop w:val="0"/>
                  <w:marBottom w:val="0"/>
                  <w:divBdr>
                    <w:top w:val="none" w:sz="0" w:space="0" w:color="auto"/>
                    <w:left w:val="none" w:sz="0" w:space="0" w:color="auto"/>
                    <w:bottom w:val="none" w:sz="0" w:space="0" w:color="auto"/>
                    <w:right w:val="none" w:sz="0" w:space="0" w:color="auto"/>
                  </w:divBdr>
                  <w:divsChild>
                    <w:div w:id="1834100186">
                      <w:marLeft w:val="0"/>
                      <w:marRight w:val="0"/>
                      <w:marTop w:val="0"/>
                      <w:marBottom w:val="0"/>
                      <w:divBdr>
                        <w:top w:val="none" w:sz="0" w:space="0" w:color="auto"/>
                        <w:left w:val="none" w:sz="0" w:space="0" w:color="auto"/>
                        <w:bottom w:val="none" w:sz="0" w:space="0" w:color="auto"/>
                        <w:right w:val="none" w:sz="0" w:space="0" w:color="auto"/>
                      </w:divBdr>
                    </w:div>
                  </w:divsChild>
                </w:div>
                <w:div w:id="589044412">
                  <w:marLeft w:val="0"/>
                  <w:marRight w:val="0"/>
                  <w:marTop w:val="0"/>
                  <w:marBottom w:val="0"/>
                  <w:divBdr>
                    <w:top w:val="none" w:sz="0" w:space="0" w:color="auto"/>
                    <w:left w:val="none" w:sz="0" w:space="0" w:color="auto"/>
                    <w:bottom w:val="none" w:sz="0" w:space="0" w:color="auto"/>
                    <w:right w:val="none" w:sz="0" w:space="0" w:color="auto"/>
                  </w:divBdr>
                  <w:divsChild>
                    <w:div w:id="1814835027">
                      <w:marLeft w:val="0"/>
                      <w:marRight w:val="0"/>
                      <w:marTop w:val="0"/>
                      <w:marBottom w:val="0"/>
                      <w:divBdr>
                        <w:top w:val="none" w:sz="0" w:space="0" w:color="auto"/>
                        <w:left w:val="none" w:sz="0" w:space="0" w:color="auto"/>
                        <w:bottom w:val="none" w:sz="0" w:space="0" w:color="auto"/>
                        <w:right w:val="none" w:sz="0" w:space="0" w:color="auto"/>
                      </w:divBdr>
                    </w:div>
                  </w:divsChild>
                </w:div>
                <w:div w:id="599988260">
                  <w:marLeft w:val="0"/>
                  <w:marRight w:val="0"/>
                  <w:marTop w:val="0"/>
                  <w:marBottom w:val="0"/>
                  <w:divBdr>
                    <w:top w:val="none" w:sz="0" w:space="0" w:color="auto"/>
                    <w:left w:val="none" w:sz="0" w:space="0" w:color="auto"/>
                    <w:bottom w:val="none" w:sz="0" w:space="0" w:color="auto"/>
                    <w:right w:val="none" w:sz="0" w:space="0" w:color="auto"/>
                  </w:divBdr>
                  <w:divsChild>
                    <w:div w:id="1717243118">
                      <w:marLeft w:val="0"/>
                      <w:marRight w:val="0"/>
                      <w:marTop w:val="0"/>
                      <w:marBottom w:val="0"/>
                      <w:divBdr>
                        <w:top w:val="none" w:sz="0" w:space="0" w:color="auto"/>
                        <w:left w:val="none" w:sz="0" w:space="0" w:color="auto"/>
                        <w:bottom w:val="none" w:sz="0" w:space="0" w:color="auto"/>
                        <w:right w:val="none" w:sz="0" w:space="0" w:color="auto"/>
                      </w:divBdr>
                    </w:div>
                  </w:divsChild>
                </w:div>
                <w:div w:id="604847116">
                  <w:marLeft w:val="0"/>
                  <w:marRight w:val="0"/>
                  <w:marTop w:val="0"/>
                  <w:marBottom w:val="0"/>
                  <w:divBdr>
                    <w:top w:val="none" w:sz="0" w:space="0" w:color="auto"/>
                    <w:left w:val="none" w:sz="0" w:space="0" w:color="auto"/>
                    <w:bottom w:val="none" w:sz="0" w:space="0" w:color="auto"/>
                    <w:right w:val="none" w:sz="0" w:space="0" w:color="auto"/>
                  </w:divBdr>
                  <w:divsChild>
                    <w:div w:id="1179926844">
                      <w:marLeft w:val="0"/>
                      <w:marRight w:val="0"/>
                      <w:marTop w:val="0"/>
                      <w:marBottom w:val="0"/>
                      <w:divBdr>
                        <w:top w:val="none" w:sz="0" w:space="0" w:color="auto"/>
                        <w:left w:val="none" w:sz="0" w:space="0" w:color="auto"/>
                        <w:bottom w:val="none" w:sz="0" w:space="0" w:color="auto"/>
                        <w:right w:val="none" w:sz="0" w:space="0" w:color="auto"/>
                      </w:divBdr>
                    </w:div>
                  </w:divsChild>
                </w:div>
                <w:div w:id="622003377">
                  <w:marLeft w:val="0"/>
                  <w:marRight w:val="0"/>
                  <w:marTop w:val="0"/>
                  <w:marBottom w:val="0"/>
                  <w:divBdr>
                    <w:top w:val="none" w:sz="0" w:space="0" w:color="auto"/>
                    <w:left w:val="none" w:sz="0" w:space="0" w:color="auto"/>
                    <w:bottom w:val="none" w:sz="0" w:space="0" w:color="auto"/>
                    <w:right w:val="none" w:sz="0" w:space="0" w:color="auto"/>
                  </w:divBdr>
                  <w:divsChild>
                    <w:div w:id="2132821308">
                      <w:marLeft w:val="0"/>
                      <w:marRight w:val="0"/>
                      <w:marTop w:val="0"/>
                      <w:marBottom w:val="0"/>
                      <w:divBdr>
                        <w:top w:val="none" w:sz="0" w:space="0" w:color="auto"/>
                        <w:left w:val="none" w:sz="0" w:space="0" w:color="auto"/>
                        <w:bottom w:val="none" w:sz="0" w:space="0" w:color="auto"/>
                        <w:right w:val="none" w:sz="0" w:space="0" w:color="auto"/>
                      </w:divBdr>
                    </w:div>
                  </w:divsChild>
                </w:div>
                <w:div w:id="636640293">
                  <w:marLeft w:val="0"/>
                  <w:marRight w:val="0"/>
                  <w:marTop w:val="0"/>
                  <w:marBottom w:val="0"/>
                  <w:divBdr>
                    <w:top w:val="none" w:sz="0" w:space="0" w:color="auto"/>
                    <w:left w:val="none" w:sz="0" w:space="0" w:color="auto"/>
                    <w:bottom w:val="none" w:sz="0" w:space="0" w:color="auto"/>
                    <w:right w:val="none" w:sz="0" w:space="0" w:color="auto"/>
                  </w:divBdr>
                  <w:divsChild>
                    <w:div w:id="1052388900">
                      <w:marLeft w:val="0"/>
                      <w:marRight w:val="0"/>
                      <w:marTop w:val="0"/>
                      <w:marBottom w:val="0"/>
                      <w:divBdr>
                        <w:top w:val="none" w:sz="0" w:space="0" w:color="auto"/>
                        <w:left w:val="none" w:sz="0" w:space="0" w:color="auto"/>
                        <w:bottom w:val="none" w:sz="0" w:space="0" w:color="auto"/>
                        <w:right w:val="none" w:sz="0" w:space="0" w:color="auto"/>
                      </w:divBdr>
                    </w:div>
                  </w:divsChild>
                </w:div>
                <w:div w:id="649989393">
                  <w:marLeft w:val="0"/>
                  <w:marRight w:val="0"/>
                  <w:marTop w:val="0"/>
                  <w:marBottom w:val="0"/>
                  <w:divBdr>
                    <w:top w:val="none" w:sz="0" w:space="0" w:color="auto"/>
                    <w:left w:val="none" w:sz="0" w:space="0" w:color="auto"/>
                    <w:bottom w:val="none" w:sz="0" w:space="0" w:color="auto"/>
                    <w:right w:val="none" w:sz="0" w:space="0" w:color="auto"/>
                  </w:divBdr>
                  <w:divsChild>
                    <w:div w:id="1399128715">
                      <w:marLeft w:val="0"/>
                      <w:marRight w:val="0"/>
                      <w:marTop w:val="0"/>
                      <w:marBottom w:val="0"/>
                      <w:divBdr>
                        <w:top w:val="none" w:sz="0" w:space="0" w:color="auto"/>
                        <w:left w:val="none" w:sz="0" w:space="0" w:color="auto"/>
                        <w:bottom w:val="none" w:sz="0" w:space="0" w:color="auto"/>
                        <w:right w:val="none" w:sz="0" w:space="0" w:color="auto"/>
                      </w:divBdr>
                    </w:div>
                  </w:divsChild>
                </w:div>
                <w:div w:id="659651067">
                  <w:marLeft w:val="0"/>
                  <w:marRight w:val="0"/>
                  <w:marTop w:val="0"/>
                  <w:marBottom w:val="0"/>
                  <w:divBdr>
                    <w:top w:val="none" w:sz="0" w:space="0" w:color="auto"/>
                    <w:left w:val="none" w:sz="0" w:space="0" w:color="auto"/>
                    <w:bottom w:val="none" w:sz="0" w:space="0" w:color="auto"/>
                    <w:right w:val="none" w:sz="0" w:space="0" w:color="auto"/>
                  </w:divBdr>
                  <w:divsChild>
                    <w:div w:id="1639651674">
                      <w:marLeft w:val="0"/>
                      <w:marRight w:val="0"/>
                      <w:marTop w:val="0"/>
                      <w:marBottom w:val="0"/>
                      <w:divBdr>
                        <w:top w:val="none" w:sz="0" w:space="0" w:color="auto"/>
                        <w:left w:val="none" w:sz="0" w:space="0" w:color="auto"/>
                        <w:bottom w:val="none" w:sz="0" w:space="0" w:color="auto"/>
                        <w:right w:val="none" w:sz="0" w:space="0" w:color="auto"/>
                      </w:divBdr>
                    </w:div>
                  </w:divsChild>
                </w:div>
                <w:div w:id="662466889">
                  <w:marLeft w:val="0"/>
                  <w:marRight w:val="0"/>
                  <w:marTop w:val="0"/>
                  <w:marBottom w:val="0"/>
                  <w:divBdr>
                    <w:top w:val="none" w:sz="0" w:space="0" w:color="auto"/>
                    <w:left w:val="none" w:sz="0" w:space="0" w:color="auto"/>
                    <w:bottom w:val="none" w:sz="0" w:space="0" w:color="auto"/>
                    <w:right w:val="none" w:sz="0" w:space="0" w:color="auto"/>
                  </w:divBdr>
                  <w:divsChild>
                    <w:div w:id="1336568340">
                      <w:marLeft w:val="0"/>
                      <w:marRight w:val="0"/>
                      <w:marTop w:val="0"/>
                      <w:marBottom w:val="0"/>
                      <w:divBdr>
                        <w:top w:val="none" w:sz="0" w:space="0" w:color="auto"/>
                        <w:left w:val="none" w:sz="0" w:space="0" w:color="auto"/>
                        <w:bottom w:val="none" w:sz="0" w:space="0" w:color="auto"/>
                        <w:right w:val="none" w:sz="0" w:space="0" w:color="auto"/>
                      </w:divBdr>
                    </w:div>
                  </w:divsChild>
                </w:div>
                <w:div w:id="664166026">
                  <w:marLeft w:val="0"/>
                  <w:marRight w:val="0"/>
                  <w:marTop w:val="0"/>
                  <w:marBottom w:val="0"/>
                  <w:divBdr>
                    <w:top w:val="none" w:sz="0" w:space="0" w:color="auto"/>
                    <w:left w:val="none" w:sz="0" w:space="0" w:color="auto"/>
                    <w:bottom w:val="none" w:sz="0" w:space="0" w:color="auto"/>
                    <w:right w:val="none" w:sz="0" w:space="0" w:color="auto"/>
                  </w:divBdr>
                  <w:divsChild>
                    <w:div w:id="290205920">
                      <w:marLeft w:val="0"/>
                      <w:marRight w:val="0"/>
                      <w:marTop w:val="0"/>
                      <w:marBottom w:val="0"/>
                      <w:divBdr>
                        <w:top w:val="none" w:sz="0" w:space="0" w:color="auto"/>
                        <w:left w:val="none" w:sz="0" w:space="0" w:color="auto"/>
                        <w:bottom w:val="none" w:sz="0" w:space="0" w:color="auto"/>
                        <w:right w:val="none" w:sz="0" w:space="0" w:color="auto"/>
                      </w:divBdr>
                    </w:div>
                  </w:divsChild>
                </w:div>
                <w:div w:id="665472594">
                  <w:marLeft w:val="0"/>
                  <w:marRight w:val="0"/>
                  <w:marTop w:val="0"/>
                  <w:marBottom w:val="0"/>
                  <w:divBdr>
                    <w:top w:val="none" w:sz="0" w:space="0" w:color="auto"/>
                    <w:left w:val="none" w:sz="0" w:space="0" w:color="auto"/>
                    <w:bottom w:val="none" w:sz="0" w:space="0" w:color="auto"/>
                    <w:right w:val="none" w:sz="0" w:space="0" w:color="auto"/>
                  </w:divBdr>
                  <w:divsChild>
                    <w:div w:id="566308091">
                      <w:marLeft w:val="0"/>
                      <w:marRight w:val="0"/>
                      <w:marTop w:val="0"/>
                      <w:marBottom w:val="0"/>
                      <w:divBdr>
                        <w:top w:val="none" w:sz="0" w:space="0" w:color="auto"/>
                        <w:left w:val="none" w:sz="0" w:space="0" w:color="auto"/>
                        <w:bottom w:val="none" w:sz="0" w:space="0" w:color="auto"/>
                        <w:right w:val="none" w:sz="0" w:space="0" w:color="auto"/>
                      </w:divBdr>
                    </w:div>
                    <w:div w:id="713039768">
                      <w:marLeft w:val="0"/>
                      <w:marRight w:val="0"/>
                      <w:marTop w:val="0"/>
                      <w:marBottom w:val="0"/>
                      <w:divBdr>
                        <w:top w:val="none" w:sz="0" w:space="0" w:color="auto"/>
                        <w:left w:val="none" w:sz="0" w:space="0" w:color="auto"/>
                        <w:bottom w:val="none" w:sz="0" w:space="0" w:color="auto"/>
                        <w:right w:val="none" w:sz="0" w:space="0" w:color="auto"/>
                      </w:divBdr>
                    </w:div>
                  </w:divsChild>
                </w:div>
                <w:div w:id="687878359">
                  <w:marLeft w:val="0"/>
                  <w:marRight w:val="0"/>
                  <w:marTop w:val="0"/>
                  <w:marBottom w:val="0"/>
                  <w:divBdr>
                    <w:top w:val="none" w:sz="0" w:space="0" w:color="auto"/>
                    <w:left w:val="none" w:sz="0" w:space="0" w:color="auto"/>
                    <w:bottom w:val="none" w:sz="0" w:space="0" w:color="auto"/>
                    <w:right w:val="none" w:sz="0" w:space="0" w:color="auto"/>
                  </w:divBdr>
                  <w:divsChild>
                    <w:div w:id="2110658843">
                      <w:marLeft w:val="0"/>
                      <w:marRight w:val="0"/>
                      <w:marTop w:val="0"/>
                      <w:marBottom w:val="0"/>
                      <w:divBdr>
                        <w:top w:val="none" w:sz="0" w:space="0" w:color="auto"/>
                        <w:left w:val="none" w:sz="0" w:space="0" w:color="auto"/>
                        <w:bottom w:val="none" w:sz="0" w:space="0" w:color="auto"/>
                        <w:right w:val="none" w:sz="0" w:space="0" w:color="auto"/>
                      </w:divBdr>
                    </w:div>
                  </w:divsChild>
                </w:div>
                <w:div w:id="716440104">
                  <w:marLeft w:val="0"/>
                  <w:marRight w:val="0"/>
                  <w:marTop w:val="0"/>
                  <w:marBottom w:val="0"/>
                  <w:divBdr>
                    <w:top w:val="none" w:sz="0" w:space="0" w:color="auto"/>
                    <w:left w:val="none" w:sz="0" w:space="0" w:color="auto"/>
                    <w:bottom w:val="none" w:sz="0" w:space="0" w:color="auto"/>
                    <w:right w:val="none" w:sz="0" w:space="0" w:color="auto"/>
                  </w:divBdr>
                  <w:divsChild>
                    <w:div w:id="1610352048">
                      <w:marLeft w:val="0"/>
                      <w:marRight w:val="0"/>
                      <w:marTop w:val="0"/>
                      <w:marBottom w:val="0"/>
                      <w:divBdr>
                        <w:top w:val="none" w:sz="0" w:space="0" w:color="auto"/>
                        <w:left w:val="none" w:sz="0" w:space="0" w:color="auto"/>
                        <w:bottom w:val="none" w:sz="0" w:space="0" w:color="auto"/>
                        <w:right w:val="none" w:sz="0" w:space="0" w:color="auto"/>
                      </w:divBdr>
                    </w:div>
                  </w:divsChild>
                </w:div>
                <w:div w:id="723680677">
                  <w:marLeft w:val="0"/>
                  <w:marRight w:val="0"/>
                  <w:marTop w:val="0"/>
                  <w:marBottom w:val="0"/>
                  <w:divBdr>
                    <w:top w:val="none" w:sz="0" w:space="0" w:color="auto"/>
                    <w:left w:val="none" w:sz="0" w:space="0" w:color="auto"/>
                    <w:bottom w:val="none" w:sz="0" w:space="0" w:color="auto"/>
                    <w:right w:val="none" w:sz="0" w:space="0" w:color="auto"/>
                  </w:divBdr>
                  <w:divsChild>
                    <w:div w:id="513497005">
                      <w:marLeft w:val="0"/>
                      <w:marRight w:val="0"/>
                      <w:marTop w:val="0"/>
                      <w:marBottom w:val="0"/>
                      <w:divBdr>
                        <w:top w:val="none" w:sz="0" w:space="0" w:color="auto"/>
                        <w:left w:val="none" w:sz="0" w:space="0" w:color="auto"/>
                        <w:bottom w:val="none" w:sz="0" w:space="0" w:color="auto"/>
                        <w:right w:val="none" w:sz="0" w:space="0" w:color="auto"/>
                      </w:divBdr>
                    </w:div>
                  </w:divsChild>
                </w:div>
                <w:div w:id="740294981">
                  <w:marLeft w:val="0"/>
                  <w:marRight w:val="0"/>
                  <w:marTop w:val="0"/>
                  <w:marBottom w:val="0"/>
                  <w:divBdr>
                    <w:top w:val="none" w:sz="0" w:space="0" w:color="auto"/>
                    <w:left w:val="none" w:sz="0" w:space="0" w:color="auto"/>
                    <w:bottom w:val="none" w:sz="0" w:space="0" w:color="auto"/>
                    <w:right w:val="none" w:sz="0" w:space="0" w:color="auto"/>
                  </w:divBdr>
                  <w:divsChild>
                    <w:div w:id="1141578762">
                      <w:marLeft w:val="0"/>
                      <w:marRight w:val="0"/>
                      <w:marTop w:val="0"/>
                      <w:marBottom w:val="0"/>
                      <w:divBdr>
                        <w:top w:val="none" w:sz="0" w:space="0" w:color="auto"/>
                        <w:left w:val="none" w:sz="0" w:space="0" w:color="auto"/>
                        <w:bottom w:val="none" w:sz="0" w:space="0" w:color="auto"/>
                        <w:right w:val="none" w:sz="0" w:space="0" w:color="auto"/>
                      </w:divBdr>
                    </w:div>
                  </w:divsChild>
                </w:div>
                <w:div w:id="753670232">
                  <w:marLeft w:val="0"/>
                  <w:marRight w:val="0"/>
                  <w:marTop w:val="0"/>
                  <w:marBottom w:val="0"/>
                  <w:divBdr>
                    <w:top w:val="none" w:sz="0" w:space="0" w:color="auto"/>
                    <w:left w:val="none" w:sz="0" w:space="0" w:color="auto"/>
                    <w:bottom w:val="none" w:sz="0" w:space="0" w:color="auto"/>
                    <w:right w:val="none" w:sz="0" w:space="0" w:color="auto"/>
                  </w:divBdr>
                  <w:divsChild>
                    <w:div w:id="1062601776">
                      <w:marLeft w:val="0"/>
                      <w:marRight w:val="0"/>
                      <w:marTop w:val="0"/>
                      <w:marBottom w:val="0"/>
                      <w:divBdr>
                        <w:top w:val="none" w:sz="0" w:space="0" w:color="auto"/>
                        <w:left w:val="none" w:sz="0" w:space="0" w:color="auto"/>
                        <w:bottom w:val="none" w:sz="0" w:space="0" w:color="auto"/>
                        <w:right w:val="none" w:sz="0" w:space="0" w:color="auto"/>
                      </w:divBdr>
                    </w:div>
                  </w:divsChild>
                </w:div>
                <w:div w:id="773325824">
                  <w:marLeft w:val="0"/>
                  <w:marRight w:val="0"/>
                  <w:marTop w:val="0"/>
                  <w:marBottom w:val="0"/>
                  <w:divBdr>
                    <w:top w:val="none" w:sz="0" w:space="0" w:color="auto"/>
                    <w:left w:val="none" w:sz="0" w:space="0" w:color="auto"/>
                    <w:bottom w:val="none" w:sz="0" w:space="0" w:color="auto"/>
                    <w:right w:val="none" w:sz="0" w:space="0" w:color="auto"/>
                  </w:divBdr>
                  <w:divsChild>
                    <w:div w:id="711686851">
                      <w:marLeft w:val="0"/>
                      <w:marRight w:val="0"/>
                      <w:marTop w:val="0"/>
                      <w:marBottom w:val="0"/>
                      <w:divBdr>
                        <w:top w:val="none" w:sz="0" w:space="0" w:color="auto"/>
                        <w:left w:val="none" w:sz="0" w:space="0" w:color="auto"/>
                        <w:bottom w:val="none" w:sz="0" w:space="0" w:color="auto"/>
                        <w:right w:val="none" w:sz="0" w:space="0" w:color="auto"/>
                      </w:divBdr>
                    </w:div>
                  </w:divsChild>
                </w:div>
                <w:div w:id="775830640">
                  <w:marLeft w:val="0"/>
                  <w:marRight w:val="0"/>
                  <w:marTop w:val="0"/>
                  <w:marBottom w:val="0"/>
                  <w:divBdr>
                    <w:top w:val="none" w:sz="0" w:space="0" w:color="auto"/>
                    <w:left w:val="none" w:sz="0" w:space="0" w:color="auto"/>
                    <w:bottom w:val="none" w:sz="0" w:space="0" w:color="auto"/>
                    <w:right w:val="none" w:sz="0" w:space="0" w:color="auto"/>
                  </w:divBdr>
                  <w:divsChild>
                    <w:div w:id="1262031422">
                      <w:marLeft w:val="0"/>
                      <w:marRight w:val="0"/>
                      <w:marTop w:val="0"/>
                      <w:marBottom w:val="0"/>
                      <w:divBdr>
                        <w:top w:val="none" w:sz="0" w:space="0" w:color="auto"/>
                        <w:left w:val="none" w:sz="0" w:space="0" w:color="auto"/>
                        <w:bottom w:val="none" w:sz="0" w:space="0" w:color="auto"/>
                        <w:right w:val="none" w:sz="0" w:space="0" w:color="auto"/>
                      </w:divBdr>
                    </w:div>
                    <w:div w:id="1474372865">
                      <w:marLeft w:val="0"/>
                      <w:marRight w:val="0"/>
                      <w:marTop w:val="0"/>
                      <w:marBottom w:val="0"/>
                      <w:divBdr>
                        <w:top w:val="none" w:sz="0" w:space="0" w:color="auto"/>
                        <w:left w:val="none" w:sz="0" w:space="0" w:color="auto"/>
                        <w:bottom w:val="none" w:sz="0" w:space="0" w:color="auto"/>
                        <w:right w:val="none" w:sz="0" w:space="0" w:color="auto"/>
                      </w:divBdr>
                    </w:div>
                  </w:divsChild>
                </w:div>
                <w:div w:id="780221317">
                  <w:marLeft w:val="0"/>
                  <w:marRight w:val="0"/>
                  <w:marTop w:val="0"/>
                  <w:marBottom w:val="0"/>
                  <w:divBdr>
                    <w:top w:val="none" w:sz="0" w:space="0" w:color="auto"/>
                    <w:left w:val="none" w:sz="0" w:space="0" w:color="auto"/>
                    <w:bottom w:val="none" w:sz="0" w:space="0" w:color="auto"/>
                    <w:right w:val="none" w:sz="0" w:space="0" w:color="auto"/>
                  </w:divBdr>
                  <w:divsChild>
                    <w:div w:id="1880509720">
                      <w:marLeft w:val="0"/>
                      <w:marRight w:val="0"/>
                      <w:marTop w:val="0"/>
                      <w:marBottom w:val="0"/>
                      <w:divBdr>
                        <w:top w:val="none" w:sz="0" w:space="0" w:color="auto"/>
                        <w:left w:val="none" w:sz="0" w:space="0" w:color="auto"/>
                        <w:bottom w:val="none" w:sz="0" w:space="0" w:color="auto"/>
                        <w:right w:val="none" w:sz="0" w:space="0" w:color="auto"/>
                      </w:divBdr>
                    </w:div>
                  </w:divsChild>
                </w:div>
                <w:div w:id="787698205">
                  <w:marLeft w:val="0"/>
                  <w:marRight w:val="0"/>
                  <w:marTop w:val="0"/>
                  <w:marBottom w:val="0"/>
                  <w:divBdr>
                    <w:top w:val="none" w:sz="0" w:space="0" w:color="auto"/>
                    <w:left w:val="none" w:sz="0" w:space="0" w:color="auto"/>
                    <w:bottom w:val="none" w:sz="0" w:space="0" w:color="auto"/>
                    <w:right w:val="none" w:sz="0" w:space="0" w:color="auto"/>
                  </w:divBdr>
                  <w:divsChild>
                    <w:div w:id="2029797545">
                      <w:marLeft w:val="0"/>
                      <w:marRight w:val="0"/>
                      <w:marTop w:val="0"/>
                      <w:marBottom w:val="0"/>
                      <w:divBdr>
                        <w:top w:val="none" w:sz="0" w:space="0" w:color="auto"/>
                        <w:left w:val="none" w:sz="0" w:space="0" w:color="auto"/>
                        <w:bottom w:val="none" w:sz="0" w:space="0" w:color="auto"/>
                        <w:right w:val="none" w:sz="0" w:space="0" w:color="auto"/>
                      </w:divBdr>
                    </w:div>
                  </w:divsChild>
                </w:div>
                <w:div w:id="798110382">
                  <w:marLeft w:val="0"/>
                  <w:marRight w:val="0"/>
                  <w:marTop w:val="0"/>
                  <w:marBottom w:val="0"/>
                  <w:divBdr>
                    <w:top w:val="none" w:sz="0" w:space="0" w:color="auto"/>
                    <w:left w:val="none" w:sz="0" w:space="0" w:color="auto"/>
                    <w:bottom w:val="none" w:sz="0" w:space="0" w:color="auto"/>
                    <w:right w:val="none" w:sz="0" w:space="0" w:color="auto"/>
                  </w:divBdr>
                  <w:divsChild>
                    <w:div w:id="1324428285">
                      <w:marLeft w:val="0"/>
                      <w:marRight w:val="0"/>
                      <w:marTop w:val="0"/>
                      <w:marBottom w:val="0"/>
                      <w:divBdr>
                        <w:top w:val="none" w:sz="0" w:space="0" w:color="auto"/>
                        <w:left w:val="none" w:sz="0" w:space="0" w:color="auto"/>
                        <w:bottom w:val="none" w:sz="0" w:space="0" w:color="auto"/>
                        <w:right w:val="none" w:sz="0" w:space="0" w:color="auto"/>
                      </w:divBdr>
                    </w:div>
                  </w:divsChild>
                </w:div>
                <w:div w:id="807208372">
                  <w:marLeft w:val="0"/>
                  <w:marRight w:val="0"/>
                  <w:marTop w:val="0"/>
                  <w:marBottom w:val="0"/>
                  <w:divBdr>
                    <w:top w:val="none" w:sz="0" w:space="0" w:color="auto"/>
                    <w:left w:val="none" w:sz="0" w:space="0" w:color="auto"/>
                    <w:bottom w:val="none" w:sz="0" w:space="0" w:color="auto"/>
                    <w:right w:val="none" w:sz="0" w:space="0" w:color="auto"/>
                  </w:divBdr>
                  <w:divsChild>
                    <w:div w:id="551581602">
                      <w:marLeft w:val="0"/>
                      <w:marRight w:val="0"/>
                      <w:marTop w:val="0"/>
                      <w:marBottom w:val="0"/>
                      <w:divBdr>
                        <w:top w:val="none" w:sz="0" w:space="0" w:color="auto"/>
                        <w:left w:val="none" w:sz="0" w:space="0" w:color="auto"/>
                        <w:bottom w:val="none" w:sz="0" w:space="0" w:color="auto"/>
                        <w:right w:val="none" w:sz="0" w:space="0" w:color="auto"/>
                      </w:divBdr>
                    </w:div>
                  </w:divsChild>
                </w:div>
                <w:div w:id="839195357">
                  <w:marLeft w:val="0"/>
                  <w:marRight w:val="0"/>
                  <w:marTop w:val="0"/>
                  <w:marBottom w:val="0"/>
                  <w:divBdr>
                    <w:top w:val="none" w:sz="0" w:space="0" w:color="auto"/>
                    <w:left w:val="none" w:sz="0" w:space="0" w:color="auto"/>
                    <w:bottom w:val="none" w:sz="0" w:space="0" w:color="auto"/>
                    <w:right w:val="none" w:sz="0" w:space="0" w:color="auto"/>
                  </w:divBdr>
                  <w:divsChild>
                    <w:div w:id="879316595">
                      <w:marLeft w:val="0"/>
                      <w:marRight w:val="0"/>
                      <w:marTop w:val="0"/>
                      <w:marBottom w:val="0"/>
                      <w:divBdr>
                        <w:top w:val="none" w:sz="0" w:space="0" w:color="auto"/>
                        <w:left w:val="none" w:sz="0" w:space="0" w:color="auto"/>
                        <w:bottom w:val="none" w:sz="0" w:space="0" w:color="auto"/>
                        <w:right w:val="none" w:sz="0" w:space="0" w:color="auto"/>
                      </w:divBdr>
                    </w:div>
                  </w:divsChild>
                </w:div>
                <w:div w:id="861012746">
                  <w:marLeft w:val="0"/>
                  <w:marRight w:val="0"/>
                  <w:marTop w:val="0"/>
                  <w:marBottom w:val="0"/>
                  <w:divBdr>
                    <w:top w:val="none" w:sz="0" w:space="0" w:color="auto"/>
                    <w:left w:val="none" w:sz="0" w:space="0" w:color="auto"/>
                    <w:bottom w:val="none" w:sz="0" w:space="0" w:color="auto"/>
                    <w:right w:val="none" w:sz="0" w:space="0" w:color="auto"/>
                  </w:divBdr>
                  <w:divsChild>
                    <w:div w:id="1496649053">
                      <w:marLeft w:val="0"/>
                      <w:marRight w:val="0"/>
                      <w:marTop w:val="0"/>
                      <w:marBottom w:val="0"/>
                      <w:divBdr>
                        <w:top w:val="none" w:sz="0" w:space="0" w:color="auto"/>
                        <w:left w:val="none" w:sz="0" w:space="0" w:color="auto"/>
                        <w:bottom w:val="none" w:sz="0" w:space="0" w:color="auto"/>
                        <w:right w:val="none" w:sz="0" w:space="0" w:color="auto"/>
                      </w:divBdr>
                    </w:div>
                  </w:divsChild>
                </w:div>
                <w:div w:id="867452995">
                  <w:marLeft w:val="0"/>
                  <w:marRight w:val="0"/>
                  <w:marTop w:val="0"/>
                  <w:marBottom w:val="0"/>
                  <w:divBdr>
                    <w:top w:val="none" w:sz="0" w:space="0" w:color="auto"/>
                    <w:left w:val="none" w:sz="0" w:space="0" w:color="auto"/>
                    <w:bottom w:val="none" w:sz="0" w:space="0" w:color="auto"/>
                    <w:right w:val="none" w:sz="0" w:space="0" w:color="auto"/>
                  </w:divBdr>
                  <w:divsChild>
                    <w:div w:id="1157186626">
                      <w:marLeft w:val="0"/>
                      <w:marRight w:val="0"/>
                      <w:marTop w:val="0"/>
                      <w:marBottom w:val="0"/>
                      <w:divBdr>
                        <w:top w:val="none" w:sz="0" w:space="0" w:color="auto"/>
                        <w:left w:val="none" w:sz="0" w:space="0" w:color="auto"/>
                        <w:bottom w:val="none" w:sz="0" w:space="0" w:color="auto"/>
                        <w:right w:val="none" w:sz="0" w:space="0" w:color="auto"/>
                      </w:divBdr>
                    </w:div>
                  </w:divsChild>
                </w:div>
                <w:div w:id="867909995">
                  <w:marLeft w:val="0"/>
                  <w:marRight w:val="0"/>
                  <w:marTop w:val="0"/>
                  <w:marBottom w:val="0"/>
                  <w:divBdr>
                    <w:top w:val="none" w:sz="0" w:space="0" w:color="auto"/>
                    <w:left w:val="none" w:sz="0" w:space="0" w:color="auto"/>
                    <w:bottom w:val="none" w:sz="0" w:space="0" w:color="auto"/>
                    <w:right w:val="none" w:sz="0" w:space="0" w:color="auto"/>
                  </w:divBdr>
                  <w:divsChild>
                    <w:div w:id="1889954027">
                      <w:marLeft w:val="0"/>
                      <w:marRight w:val="0"/>
                      <w:marTop w:val="0"/>
                      <w:marBottom w:val="0"/>
                      <w:divBdr>
                        <w:top w:val="none" w:sz="0" w:space="0" w:color="auto"/>
                        <w:left w:val="none" w:sz="0" w:space="0" w:color="auto"/>
                        <w:bottom w:val="none" w:sz="0" w:space="0" w:color="auto"/>
                        <w:right w:val="none" w:sz="0" w:space="0" w:color="auto"/>
                      </w:divBdr>
                    </w:div>
                  </w:divsChild>
                </w:div>
                <w:div w:id="881671011">
                  <w:marLeft w:val="0"/>
                  <w:marRight w:val="0"/>
                  <w:marTop w:val="0"/>
                  <w:marBottom w:val="0"/>
                  <w:divBdr>
                    <w:top w:val="none" w:sz="0" w:space="0" w:color="auto"/>
                    <w:left w:val="none" w:sz="0" w:space="0" w:color="auto"/>
                    <w:bottom w:val="none" w:sz="0" w:space="0" w:color="auto"/>
                    <w:right w:val="none" w:sz="0" w:space="0" w:color="auto"/>
                  </w:divBdr>
                  <w:divsChild>
                    <w:div w:id="71243926">
                      <w:marLeft w:val="0"/>
                      <w:marRight w:val="0"/>
                      <w:marTop w:val="0"/>
                      <w:marBottom w:val="0"/>
                      <w:divBdr>
                        <w:top w:val="none" w:sz="0" w:space="0" w:color="auto"/>
                        <w:left w:val="none" w:sz="0" w:space="0" w:color="auto"/>
                        <w:bottom w:val="none" w:sz="0" w:space="0" w:color="auto"/>
                        <w:right w:val="none" w:sz="0" w:space="0" w:color="auto"/>
                      </w:divBdr>
                    </w:div>
                  </w:divsChild>
                </w:div>
                <w:div w:id="915164293">
                  <w:marLeft w:val="0"/>
                  <w:marRight w:val="0"/>
                  <w:marTop w:val="0"/>
                  <w:marBottom w:val="0"/>
                  <w:divBdr>
                    <w:top w:val="none" w:sz="0" w:space="0" w:color="auto"/>
                    <w:left w:val="none" w:sz="0" w:space="0" w:color="auto"/>
                    <w:bottom w:val="none" w:sz="0" w:space="0" w:color="auto"/>
                    <w:right w:val="none" w:sz="0" w:space="0" w:color="auto"/>
                  </w:divBdr>
                  <w:divsChild>
                    <w:div w:id="1893999496">
                      <w:marLeft w:val="0"/>
                      <w:marRight w:val="0"/>
                      <w:marTop w:val="0"/>
                      <w:marBottom w:val="0"/>
                      <w:divBdr>
                        <w:top w:val="none" w:sz="0" w:space="0" w:color="auto"/>
                        <w:left w:val="none" w:sz="0" w:space="0" w:color="auto"/>
                        <w:bottom w:val="none" w:sz="0" w:space="0" w:color="auto"/>
                        <w:right w:val="none" w:sz="0" w:space="0" w:color="auto"/>
                      </w:divBdr>
                    </w:div>
                  </w:divsChild>
                </w:div>
                <w:div w:id="921528885">
                  <w:marLeft w:val="0"/>
                  <w:marRight w:val="0"/>
                  <w:marTop w:val="0"/>
                  <w:marBottom w:val="0"/>
                  <w:divBdr>
                    <w:top w:val="none" w:sz="0" w:space="0" w:color="auto"/>
                    <w:left w:val="none" w:sz="0" w:space="0" w:color="auto"/>
                    <w:bottom w:val="none" w:sz="0" w:space="0" w:color="auto"/>
                    <w:right w:val="none" w:sz="0" w:space="0" w:color="auto"/>
                  </w:divBdr>
                  <w:divsChild>
                    <w:div w:id="1387532257">
                      <w:marLeft w:val="0"/>
                      <w:marRight w:val="0"/>
                      <w:marTop w:val="0"/>
                      <w:marBottom w:val="0"/>
                      <w:divBdr>
                        <w:top w:val="none" w:sz="0" w:space="0" w:color="auto"/>
                        <w:left w:val="none" w:sz="0" w:space="0" w:color="auto"/>
                        <w:bottom w:val="none" w:sz="0" w:space="0" w:color="auto"/>
                        <w:right w:val="none" w:sz="0" w:space="0" w:color="auto"/>
                      </w:divBdr>
                    </w:div>
                  </w:divsChild>
                </w:div>
                <w:div w:id="926961731">
                  <w:marLeft w:val="0"/>
                  <w:marRight w:val="0"/>
                  <w:marTop w:val="0"/>
                  <w:marBottom w:val="0"/>
                  <w:divBdr>
                    <w:top w:val="none" w:sz="0" w:space="0" w:color="auto"/>
                    <w:left w:val="none" w:sz="0" w:space="0" w:color="auto"/>
                    <w:bottom w:val="none" w:sz="0" w:space="0" w:color="auto"/>
                    <w:right w:val="none" w:sz="0" w:space="0" w:color="auto"/>
                  </w:divBdr>
                  <w:divsChild>
                    <w:div w:id="873931773">
                      <w:marLeft w:val="0"/>
                      <w:marRight w:val="0"/>
                      <w:marTop w:val="0"/>
                      <w:marBottom w:val="0"/>
                      <w:divBdr>
                        <w:top w:val="none" w:sz="0" w:space="0" w:color="auto"/>
                        <w:left w:val="none" w:sz="0" w:space="0" w:color="auto"/>
                        <w:bottom w:val="none" w:sz="0" w:space="0" w:color="auto"/>
                        <w:right w:val="none" w:sz="0" w:space="0" w:color="auto"/>
                      </w:divBdr>
                    </w:div>
                  </w:divsChild>
                </w:div>
                <w:div w:id="931552340">
                  <w:marLeft w:val="0"/>
                  <w:marRight w:val="0"/>
                  <w:marTop w:val="0"/>
                  <w:marBottom w:val="0"/>
                  <w:divBdr>
                    <w:top w:val="none" w:sz="0" w:space="0" w:color="auto"/>
                    <w:left w:val="none" w:sz="0" w:space="0" w:color="auto"/>
                    <w:bottom w:val="none" w:sz="0" w:space="0" w:color="auto"/>
                    <w:right w:val="none" w:sz="0" w:space="0" w:color="auto"/>
                  </w:divBdr>
                  <w:divsChild>
                    <w:div w:id="1903976716">
                      <w:marLeft w:val="0"/>
                      <w:marRight w:val="0"/>
                      <w:marTop w:val="0"/>
                      <w:marBottom w:val="0"/>
                      <w:divBdr>
                        <w:top w:val="none" w:sz="0" w:space="0" w:color="auto"/>
                        <w:left w:val="none" w:sz="0" w:space="0" w:color="auto"/>
                        <w:bottom w:val="none" w:sz="0" w:space="0" w:color="auto"/>
                        <w:right w:val="none" w:sz="0" w:space="0" w:color="auto"/>
                      </w:divBdr>
                    </w:div>
                  </w:divsChild>
                </w:div>
                <w:div w:id="933588837">
                  <w:marLeft w:val="0"/>
                  <w:marRight w:val="0"/>
                  <w:marTop w:val="0"/>
                  <w:marBottom w:val="0"/>
                  <w:divBdr>
                    <w:top w:val="none" w:sz="0" w:space="0" w:color="auto"/>
                    <w:left w:val="none" w:sz="0" w:space="0" w:color="auto"/>
                    <w:bottom w:val="none" w:sz="0" w:space="0" w:color="auto"/>
                    <w:right w:val="none" w:sz="0" w:space="0" w:color="auto"/>
                  </w:divBdr>
                  <w:divsChild>
                    <w:div w:id="286665322">
                      <w:marLeft w:val="0"/>
                      <w:marRight w:val="0"/>
                      <w:marTop w:val="0"/>
                      <w:marBottom w:val="0"/>
                      <w:divBdr>
                        <w:top w:val="none" w:sz="0" w:space="0" w:color="auto"/>
                        <w:left w:val="none" w:sz="0" w:space="0" w:color="auto"/>
                        <w:bottom w:val="none" w:sz="0" w:space="0" w:color="auto"/>
                        <w:right w:val="none" w:sz="0" w:space="0" w:color="auto"/>
                      </w:divBdr>
                    </w:div>
                  </w:divsChild>
                </w:div>
                <w:div w:id="979188734">
                  <w:marLeft w:val="0"/>
                  <w:marRight w:val="0"/>
                  <w:marTop w:val="0"/>
                  <w:marBottom w:val="0"/>
                  <w:divBdr>
                    <w:top w:val="none" w:sz="0" w:space="0" w:color="auto"/>
                    <w:left w:val="none" w:sz="0" w:space="0" w:color="auto"/>
                    <w:bottom w:val="none" w:sz="0" w:space="0" w:color="auto"/>
                    <w:right w:val="none" w:sz="0" w:space="0" w:color="auto"/>
                  </w:divBdr>
                  <w:divsChild>
                    <w:div w:id="1077168501">
                      <w:marLeft w:val="0"/>
                      <w:marRight w:val="0"/>
                      <w:marTop w:val="0"/>
                      <w:marBottom w:val="0"/>
                      <w:divBdr>
                        <w:top w:val="none" w:sz="0" w:space="0" w:color="auto"/>
                        <w:left w:val="none" w:sz="0" w:space="0" w:color="auto"/>
                        <w:bottom w:val="none" w:sz="0" w:space="0" w:color="auto"/>
                        <w:right w:val="none" w:sz="0" w:space="0" w:color="auto"/>
                      </w:divBdr>
                    </w:div>
                  </w:divsChild>
                </w:div>
                <w:div w:id="986784325">
                  <w:marLeft w:val="0"/>
                  <w:marRight w:val="0"/>
                  <w:marTop w:val="0"/>
                  <w:marBottom w:val="0"/>
                  <w:divBdr>
                    <w:top w:val="none" w:sz="0" w:space="0" w:color="auto"/>
                    <w:left w:val="none" w:sz="0" w:space="0" w:color="auto"/>
                    <w:bottom w:val="none" w:sz="0" w:space="0" w:color="auto"/>
                    <w:right w:val="none" w:sz="0" w:space="0" w:color="auto"/>
                  </w:divBdr>
                  <w:divsChild>
                    <w:div w:id="743726585">
                      <w:marLeft w:val="0"/>
                      <w:marRight w:val="0"/>
                      <w:marTop w:val="0"/>
                      <w:marBottom w:val="0"/>
                      <w:divBdr>
                        <w:top w:val="none" w:sz="0" w:space="0" w:color="auto"/>
                        <w:left w:val="none" w:sz="0" w:space="0" w:color="auto"/>
                        <w:bottom w:val="none" w:sz="0" w:space="0" w:color="auto"/>
                        <w:right w:val="none" w:sz="0" w:space="0" w:color="auto"/>
                      </w:divBdr>
                    </w:div>
                  </w:divsChild>
                </w:div>
                <w:div w:id="1007050685">
                  <w:marLeft w:val="0"/>
                  <w:marRight w:val="0"/>
                  <w:marTop w:val="0"/>
                  <w:marBottom w:val="0"/>
                  <w:divBdr>
                    <w:top w:val="none" w:sz="0" w:space="0" w:color="auto"/>
                    <w:left w:val="none" w:sz="0" w:space="0" w:color="auto"/>
                    <w:bottom w:val="none" w:sz="0" w:space="0" w:color="auto"/>
                    <w:right w:val="none" w:sz="0" w:space="0" w:color="auto"/>
                  </w:divBdr>
                  <w:divsChild>
                    <w:div w:id="841359380">
                      <w:marLeft w:val="0"/>
                      <w:marRight w:val="0"/>
                      <w:marTop w:val="0"/>
                      <w:marBottom w:val="0"/>
                      <w:divBdr>
                        <w:top w:val="none" w:sz="0" w:space="0" w:color="auto"/>
                        <w:left w:val="none" w:sz="0" w:space="0" w:color="auto"/>
                        <w:bottom w:val="none" w:sz="0" w:space="0" w:color="auto"/>
                        <w:right w:val="none" w:sz="0" w:space="0" w:color="auto"/>
                      </w:divBdr>
                    </w:div>
                  </w:divsChild>
                </w:div>
                <w:div w:id="1047728723">
                  <w:marLeft w:val="0"/>
                  <w:marRight w:val="0"/>
                  <w:marTop w:val="0"/>
                  <w:marBottom w:val="0"/>
                  <w:divBdr>
                    <w:top w:val="none" w:sz="0" w:space="0" w:color="auto"/>
                    <w:left w:val="none" w:sz="0" w:space="0" w:color="auto"/>
                    <w:bottom w:val="none" w:sz="0" w:space="0" w:color="auto"/>
                    <w:right w:val="none" w:sz="0" w:space="0" w:color="auto"/>
                  </w:divBdr>
                  <w:divsChild>
                    <w:div w:id="1262033950">
                      <w:marLeft w:val="0"/>
                      <w:marRight w:val="0"/>
                      <w:marTop w:val="0"/>
                      <w:marBottom w:val="0"/>
                      <w:divBdr>
                        <w:top w:val="none" w:sz="0" w:space="0" w:color="auto"/>
                        <w:left w:val="none" w:sz="0" w:space="0" w:color="auto"/>
                        <w:bottom w:val="none" w:sz="0" w:space="0" w:color="auto"/>
                        <w:right w:val="none" w:sz="0" w:space="0" w:color="auto"/>
                      </w:divBdr>
                    </w:div>
                  </w:divsChild>
                </w:div>
                <w:div w:id="1052928950">
                  <w:marLeft w:val="0"/>
                  <w:marRight w:val="0"/>
                  <w:marTop w:val="0"/>
                  <w:marBottom w:val="0"/>
                  <w:divBdr>
                    <w:top w:val="none" w:sz="0" w:space="0" w:color="auto"/>
                    <w:left w:val="none" w:sz="0" w:space="0" w:color="auto"/>
                    <w:bottom w:val="none" w:sz="0" w:space="0" w:color="auto"/>
                    <w:right w:val="none" w:sz="0" w:space="0" w:color="auto"/>
                  </w:divBdr>
                  <w:divsChild>
                    <w:div w:id="1145201102">
                      <w:marLeft w:val="0"/>
                      <w:marRight w:val="0"/>
                      <w:marTop w:val="0"/>
                      <w:marBottom w:val="0"/>
                      <w:divBdr>
                        <w:top w:val="none" w:sz="0" w:space="0" w:color="auto"/>
                        <w:left w:val="none" w:sz="0" w:space="0" w:color="auto"/>
                        <w:bottom w:val="none" w:sz="0" w:space="0" w:color="auto"/>
                        <w:right w:val="none" w:sz="0" w:space="0" w:color="auto"/>
                      </w:divBdr>
                    </w:div>
                  </w:divsChild>
                </w:div>
                <w:div w:id="1074274786">
                  <w:marLeft w:val="0"/>
                  <w:marRight w:val="0"/>
                  <w:marTop w:val="0"/>
                  <w:marBottom w:val="0"/>
                  <w:divBdr>
                    <w:top w:val="none" w:sz="0" w:space="0" w:color="auto"/>
                    <w:left w:val="none" w:sz="0" w:space="0" w:color="auto"/>
                    <w:bottom w:val="none" w:sz="0" w:space="0" w:color="auto"/>
                    <w:right w:val="none" w:sz="0" w:space="0" w:color="auto"/>
                  </w:divBdr>
                  <w:divsChild>
                    <w:div w:id="1034236196">
                      <w:marLeft w:val="0"/>
                      <w:marRight w:val="0"/>
                      <w:marTop w:val="0"/>
                      <w:marBottom w:val="0"/>
                      <w:divBdr>
                        <w:top w:val="none" w:sz="0" w:space="0" w:color="auto"/>
                        <w:left w:val="none" w:sz="0" w:space="0" w:color="auto"/>
                        <w:bottom w:val="none" w:sz="0" w:space="0" w:color="auto"/>
                        <w:right w:val="none" w:sz="0" w:space="0" w:color="auto"/>
                      </w:divBdr>
                    </w:div>
                  </w:divsChild>
                </w:div>
                <w:div w:id="1088308640">
                  <w:marLeft w:val="0"/>
                  <w:marRight w:val="0"/>
                  <w:marTop w:val="0"/>
                  <w:marBottom w:val="0"/>
                  <w:divBdr>
                    <w:top w:val="none" w:sz="0" w:space="0" w:color="auto"/>
                    <w:left w:val="none" w:sz="0" w:space="0" w:color="auto"/>
                    <w:bottom w:val="none" w:sz="0" w:space="0" w:color="auto"/>
                    <w:right w:val="none" w:sz="0" w:space="0" w:color="auto"/>
                  </w:divBdr>
                  <w:divsChild>
                    <w:div w:id="1576469569">
                      <w:marLeft w:val="0"/>
                      <w:marRight w:val="0"/>
                      <w:marTop w:val="0"/>
                      <w:marBottom w:val="0"/>
                      <w:divBdr>
                        <w:top w:val="none" w:sz="0" w:space="0" w:color="auto"/>
                        <w:left w:val="none" w:sz="0" w:space="0" w:color="auto"/>
                        <w:bottom w:val="none" w:sz="0" w:space="0" w:color="auto"/>
                        <w:right w:val="none" w:sz="0" w:space="0" w:color="auto"/>
                      </w:divBdr>
                    </w:div>
                  </w:divsChild>
                </w:div>
                <w:div w:id="1091466391">
                  <w:marLeft w:val="0"/>
                  <w:marRight w:val="0"/>
                  <w:marTop w:val="0"/>
                  <w:marBottom w:val="0"/>
                  <w:divBdr>
                    <w:top w:val="none" w:sz="0" w:space="0" w:color="auto"/>
                    <w:left w:val="none" w:sz="0" w:space="0" w:color="auto"/>
                    <w:bottom w:val="none" w:sz="0" w:space="0" w:color="auto"/>
                    <w:right w:val="none" w:sz="0" w:space="0" w:color="auto"/>
                  </w:divBdr>
                  <w:divsChild>
                    <w:div w:id="350575420">
                      <w:marLeft w:val="0"/>
                      <w:marRight w:val="0"/>
                      <w:marTop w:val="0"/>
                      <w:marBottom w:val="0"/>
                      <w:divBdr>
                        <w:top w:val="none" w:sz="0" w:space="0" w:color="auto"/>
                        <w:left w:val="none" w:sz="0" w:space="0" w:color="auto"/>
                        <w:bottom w:val="none" w:sz="0" w:space="0" w:color="auto"/>
                        <w:right w:val="none" w:sz="0" w:space="0" w:color="auto"/>
                      </w:divBdr>
                    </w:div>
                  </w:divsChild>
                </w:div>
                <w:div w:id="1107964370">
                  <w:marLeft w:val="0"/>
                  <w:marRight w:val="0"/>
                  <w:marTop w:val="0"/>
                  <w:marBottom w:val="0"/>
                  <w:divBdr>
                    <w:top w:val="none" w:sz="0" w:space="0" w:color="auto"/>
                    <w:left w:val="none" w:sz="0" w:space="0" w:color="auto"/>
                    <w:bottom w:val="none" w:sz="0" w:space="0" w:color="auto"/>
                    <w:right w:val="none" w:sz="0" w:space="0" w:color="auto"/>
                  </w:divBdr>
                  <w:divsChild>
                    <w:div w:id="1959750682">
                      <w:marLeft w:val="0"/>
                      <w:marRight w:val="0"/>
                      <w:marTop w:val="0"/>
                      <w:marBottom w:val="0"/>
                      <w:divBdr>
                        <w:top w:val="none" w:sz="0" w:space="0" w:color="auto"/>
                        <w:left w:val="none" w:sz="0" w:space="0" w:color="auto"/>
                        <w:bottom w:val="none" w:sz="0" w:space="0" w:color="auto"/>
                        <w:right w:val="none" w:sz="0" w:space="0" w:color="auto"/>
                      </w:divBdr>
                    </w:div>
                  </w:divsChild>
                </w:div>
                <w:div w:id="1111978474">
                  <w:marLeft w:val="0"/>
                  <w:marRight w:val="0"/>
                  <w:marTop w:val="0"/>
                  <w:marBottom w:val="0"/>
                  <w:divBdr>
                    <w:top w:val="none" w:sz="0" w:space="0" w:color="auto"/>
                    <w:left w:val="none" w:sz="0" w:space="0" w:color="auto"/>
                    <w:bottom w:val="none" w:sz="0" w:space="0" w:color="auto"/>
                    <w:right w:val="none" w:sz="0" w:space="0" w:color="auto"/>
                  </w:divBdr>
                  <w:divsChild>
                    <w:div w:id="785543014">
                      <w:marLeft w:val="0"/>
                      <w:marRight w:val="0"/>
                      <w:marTop w:val="0"/>
                      <w:marBottom w:val="0"/>
                      <w:divBdr>
                        <w:top w:val="none" w:sz="0" w:space="0" w:color="auto"/>
                        <w:left w:val="none" w:sz="0" w:space="0" w:color="auto"/>
                        <w:bottom w:val="none" w:sz="0" w:space="0" w:color="auto"/>
                        <w:right w:val="none" w:sz="0" w:space="0" w:color="auto"/>
                      </w:divBdr>
                    </w:div>
                  </w:divsChild>
                </w:div>
                <w:div w:id="1118797091">
                  <w:marLeft w:val="0"/>
                  <w:marRight w:val="0"/>
                  <w:marTop w:val="0"/>
                  <w:marBottom w:val="0"/>
                  <w:divBdr>
                    <w:top w:val="none" w:sz="0" w:space="0" w:color="auto"/>
                    <w:left w:val="none" w:sz="0" w:space="0" w:color="auto"/>
                    <w:bottom w:val="none" w:sz="0" w:space="0" w:color="auto"/>
                    <w:right w:val="none" w:sz="0" w:space="0" w:color="auto"/>
                  </w:divBdr>
                  <w:divsChild>
                    <w:div w:id="124549130">
                      <w:marLeft w:val="0"/>
                      <w:marRight w:val="0"/>
                      <w:marTop w:val="0"/>
                      <w:marBottom w:val="0"/>
                      <w:divBdr>
                        <w:top w:val="none" w:sz="0" w:space="0" w:color="auto"/>
                        <w:left w:val="none" w:sz="0" w:space="0" w:color="auto"/>
                        <w:bottom w:val="none" w:sz="0" w:space="0" w:color="auto"/>
                        <w:right w:val="none" w:sz="0" w:space="0" w:color="auto"/>
                      </w:divBdr>
                    </w:div>
                  </w:divsChild>
                </w:div>
                <w:div w:id="1145585050">
                  <w:marLeft w:val="0"/>
                  <w:marRight w:val="0"/>
                  <w:marTop w:val="0"/>
                  <w:marBottom w:val="0"/>
                  <w:divBdr>
                    <w:top w:val="none" w:sz="0" w:space="0" w:color="auto"/>
                    <w:left w:val="none" w:sz="0" w:space="0" w:color="auto"/>
                    <w:bottom w:val="none" w:sz="0" w:space="0" w:color="auto"/>
                    <w:right w:val="none" w:sz="0" w:space="0" w:color="auto"/>
                  </w:divBdr>
                  <w:divsChild>
                    <w:div w:id="59980943">
                      <w:marLeft w:val="0"/>
                      <w:marRight w:val="0"/>
                      <w:marTop w:val="0"/>
                      <w:marBottom w:val="0"/>
                      <w:divBdr>
                        <w:top w:val="none" w:sz="0" w:space="0" w:color="auto"/>
                        <w:left w:val="none" w:sz="0" w:space="0" w:color="auto"/>
                        <w:bottom w:val="none" w:sz="0" w:space="0" w:color="auto"/>
                        <w:right w:val="none" w:sz="0" w:space="0" w:color="auto"/>
                      </w:divBdr>
                    </w:div>
                  </w:divsChild>
                </w:div>
                <w:div w:id="1162282101">
                  <w:marLeft w:val="0"/>
                  <w:marRight w:val="0"/>
                  <w:marTop w:val="0"/>
                  <w:marBottom w:val="0"/>
                  <w:divBdr>
                    <w:top w:val="none" w:sz="0" w:space="0" w:color="auto"/>
                    <w:left w:val="none" w:sz="0" w:space="0" w:color="auto"/>
                    <w:bottom w:val="none" w:sz="0" w:space="0" w:color="auto"/>
                    <w:right w:val="none" w:sz="0" w:space="0" w:color="auto"/>
                  </w:divBdr>
                  <w:divsChild>
                    <w:div w:id="1539125837">
                      <w:marLeft w:val="0"/>
                      <w:marRight w:val="0"/>
                      <w:marTop w:val="0"/>
                      <w:marBottom w:val="0"/>
                      <w:divBdr>
                        <w:top w:val="none" w:sz="0" w:space="0" w:color="auto"/>
                        <w:left w:val="none" w:sz="0" w:space="0" w:color="auto"/>
                        <w:bottom w:val="none" w:sz="0" w:space="0" w:color="auto"/>
                        <w:right w:val="none" w:sz="0" w:space="0" w:color="auto"/>
                      </w:divBdr>
                    </w:div>
                  </w:divsChild>
                </w:div>
                <w:div w:id="1172452042">
                  <w:marLeft w:val="0"/>
                  <w:marRight w:val="0"/>
                  <w:marTop w:val="0"/>
                  <w:marBottom w:val="0"/>
                  <w:divBdr>
                    <w:top w:val="none" w:sz="0" w:space="0" w:color="auto"/>
                    <w:left w:val="none" w:sz="0" w:space="0" w:color="auto"/>
                    <w:bottom w:val="none" w:sz="0" w:space="0" w:color="auto"/>
                    <w:right w:val="none" w:sz="0" w:space="0" w:color="auto"/>
                  </w:divBdr>
                  <w:divsChild>
                    <w:div w:id="1753382859">
                      <w:marLeft w:val="0"/>
                      <w:marRight w:val="0"/>
                      <w:marTop w:val="0"/>
                      <w:marBottom w:val="0"/>
                      <w:divBdr>
                        <w:top w:val="none" w:sz="0" w:space="0" w:color="auto"/>
                        <w:left w:val="none" w:sz="0" w:space="0" w:color="auto"/>
                        <w:bottom w:val="none" w:sz="0" w:space="0" w:color="auto"/>
                        <w:right w:val="none" w:sz="0" w:space="0" w:color="auto"/>
                      </w:divBdr>
                    </w:div>
                  </w:divsChild>
                </w:div>
                <w:div w:id="1176504400">
                  <w:marLeft w:val="0"/>
                  <w:marRight w:val="0"/>
                  <w:marTop w:val="0"/>
                  <w:marBottom w:val="0"/>
                  <w:divBdr>
                    <w:top w:val="none" w:sz="0" w:space="0" w:color="auto"/>
                    <w:left w:val="none" w:sz="0" w:space="0" w:color="auto"/>
                    <w:bottom w:val="none" w:sz="0" w:space="0" w:color="auto"/>
                    <w:right w:val="none" w:sz="0" w:space="0" w:color="auto"/>
                  </w:divBdr>
                  <w:divsChild>
                    <w:div w:id="925069435">
                      <w:marLeft w:val="0"/>
                      <w:marRight w:val="0"/>
                      <w:marTop w:val="0"/>
                      <w:marBottom w:val="0"/>
                      <w:divBdr>
                        <w:top w:val="none" w:sz="0" w:space="0" w:color="auto"/>
                        <w:left w:val="none" w:sz="0" w:space="0" w:color="auto"/>
                        <w:bottom w:val="none" w:sz="0" w:space="0" w:color="auto"/>
                        <w:right w:val="none" w:sz="0" w:space="0" w:color="auto"/>
                      </w:divBdr>
                    </w:div>
                    <w:div w:id="1441098578">
                      <w:marLeft w:val="0"/>
                      <w:marRight w:val="0"/>
                      <w:marTop w:val="0"/>
                      <w:marBottom w:val="0"/>
                      <w:divBdr>
                        <w:top w:val="none" w:sz="0" w:space="0" w:color="auto"/>
                        <w:left w:val="none" w:sz="0" w:space="0" w:color="auto"/>
                        <w:bottom w:val="none" w:sz="0" w:space="0" w:color="auto"/>
                        <w:right w:val="none" w:sz="0" w:space="0" w:color="auto"/>
                      </w:divBdr>
                    </w:div>
                  </w:divsChild>
                </w:div>
                <w:div w:id="1192843682">
                  <w:marLeft w:val="0"/>
                  <w:marRight w:val="0"/>
                  <w:marTop w:val="0"/>
                  <w:marBottom w:val="0"/>
                  <w:divBdr>
                    <w:top w:val="none" w:sz="0" w:space="0" w:color="auto"/>
                    <w:left w:val="none" w:sz="0" w:space="0" w:color="auto"/>
                    <w:bottom w:val="none" w:sz="0" w:space="0" w:color="auto"/>
                    <w:right w:val="none" w:sz="0" w:space="0" w:color="auto"/>
                  </w:divBdr>
                  <w:divsChild>
                    <w:div w:id="620189884">
                      <w:marLeft w:val="0"/>
                      <w:marRight w:val="0"/>
                      <w:marTop w:val="0"/>
                      <w:marBottom w:val="0"/>
                      <w:divBdr>
                        <w:top w:val="none" w:sz="0" w:space="0" w:color="auto"/>
                        <w:left w:val="none" w:sz="0" w:space="0" w:color="auto"/>
                        <w:bottom w:val="none" w:sz="0" w:space="0" w:color="auto"/>
                        <w:right w:val="none" w:sz="0" w:space="0" w:color="auto"/>
                      </w:divBdr>
                    </w:div>
                  </w:divsChild>
                </w:div>
                <w:div w:id="1245141810">
                  <w:marLeft w:val="0"/>
                  <w:marRight w:val="0"/>
                  <w:marTop w:val="0"/>
                  <w:marBottom w:val="0"/>
                  <w:divBdr>
                    <w:top w:val="none" w:sz="0" w:space="0" w:color="auto"/>
                    <w:left w:val="none" w:sz="0" w:space="0" w:color="auto"/>
                    <w:bottom w:val="none" w:sz="0" w:space="0" w:color="auto"/>
                    <w:right w:val="none" w:sz="0" w:space="0" w:color="auto"/>
                  </w:divBdr>
                  <w:divsChild>
                    <w:div w:id="741098666">
                      <w:marLeft w:val="0"/>
                      <w:marRight w:val="0"/>
                      <w:marTop w:val="0"/>
                      <w:marBottom w:val="0"/>
                      <w:divBdr>
                        <w:top w:val="none" w:sz="0" w:space="0" w:color="auto"/>
                        <w:left w:val="none" w:sz="0" w:space="0" w:color="auto"/>
                        <w:bottom w:val="none" w:sz="0" w:space="0" w:color="auto"/>
                        <w:right w:val="none" w:sz="0" w:space="0" w:color="auto"/>
                      </w:divBdr>
                    </w:div>
                  </w:divsChild>
                </w:div>
                <w:div w:id="1255744240">
                  <w:marLeft w:val="0"/>
                  <w:marRight w:val="0"/>
                  <w:marTop w:val="0"/>
                  <w:marBottom w:val="0"/>
                  <w:divBdr>
                    <w:top w:val="none" w:sz="0" w:space="0" w:color="auto"/>
                    <w:left w:val="none" w:sz="0" w:space="0" w:color="auto"/>
                    <w:bottom w:val="none" w:sz="0" w:space="0" w:color="auto"/>
                    <w:right w:val="none" w:sz="0" w:space="0" w:color="auto"/>
                  </w:divBdr>
                  <w:divsChild>
                    <w:div w:id="1529030250">
                      <w:marLeft w:val="0"/>
                      <w:marRight w:val="0"/>
                      <w:marTop w:val="0"/>
                      <w:marBottom w:val="0"/>
                      <w:divBdr>
                        <w:top w:val="none" w:sz="0" w:space="0" w:color="auto"/>
                        <w:left w:val="none" w:sz="0" w:space="0" w:color="auto"/>
                        <w:bottom w:val="none" w:sz="0" w:space="0" w:color="auto"/>
                        <w:right w:val="none" w:sz="0" w:space="0" w:color="auto"/>
                      </w:divBdr>
                    </w:div>
                  </w:divsChild>
                </w:div>
                <w:div w:id="1269000142">
                  <w:marLeft w:val="0"/>
                  <w:marRight w:val="0"/>
                  <w:marTop w:val="0"/>
                  <w:marBottom w:val="0"/>
                  <w:divBdr>
                    <w:top w:val="none" w:sz="0" w:space="0" w:color="auto"/>
                    <w:left w:val="none" w:sz="0" w:space="0" w:color="auto"/>
                    <w:bottom w:val="none" w:sz="0" w:space="0" w:color="auto"/>
                    <w:right w:val="none" w:sz="0" w:space="0" w:color="auto"/>
                  </w:divBdr>
                  <w:divsChild>
                    <w:div w:id="1937244616">
                      <w:marLeft w:val="0"/>
                      <w:marRight w:val="0"/>
                      <w:marTop w:val="0"/>
                      <w:marBottom w:val="0"/>
                      <w:divBdr>
                        <w:top w:val="none" w:sz="0" w:space="0" w:color="auto"/>
                        <w:left w:val="none" w:sz="0" w:space="0" w:color="auto"/>
                        <w:bottom w:val="none" w:sz="0" w:space="0" w:color="auto"/>
                        <w:right w:val="none" w:sz="0" w:space="0" w:color="auto"/>
                      </w:divBdr>
                    </w:div>
                  </w:divsChild>
                </w:div>
                <w:div w:id="1293251215">
                  <w:marLeft w:val="0"/>
                  <w:marRight w:val="0"/>
                  <w:marTop w:val="0"/>
                  <w:marBottom w:val="0"/>
                  <w:divBdr>
                    <w:top w:val="none" w:sz="0" w:space="0" w:color="auto"/>
                    <w:left w:val="none" w:sz="0" w:space="0" w:color="auto"/>
                    <w:bottom w:val="none" w:sz="0" w:space="0" w:color="auto"/>
                    <w:right w:val="none" w:sz="0" w:space="0" w:color="auto"/>
                  </w:divBdr>
                  <w:divsChild>
                    <w:div w:id="481116713">
                      <w:marLeft w:val="0"/>
                      <w:marRight w:val="0"/>
                      <w:marTop w:val="0"/>
                      <w:marBottom w:val="0"/>
                      <w:divBdr>
                        <w:top w:val="none" w:sz="0" w:space="0" w:color="auto"/>
                        <w:left w:val="none" w:sz="0" w:space="0" w:color="auto"/>
                        <w:bottom w:val="none" w:sz="0" w:space="0" w:color="auto"/>
                        <w:right w:val="none" w:sz="0" w:space="0" w:color="auto"/>
                      </w:divBdr>
                    </w:div>
                  </w:divsChild>
                </w:div>
                <w:div w:id="1299458995">
                  <w:marLeft w:val="0"/>
                  <w:marRight w:val="0"/>
                  <w:marTop w:val="0"/>
                  <w:marBottom w:val="0"/>
                  <w:divBdr>
                    <w:top w:val="none" w:sz="0" w:space="0" w:color="auto"/>
                    <w:left w:val="none" w:sz="0" w:space="0" w:color="auto"/>
                    <w:bottom w:val="none" w:sz="0" w:space="0" w:color="auto"/>
                    <w:right w:val="none" w:sz="0" w:space="0" w:color="auto"/>
                  </w:divBdr>
                  <w:divsChild>
                    <w:div w:id="1070230788">
                      <w:marLeft w:val="0"/>
                      <w:marRight w:val="0"/>
                      <w:marTop w:val="0"/>
                      <w:marBottom w:val="0"/>
                      <w:divBdr>
                        <w:top w:val="none" w:sz="0" w:space="0" w:color="auto"/>
                        <w:left w:val="none" w:sz="0" w:space="0" w:color="auto"/>
                        <w:bottom w:val="none" w:sz="0" w:space="0" w:color="auto"/>
                        <w:right w:val="none" w:sz="0" w:space="0" w:color="auto"/>
                      </w:divBdr>
                    </w:div>
                  </w:divsChild>
                </w:div>
                <w:div w:id="1318412151">
                  <w:marLeft w:val="0"/>
                  <w:marRight w:val="0"/>
                  <w:marTop w:val="0"/>
                  <w:marBottom w:val="0"/>
                  <w:divBdr>
                    <w:top w:val="none" w:sz="0" w:space="0" w:color="auto"/>
                    <w:left w:val="none" w:sz="0" w:space="0" w:color="auto"/>
                    <w:bottom w:val="none" w:sz="0" w:space="0" w:color="auto"/>
                    <w:right w:val="none" w:sz="0" w:space="0" w:color="auto"/>
                  </w:divBdr>
                  <w:divsChild>
                    <w:div w:id="958878044">
                      <w:marLeft w:val="0"/>
                      <w:marRight w:val="0"/>
                      <w:marTop w:val="0"/>
                      <w:marBottom w:val="0"/>
                      <w:divBdr>
                        <w:top w:val="none" w:sz="0" w:space="0" w:color="auto"/>
                        <w:left w:val="none" w:sz="0" w:space="0" w:color="auto"/>
                        <w:bottom w:val="none" w:sz="0" w:space="0" w:color="auto"/>
                        <w:right w:val="none" w:sz="0" w:space="0" w:color="auto"/>
                      </w:divBdr>
                    </w:div>
                  </w:divsChild>
                </w:div>
                <w:div w:id="1328896305">
                  <w:marLeft w:val="0"/>
                  <w:marRight w:val="0"/>
                  <w:marTop w:val="0"/>
                  <w:marBottom w:val="0"/>
                  <w:divBdr>
                    <w:top w:val="none" w:sz="0" w:space="0" w:color="auto"/>
                    <w:left w:val="none" w:sz="0" w:space="0" w:color="auto"/>
                    <w:bottom w:val="none" w:sz="0" w:space="0" w:color="auto"/>
                    <w:right w:val="none" w:sz="0" w:space="0" w:color="auto"/>
                  </w:divBdr>
                  <w:divsChild>
                    <w:div w:id="2075086575">
                      <w:marLeft w:val="0"/>
                      <w:marRight w:val="0"/>
                      <w:marTop w:val="0"/>
                      <w:marBottom w:val="0"/>
                      <w:divBdr>
                        <w:top w:val="none" w:sz="0" w:space="0" w:color="auto"/>
                        <w:left w:val="none" w:sz="0" w:space="0" w:color="auto"/>
                        <w:bottom w:val="none" w:sz="0" w:space="0" w:color="auto"/>
                        <w:right w:val="none" w:sz="0" w:space="0" w:color="auto"/>
                      </w:divBdr>
                    </w:div>
                  </w:divsChild>
                </w:div>
                <w:div w:id="1329941896">
                  <w:marLeft w:val="0"/>
                  <w:marRight w:val="0"/>
                  <w:marTop w:val="0"/>
                  <w:marBottom w:val="0"/>
                  <w:divBdr>
                    <w:top w:val="none" w:sz="0" w:space="0" w:color="auto"/>
                    <w:left w:val="none" w:sz="0" w:space="0" w:color="auto"/>
                    <w:bottom w:val="none" w:sz="0" w:space="0" w:color="auto"/>
                    <w:right w:val="none" w:sz="0" w:space="0" w:color="auto"/>
                  </w:divBdr>
                  <w:divsChild>
                    <w:div w:id="609557161">
                      <w:marLeft w:val="0"/>
                      <w:marRight w:val="0"/>
                      <w:marTop w:val="0"/>
                      <w:marBottom w:val="0"/>
                      <w:divBdr>
                        <w:top w:val="none" w:sz="0" w:space="0" w:color="auto"/>
                        <w:left w:val="none" w:sz="0" w:space="0" w:color="auto"/>
                        <w:bottom w:val="none" w:sz="0" w:space="0" w:color="auto"/>
                        <w:right w:val="none" w:sz="0" w:space="0" w:color="auto"/>
                      </w:divBdr>
                    </w:div>
                  </w:divsChild>
                </w:div>
                <w:div w:id="1338536667">
                  <w:marLeft w:val="0"/>
                  <w:marRight w:val="0"/>
                  <w:marTop w:val="0"/>
                  <w:marBottom w:val="0"/>
                  <w:divBdr>
                    <w:top w:val="none" w:sz="0" w:space="0" w:color="auto"/>
                    <w:left w:val="none" w:sz="0" w:space="0" w:color="auto"/>
                    <w:bottom w:val="none" w:sz="0" w:space="0" w:color="auto"/>
                    <w:right w:val="none" w:sz="0" w:space="0" w:color="auto"/>
                  </w:divBdr>
                  <w:divsChild>
                    <w:div w:id="973290763">
                      <w:marLeft w:val="0"/>
                      <w:marRight w:val="0"/>
                      <w:marTop w:val="0"/>
                      <w:marBottom w:val="0"/>
                      <w:divBdr>
                        <w:top w:val="none" w:sz="0" w:space="0" w:color="auto"/>
                        <w:left w:val="none" w:sz="0" w:space="0" w:color="auto"/>
                        <w:bottom w:val="none" w:sz="0" w:space="0" w:color="auto"/>
                        <w:right w:val="none" w:sz="0" w:space="0" w:color="auto"/>
                      </w:divBdr>
                    </w:div>
                    <w:div w:id="1809974687">
                      <w:marLeft w:val="0"/>
                      <w:marRight w:val="0"/>
                      <w:marTop w:val="0"/>
                      <w:marBottom w:val="0"/>
                      <w:divBdr>
                        <w:top w:val="none" w:sz="0" w:space="0" w:color="auto"/>
                        <w:left w:val="none" w:sz="0" w:space="0" w:color="auto"/>
                        <w:bottom w:val="none" w:sz="0" w:space="0" w:color="auto"/>
                        <w:right w:val="none" w:sz="0" w:space="0" w:color="auto"/>
                      </w:divBdr>
                    </w:div>
                    <w:div w:id="2046522728">
                      <w:marLeft w:val="0"/>
                      <w:marRight w:val="0"/>
                      <w:marTop w:val="0"/>
                      <w:marBottom w:val="0"/>
                      <w:divBdr>
                        <w:top w:val="none" w:sz="0" w:space="0" w:color="auto"/>
                        <w:left w:val="none" w:sz="0" w:space="0" w:color="auto"/>
                        <w:bottom w:val="none" w:sz="0" w:space="0" w:color="auto"/>
                        <w:right w:val="none" w:sz="0" w:space="0" w:color="auto"/>
                      </w:divBdr>
                    </w:div>
                  </w:divsChild>
                </w:div>
                <w:div w:id="1340500745">
                  <w:marLeft w:val="0"/>
                  <w:marRight w:val="0"/>
                  <w:marTop w:val="0"/>
                  <w:marBottom w:val="0"/>
                  <w:divBdr>
                    <w:top w:val="none" w:sz="0" w:space="0" w:color="auto"/>
                    <w:left w:val="none" w:sz="0" w:space="0" w:color="auto"/>
                    <w:bottom w:val="none" w:sz="0" w:space="0" w:color="auto"/>
                    <w:right w:val="none" w:sz="0" w:space="0" w:color="auto"/>
                  </w:divBdr>
                  <w:divsChild>
                    <w:div w:id="1327054130">
                      <w:marLeft w:val="0"/>
                      <w:marRight w:val="0"/>
                      <w:marTop w:val="0"/>
                      <w:marBottom w:val="0"/>
                      <w:divBdr>
                        <w:top w:val="none" w:sz="0" w:space="0" w:color="auto"/>
                        <w:left w:val="none" w:sz="0" w:space="0" w:color="auto"/>
                        <w:bottom w:val="none" w:sz="0" w:space="0" w:color="auto"/>
                        <w:right w:val="none" w:sz="0" w:space="0" w:color="auto"/>
                      </w:divBdr>
                    </w:div>
                  </w:divsChild>
                </w:div>
                <w:div w:id="1347514777">
                  <w:marLeft w:val="0"/>
                  <w:marRight w:val="0"/>
                  <w:marTop w:val="0"/>
                  <w:marBottom w:val="0"/>
                  <w:divBdr>
                    <w:top w:val="none" w:sz="0" w:space="0" w:color="auto"/>
                    <w:left w:val="none" w:sz="0" w:space="0" w:color="auto"/>
                    <w:bottom w:val="none" w:sz="0" w:space="0" w:color="auto"/>
                    <w:right w:val="none" w:sz="0" w:space="0" w:color="auto"/>
                  </w:divBdr>
                  <w:divsChild>
                    <w:div w:id="405761961">
                      <w:marLeft w:val="0"/>
                      <w:marRight w:val="0"/>
                      <w:marTop w:val="0"/>
                      <w:marBottom w:val="0"/>
                      <w:divBdr>
                        <w:top w:val="none" w:sz="0" w:space="0" w:color="auto"/>
                        <w:left w:val="none" w:sz="0" w:space="0" w:color="auto"/>
                        <w:bottom w:val="none" w:sz="0" w:space="0" w:color="auto"/>
                        <w:right w:val="none" w:sz="0" w:space="0" w:color="auto"/>
                      </w:divBdr>
                    </w:div>
                  </w:divsChild>
                </w:div>
                <w:div w:id="1354573825">
                  <w:marLeft w:val="0"/>
                  <w:marRight w:val="0"/>
                  <w:marTop w:val="0"/>
                  <w:marBottom w:val="0"/>
                  <w:divBdr>
                    <w:top w:val="none" w:sz="0" w:space="0" w:color="auto"/>
                    <w:left w:val="none" w:sz="0" w:space="0" w:color="auto"/>
                    <w:bottom w:val="none" w:sz="0" w:space="0" w:color="auto"/>
                    <w:right w:val="none" w:sz="0" w:space="0" w:color="auto"/>
                  </w:divBdr>
                  <w:divsChild>
                    <w:div w:id="785546080">
                      <w:marLeft w:val="0"/>
                      <w:marRight w:val="0"/>
                      <w:marTop w:val="0"/>
                      <w:marBottom w:val="0"/>
                      <w:divBdr>
                        <w:top w:val="none" w:sz="0" w:space="0" w:color="auto"/>
                        <w:left w:val="none" w:sz="0" w:space="0" w:color="auto"/>
                        <w:bottom w:val="none" w:sz="0" w:space="0" w:color="auto"/>
                        <w:right w:val="none" w:sz="0" w:space="0" w:color="auto"/>
                      </w:divBdr>
                    </w:div>
                    <w:div w:id="990981640">
                      <w:marLeft w:val="0"/>
                      <w:marRight w:val="0"/>
                      <w:marTop w:val="0"/>
                      <w:marBottom w:val="0"/>
                      <w:divBdr>
                        <w:top w:val="none" w:sz="0" w:space="0" w:color="auto"/>
                        <w:left w:val="none" w:sz="0" w:space="0" w:color="auto"/>
                        <w:bottom w:val="none" w:sz="0" w:space="0" w:color="auto"/>
                        <w:right w:val="none" w:sz="0" w:space="0" w:color="auto"/>
                      </w:divBdr>
                    </w:div>
                    <w:div w:id="1100569881">
                      <w:marLeft w:val="0"/>
                      <w:marRight w:val="0"/>
                      <w:marTop w:val="0"/>
                      <w:marBottom w:val="0"/>
                      <w:divBdr>
                        <w:top w:val="none" w:sz="0" w:space="0" w:color="auto"/>
                        <w:left w:val="none" w:sz="0" w:space="0" w:color="auto"/>
                        <w:bottom w:val="none" w:sz="0" w:space="0" w:color="auto"/>
                        <w:right w:val="none" w:sz="0" w:space="0" w:color="auto"/>
                      </w:divBdr>
                    </w:div>
                    <w:div w:id="1929924555">
                      <w:marLeft w:val="0"/>
                      <w:marRight w:val="0"/>
                      <w:marTop w:val="0"/>
                      <w:marBottom w:val="0"/>
                      <w:divBdr>
                        <w:top w:val="none" w:sz="0" w:space="0" w:color="auto"/>
                        <w:left w:val="none" w:sz="0" w:space="0" w:color="auto"/>
                        <w:bottom w:val="none" w:sz="0" w:space="0" w:color="auto"/>
                        <w:right w:val="none" w:sz="0" w:space="0" w:color="auto"/>
                      </w:divBdr>
                    </w:div>
                  </w:divsChild>
                </w:div>
                <w:div w:id="1384214550">
                  <w:marLeft w:val="0"/>
                  <w:marRight w:val="0"/>
                  <w:marTop w:val="0"/>
                  <w:marBottom w:val="0"/>
                  <w:divBdr>
                    <w:top w:val="none" w:sz="0" w:space="0" w:color="auto"/>
                    <w:left w:val="none" w:sz="0" w:space="0" w:color="auto"/>
                    <w:bottom w:val="none" w:sz="0" w:space="0" w:color="auto"/>
                    <w:right w:val="none" w:sz="0" w:space="0" w:color="auto"/>
                  </w:divBdr>
                  <w:divsChild>
                    <w:div w:id="421684300">
                      <w:marLeft w:val="0"/>
                      <w:marRight w:val="0"/>
                      <w:marTop w:val="0"/>
                      <w:marBottom w:val="0"/>
                      <w:divBdr>
                        <w:top w:val="none" w:sz="0" w:space="0" w:color="auto"/>
                        <w:left w:val="none" w:sz="0" w:space="0" w:color="auto"/>
                        <w:bottom w:val="none" w:sz="0" w:space="0" w:color="auto"/>
                        <w:right w:val="none" w:sz="0" w:space="0" w:color="auto"/>
                      </w:divBdr>
                    </w:div>
                  </w:divsChild>
                </w:div>
                <w:div w:id="1407537295">
                  <w:marLeft w:val="0"/>
                  <w:marRight w:val="0"/>
                  <w:marTop w:val="0"/>
                  <w:marBottom w:val="0"/>
                  <w:divBdr>
                    <w:top w:val="none" w:sz="0" w:space="0" w:color="auto"/>
                    <w:left w:val="none" w:sz="0" w:space="0" w:color="auto"/>
                    <w:bottom w:val="none" w:sz="0" w:space="0" w:color="auto"/>
                    <w:right w:val="none" w:sz="0" w:space="0" w:color="auto"/>
                  </w:divBdr>
                  <w:divsChild>
                    <w:div w:id="399447620">
                      <w:marLeft w:val="0"/>
                      <w:marRight w:val="0"/>
                      <w:marTop w:val="0"/>
                      <w:marBottom w:val="0"/>
                      <w:divBdr>
                        <w:top w:val="none" w:sz="0" w:space="0" w:color="auto"/>
                        <w:left w:val="none" w:sz="0" w:space="0" w:color="auto"/>
                        <w:bottom w:val="none" w:sz="0" w:space="0" w:color="auto"/>
                        <w:right w:val="none" w:sz="0" w:space="0" w:color="auto"/>
                      </w:divBdr>
                    </w:div>
                    <w:div w:id="1270045141">
                      <w:marLeft w:val="0"/>
                      <w:marRight w:val="0"/>
                      <w:marTop w:val="0"/>
                      <w:marBottom w:val="0"/>
                      <w:divBdr>
                        <w:top w:val="none" w:sz="0" w:space="0" w:color="auto"/>
                        <w:left w:val="none" w:sz="0" w:space="0" w:color="auto"/>
                        <w:bottom w:val="none" w:sz="0" w:space="0" w:color="auto"/>
                        <w:right w:val="none" w:sz="0" w:space="0" w:color="auto"/>
                      </w:divBdr>
                    </w:div>
                  </w:divsChild>
                </w:div>
                <w:div w:id="1435252197">
                  <w:marLeft w:val="0"/>
                  <w:marRight w:val="0"/>
                  <w:marTop w:val="0"/>
                  <w:marBottom w:val="0"/>
                  <w:divBdr>
                    <w:top w:val="none" w:sz="0" w:space="0" w:color="auto"/>
                    <w:left w:val="none" w:sz="0" w:space="0" w:color="auto"/>
                    <w:bottom w:val="none" w:sz="0" w:space="0" w:color="auto"/>
                    <w:right w:val="none" w:sz="0" w:space="0" w:color="auto"/>
                  </w:divBdr>
                  <w:divsChild>
                    <w:div w:id="571046899">
                      <w:marLeft w:val="0"/>
                      <w:marRight w:val="0"/>
                      <w:marTop w:val="0"/>
                      <w:marBottom w:val="0"/>
                      <w:divBdr>
                        <w:top w:val="none" w:sz="0" w:space="0" w:color="auto"/>
                        <w:left w:val="none" w:sz="0" w:space="0" w:color="auto"/>
                        <w:bottom w:val="none" w:sz="0" w:space="0" w:color="auto"/>
                        <w:right w:val="none" w:sz="0" w:space="0" w:color="auto"/>
                      </w:divBdr>
                    </w:div>
                  </w:divsChild>
                </w:div>
                <w:div w:id="1521510107">
                  <w:marLeft w:val="0"/>
                  <w:marRight w:val="0"/>
                  <w:marTop w:val="0"/>
                  <w:marBottom w:val="0"/>
                  <w:divBdr>
                    <w:top w:val="none" w:sz="0" w:space="0" w:color="auto"/>
                    <w:left w:val="none" w:sz="0" w:space="0" w:color="auto"/>
                    <w:bottom w:val="none" w:sz="0" w:space="0" w:color="auto"/>
                    <w:right w:val="none" w:sz="0" w:space="0" w:color="auto"/>
                  </w:divBdr>
                  <w:divsChild>
                    <w:div w:id="1415274398">
                      <w:marLeft w:val="0"/>
                      <w:marRight w:val="0"/>
                      <w:marTop w:val="0"/>
                      <w:marBottom w:val="0"/>
                      <w:divBdr>
                        <w:top w:val="none" w:sz="0" w:space="0" w:color="auto"/>
                        <w:left w:val="none" w:sz="0" w:space="0" w:color="auto"/>
                        <w:bottom w:val="none" w:sz="0" w:space="0" w:color="auto"/>
                        <w:right w:val="none" w:sz="0" w:space="0" w:color="auto"/>
                      </w:divBdr>
                    </w:div>
                  </w:divsChild>
                </w:div>
                <w:div w:id="1589002340">
                  <w:marLeft w:val="0"/>
                  <w:marRight w:val="0"/>
                  <w:marTop w:val="0"/>
                  <w:marBottom w:val="0"/>
                  <w:divBdr>
                    <w:top w:val="none" w:sz="0" w:space="0" w:color="auto"/>
                    <w:left w:val="none" w:sz="0" w:space="0" w:color="auto"/>
                    <w:bottom w:val="none" w:sz="0" w:space="0" w:color="auto"/>
                    <w:right w:val="none" w:sz="0" w:space="0" w:color="auto"/>
                  </w:divBdr>
                  <w:divsChild>
                    <w:div w:id="957492366">
                      <w:marLeft w:val="0"/>
                      <w:marRight w:val="0"/>
                      <w:marTop w:val="0"/>
                      <w:marBottom w:val="0"/>
                      <w:divBdr>
                        <w:top w:val="none" w:sz="0" w:space="0" w:color="auto"/>
                        <w:left w:val="none" w:sz="0" w:space="0" w:color="auto"/>
                        <w:bottom w:val="none" w:sz="0" w:space="0" w:color="auto"/>
                        <w:right w:val="none" w:sz="0" w:space="0" w:color="auto"/>
                      </w:divBdr>
                    </w:div>
                  </w:divsChild>
                </w:div>
                <w:div w:id="1591503266">
                  <w:marLeft w:val="0"/>
                  <w:marRight w:val="0"/>
                  <w:marTop w:val="0"/>
                  <w:marBottom w:val="0"/>
                  <w:divBdr>
                    <w:top w:val="none" w:sz="0" w:space="0" w:color="auto"/>
                    <w:left w:val="none" w:sz="0" w:space="0" w:color="auto"/>
                    <w:bottom w:val="none" w:sz="0" w:space="0" w:color="auto"/>
                    <w:right w:val="none" w:sz="0" w:space="0" w:color="auto"/>
                  </w:divBdr>
                  <w:divsChild>
                    <w:div w:id="337974906">
                      <w:marLeft w:val="0"/>
                      <w:marRight w:val="0"/>
                      <w:marTop w:val="0"/>
                      <w:marBottom w:val="0"/>
                      <w:divBdr>
                        <w:top w:val="none" w:sz="0" w:space="0" w:color="auto"/>
                        <w:left w:val="none" w:sz="0" w:space="0" w:color="auto"/>
                        <w:bottom w:val="none" w:sz="0" w:space="0" w:color="auto"/>
                        <w:right w:val="none" w:sz="0" w:space="0" w:color="auto"/>
                      </w:divBdr>
                    </w:div>
                  </w:divsChild>
                </w:div>
                <w:div w:id="1607155221">
                  <w:marLeft w:val="0"/>
                  <w:marRight w:val="0"/>
                  <w:marTop w:val="0"/>
                  <w:marBottom w:val="0"/>
                  <w:divBdr>
                    <w:top w:val="none" w:sz="0" w:space="0" w:color="auto"/>
                    <w:left w:val="none" w:sz="0" w:space="0" w:color="auto"/>
                    <w:bottom w:val="none" w:sz="0" w:space="0" w:color="auto"/>
                    <w:right w:val="none" w:sz="0" w:space="0" w:color="auto"/>
                  </w:divBdr>
                  <w:divsChild>
                    <w:div w:id="2137945042">
                      <w:marLeft w:val="0"/>
                      <w:marRight w:val="0"/>
                      <w:marTop w:val="0"/>
                      <w:marBottom w:val="0"/>
                      <w:divBdr>
                        <w:top w:val="none" w:sz="0" w:space="0" w:color="auto"/>
                        <w:left w:val="none" w:sz="0" w:space="0" w:color="auto"/>
                        <w:bottom w:val="none" w:sz="0" w:space="0" w:color="auto"/>
                        <w:right w:val="none" w:sz="0" w:space="0" w:color="auto"/>
                      </w:divBdr>
                    </w:div>
                  </w:divsChild>
                </w:div>
                <w:div w:id="1614553062">
                  <w:marLeft w:val="0"/>
                  <w:marRight w:val="0"/>
                  <w:marTop w:val="0"/>
                  <w:marBottom w:val="0"/>
                  <w:divBdr>
                    <w:top w:val="none" w:sz="0" w:space="0" w:color="auto"/>
                    <w:left w:val="none" w:sz="0" w:space="0" w:color="auto"/>
                    <w:bottom w:val="none" w:sz="0" w:space="0" w:color="auto"/>
                    <w:right w:val="none" w:sz="0" w:space="0" w:color="auto"/>
                  </w:divBdr>
                  <w:divsChild>
                    <w:div w:id="424621122">
                      <w:marLeft w:val="0"/>
                      <w:marRight w:val="0"/>
                      <w:marTop w:val="0"/>
                      <w:marBottom w:val="0"/>
                      <w:divBdr>
                        <w:top w:val="none" w:sz="0" w:space="0" w:color="auto"/>
                        <w:left w:val="none" w:sz="0" w:space="0" w:color="auto"/>
                        <w:bottom w:val="none" w:sz="0" w:space="0" w:color="auto"/>
                        <w:right w:val="none" w:sz="0" w:space="0" w:color="auto"/>
                      </w:divBdr>
                    </w:div>
                  </w:divsChild>
                </w:div>
                <w:div w:id="1673484017">
                  <w:marLeft w:val="0"/>
                  <w:marRight w:val="0"/>
                  <w:marTop w:val="0"/>
                  <w:marBottom w:val="0"/>
                  <w:divBdr>
                    <w:top w:val="none" w:sz="0" w:space="0" w:color="auto"/>
                    <w:left w:val="none" w:sz="0" w:space="0" w:color="auto"/>
                    <w:bottom w:val="none" w:sz="0" w:space="0" w:color="auto"/>
                    <w:right w:val="none" w:sz="0" w:space="0" w:color="auto"/>
                  </w:divBdr>
                  <w:divsChild>
                    <w:div w:id="1620838026">
                      <w:marLeft w:val="0"/>
                      <w:marRight w:val="0"/>
                      <w:marTop w:val="0"/>
                      <w:marBottom w:val="0"/>
                      <w:divBdr>
                        <w:top w:val="none" w:sz="0" w:space="0" w:color="auto"/>
                        <w:left w:val="none" w:sz="0" w:space="0" w:color="auto"/>
                        <w:bottom w:val="none" w:sz="0" w:space="0" w:color="auto"/>
                        <w:right w:val="none" w:sz="0" w:space="0" w:color="auto"/>
                      </w:divBdr>
                    </w:div>
                  </w:divsChild>
                </w:div>
                <w:div w:id="1692682614">
                  <w:marLeft w:val="0"/>
                  <w:marRight w:val="0"/>
                  <w:marTop w:val="0"/>
                  <w:marBottom w:val="0"/>
                  <w:divBdr>
                    <w:top w:val="none" w:sz="0" w:space="0" w:color="auto"/>
                    <w:left w:val="none" w:sz="0" w:space="0" w:color="auto"/>
                    <w:bottom w:val="none" w:sz="0" w:space="0" w:color="auto"/>
                    <w:right w:val="none" w:sz="0" w:space="0" w:color="auto"/>
                  </w:divBdr>
                  <w:divsChild>
                    <w:div w:id="1485665387">
                      <w:marLeft w:val="0"/>
                      <w:marRight w:val="0"/>
                      <w:marTop w:val="0"/>
                      <w:marBottom w:val="0"/>
                      <w:divBdr>
                        <w:top w:val="none" w:sz="0" w:space="0" w:color="auto"/>
                        <w:left w:val="none" w:sz="0" w:space="0" w:color="auto"/>
                        <w:bottom w:val="none" w:sz="0" w:space="0" w:color="auto"/>
                        <w:right w:val="none" w:sz="0" w:space="0" w:color="auto"/>
                      </w:divBdr>
                    </w:div>
                  </w:divsChild>
                </w:div>
                <w:div w:id="1746148994">
                  <w:marLeft w:val="0"/>
                  <w:marRight w:val="0"/>
                  <w:marTop w:val="0"/>
                  <w:marBottom w:val="0"/>
                  <w:divBdr>
                    <w:top w:val="none" w:sz="0" w:space="0" w:color="auto"/>
                    <w:left w:val="none" w:sz="0" w:space="0" w:color="auto"/>
                    <w:bottom w:val="none" w:sz="0" w:space="0" w:color="auto"/>
                    <w:right w:val="none" w:sz="0" w:space="0" w:color="auto"/>
                  </w:divBdr>
                  <w:divsChild>
                    <w:div w:id="686099086">
                      <w:marLeft w:val="0"/>
                      <w:marRight w:val="0"/>
                      <w:marTop w:val="0"/>
                      <w:marBottom w:val="0"/>
                      <w:divBdr>
                        <w:top w:val="none" w:sz="0" w:space="0" w:color="auto"/>
                        <w:left w:val="none" w:sz="0" w:space="0" w:color="auto"/>
                        <w:bottom w:val="none" w:sz="0" w:space="0" w:color="auto"/>
                        <w:right w:val="none" w:sz="0" w:space="0" w:color="auto"/>
                      </w:divBdr>
                    </w:div>
                    <w:div w:id="2103409712">
                      <w:marLeft w:val="0"/>
                      <w:marRight w:val="0"/>
                      <w:marTop w:val="0"/>
                      <w:marBottom w:val="0"/>
                      <w:divBdr>
                        <w:top w:val="none" w:sz="0" w:space="0" w:color="auto"/>
                        <w:left w:val="none" w:sz="0" w:space="0" w:color="auto"/>
                        <w:bottom w:val="none" w:sz="0" w:space="0" w:color="auto"/>
                        <w:right w:val="none" w:sz="0" w:space="0" w:color="auto"/>
                      </w:divBdr>
                    </w:div>
                  </w:divsChild>
                </w:div>
                <w:div w:id="1753505030">
                  <w:marLeft w:val="0"/>
                  <w:marRight w:val="0"/>
                  <w:marTop w:val="0"/>
                  <w:marBottom w:val="0"/>
                  <w:divBdr>
                    <w:top w:val="none" w:sz="0" w:space="0" w:color="auto"/>
                    <w:left w:val="none" w:sz="0" w:space="0" w:color="auto"/>
                    <w:bottom w:val="none" w:sz="0" w:space="0" w:color="auto"/>
                    <w:right w:val="none" w:sz="0" w:space="0" w:color="auto"/>
                  </w:divBdr>
                  <w:divsChild>
                    <w:div w:id="1927231014">
                      <w:marLeft w:val="0"/>
                      <w:marRight w:val="0"/>
                      <w:marTop w:val="0"/>
                      <w:marBottom w:val="0"/>
                      <w:divBdr>
                        <w:top w:val="none" w:sz="0" w:space="0" w:color="auto"/>
                        <w:left w:val="none" w:sz="0" w:space="0" w:color="auto"/>
                        <w:bottom w:val="none" w:sz="0" w:space="0" w:color="auto"/>
                        <w:right w:val="none" w:sz="0" w:space="0" w:color="auto"/>
                      </w:divBdr>
                    </w:div>
                    <w:div w:id="1998801311">
                      <w:marLeft w:val="0"/>
                      <w:marRight w:val="0"/>
                      <w:marTop w:val="0"/>
                      <w:marBottom w:val="0"/>
                      <w:divBdr>
                        <w:top w:val="none" w:sz="0" w:space="0" w:color="auto"/>
                        <w:left w:val="none" w:sz="0" w:space="0" w:color="auto"/>
                        <w:bottom w:val="none" w:sz="0" w:space="0" w:color="auto"/>
                        <w:right w:val="none" w:sz="0" w:space="0" w:color="auto"/>
                      </w:divBdr>
                    </w:div>
                  </w:divsChild>
                </w:div>
                <w:div w:id="1755318973">
                  <w:marLeft w:val="0"/>
                  <w:marRight w:val="0"/>
                  <w:marTop w:val="0"/>
                  <w:marBottom w:val="0"/>
                  <w:divBdr>
                    <w:top w:val="none" w:sz="0" w:space="0" w:color="auto"/>
                    <w:left w:val="none" w:sz="0" w:space="0" w:color="auto"/>
                    <w:bottom w:val="none" w:sz="0" w:space="0" w:color="auto"/>
                    <w:right w:val="none" w:sz="0" w:space="0" w:color="auto"/>
                  </w:divBdr>
                  <w:divsChild>
                    <w:div w:id="1402026037">
                      <w:marLeft w:val="0"/>
                      <w:marRight w:val="0"/>
                      <w:marTop w:val="0"/>
                      <w:marBottom w:val="0"/>
                      <w:divBdr>
                        <w:top w:val="none" w:sz="0" w:space="0" w:color="auto"/>
                        <w:left w:val="none" w:sz="0" w:space="0" w:color="auto"/>
                        <w:bottom w:val="none" w:sz="0" w:space="0" w:color="auto"/>
                        <w:right w:val="none" w:sz="0" w:space="0" w:color="auto"/>
                      </w:divBdr>
                    </w:div>
                  </w:divsChild>
                </w:div>
                <w:div w:id="1790779193">
                  <w:marLeft w:val="0"/>
                  <w:marRight w:val="0"/>
                  <w:marTop w:val="0"/>
                  <w:marBottom w:val="0"/>
                  <w:divBdr>
                    <w:top w:val="none" w:sz="0" w:space="0" w:color="auto"/>
                    <w:left w:val="none" w:sz="0" w:space="0" w:color="auto"/>
                    <w:bottom w:val="none" w:sz="0" w:space="0" w:color="auto"/>
                    <w:right w:val="none" w:sz="0" w:space="0" w:color="auto"/>
                  </w:divBdr>
                  <w:divsChild>
                    <w:div w:id="1743678107">
                      <w:marLeft w:val="0"/>
                      <w:marRight w:val="0"/>
                      <w:marTop w:val="0"/>
                      <w:marBottom w:val="0"/>
                      <w:divBdr>
                        <w:top w:val="none" w:sz="0" w:space="0" w:color="auto"/>
                        <w:left w:val="none" w:sz="0" w:space="0" w:color="auto"/>
                        <w:bottom w:val="none" w:sz="0" w:space="0" w:color="auto"/>
                        <w:right w:val="none" w:sz="0" w:space="0" w:color="auto"/>
                      </w:divBdr>
                    </w:div>
                  </w:divsChild>
                </w:div>
                <w:div w:id="1802379954">
                  <w:marLeft w:val="0"/>
                  <w:marRight w:val="0"/>
                  <w:marTop w:val="0"/>
                  <w:marBottom w:val="0"/>
                  <w:divBdr>
                    <w:top w:val="none" w:sz="0" w:space="0" w:color="auto"/>
                    <w:left w:val="none" w:sz="0" w:space="0" w:color="auto"/>
                    <w:bottom w:val="none" w:sz="0" w:space="0" w:color="auto"/>
                    <w:right w:val="none" w:sz="0" w:space="0" w:color="auto"/>
                  </w:divBdr>
                  <w:divsChild>
                    <w:div w:id="806321270">
                      <w:marLeft w:val="0"/>
                      <w:marRight w:val="0"/>
                      <w:marTop w:val="0"/>
                      <w:marBottom w:val="0"/>
                      <w:divBdr>
                        <w:top w:val="none" w:sz="0" w:space="0" w:color="auto"/>
                        <w:left w:val="none" w:sz="0" w:space="0" w:color="auto"/>
                        <w:bottom w:val="none" w:sz="0" w:space="0" w:color="auto"/>
                        <w:right w:val="none" w:sz="0" w:space="0" w:color="auto"/>
                      </w:divBdr>
                    </w:div>
                  </w:divsChild>
                </w:div>
                <w:div w:id="1872182851">
                  <w:marLeft w:val="0"/>
                  <w:marRight w:val="0"/>
                  <w:marTop w:val="0"/>
                  <w:marBottom w:val="0"/>
                  <w:divBdr>
                    <w:top w:val="none" w:sz="0" w:space="0" w:color="auto"/>
                    <w:left w:val="none" w:sz="0" w:space="0" w:color="auto"/>
                    <w:bottom w:val="none" w:sz="0" w:space="0" w:color="auto"/>
                    <w:right w:val="none" w:sz="0" w:space="0" w:color="auto"/>
                  </w:divBdr>
                  <w:divsChild>
                    <w:div w:id="1285035499">
                      <w:marLeft w:val="0"/>
                      <w:marRight w:val="0"/>
                      <w:marTop w:val="0"/>
                      <w:marBottom w:val="0"/>
                      <w:divBdr>
                        <w:top w:val="none" w:sz="0" w:space="0" w:color="auto"/>
                        <w:left w:val="none" w:sz="0" w:space="0" w:color="auto"/>
                        <w:bottom w:val="none" w:sz="0" w:space="0" w:color="auto"/>
                        <w:right w:val="none" w:sz="0" w:space="0" w:color="auto"/>
                      </w:divBdr>
                    </w:div>
                  </w:divsChild>
                </w:div>
                <w:div w:id="1897232159">
                  <w:marLeft w:val="0"/>
                  <w:marRight w:val="0"/>
                  <w:marTop w:val="0"/>
                  <w:marBottom w:val="0"/>
                  <w:divBdr>
                    <w:top w:val="none" w:sz="0" w:space="0" w:color="auto"/>
                    <w:left w:val="none" w:sz="0" w:space="0" w:color="auto"/>
                    <w:bottom w:val="none" w:sz="0" w:space="0" w:color="auto"/>
                    <w:right w:val="none" w:sz="0" w:space="0" w:color="auto"/>
                  </w:divBdr>
                  <w:divsChild>
                    <w:div w:id="263659608">
                      <w:marLeft w:val="0"/>
                      <w:marRight w:val="0"/>
                      <w:marTop w:val="0"/>
                      <w:marBottom w:val="0"/>
                      <w:divBdr>
                        <w:top w:val="none" w:sz="0" w:space="0" w:color="auto"/>
                        <w:left w:val="none" w:sz="0" w:space="0" w:color="auto"/>
                        <w:bottom w:val="none" w:sz="0" w:space="0" w:color="auto"/>
                        <w:right w:val="none" w:sz="0" w:space="0" w:color="auto"/>
                      </w:divBdr>
                    </w:div>
                    <w:div w:id="1717050310">
                      <w:marLeft w:val="0"/>
                      <w:marRight w:val="0"/>
                      <w:marTop w:val="0"/>
                      <w:marBottom w:val="0"/>
                      <w:divBdr>
                        <w:top w:val="none" w:sz="0" w:space="0" w:color="auto"/>
                        <w:left w:val="none" w:sz="0" w:space="0" w:color="auto"/>
                        <w:bottom w:val="none" w:sz="0" w:space="0" w:color="auto"/>
                        <w:right w:val="none" w:sz="0" w:space="0" w:color="auto"/>
                      </w:divBdr>
                    </w:div>
                  </w:divsChild>
                </w:div>
                <w:div w:id="1924752275">
                  <w:marLeft w:val="0"/>
                  <w:marRight w:val="0"/>
                  <w:marTop w:val="0"/>
                  <w:marBottom w:val="0"/>
                  <w:divBdr>
                    <w:top w:val="none" w:sz="0" w:space="0" w:color="auto"/>
                    <w:left w:val="none" w:sz="0" w:space="0" w:color="auto"/>
                    <w:bottom w:val="none" w:sz="0" w:space="0" w:color="auto"/>
                    <w:right w:val="none" w:sz="0" w:space="0" w:color="auto"/>
                  </w:divBdr>
                  <w:divsChild>
                    <w:div w:id="2072998309">
                      <w:marLeft w:val="0"/>
                      <w:marRight w:val="0"/>
                      <w:marTop w:val="0"/>
                      <w:marBottom w:val="0"/>
                      <w:divBdr>
                        <w:top w:val="none" w:sz="0" w:space="0" w:color="auto"/>
                        <w:left w:val="none" w:sz="0" w:space="0" w:color="auto"/>
                        <w:bottom w:val="none" w:sz="0" w:space="0" w:color="auto"/>
                        <w:right w:val="none" w:sz="0" w:space="0" w:color="auto"/>
                      </w:divBdr>
                    </w:div>
                  </w:divsChild>
                </w:div>
                <w:div w:id="1928880016">
                  <w:marLeft w:val="0"/>
                  <w:marRight w:val="0"/>
                  <w:marTop w:val="0"/>
                  <w:marBottom w:val="0"/>
                  <w:divBdr>
                    <w:top w:val="none" w:sz="0" w:space="0" w:color="auto"/>
                    <w:left w:val="none" w:sz="0" w:space="0" w:color="auto"/>
                    <w:bottom w:val="none" w:sz="0" w:space="0" w:color="auto"/>
                    <w:right w:val="none" w:sz="0" w:space="0" w:color="auto"/>
                  </w:divBdr>
                  <w:divsChild>
                    <w:div w:id="1866751873">
                      <w:marLeft w:val="0"/>
                      <w:marRight w:val="0"/>
                      <w:marTop w:val="0"/>
                      <w:marBottom w:val="0"/>
                      <w:divBdr>
                        <w:top w:val="none" w:sz="0" w:space="0" w:color="auto"/>
                        <w:left w:val="none" w:sz="0" w:space="0" w:color="auto"/>
                        <w:bottom w:val="none" w:sz="0" w:space="0" w:color="auto"/>
                        <w:right w:val="none" w:sz="0" w:space="0" w:color="auto"/>
                      </w:divBdr>
                    </w:div>
                  </w:divsChild>
                </w:div>
                <w:div w:id="1933732133">
                  <w:marLeft w:val="0"/>
                  <w:marRight w:val="0"/>
                  <w:marTop w:val="0"/>
                  <w:marBottom w:val="0"/>
                  <w:divBdr>
                    <w:top w:val="none" w:sz="0" w:space="0" w:color="auto"/>
                    <w:left w:val="none" w:sz="0" w:space="0" w:color="auto"/>
                    <w:bottom w:val="none" w:sz="0" w:space="0" w:color="auto"/>
                    <w:right w:val="none" w:sz="0" w:space="0" w:color="auto"/>
                  </w:divBdr>
                  <w:divsChild>
                    <w:div w:id="1368484888">
                      <w:marLeft w:val="0"/>
                      <w:marRight w:val="0"/>
                      <w:marTop w:val="0"/>
                      <w:marBottom w:val="0"/>
                      <w:divBdr>
                        <w:top w:val="none" w:sz="0" w:space="0" w:color="auto"/>
                        <w:left w:val="none" w:sz="0" w:space="0" w:color="auto"/>
                        <w:bottom w:val="none" w:sz="0" w:space="0" w:color="auto"/>
                        <w:right w:val="none" w:sz="0" w:space="0" w:color="auto"/>
                      </w:divBdr>
                    </w:div>
                  </w:divsChild>
                </w:div>
                <w:div w:id="1940521504">
                  <w:marLeft w:val="0"/>
                  <w:marRight w:val="0"/>
                  <w:marTop w:val="0"/>
                  <w:marBottom w:val="0"/>
                  <w:divBdr>
                    <w:top w:val="none" w:sz="0" w:space="0" w:color="auto"/>
                    <w:left w:val="none" w:sz="0" w:space="0" w:color="auto"/>
                    <w:bottom w:val="none" w:sz="0" w:space="0" w:color="auto"/>
                    <w:right w:val="none" w:sz="0" w:space="0" w:color="auto"/>
                  </w:divBdr>
                  <w:divsChild>
                    <w:div w:id="584803396">
                      <w:marLeft w:val="0"/>
                      <w:marRight w:val="0"/>
                      <w:marTop w:val="0"/>
                      <w:marBottom w:val="0"/>
                      <w:divBdr>
                        <w:top w:val="none" w:sz="0" w:space="0" w:color="auto"/>
                        <w:left w:val="none" w:sz="0" w:space="0" w:color="auto"/>
                        <w:bottom w:val="none" w:sz="0" w:space="0" w:color="auto"/>
                        <w:right w:val="none" w:sz="0" w:space="0" w:color="auto"/>
                      </w:divBdr>
                    </w:div>
                    <w:div w:id="599605176">
                      <w:marLeft w:val="0"/>
                      <w:marRight w:val="0"/>
                      <w:marTop w:val="0"/>
                      <w:marBottom w:val="0"/>
                      <w:divBdr>
                        <w:top w:val="none" w:sz="0" w:space="0" w:color="auto"/>
                        <w:left w:val="none" w:sz="0" w:space="0" w:color="auto"/>
                        <w:bottom w:val="none" w:sz="0" w:space="0" w:color="auto"/>
                        <w:right w:val="none" w:sz="0" w:space="0" w:color="auto"/>
                      </w:divBdr>
                    </w:div>
                    <w:div w:id="711075008">
                      <w:marLeft w:val="0"/>
                      <w:marRight w:val="0"/>
                      <w:marTop w:val="0"/>
                      <w:marBottom w:val="0"/>
                      <w:divBdr>
                        <w:top w:val="none" w:sz="0" w:space="0" w:color="auto"/>
                        <w:left w:val="none" w:sz="0" w:space="0" w:color="auto"/>
                        <w:bottom w:val="none" w:sz="0" w:space="0" w:color="auto"/>
                        <w:right w:val="none" w:sz="0" w:space="0" w:color="auto"/>
                      </w:divBdr>
                    </w:div>
                  </w:divsChild>
                </w:div>
                <w:div w:id="1946646751">
                  <w:marLeft w:val="0"/>
                  <w:marRight w:val="0"/>
                  <w:marTop w:val="0"/>
                  <w:marBottom w:val="0"/>
                  <w:divBdr>
                    <w:top w:val="none" w:sz="0" w:space="0" w:color="auto"/>
                    <w:left w:val="none" w:sz="0" w:space="0" w:color="auto"/>
                    <w:bottom w:val="none" w:sz="0" w:space="0" w:color="auto"/>
                    <w:right w:val="none" w:sz="0" w:space="0" w:color="auto"/>
                  </w:divBdr>
                  <w:divsChild>
                    <w:div w:id="704453694">
                      <w:marLeft w:val="0"/>
                      <w:marRight w:val="0"/>
                      <w:marTop w:val="0"/>
                      <w:marBottom w:val="0"/>
                      <w:divBdr>
                        <w:top w:val="none" w:sz="0" w:space="0" w:color="auto"/>
                        <w:left w:val="none" w:sz="0" w:space="0" w:color="auto"/>
                        <w:bottom w:val="none" w:sz="0" w:space="0" w:color="auto"/>
                        <w:right w:val="none" w:sz="0" w:space="0" w:color="auto"/>
                      </w:divBdr>
                    </w:div>
                  </w:divsChild>
                </w:div>
                <w:div w:id="1983653013">
                  <w:marLeft w:val="0"/>
                  <w:marRight w:val="0"/>
                  <w:marTop w:val="0"/>
                  <w:marBottom w:val="0"/>
                  <w:divBdr>
                    <w:top w:val="none" w:sz="0" w:space="0" w:color="auto"/>
                    <w:left w:val="none" w:sz="0" w:space="0" w:color="auto"/>
                    <w:bottom w:val="none" w:sz="0" w:space="0" w:color="auto"/>
                    <w:right w:val="none" w:sz="0" w:space="0" w:color="auto"/>
                  </w:divBdr>
                  <w:divsChild>
                    <w:div w:id="587235116">
                      <w:marLeft w:val="0"/>
                      <w:marRight w:val="0"/>
                      <w:marTop w:val="0"/>
                      <w:marBottom w:val="0"/>
                      <w:divBdr>
                        <w:top w:val="none" w:sz="0" w:space="0" w:color="auto"/>
                        <w:left w:val="none" w:sz="0" w:space="0" w:color="auto"/>
                        <w:bottom w:val="none" w:sz="0" w:space="0" w:color="auto"/>
                        <w:right w:val="none" w:sz="0" w:space="0" w:color="auto"/>
                      </w:divBdr>
                    </w:div>
                  </w:divsChild>
                </w:div>
                <w:div w:id="2010676075">
                  <w:marLeft w:val="0"/>
                  <w:marRight w:val="0"/>
                  <w:marTop w:val="0"/>
                  <w:marBottom w:val="0"/>
                  <w:divBdr>
                    <w:top w:val="none" w:sz="0" w:space="0" w:color="auto"/>
                    <w:left w:val="none" w:sz="0" w:space="0" w:color="auto"/>
                    <w:bottom w:val="none" w:sz="0" w:space="0" w:color="auto"/>
                    <w:right w:val="none" w:sz="0" w:space="0" w:color="auto"/>
                  </w:divBdr>
                  <w:divsChild>
                    <w:div w:id="1981184922">
                      <w:marLeft w:val="0"/>
                      <w:marRight w:val="0"/>
                      <w:marTop w:val="0"/>
                      <w:marBottom w:val="0"/>
                      <w:divBdr>
                        <w:top w:val="none" w:sz="0" w:space="0" w:color="auto"/>
                        <w:left w:val="none" w:sz="0" w:space="0" w:color="auto"/>
                        <w:bottom w:val="none" w:sz="0" w:space="0" w:color="auto"/>
                        <w:right w:val="none" w:sz="0" w:space="0" w:color="auto"/>
                      </w:divBdr>
                    </w:div>
                  </w:divsChild>
                </w:div>
                <w:div w:id="2030910848">
                  <w:marLeft w:val="0"/>
                  <w:marRight w:val="0"/>
                  <w:marTop w:val="0"/>
                  <w:marBottom w:val="0"/>
                  <w:divBdr>
                    <w:top w:val="none" w:sz="0" w:space="0" w:color="auto"/>
                    <w:left w:val="none" w:sz="0" w:space="0" w:color="auto"/>
                    <w:bottom w:val="none" w:sz="0" w:space="0" w:color="auto"/>
                    <w:right w:val="none" w:sz="0" w:space="0" w:color="auto"/>
                  </w:divBdr>
                  <w:divsChild>
                    <w:div w:id="2023239236">
                      <w:marLeft w:val="0"/>
                      <w:marRight w:val="0"/>
                      <w:marTop w:val="0"/>
                      <w:marBottom w:val="0"/>
                      <w:divBdr>
                        <w:top w:val="none" w:sz="0" w:space="0" w:color="auto"/>
                        <w:left w:val="none" w:sz="0" w:space="0" w:color="auto"/>
                        <w:bottom w:val="none" w:sz="0" w:space="0" w:color="auto"/>
                        <w:right w:val="none" w:sz="0" w:space="0" w:color="auto"/>
                      </w:divBdr>
                    </w:div>
                  </w:divsChild>
                </w:div>
                <w:div w:id="2057509066">
                  <w:marLeft w:val="0"/>
                  <w:marRight w:val="0"/>
                  <w:marTop w:val="0"/>
                  <w:marBottom w:val="0"/>
                  <w:divBdr>
                    <w:top w:val="none" w:sz="0" w:space="0" w:color="auto"/>
                    <w:left w:val="none" w:sz="0" w:space="0" w:color="auto"/>
                    <w:bottom w:val="none" w:sz="0" w:space="0" w:color="auto"/>
                    <w:right w:val="none" w:sz="0" w:space="0" w:color="auto"/>
                  </w:divBdr>
                  <w:divsChild>
                    <w:div w:id="1007055750">
                      <w:marLeft w:val="0"/>
                      <w:marRight w:val="0"/>
                      <w:marTop w:val="0"/>
                      <w:marBottom w:val="0"/>
                      <w:divBdr>
                        <w:top w:val="none" w:sz="0" w:space="0" w:color="auto"/>
                        <w:left w:val="none" w:sz="0" w:space="0" w:color="auto"/>
                        <w:bottom w:val="none" w:sz="0" w:space="0" w:color="auto"/>
                        <w:right w:val="none" w:sz="0" w:space="0" w:color="auto"/>
                      </w:divBdr>
                    </w:div>
                  </w:divsChild>
                </w:div>
                <w:div w:id="2058502182">
                  <w:marLeft w:val="0"/>
                  <w:marRight w:val="0"/>
                  <w:marTop w:val="0"/>
                  <w:marBottom w:val="0"/>
                  <w:divBdr>
                    <w:top w:val="none" w:sz="0" w:space="0" w:color="auto"/>
                    <w:left w:val="none" w:sz="0" w:space="0" w:color="auto"/>
                    <w:bottom w:val="none" w:sz="0" w:space="0" w:color="auto"/>
                    <w:right w:val="none" w:sz="0" w:space="0" w:color="auto"/>
                  </w:divBdr>
                  <w:divsChild>
                    <w:div w:id="1926257914">
                      <w:marLeft w:val="0"/>
                      <w:marRight w:val="0"/>
                      <w:marTop w:val="0"/>
                      <w:marBottom w:val="0"/>
                      <w:divBdr>
                        <w:top w:val="none" w:sz="0" w:space="0" w:color="auto"/>
                        <w:left w:val="none" w:sz="0" w:space="0" w:color="auto"/>
                        <w:bottom w:val="none" w:sz="0" w:space="0" w:color="auto"/>
                        <w:right w:val="none" w:sz="0" w:space="0" w:color="auto"/>
                      </w:divBdr>
                    </w:div>
                  </w:divsChild>
                </w:div>
                <w:div w:id="2059280103">
                  <w:marLeft w:val="0"/>
                  <w:marRight w:val="0"/>
                  <w:marTop w:val="0"/>
                  <w:marBottom w:val="0"/>
                  <w:divBdr>
                    <w:top w:val="none" w:sz="0" w:space="0" w:color="auto"/>
                    <w:left w:val="none" w:sz="0" w:space="0" w:color="auto"/>
                    <w:bottom w:val="none" w:sz="0" w:space="0" w:color="auto"/>
                    <w:right w:val="none" w:sz="0" w:space="0" w:color="auto"/>
                  </w:divBdr>
                  <w:divsChild>
                    <w:div w:id="849611312">
                      <w:marLeft w:val="0"/>
                      <w:marRight w:val="0"/>
                      <w:marTop w:val="0"/>
                      <w:marBottom w:val="0"/>
                      <w:divBdr>
                        <w:top w:val="none" w:sz="0" w:space="0" w:color="auto"/>
                        <w:left w:val="none" w:sz="0" w:space="0" w:color="auto"/>
                        <w:bottom w:val="none" w:sz="0" w:space="0" w:color="auto"/>
                        <w:right w:val="none" w:sz="0" w:space="0" w:color="auto"/>
                      </w:divBdr>
                    </w:div>
                    <w:div w:id="1841578242">
                      <w:marLeft w:val="0"/>
                      <w:marRight w:val="0"/>
                      <w:marTop w:val="0"/>
                      <w:marBottom w:val="0"/>
                      <w:divBdr>
                        <w:top w:val="none" w:sz="0" w:space="0" w:color="auto"/>
                        <w:left w:val="none" w:sz="0" w:space="0" w:color="auto"/>
                        <w:bottom w:val="none" w:sz="0" w:space="0" w:color="auto"/>
                        <w:right w:val="none" w:sz="0" w:space="0" w:color="auto"/>
                      </w:divBdr>
                    </w:div>
                  </w:divsChild>
                </w:div>
                <w:div w:id="2082603919">
                  <w:marLeft w:val="0"/>
                  <w:marRight w:val="0"/>
                  <w:marTop w:val="0"/>
                  <w:marBottom w:val="0"/>
                  <w:divBdr>
                    <w:top w:val="none" w:sz="0" w:space="0" w:color="auto"/>
                    <w:left w:val="none" w:sz="0" w:space="0" w:color="auto"/>
                    <w:bottom w:val="none" w:sz="0" w:space="0" w:color="auto"/>
                    <w:right w:val="none" w:sz="0" w:space="0" w:color="auto"/>
                  </w:divBdr>
                  <w:divsChild>
                    <w:div w:id="1360424651">
                      <w:marLeft w:val="0"/>
                      <w:marRight w:val="0"/>
                      <w:marTop w:val="0"/>
                      <w:marBottom w:val="0"/>
                      <w:divBdr>
                        <w:top w:val="none" w:sz="0" w:space="0" w:color="auto"/>
                        <w:left w:val="none" w:sz="0" w:space="0" w:color="auto"/>
                        <w:bottom w:val="none" w:sz="0" w:space="0" w:color="auto"/>
                        <w:right w:val="none" w:sz="0" w:space="0" w:color="auto"/>
                      </w:divBdr>
                    </w:div>
                  </w:divsChild>
                </w:div>
                <w:div w:id="2091195038">
                  <w:marLeft w:val="0"/>
                  <w:marRight w:val="0"/>
                  <w:marTop w:val="0"/>
                  <w:marBottom w:val="0"/>
                  <w:divBdr>
                    <w:top w:val="none" w:sz="0" w:space="0" w:color="auto"/>
                    <w:left w:val="none" w:sz="0" w:space="0" w:color="auto"/>
                    <w:bottom w:val="none" w:sz="0" w:space="0" w:color="auto"/>
                    <w:right w:val="none" w:sz="0" w:space="0" w:color="auto"/>
                  </w:divBdr>
                  <w:divsChild>
                    <w:div w:id="479426935">
                      <w:marLeft w:val="0"/>
                      <w:marRight w:val="0"/>
                      <w:marTop w:val="0"/>
                      <w:marBottom w:val="0"/>
                      <w:divBdr>
                        <w:top w:val="none" w:sz="0" w:space="0" w:color="auto"/>
                        <w:left w:val="none" w:sz="0" w:space="0" w:color="auto"/>
                        <w:bottom w:val="none" w:sz="0" w:space="0" w:color="auto"/>
                        <w:right w:val="none" w:sz="0" w:space="0" w:color="auto"/>
                      </w:divBdr>
                    </w:div>
                  </w:divsChild>
                </w:div>
                <w:div w:id="2094273625">
                  <w:marLeft w:val="0"/>
                  <w:marRight w:val="0"/>
                  <w:marTop w:val="0"/>
                  <w:marBottom w:val="0"/>
                  <w:divBdr>
                    <w:top w:val="none" w:sz="0" w:space="0" w:color="auto"/>
                    <w:left w:val="none" w:sz="0" w:space="0" w:color="auto"/>
                    <w:bottom w:val="none" w:sz="0" w:space="0" w:color="auto"/>
                    <w:right w:val="none" w:sz="0" w:space="0" w:color="auto"/>
                  </w:divBdr>
                  <w:divsChild>
                    <w:div w:id="245460903">
                      <w:marLeft w:val="0"/>
                      <w:marRight w:val="0"/>
                      <w:marTop w:val="0"/>
                      <w:marBottom w:val="0"/>
                      <w:divBdr>
                        <w:top w:val="none" w:sz="0" w:space="0" w:color="auto"/>
                        <w:left w:val="none" w:sz="0" w:space="0" w:color="auto"/>
                        <w:bottom w:val="none" w:sz="0" w:space="0" w:color="auto"/>
                        <w:right w:val="none" w:sz="0" w:space="0" w:color="auto"/>
                      </w:divBdr>
                    </w:div>
                  </w:divsChild>
                </w:div>
                <w:div w:id="2114202783">
                  <w:marLeft w:val="0"/>
                  <w:marRight w:val="0"/>
                  <w:marTop w:val="0"/>
                  <w:marBottom w:val="0"/>
                  <w:divBdr>
                    <w:top w:val="none" w:sz="0" w:space="0" w:color="auto"/>
                    <w:left w:val="none" w:sz="0" w:space="0" w:color="auto"/>
                    <w:bottom w:val="none" w:sz="0" w:space="0" w:color="auto"/>
                    <w:right w:val="none" w:sz="0" w:space="0" w:color="auto"/>
                  </w:divBdr>
                  <w:divsChild>
                    <w:div w:id="8264863">
                      <w:marLeft w:val="0"/>
                      <w:marRight w:val="0"/>
                      <w:marTop w:val="0"/>
                      <w:marBottom w:val="0"/>
                      <w:divBdr>
                        <w:top w:val="none" w:sz="0" w:space="0" w:color="auto"/>
                        <w:left w:val="none" w:sz="0" w:space="0" w:color="auto"/>
                        <w:bottom w:val="none" w:sz="0" w:space="0" w:color="auto"/>
                        <w:right w:val="none" w:sz="0" w:space="0" w:color="auto"/>
                      </w:divBdr>
                    </w:div>
                  </w:divsChild>
                </w:div>
                <w:div w:id="2140799449">
                  <w:marLeft w:val="0"/>
                  <w:marRight w:val="0"/>
                  <w:marTop w:val="0"/>
                  <w:marBottom w:val="0"/>
                  <w:divBdr>
                    <w:top w:val="none" w:sz="0" w:space="0" w:color="auto"/>
                    <w:left w:val="none" w:sz="0" w:space="0" w:color="auto"/>
                    <w:bottom w:val="none" w:sz="0" w:space="0" w:color="auto"/>
                    <w:right w:val="none" w:sz="0" w:space="0" w:color="auto"/>
                  </w:divBdr>
                  <w:divsChild>
                    <w:div w:id="13134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85087">
          <w:marLeft w:val="0"/>
          <w:marRight w:val="0"/>
          <w:marTop w:val="195"/>
          <w:marBottom w:val="0"/>
          <w:divBdr>
            <w:top w:val="none" w:sz="0" w:space="0" w:color="auto"/>
            <w:left w:val="none" w:sz="0" w:space="0" w:color="auto"/>
            <w:bottom w:val="none" w:sz="0" w:space="0" w:color="auto"/>
            <w:right w:val="none" w:sz="0" w:space="0" w:color="auto"/>
          </w:divBdr>
          <w:divsChild>
            <w:div w:id="2044670689">
              <w:marLeft w:val="0"/>
              <w:marRight w:val="0"/>
              <w:marTop w:val="0"/>
              <w:marBottom w:val="0"/>
              <w:divBdr>
                <w:top w:val="none" w:sz="0" w:space="0" w:color="auto"/>
                <w:left w:val="none" w:sz="0" w:space="0" w:color="auto"/>
                <w:bottom w:val="none" w:sz="0" w:space="0" w:color="auto"/>
                <w:right w:val="none" w:sz="0" w:space="0" w:color="auto"/>
              </w:divBdr>
              <w:divsChild>
                <w:div w:id="26370583">
                  <w:marLeft w:val="0"/>
                  <w:marRight w:val="0"/>
                  <w:marTop w:val="0"/>
                  <w:marBottom w:val="0"/>
                  <w:divBdr>
                    <w:top w:val="none" w:sz="0" w:space="0" w:color="auto"/>
                    <w:left w:val="none" w:sz="0" w:space="0" w:color="auto"/>
                    <w:bottom w:val="none" w:sz="0" w:space="0" w:color="auto"/>
                    <w:right w:val="none" w:sz="0" w:space="0" w:color="auto"/>
                  </w:divBdr>
                  <w:divsChild>
                    <w:div w:id="2015767331">
                      <w:marLeft w:val="0"/>
                      <w:marRight w:val="0"/>
                      <w:marTop w:val="0"/>
                      <w:marBottom w:val="0"/>
                      <w:divBdr>
                        <w:top w:val="none" w:sz="0" w:space="0" w:color="auto"/>
                        <w:left w:val="none" w:sz="0" w:space="0" w:color="auto"/>
                        <w:bottom w:val="none" w:sz="0" w:space="0" w:color="auto"/>
                        <w:right w:val="none" w:sz="0" w:space="0" w:color="auto"/>
                      </w:divBdr>
                    </w:div>
                  </w:divsChild>
                </w:div>
                <w:div w:id="45764483">
                  <w:marLeft w:val="0"/>
                  <w:marRight w:val="0"/>
                  <w:marTop w:val="0"/>
                  <w:marBottom w:val="0"/>
                  <w:divBdr>
                    <w:top w:val="none" w:sz="0" w:space="0" w:color="auto"/>
                    <w:left w:val="none" w:sz="0" w:space="0" w:color="auto"/>
                    <w:bottom w:val="none" w:sz="0" w:space="0" w:color="auto"/>
                    <w:right w:val="none" w:sz="0" w:space="0" w:color="auto"/>
                  </w:divBdr>
                  <w:divsChild>
                    <w:div w:id="1093745274">
                      <w:marLeft w:val="0"/>
                      <w:marRight w:val="0"/>
                      <w:marTop w:val="0"/>
                      <w:marBottom w:val="0"/>
                      <w:divBdr>
                        <w:top w:val="none" w:sz="0" w:space="0" w:color="auto"/>
                        <w:left w:val="none" w:sz="0" w:space="0" w:color="auto"/>
                        <w:bottom w:val="none" w:sz="0" w:space="0" w:color="auto"/>
                        <w:right w:val="none" w:sz="0" w:space="0" w:color="auto"/>
                      </w:divBdr>
                    </w:div>
                  </w:divsChild>
                </w:div>
                <w:div w:id="52391493">
                  <w:marLeft w:val="0"/>
                  <w:marRight w:val="0"/>
                  <w:marTop w:val="0"/>
                  <w:marBottom w:val="0"/>
                  <w:divBdr>
                    <w:top w:val="none" w:sz="0" w:space="0" w:color="auto"/>
                    <w:left w:val="none" w:sz="0" w:space="0" w:color="auto"/>
                    <w:bottom w:val="none" w:sz="0" w:space="0" w:color="auto"/>
                    <w:right w:val="none" w:sz="0" w:space="0" w:color="auto"/>
                  </w:divBdr>
                  <w:divsChild>
                    <w:div w:id="660355910">
                      <w:marLeft w:val="0"/>
                      <w:marRight w:val="0"/>
                      <w:marTop w:val="0"/>
                      <w:marBottom w:val="0"/>
                      <w:divBdr>
                        <w:top w:val="none" w:sz="0" w:space="0" w:color="auto"/>
                        <w:left w:val="none" w:sz="0" w:space="0" w:color="auto"/>
                        <w:bottom w:val="none" w:sz="0" w:space="0" w:color="auto"/>
                        <w:right w:val="none" w:sz="0" w:space="0" w:color="auto"/>
                      </w:divBdr>
                    </w:div>
                  </w:divsChild>
                </w:div>
                <w:div w:id="54865270">
                  <w:marLeft w:val="0"/>
                  <w:marRight w:val="0"/>
                  <w:marTop w:val="0"/>
                  <w:marBottom w:val="0"/>
                  <w:divBdr>
                    <w:top w:val="none" w:sz="0" w:space="0" w:color="auto"/>
                    <w:left w:val="none" w:sz="0" w:space="0" w:color="auto"/>
                    <w:bottom w:val="none" w:sz="0" w:space="0" w:color="auto"/>
                    <w:right w:val="none" w:sz="0" w:space="0" w:color="auto"/>
                  </w:divBdr>
                  <w:divsChild>
                    <w:div w:id="1521817815">
                      <w:marLeft w:val="0"/>
                      <w:marRight w:val="0"/>
                      <w:marTop w:val="0"/>
                      <w:marBottom w:val="0"/>
                      <w:divBdr>
                        <w:top w:val="none" w:sz="0" w:space="0" w:color="auto"/>
                        <w:left w:val="none" w:sz="0" w:space="0" w:color="auto"/>
                        <w:bottom w:val="none" w:sz="0" w:space="0" w:color="auto"/>
                        <w:right w:val="none" w:sz="0" w:space="0" w:color="auto"/>
                      </w:divBdr>
                    </w:div>
                  </w:divsChild>
                </w:div>
                <w:div w:id="54934733">
                  <w:marLeft w:val="0"/>
                  <w:marRight w:val="0"/>
                  <w:marTop w:val="0"/>
                  <w:marBottom w:val="0"/>
                  <w:divBdr>
                    <w:top w:val="none" w:sz="0" w:space="0" w:color="auto"/>
                    <w:left w:val="none" w:sz="0" w:space="0" w:color="auto"/>
                    <w:bottom w:val="none" w:sz="0" w:space="0" w:color="auto"/>
                    <w:right w:val="none" w:sz="0" w:space="0" w:color="auto"/>
                  </w:divBdr>
                  <w:divsChild>
                    <w:div w:id="1470828655">
                      <w:marLeft w:val="0"/>
                      <w:marRight w:val="0"/>
                      <w:marTop w:val="0"/>
                      <w:marBottom w:val="0"/>
                      <w:divBdr>
                        <w:top w:val="none" w:sz="0" w:space="0" w:color="auto"/>
                        <w:left w:val="none" w:sz="0" w:space="0" w:color="auto"/>
                        <w:bottom w:val="none" w:sz="0" w:space="0" w:color="auto"/>
                        <w:right w:val="none" w:sz="0" w:space="0" w:color="auto"/>
                      </w:divBdr>
                    </w:div>
                  </w:divsChild>
                </w:div>
                <w:div w:id="81224623">
                  <w:marLeft w:val="0"/>
                  <w:marRight w:val="0"/>
                  <w:marTop w:val="0"/>
                  <w:marBottom w:val="0"/>
                  <w:divBdr>
                    <w:top w:val="none" w:sz="0" w:space="0" w:color="auto"/>
                    <w:left w:val="none" w:sz="0" w:space="0" w:color="auto"/>
                    <w:bottom w:val="none" w:sz="0" w:space="0" w:color="auto"/>
                    <w:right w:val="none" w:sz="0" w:space="0" w:color="auto"/>
                  </w:divBdr>
                  <w:divsChild>
                    <w:div w:id="1182276416">
                      <w:marLeft w:val="0"/>
                      <w:marRight w:val="0"/>
                      <w:marTop w:val="0"/>
                      <w:marBottom w:val="0"/>
                      <w:divBdr>
                        <w:top w:val="none" w:sz="0" w:space="0" w:color="auto"/>
                        <w:left w:val="none" w:sz="0" w:space="0" w:color="auto"/>
                        <w:bottom w:val="none" w:sz="0" w:space="0" w:color="auto"/>
                        <w:right w:val="none" w:sz="0" w:space="0" w:color="auto"/>
                      </w:divBdr>
                    </w:div>
                  </w:divsChild>
                </w:div>
                <w:div w:id="124585073">
                  <w:marLeft w:val="0"/>
                  <w:marRight w:val="0"/>
                  <w:marTop w:val="0"/>
                  <w:marBottom w:val="0"/>
                  <w:divBdr>
                    <w:top w:val="none" w:sz="0" w:space="0" w:color="auto"/>
                    <w:left w:val="none" w:sz="0" w:space="0" w:color="auto"/>
                    <w:bottom w:val="none" w:sz="0" w:space="0" w:color="auto"/>
                    <w:right w:val="none" w:sz="0" w:space="0" w:color="auto"/>
                  </w:divBdr>
                  <w:divsChild>
                    <w:div w:id="181865199">
                      <w:marLeft w:val="0"/>
                      <w:marRight w:val="0"/>
                      <w:marTop w:val="0"/>
                      <w:marBottom w:val="0"/>
                      <w:divBdr>
                        <w:top w:val="none" w:sz="0" w:space="0" w:color="auto"/>
                        <w:left w:val="none" w:sz="0" w:space="0" w:color="auto"/>
                        <w:bottom w:val="none" w:sz="0" w:space="0" w:color="auto"/>
                        <w:right w:val="none" w:sz="0" w:space="0" w:color="auto"/>
                      </w:divBdr>
                    </w:div>
                  </w:divsChild>
                </w:div>
                <w:div w:id="132408722">
                  <w:marLeft w:val="0"/>
                  <w:marRight w:val="0"/>
                  <w:marTop w:val="0"/>
                  <w:marBottom w:val="0"/>
                  <w:divBdr>
                    <w:top w:val="none" w:sz="0" w:space="0" w:color="auto"/>
                    <w:left w:val="none" w:sz="0" w:space="0" w:color="auto"/>
                    <w:bottom w:val="none" w:sz="0" w:space="0" w:color="auto"/>
                    <w:right w:val="none" w:sz="0" w:space="0" w:color="auto"/>
                  </w:divBdr>
                  <w:divsChild>
                    <w:div w:id="541750043">
                      <w:marLeft w:val="0"/>
                      <w:marRight w:val="0"/>
                      <w:marTop w:val="0"/>
                      <w:marBottom w:val="0"/>
                      <w:divBdr>
                        <w:top w:val="none" w:sz="0" w:space="0" w:color="auto"/>
                        <w:left w:val="none" w:sz="0" w:space="0" w:color="auto"/>
                        <w:bottom w:val="none" w:sz="0" w:space="0" w:color="auto"/>
                        <w:right w:val="none" w:sz="0" w:space="0" w:color="auto"/>
                      </w:divBdr>
                    </w:div>
                  </w:divsChild>
                </w:div>
                <w:div w:id="136578968">
                  <w:marLeft w:val="0"/>
                  <w:marRight w:val="0"/>
                  <w:marTop w:val="0"/>
                  <w:marBottom w:val="0"/>
                  <w:divBdr>
                    <w:top w:val="none" w:sz="0" w:space="0" w:color="auto"/>
                    <w:left w:val="none" w:sz="0" w:space="0" w:color="auto"/>
                    <w:bottom w:val="none" w:sz="0" w:space="0" w:color="auto"/>
                    <w:right w:val="none" w:sz="0" w:space="0" w:color="auto"/>
                  </w:divBdr>
                  <w:divsChild>
                    <w:div w:id="996035703">
                      <w:marLeft w:val="0"/>
                      <w:marRight w:val="0"/>
                      <w:marTop w:val="0"/>
                      <w:marBottom w:val="0"/>
                      <w:divBdr>
                        <w:top w:val="none" w:sz="0" w:space="0" w:color="auto"/>
                        <w:left w:val="none" w:sz="0" w:space="0" w:color="auto"/>
                        <w:bottom w:val="none" w:sz="0" w:space="0" w:color="auto"/>
                        <w:right w:val="none" w:sz="0" w:space="0" w:color="auto"/>
                      </w:divBdr>
                    </w:div>
                  </w:divsChild>
                </w:div>
                <w:div w:id="141315408">
                  <w:marLeft w:val="0"/>
                  <w:marRight w:val="0"/>
                  <w:marTop w:val="0"/>
                  <w:marBottom w:val="0"/>
                  <w:divBdr>
                    <w:top w:val="none" w:sz="0" w:space="0" w:color="auto"/>
                    <w:left w:val="none" w:sz="0" w:space="0" w:color="auto"/>
                    <w:bottom w:val="none" w:sz="0" w:space="0" w:color="auto"/>
                    <w:right w:val="none" w:sz="0" w:space="0" w:color="auto"/>
                  </w:divBdr>
                  <w:divsChild>
                    <w:div w:id="263804557">
                      <w:marLeft w:val="0"/>
                      <w:marRight w:val="0"/>
                      <w:marTop w:val="0"/>
                      <w:marBottom w:val="0"/>
                      <w:divBdr>
                        <w:top w:val="none" w:sz="0" w:space="0" w:color="auto"/>
                        <w:left w:val="none" w:sz="0" w:space="0" w:color="auto"/>
                        <w:bottom w:val="none" w:sz="0" w:space="0" w:color="auto"/>
                        <w:right w:val="none" w:sz="0" w:space="0" w:color="auto"/>
                      </w:divBdr>
                    </w:div>
                  </w:divsChild>
                </w:div>
                <w:div w:id="147674919">
                  <w:marLeft w:val="0"/>
                  <w:marRight w:val="0"/>
                  <w:marTop w:val="0"/>
                  <w:marBottom w:val="0"/>
                  <w:divBdr>
                    <w:top w:val="none" w:sz="0" w:space="0" w:color="auto"/>
                    <w:left w:val="none" w:sz="0" w:space="0" w:color="auto"/>
                    <w:bottom w:val="none" w:sz="0" w:space="0" w:color="auto"/>
                    <w:right w:val="none" w:sz="0" w:space="0" w:color="auto"/>
                  </w:divBdr>
                  <w:divsChild>
                    <w:div w:id="2122458768">
                      <w:marLeft w:val="0"/>
                      <w:marRight w:val="0"/>
                      <w:marTop w:val="0"/>
                      <w:marBottom w:val="0"/>
                      <w:divBdr>
                        <w:top w:val="none" w:sz="0" w:space="0" w:color="auto"/>
                        <w:left w:val="none" w:sz="0" w:space="0" w:color="auto"/>
                        <w:bottom w:val="none" w:sz="0" w:space="0" w:color="auto"/>
                        <w:right w:val="none" w:sz="0" w:space="0" w:color="auto"/>
                      </w:divBdr>
                    </w:div>
                  </w:divsChild>
                </w:div>
                <w:div w:id="168755719">
                  <w:marLeft w:val="0"/>
                  <w:marRight w:val="0"/>
                  <w:marTop w:val="0"/>
                  <w:marBottom w:val="0"/>
                  <w:divBdr>
                    <w:top w:val="none" w:sz="0" w:space="0" w:color="auto"/>
                    <w:left w:val="none" w:sz="0" w:space="0" w:color="auto"/>
                    <w:bottom w:val="none" w:sz="0" w:space="0" w:color="auto"/>
                    <w:right w:val="none" w:sz="0" w:space="0" w:color="auto"/>
                  </w:divBdr>
                  <w:divsChild>
                    <w:div w:id="365330181">
                      <w:marLeft w:val="0"/>
                      <w:marRight w:val="0"/>
                      <w:marTop w:val="0"/>
                      <w:marBottom w:val="0"/>
                      <w:divBdr>
                        <w:top w:val="none" w:sz="0" w:space="0" w:color="auto"/>
                        <w:left w:val="none" w:sz="0" w:space="0" w:color="auto"/>
                        <w:bottom w:val="none" w:sz="0" w:space="0" w:color="auto"/>
                        <w:right w:val="none" w:sz="0" w:space="0" w:color="auto"/>
                      </w:divBdr>
                    </w:div>
                  </w:divsChild>
                </w:div>
                <w:div w:id="181554552">
                  <w:marLeft w:val="0"/>
                  <w:marRight w:val="0"/>
                  <w:marTop w:val="0"/>
                  <w:marBottom w:val="0"/>
                  <w:divBdr>
                    <w:top w:val="none" w:sz="0" w:space="0" w:color="auto"/>
                    <w:left w:val="none" w:sz="0" w:space="0" w:color="auto"/>
                    <w:bottom w:val="none" w:sz="0" w:space="0" w:color="auto"/>
                    <w:right w:val="none" w:sz="0" w:space="0" w:color="auto"/>
                  </w:divBdr>
                  <w:divsChild>
                    <w:div w:id="1075128672">
                      <w:marLeft w:val="0"/>
                      <w:marRight w:val="0"/>
                      <w:marTop w:val="0"/>
                      <w:marBottom w:val="0"/>
                      <w:divBdr>
                        <w:top w:val="none" w:sz="0" w:space="0" w:color="auto"/>
                        <w:left w:val="none" w:sz="0" w:space="0" w:color="auto"/>
                        <w:bottom w:val="none" w:sz="0" w:space="0" w:color="auto"/>
                        <w:right w:val="none" w:sz="0" w:space="0" w:color="auto"/>
                      </w:divBdr>
                    </w:div>
                    <w:div w:id="1232428015">
                      <w:marLeft w:val="0"/>
                      <w:marRight w:val="0"/>
                      <w:marTop w:val="0"/>
                      <w:marBottom w:val="0"/>
                      <w:divBdr>
                        <w:top w:val="none" w:sz="0" w:space="0" w:color="auto"/>
                        <w:left w:val="none" w:sz="0" w:space="0" w:color="auto"/>
                        <w:bottom w:val="none" w:sz="0" w:space="0" w:color="auto"/>
                        <w:right w:val="none" w:sz="0" w:space="0" w:color="auto"/>
                      </w:divBdr>
                    </w:div>
                  </w:divsChild>
                </w:div>
                <w:div w:id="208231264">
                  <w:marLeft w:val="0"/>
                  <w:marRight w:val="0"/>
                  <w:marTop w:val="0"/>
                  <w:marBottom w:val="0"/>
                  <w:divBdr>
                    <w:top w:val="none" w:sz="0" w:space="0" w:color="auto"/>
                    <w:left w:val="none" w:sz="0" w:space="0" w:color="auto"/>
                    <w:bottom w:val="none" w:sz="0" w:space="0" w:color="auto"/>
                    <w:right w:val="none" w:sz="0" w:space="0" w:color="auto"/>
                  </w:divBdr>
                  <w:divsChild>
                    <w:div w:id="1903560284">
                      <w:marLeft w:val="0"/>
                      <w:marRight w:val="0"/>
                      <w:marTop w:val="0"/>
                      <w:marBottom w:val="0"/>
                      <w:divBdr>
                        <w:top w:val="none" w:sz="0" w:space="0" w:color="auto"/>
                        <w:left w:val="none" w:sz="0" w:space="0" w:color="auto"/>
                        <w:bottom w:val="none" w:sz="0" w:space="0" w:color="auto"/>
                        <w:right w:val="none" w:sz="0" w:space="0" w:color="auto"/>
                      </w:divBdr>
                    </w:div>
                  </w:divsChild>
                </w:div>
                <w:div w:id="210115907">
                  <w:marLeft w:val="0"/>
                  <w:marRight w:val="0"/>
                  <w:marTop w:val="0"/>
                  <w:marBottom w:val="0"/>
                  <w:divBdr>
                    <w:top w:val="none" w:sz="0" w:space="0" w:color="auto"/>
                    <w:left w:val="none" w:sz="0" w:space="0" w:color="auto"/>
                    <w:bottom w:val="none" w:sz="0" w:space="0" w:color="auto"/>
                    <w:right w:val="none" w:sz="0" w:space="0" w:color="auto"/>
                  </w:divBdr>
                  <w:divsChild>
                    <w:div w:id="1786849200">
                      <w:marLeft w:val="0"/>
                      <w:marRight w:val="0"/>
                      <w:marTop w:val="0"/>
                      <w:marBottom w:val="0"/>
                      <w:divBdr>
                        <w:top w:val="none" w:sz="0" w:space="0" w:color="auto"/>
                        <w:left w:val="none" w:sz="0" w:space="0" w:color="auto"/>
                        <w:bottom w:val="none" w:sz="0" w:space="0" w:color="auto"/>
                        <w:right w:val="none" w:sz="0" w:space="0" w:color="auto"/>
                      </w:divBdr>
                    </w:div>
                  </w:divsChild>
                </w:div>
                <w:div w:id="223295348">
                  <w:marLeft w:val="0"/>
                  <w:marRight w:val="0"/>
                  <w:marTop w:val="0"/>
                  <w:marBottom w:val="0"/>
                  <w:divBdr>
                    <w:top w:val="none" w:sz="0" w:space="0" w:color="auto"/>
                    <w:left w:val="none" w:sz="0" w:space="0" w:color="auto"/>
                    <w:bottom w:val="none" w:sz="0" w:space="0" w:color="auto"/>
                    <w:right w:val="none" w:sz="0" w:space="0" w:color="auto"/>
                  </w:divBdr>
                  <w:divsChild>
                    <w:div w:id="1619408827">
                      <w:marLeft w:val="0"/>
                      <w:marRight w:val="0"/>
                      <w:marTop w:val="0"/>
                      <w:marBottom w:val="0"/>
                      <w:divBdr>
                        <w:top w:val="none" w:sz="0" w:space="0" w:color="auto"/>
                        <w:left w:val="none" w:sz="0" w:space="0" w:color="auto"/>
                        <w:bottom w:val="none" w:sz="0" w:space="0" w:color="auto"/>
                        <w:right w:val="none" w:sz="0" w:space="0" w:color="auto"/>
                      </w:divBdr>
                    </w:div>
                  </w:divsChild>
                </w:div>
                <w:div w:id="223372954">
                  <w:marLeft w:val="0"/>
                  <w:marRight w:val="0"/>
                  <w:marTop w:val="0"/>
                  <w:marBottom w:val="0"/>
                  <w:divBdr>
                    <w:top w:val="none" w:sz="0" w:space="0" w:color="auto"/>
                    <w:left w:val="none" w:sz="0" w:space="0" w:color="auto"/>
                    <w:bottom w:val="none" w:sz="0" w:space="0" w:color="auto"/>
                    <w:right w:val="none" w:sz="0" w:space="0" w:color="auto"/>
                  </w:divBdr>
                  <w:divsChild>
                    <w:div w:id="751004349">
                      <w:marLeft w:val="0"/>
                      <w:marRight w:val="0"/>
                      <w:marTop w:val="0"/>
                      <w:marBottom w:val="0"/>
                      <w:divBdr>
                        <w:top w:val="none" w:sz="0" w:space="0" w:color="auto"/>
                        <w:left w:val="none" w:sz="0" w:space="0" w:color="auto"/>
                        <w:bottom w:val="none" w:sz="0" w:space="0" w:color="auto"/>
                        <w:right w:val="none" w:sz="0" w:space="0" w:color="auto"/>
                      </w:divBdr>
                    </w:div>
                  </w:divsChild>
                </w:div>
                <w:div w:id="226961259">
                  <w:marLeft w:val="0"/>
                  <w:marRight w:val="0"/>
                  <w:marTop w:val="0"/>
                  <w:marBottom w:val="0"/>
                  <w:divBdr>
                    <w:top w:val="none" w:sz="0" w:space="0" w:color="auto"/>
                    <w:left w:val="none" w:sz="0" w:space="0" w:color="auto"/>
                    <w:bottom w:val="none" w:sz="0" w:space="0" w:color="auto"/>
                    <w:right w:val="none" w:sz="0" w:space="0" w:color="auto"/>
                  </w:divBdr>
                  <w:divsChild>
                    <w:div w:id="1068193685">
                      <w:marLeft w:val="0"/>
                      <w:marRight w:val="0"/>
                      <w:marTop w:val="0"/>
                      <w:marBottom w:val="0"/>
                      <w:divBdr>
                        <w:top w:val="none" w:sz="0" w:space="0" w:color="auto"/>
                        <w:left w:val="none" w:sz="0" w:space="0" w:color="auto"/>
                        <w:bottom w:val="none" w:sz="0" w:space="0" w:color="auto"/>
                        <w:right w:val="none" w:sz="0" w:space="0" w:color="auto"/>
                      </w:divBdr>
                    </w:div>
                  </w:divsChild>
                </w:div>
                <w:div w:id="235626345">
                  <w:marLeft w:val="0"/>
                  <w:marRight w:val="0"/>
                  <w:marTop w:val="0"/>
                  <w:marBottom w:val="0"/>
                  <w:divBdr>
                    <w:top w:val="none" w:sz="0" w:space="0" w:color="auto"/>
                    <w:left w:val="none" w:sz="0" w:space="0" w:color="auto"/>
                    <w:bottom w:val="none" w:sz="0" w:space="0" w:color="auto"/>
                    <w:right w:val="none" w:sz="0" w:space="0" w:color="auto"/>
                  </w:divBdr>
                  <w:divsChild>
                    <w:div w:id="1536968643">
                      <w:marLeft w:val="0"/>
                      <w:marRight w:val="0"/>
                      <w:marTop w:val="0"/>
                      <w:marBottom w:val="0"/>
                      <w:divBdr>
                        <w:top w:val="none" w:sz="0" w:space="0" w:color="auto"/>
                        <w:left w:val="none" w:sz="0" w:space="0" w:color="auto"/>
                        <w:bottom w:val="none" w:sz="0" w:space="0" w:color="auto"/>
                        <w:right w:val="none" w:sz="0" w:space="0" w:color="auto"/>
                      </w:divBdr>
                    </w:div>
                  </w:divsChild>
                </w:div>
                <w:div w:id="265886477">
                  <w:marLeft w:val="0"/>
                  <w:marRight w:val="0"/>
                  <w:marTop w:val="0"/>
                  <w:marBottom w:val="0"/>
                  <w:divBdr>
                    <w:top w:val="none" w:sz="0" w:space="0" w:color="auto"/>
                    <w:left w:val="none" w:sz="0" w:space="0" w:color="auto"/>
                    <w:bottom w:val="none" w:sz="0" w:space="0" w:color="auto"/>
                    <w:right w:val="none" w:sz="0" w:space="0" w:color="auto"/>
                  </w:divBdr>
                  <w:divsChild>
                    <w:div w:id="2142729074">
                      <w:marLeft w:val="0"/>
                      <w:marRight w:val="0"/>
                      <w:marTop w:val="0"/>
                      <w:marBottom w:val="0"/>
                      <w:divBdr>
                        <w:top w:val="none" w:sz="0" w:space="0" w:color="auto"/>
                        <w:left w:val="none" w:sz="0" w:space="0" w:color="auto"/>
                        <w:bottom w:val="none" w:sz="0" w:space="0" w:color="auto"/>
                        <w:right w:val="none" w:sz="0" w:space="0" w:color="auto"/>
                      </w:divBdr>
                    </w:div>
                  </w:divsChild>
                </w:div>
                <w:div w:id="275413100">
                  <w:marLeft w:val="0"/>
                  <w:marRight w:val="0"/>
                  <w:marTop w:val="0"/>
                  <w:marBottom w:val="0"/>
                  <w:divBdr>
                    <w:top w:val="none" w:sz="0" w:space="0" w:color="auto"/>
                    <w:left w:val="none" w:sz="0" w:space="0" w:color="auto"/>
                    <w:bottom w:val="none" w:sz="0" w:space="0" w:color="auto"/>
                    <w:right w:val="none" w:sz="0" w:space="0" w:color="auto"/>
                  </w:divBdr>
                  <w:divsChild>
                    <w:div w:id="523134520">
                      <w:marLeft w:val="0"/>
                      <w:marRight w:val="0"/>
                      <w:marTop w:val="0"/>
                      <w:marBottom w:val="0"/>
                      <w:divBdr>
                        <w:top w:val="none" w:sz="0" w:space="0" w:color="auto"/>
                        <w:left w:val="none" w:sz="0" w:space="0" w:color="auto"/>
                        <w:bottom w:val="none" w:sz="0" w:space="0" w:color="auto"/>
                        <w:right w:val="none" w:sz="0" w:space="0" w:color="auto"/>
                      </w:divBdr>
                    </w:div>
                  </w:divsChild>
                </w:div>
                <w:div w:id="288557279">
                  <w:marLeft w:val="0"/>
                  <w:marRight w:val="0"/>
                  <w:marTop w:val="0"/>
                  <w:marBottom w:val="0"/>
                  <w:divBdr>
                    <w:top w:val="none" w:sz="0" w:space="0" w:color="auto"/>
                    <w:left w:val="none" w:sz="0" w:space="0" w:color="auto"/>
                    <w:bottom w:val="none" w:sz="0" w:space="0" w:color="auto"/>
                    <w:right w:val="none" w:sz="0" w:space="0" w:color="auto"/>
                  </w:divBdr>
                  <w:divsChild>
                    <w:div w:id="1628194418">
                      <w:marLeft w:val="0"/>
                      <w:marRight w:val="0"/>
                      <w:marTop w:val="0"/>
                      <w:marBottom w:val="0"/>
                      <w:divBdr>
                        <w:top w:val="none" w:sz="0" w:space="0" w:color="auto"/>
                        <w:left w:val="none" w:sz="0" w:space="0" w:color="auto"/>
                        <w:bottom w:val="none" w:sz="0" w:space="0" w:color="auto"/>
                        <w:right w:val="none" w:sz="0" w:space="0" w:color="auto"/>
                      </w:divBdr>
                    </w:div>
                  </w:divsChild>
                </w:div>
                <w:div w:id="355815713">
                  <w:marLeft w:val="0"/>
                  <w:marRight w:val="0"/>
                  <w:marTop w:val="0"/>
                  <w:marBottom w:val="0"/>
                  <w:divBdr>
                    <w:top w:val="none" w:sz="0" w:space="0" w:color="auto"/>
                    <w:left w:val="none" w:sz="0" w:space="0" w:color="auto"/>
                    <w:bottom w:val="none" w:sz="0" w:space="0" w:color="auto"/>
                    <w:right w:val="none" w:sz="0" w:space="0" w:color="auto"/>
                  </w:divBdr>
                  <w:divsChild>
                    <w:div w:id="1435635670">
                      <w:marLeft w:val="0"/>
                      <w:marRight w:val="0"/>
                      <w:marTop w:val="0"/>
                      <w:marBottom w:val="0"/>
                      <w:divBdr>
                        <w:top w:val="none" w:sz="0" w:space="0" w:color="auto"/>
                        <w:left w:val="none" w:sz="0" w:space="0" w:color="auto"/>
                        <w:bottom w:val="none" w:sz="0" w:space="0" w:color="auto"/>
                        <w:right w:val="none" w:sz="0" w:space="0" w:color="auto"/>
                      </w:divBdr>
                    </w:div>
                  </w:divsChild>
                </w:div>
                <w:div w:id="364671043">
                  <w:marLeft w:val="0"/>
                  <w:marRight w:val="0"/>
                  <w:marTop w:val="0"/>
                  <w:marBottom w:val="0"/>
                  <w:divBdr>
                    <w:top w:val="none" w:sz="0" w:space="0" w:color="auto"/>
                    <w:left w:val="none" w:sz="0" w:space="0" w:color="auto"/>
                    <w:bottom w:val="none" w:sz="0" w:space="0" w:color="auto"/>
                    <w:right w:val="none" w:sz="0" w:space="0" w:color="auto"/>
                  </w:divBdr>
                  <w:divsChild>
                    <w:div w:id="49620608">
                      <w:marLeft w:val="0"/>
                      <w:marRight w:val="0"/>
                      <w:marTop w:val="0"/>
                      <w:marBottom w:val="0"/>
                      <w:divBdr>
                        <w:top w:val="none" w:sz="0" w:space="0" w:color="auto"/>
                        <w:left w:val="none" w:sz="0" w:space="0" w:color="auto"/>
                        <w:bottom w:val="none" w:sz="0" w:space="0" w:color="auto"/>
                        <w:right w:val="none" w:sz="0" w:space="0" w:color="auto"/>
                      </w:divBdr>
                    </w:div>
                  </w:divsChild>
                </w:div>
                <w:div w:id="403261487">
                  <w:marLeft w:val="0"/>
                  <w:marRight w:val="0"/>
                  <w:marTop w:val="0"/>
                  <w:marBottom w:val="0"/>
                  <w:divBdr>
                    <w:top w:val="none" w:sz="0" w:space="0" w:color="auto"/>
                    <w:left w:val="none" w:sz="0" w:space="0" w:color="auto"/>
                    <w:bottom w:val="none" w:sz="0" w:space="0" w:color="auto"/>
                    <w:right w:val="none" w:sz="0" w:space="0" w:color="auto"/>
                  </w:divBdr>
                  <w:divsChild>
                    <w:div w:id="748425851">
                      <w:marLeft w:val="0"/>
                      <w:marRight w:val="0"/>
                      <w:marTop w:val="0"/>
                      <w:marBottom w:val="0"/>
                      <w:divBdr>
                        <w:top w:val="none" w:sz="0" w:space="0" w:color="auto"/>
                        <w:left w:val="none" w:sz="0" w:space="0" w:color="auto"/>
                        <w:bottom w:val="none" w:sz="0" w:space="0" w:color="auto"/>
                        <w:right w:val="none" w:sz="0" w:space="0" w:color="auto"/>
                      </w:divBdr>
                    </w:div>
                    <w:div w:id="1060523061">
                      <w:marLeft w:val="0"/>
                      <w:marRight w:val="0"/>
                      <w:marTop w:val="0"/>
                      <w:marBottom w:val="0"/>
                      <w:divBdr>
                        <w:top w:val="none" w:sz="0" w:space="0" w:color="auto"/>
                        <w:left w:val="none" w:sz="0" w:space="0" w:color="auto"/>
                        <w:bottom w:val="none" w:sz="0" w:space="0" w:color="auto"/>
                        <w:right w:val="none" w:sz="0" w:space="0" w:color="auto"/>
                      </w:divBdr>
                    </w:div>
                  </w:divsChild>
                </w:div>
                <w:div w:id="406851235">
                  <w:marLeft w:val="0"/>
                  <w:marRight w:val="0"/>
                  <w:marTop w:val="0"/>
                  <w:marBottom w:val="0"/>
                  <w:divBdr>
                    <w:top w:val="none" w:sz="0" w:space="0" w:color="auto"/>
                    <w:left w:val="none" w:sz="0" w:space="0" w:color="auto"/>
                    <w:bottom w:val="none" w:sz="0" w:space="0" w:color="auto"/>
                    <w:right w:val="none" w:sz="0" w:space="0" w:color="auto"/>
                  </w:divBdr>
                  <w:divsChild>
                    <w:div w:id="251739494">
                      <w:marLeft w:val="0"/>
                      <w:marRight w:val="0"/>
                      <w:marTop w:val="0"/>
                      <w:marBottom w:val="0"/>
                      <w:divBdr>
                        <w:top w:val="none" w:sz="0" w:space="0" w:color="auto"/>
                        <w:left w:val="none" w:sz="0" w:space="0" w:color="auto"/>
                        <w:bottom w:val="none" w:sz="0" w:space="0" w:color="auto"/>
                        <w:right w:val="none" w:sz="0" w:space="0" w:color="auto"/>
                      </w:divBdr>
                    </w:div>
                  </w:divsChild>
                </w:div>
                <w:div w:id="422648062">
                  <w:marLeft w:val="0"/>
                  <w:marRight w:val="0"/>
                  <w:marTop w:val="0"/>
                  <w:marBottom w:val="0"/>
                  <w:divBdr>
                    <w:top w:val="none" w:sz="0" w:space="0" w:color="auto"/>
                    <w:left w:val="none" w:sz="0" w:space="0" w:color="auto"/>
                    <w:bottom w:val="none" w:sz="0" w:space="0" w:color="auto"/>
                    <w:right w:val="none" w:sz="0" w:space="0" w:color="auto"/>
                  </w:divBdr>
                  <w:divsChild>
                    <w:div w:id="409428265">
                      <w:marLeft w:val="0"/>
                      <w:marRight w:val="0"/>
                      <w:marTop w:val="0"/>
                      <w:marBottom w:val="0"/>
                      <w:divBdr>
                        <w:top w:val="none" w:sz="0" w:space="0" w:color="auto"/>
                        <w:left w:val="none" w:sz="0" w:space="0" w:color="auto"/>
                        <w:bottom w:val="none" w:sz="0" w:space="0" w:color="auto"/>
                        <w:right w:val="none" w:sz="0" w:space="0" w:color="auto"/>
                      </w:divBdr>
                    </w:div>
                  </w:divsChild>
                </w:div>
                <w:div w:id="433289715">
                  <w:marLeft w:val="0"/>
                  <w:marRight w:val="0"/>
                  <w:marTop w:val="0"/>
                  <w:marBottom w:val="0"/>
                  <w:divBdr>
                    <w:top w:val="none" w:sz="0" w:space="0" w:color="auto"/>
                    <w:left w:val="none" w:sz="0" w:space="0" w:color="auto"/>
                    <w:bottom w:val="none" w:sz="0" w:space="0" w:color="auto"/>
                    <w:right w:val="none" w:sz="0" w:space="0" w:color="auto"/>
                  </w:divBdr>
                  <w:divsChild>
                    <w:div w:id="1555196689">
                      <w:marLeft w:val="0"/>
                      <w:marRight w:val="0"/>
                      <w:marTop w:val="0"/>
                      <w:marBottom w:val="0"/>
                      <w:divBdr>
                        <w:top w:val="none" w:sz="0" w:space="0" w:color="auto"/>
                        <w:left w:val="none" w:sz="0" w:space="0" w:color="auto"/>
                        <w:bottom w:val="none" w:sz="0" w:space="0" w:color="auto"/>
                        <w:right w:val="none" w:sz="0" w:space="0" w:color="auto"/>
                      </w:divBdr>
                    </w:div>
                  </w:divsChild>
                </w:div>
                <w:div w:id="438379855">
                  <w:marLeft w:val="0"/>
                  <w:marRight w:val="0"/>
                  <w:marTop w:val="0"/>
                  <w:marBottom w:val="0"/>
                  <w:divBdr>
                    <w:top w:val="none" w:sz="0" w:space="0" w:color="auto"/>
                    <w:left w:val="none" w:sz="0" w:space="0" w:color="auto"/>
                    <w:bottom w:val="none" w:sz="0" w:space="0" w:color="auto"/>
                    <w:right w:val="none" w:sz="0" w:space="0" w:color="auto"/>
                  </w:divBdr>
                  <w:divsChild>
                    <w:div w:id="503478915">
                      <w:marLeft w:val="0"/>
                      <w:marRight w:val="0"/>
                      <w:marTop w:val="0"/>
                      <w:marBottom w:val="0"/>
                      <w:divBdr>
                        <w:top w:val="none" w:sz="0" w:space="0" w:color="auto"/>
                        <w:left w:val="none" w:sz="0" w:space="0" w:color="auto"/>
                        <w:bottom w:val="none" w:sz="0" w:space="0" w:color="auto"/>
                        <w:right w:val="none" w:sz="0" w:space="0" w:color="auto"/>
                      </w:divBdr>
                    </w:div>
                  </w:divsChild>
                </w:div>
                <w:div w:id="495849569">
                  <w:marLeft w:val="0"/>
                  <w:marRight w:val="0"/>
                  <w:marTop w:val="0"/>
                  <w:marBottom w:val="0"/>
                  <w:divBdr>
                    <w:top w:val="none" w:sz="0" w:space="0" w:color="auto"/>
                    <w:left w:val="none" w:sz="0" w:space="0" w:color="auto"/>
                    <w:bottom w:val="none" w:sz="0" w:space="0" w:color="auto"/>
                    <w:right w:val="none" w:sz="0" w:space="0" w:color="auto"/>
                  </w:divBdr>
                  <w:divsChild>
                    <w:div w:id="1780222093">
                      <w:marLeft w:val="0"/>
                      <w:marRight w:val="0"/>
                      <w:marTop w:val="0"/>
                      <w:marBottom w:val="0"/>
                      <w:divBdr>
                        <w:top w:val="none" w:sz="0" w:space="0" w:color="auto"/>
                        <w:left w:val="none" w:sz="0" w:space="0" w:color="auto"/>
                        <w:bottom w:val="none" w:sz="0" w:space="0" w:color="auto"/>
                        <w:right w:val="none" w:sz="0" w:space="0" w:color="auto"/>
                      </w:divBdr>
                    </w:div>
                  </w:divsChild>
                </w:div>
                <w:div w:id="517158999">
                  <w:marLeft w:val="0"/>
                  <w:marRight w:val="0"/>
                  <w:marTop w:val="0"/>
                  <w:marBottom w:val="0"/>
                  <w:divBdr>
                    <w:top w:val="none" w:sz="0" w:space="0" w:color="auto"/>
                    <w:left w:val="none" w:sz="0" w:space="0" w:color="auto"/>
                    <w:bottom w:val="none" w:sz="0" w:space="0" w:color="auto"/>
                    <w:right w:val="none" w:sz="0" w:space="0" w:color="auto"/>
                  </w:divBdr>
                  <w:divsChild>
                    <w:div w:id="457770639">
                      <w:marLeft w:val="0"/>
                      <w:marRight w:val="0"/>
                      <w:marTop w:val="0"/>
                      <w:marBottom w:val="0"/>
                      <w:divBdr>
                        <w:top w:val="none" w:sz="0" w:space="0" w:color="auto"/>
                        <w:left w:val="none" w:sz="0" w:space="0" w:color="auto"/>
                        <w:bottom w:val="none" w:sz="0" w:space="0" w:color="auto"/>
                        <w:right w:val="none" w:sz="0" w:space="0" w:color="auto"/>
                      </w:divBdr>
                    </w:div>
                  </w:divsChild>
                </w:div>
                <w:div w:id="520706741">
                  <w:marLeft w:val="0"/>
                  <w:marRight w:val="0"/>
                  <w:marTop w:val="0"/>
                  <w:marBottom w:val="0"/>
                  <w:divBdr>
                    <w:top w:val="none" w:sz="0" w:space="0" w:color="auto"/>
                    <w:left w:val="none" w:sz="0" w:space="0" w:color="auto"/>
                    <w:bottom w:val="none" w:sz="0" w:space="0" w:color="auto"/>
                    <w:right w:val="none" w:sz="0" w:space="0" w:color="auto"/>
                  </w:divBdr>
                  <w:divsChild>
                    <w:div w:id="575288754">
                      <w:marLeft w:val="0"/>
                      <w:marRight w:val="0"/>
                      <w:marTop w:val="0"/>
                      <w:marBottom w:val="0"/>
                      <w:divBdr>
                        <w:top w:val="none" w:sz="0" w:space="0" w:color="auto"/>
                        <w:left w:val="none" w:sz="0" w:space="0" w:color="auto"/>
                        <w:bottom w:val="none" w:sz="0" w:space="0" w:color="auto"/>
                        <w:right w:val="none" w:sz="0" w:space="0" w:color="auto"/>
                      </w:divBdr>
                    </w:div>
                    <w:div w:id="822896815">
                      <w:marLeft w:val="0"/>
                      <w:marRight w:val="0"/>
                      <w:marTop w:val="0"/>
                      <w:marBottom w:val="0"/>
                      <w:divBdr>
                        <w:top w:val="none" w:sz="0" w:space="0" w:color="auto"/>
                        <w:left w:val="none" w:sz="0" w:space="0" w:color="auto"/>
                        <w:bottom w:val="none" w:sz="0" w:space="0" w:color="auto"/>
                        <w:right w:val="none" w:sz="0" w:space="0" w:color="auto"/>
                      </w:divBdr>
                    </w:div>
                    <w:div w:id="2078549929">
                      <w:marLeft w:val="0"/>
                      <w:marRight w:val="0"/>
                      <w:marTop w:val="0"/>
                      <w:marBottom w:val="0"/>
                      <w:divBdr>
                        <w:top w:val="none" w:sz="0" w:space="0" w:color="auto"/>
                        <w:left w:val="none" w:sz="0" w:space="0" w:color="auto"/>
                        <w:bottom w:val="none" w:sz="0" w:space="0" w:color="auto"/>
                        <w:right w:val="none" w:sz="0" w:space="0" w:color="auto"/>
                      </w:divBdr>
                    </w:div>
                  </w:divsChild>
                </w:div>
                <w:div w:id="535192576">
                  <w:marLeft w:val="0"/>
                  <w:marRight w:val="0"/>
                  <w:marTop w:val="0"/>
                  <w:marBottom w:val="0"/>
                  <w:divBdr>
                    <w:top w:val="none" w:sz="0" w:space="0" w:color="auto"/>
                    <w:left w:val="none" w:sz="0" w:space="0" w:color="auto"/>
                    <w:bottom w:val="none" w:sz="0" w:space="0" w:color="auto"/>
                    <w:right w:val="none" w:sz="0" w:space="0" w:color="auto"/>
                  </w:divBdr>
                  <w:divsChild>
                    <w:div w:id="1574507015">
                      <w:marLeft w:val="0"/>
                      <w:marRight w:val="0"/>
                      <w:marTop w:val="0"/>
                      <w:marBottom w:val="0"/>
                      <w:divBdr>
                        <w:top w:val="none" w:sz="0" w:space="0" w:color="auto"/>
                        <w:left w:val="none" w:sz="0" w:space="0" w:color="auto"/>
                        <w:bottom w:val="none" w:sz="0" w:space="0" w:color="auto"/>
                        <w:right w:val="none" w:sz="0" w:space="0" w:color="auto"/>
                      </w:divBdr>
                    </w:div>
                  </w:divsChild>
                </w:div>
                <w:div w:id="631323903">
                  <w:marLeft w:val="0"/>
                  <w:marRight w:val="0"/>
                  <w:marTop w:val="0"/>
                  <w:marBottom w:val="0"/>
                  <w:divBdr>
                    <w:top w:val="none" w:sz="0" w:space="0" w:color="auto"/>
                    <w:left w:val="none" w:sz="0" w:space="0" w:color="auto"/>
                    <w:bottom w:val="none" w:sz="0" w:space="0" w:color="auto"/>
                    <w:right w:val="none" w:sz="0" w:space="0" w:color="auto"/>
                  </w:divBdr>
                  <w:divsChild>
                    <w:div w:id="1013336477">
                      <w:marLeft w:val="0"/>
                      <w:marRight w:val="0"/>
                      <w:marTop w:val="0"/>
                      <w:marBottom w:val="0"/>
                      <w:divBdr>
                        <w:top w:val="none" w:sz="0" w:space="0" w:color="auto"/>
                        <w:left w:val="none" w:sz="0" w:space="0" w:color="auto"/>
                        <w:bottom w:val="none" w:sz="0" w:space="0" w:color="auto"/>
                        <w:right w:val="none" w:sz="0" w:space="0" w:color="auto"/>
                      </w:divBdr>
                    </w:div>
                    <w:div w:id="1107190612">
                      <w:marLeft w:val="0"/>
                      <w:marRight w:val="0"/>
                      <w:marTop w:val="0"/>
                      <w:marBottom w:val="0"/>
                      <w:divBdr>
                        <w:top w:val="none" w:sz="0" w:space="0" w:color="auto"/>
                        <w:left w:val="none" w:sz="0" w:space="0" w:color="auto"/>
                        <w:bottom w:val="none" w:sz="0" w:space="0" w:color="auto"/>
                        <w:right w:val="none" w:sz="0" w:space="0" w:color="auto"/>
                      </w:divBdr>
                    </w:div>
                  </w:divsChild>
                </w:div>
                <w:div w:id="633826936">
                  <w:marLeft w:val="0"/>
                  <w:marRight w:val="0"/>
                  <w:marTop w:val="0"/>
                  <w:marBottom w:val="0"/>
                  <w:divBdr>
                    <w:top w:val="none" w:sz="0" w:space="0" w:color="auto"/>
                    <w:left w:val="none" w:sz="0" w:space="0" w:color="auto"/>
                    <w:bottom w:val="none" w:sz="0" w:space="0" w:color="auto"/>
                    <w:right w:val="none" w:sz="0" w:space="0" w:color="auto"/>
                  </w:divBdr>
                  <w:divsChild>
                    <w:div w:id="1849976633">
                      <w:marLeft w:val="0"/>
                      <w:marRight w:val="0"/>
                      <w:marTop w:val="0"/>
                      <w:marBottom w:val="0"/>
                      <w:divBdr>
                        <w:top w:val="none" w:sz="0" w:space="0" w:color="auto"/>
                        <w:left w:val="none" w:sz="0" w:space="0" w:color="auto"/>
                        <w:bottom w:val="none" w:sz="0" w:space="0" w:color="auto"/>
                        <w:right w:val="none" w:sz="0" w:space="0" w:color="auto"/>
                      </w:divBdr>
                    </w:div>
                  </w:divsChild>
                </w:div>
                <w:div w:id="634724499">
                  <w:marLeft w:val="0"/>
                  <w:marRight w:val="0"/>
                  <w:marTop w:val="0"/>
                  <w:marBottom w:val="0"/>
                  <w:divBdr>
                    <w:top w:val="none" w:sz="0" w:space="0" w:color="auto"/>
                    <w:left w:val="none" w:sz="0" w:space="0" w:color="auto"/>
                    <w:bottom w:val="none" w:sz="0" w:space="0" w:color="auto"/>
                    <w:right w:val="none" w:sz="0" w:space="0" w:color="auto"/>
                  </w:divBdr>
                  <w:divsChild>
                    <w:div w:id="1189300130">
                      <w:marLeft w:val="0"/>
                      <w:marRight w:val="0"/>
                      <w:marTop w:val="0"/>
                      <w:marBottom w:val="0"/>
                      <w:divBdr>
                        <w:top w:val="none" w:sz="0" w:space="0" w:color="auto"/>
                        <w:left w:val="none" w:sz="0" w:space="0" w:color="auto"/>
                        <w:bottom w:val="none" w:sz="0" w:space="0" w:color="auto"/>
                        <w:right w:val="none" w:sz="0" w:space="0" w:color="auto"/>
                      </w:divBdr>
                    </w:div>
                  </w:divsChild>
                </w:div>
                <w:div w:id="660038694">
                  <w:marLeft w:val="0"/>
                  <w:marRight w:val="0"/>
                  <w:marTop w:val="0"/>
                  <w:marBottom w:val="0"/>
                  <w:divBdr>
                    <w:top w:val="none" w:sz="0" w:space="0" w:color="auto"/>
                    <w:left w:val="none" w:sz="0" w:space="0" w:color="auto"/>
                    <w:bottom w:val="none" w:sz="0" w:space="0" w:color="auto"/>
                    <w:right w:val="none" w:sz="0" w:space="0" w:color="auto"/>
                  </w:divBdr>
                  <w:divsChild>
                    <w:div w:id="217471564">
                      <w:marLeft w:val="0"/>
                      <w:marRight w:val="0"/>
                      <w:marTop w:val="0"/>
                      <w:marBottom w:val="0"/>
                      <w:divBdr>
                        <w:top w:val="none" w:sz="0" w:space="0" w:color="auto"/>
                        <w:left w:val="none" w:sz="0" w:space="0" w:color="auto"/>
                        <w:bottom w:val="none" w:sz="0" w:space="0" w:color="auto"/>
                        <w:right w:val="none" w:sz="0" w:space="0" w:color="auto"/>
                      </w:divBdr>
                    </w:div>
                  </w:divsChild>
                </w:div>
                <w:div w:id="671418803">
                  <w:marLeft w:val="0"/>
                  <w:marRight w:val="0"/>
                  <w:marTop w:val="0"/>
                  <w:marBottom w:val="0"/>
                  <w:divBdr>
                    <w:top w:val="none" w:sz="0" w:space="0" w:color="auto"/>
                    <w:left w:val="none" w:sz="0" w:space="0" w:color="auto"/>
                    <w:bottom w:val="none" w:sz="0" w:space="0" w:color="auto"/>
                    <w:right w:val="none" w:sz="0" w:space="0" w:color="auto"/>
                  </w:divBdr>
                  <w:divsChild>
                    <w:div w:id="894588088">
                      <w:marLeft w:val="0"/>
                      <w:marRight w:val="0"/>
                      <w:marTop w:val="0"/>
                      <w:marBottom w:val="0"/>
                      <w:divBdr>
                        <w:top w:val="none" w:sz="0" w:space="0" w:color="auto"/>
                        <w:left w:val="none" w:sz="0" w:space="0" w:color="auto"/>
                        <w:bottom w:val="none" w:sz="0" w:space="0" w:color="auto"/>
                        <w:right w:val="none" w:sz="0" w:space="0" w:color="auto"/>
                      </w:divBdr>
                    </w:div>
                  </w:divsChild>
                </w:div>
                <w:div w:id="681856277">
                  <w:marLeft w:val="0"/>
                  <w:marRight w:val="0"/>
                  <w:marTop w:val="0"/>
                  <w:marBottom w:val="0"/>
                  <w:divBdr>
                    <w:top w:val="none" w:sz="0" w:space="0" w:color="auto"/>
                    <w:left w:val="none" w:sz="0" w:space="0" w:color="auto"/>
                    <w:bottom w:val="none" w:sz="0" w:space="0" w:color="auto"/>
                    <w:right w:val="none" w:sz="0" w:space="0" w:color="auto"/>
                  </w:divBdr>
                  <w:divsChild>
                    <w:div w:id="1870023256">
                      <w:marLeft w:val="0"/>
                      <w:marRight w:val="0"/>
                      <w:marTop w:val="0"/>
                      <w:marBottom w:val="0"/>
                      <w:divBdr>
                        <w:top w:val="none" w:sz="0" w:space="0" w:color="auto"/>
                        <w:left w:val="none" w:sz="0" w:space="0" w:color="auto"/>
                        <w:bottom w:val="none" w:sz="0" w:space="0" w:color="auto"/>
                        <w:right w:val="none" w:sz="0" w:space="0" w:color="auto"/>
                      </w:divBdr>
                    </w:div>
                  </w:divsChild>
                </w:div>
                <w:div w:id="686518892">
                  <w:marLeft w:val="0"/>
                  <w:marRight w:val="0"/>
                  <w:marTop w:val="0"/>
                  <w:marBottom w:val="0"/>
                  <w:divBdr>
                    <w:top w:val="none" w:sz="0" w:space="0" w:color="auto"/>
                    <w:left w:val="none" w:sz="0" w:space="0" w:color="auto"/>
                    <w:bottom w:val="none" w:sz="0" w:space="0" w:color="auto"/>
                    <w:right w:val="none" w:sz="0" w:space="0" w:color="auto"/>
                  </w:divBdr>
                  <w:divsChild>
                    <w:div w:id="65807670">
                      <w:marLeft w:val="0"/>
                      <w:marRight w:val="0"/>
                      <w:marTop w:val="0"/>
                      <w:marBottom w:val="0"/>
                      <w:divBdr>
                        <w:top w:val="none" w:sz="0" w:space="0" w:color="auto"/>
                        <w:left w:val="none" w:sz="0" w:space="0" w:color="auto"/>
                        <w:bottom w:val="none" w:sz="0" w:space="0" w:color="auto"/>
                        <w:right w:val="none" w:sz="0" w:space="0" w:color="auto"/>
                      </w:divBdr>
                    </w:div>
                    <w:div w:id="307318667">
                      <w:marLeft w:val="0"/>
                      <w:marRight w:val="0"/>
                      <w:marTop w:val="0"/>
                      <w:marBottom w:val="0"/>
                      <w:divBdr>
                        <w:top w:val="none" w:sz="0" w:space="0" w:color="auto"/>
                        <w:left w:val="none" w:sz="0" w:space="0" w:color="auto"/>
                        <w:bottom w:val="none" w:sz="0" w:space="0" w:color="auto"/>
                        <w:right w:val="none" w:sz="0" w:space="0" w:color="auto"/>
                      </w:divBdr>
                    </w:div>
                  </w:divsChild>
                </w:div>
                <w:div w:id="687217450">
                  <w:marLeft w:val="0"/>
                  <w:marRight w:val="0"/>
                  <w:marTop w:val="0"/>
                  <w:marBottom w:val="0"/>
                  <w:divBdr>
                    <w:top w:val="none" w:sz="0" w:space="0" w:color="auto"/>
                    <w:left w:val="none" w:sz="0" w:space="0" w:color="auto"/>
                    <w:bottom w:val="none" w:sz="0" w:space="0" w:color="auto"/>
                    <w:right w:val="none" w:sz="0" w:space="0" w:color="auto"/>
                  </w:divBdr>
                  <w:divsChild>
                    <w:div w:id="1384984370">
                      <w:marLeft w:val="0"/>
                      <w:marRight w:val="0"/>
                      <w:marTop w:val="0"/>
                      <w:marBottom w:val="0"/>
                      <w:divBdr>
                        <w:top w:val="none" w:sz="0" w:space="0" w:color="auto"/>
                        <w:left w:val="none" w:sz="0" w:space="0" w:color="auto"/>
                        <w:bottom w:val="none" w:sz="0" w:space="0" w:color="auto"/>
                        <w:right w:val="none" w:sz="0" w:space="0" w:color="auto"/>
                      </w:divBdr>
                    </w:div>
                  </w:divsChild>
                </w:div>
                <w:div w:id="691541148">
                  <w:marLeft w:val="0"/>
                  <w:marRight w:val="0"/>
                  <w:marTop w:val="0"/>
                  <w:marBottom w:val="0"/>
                  <w:divBdr>
                    <w:top w:val="none" w:sz="0" w:space="0" w:color="auto"/>
                    <w:left w:val="none" w:sz="0" w:space="0" w:color="auto"/>
                    <w:bottom w:val="none" w:sz="0" w:space="0" w:color="auto"/>
                    <w:right w:val="none" w:sz="0" w:space="0" w:color="auto"/>
                  </w:divBdr>
                  <w:divsChild>
                    <w:div w:id="1432436882">
                      <w:marLeft w:val="0"/>
                      <w:marRight w:val="0"/>
                      <w:marTop w:val="0"/>
                      <w:marBottom w:val="0"/>
                      <w:divBdr>
                        <w:top w:val="none" w:sz="0" w:space="0" w:color="auto"/>
                        <w:left w:val="none" w:sz="0" w:space="0" w:color="auto"/>
                        <w:bottom w:val="none" w:sz="0" w:space="0" w:color="auto"/>
                        <w:right w:val="none" w:sz="0" w:space="0" w:color="auto"/>
                      </w:divBdr>
                    </w:div>
                  </w:divsChild>
                </w:div>
                <w:div w:id="711619071">
                  <w:marLeft w:val="0"/>
                  <w:marRight w:val="0"/>
                  <w:marTop w:val="0"/>
                  <w:marBottom w:val="0"/>
                  <w:divBdr>
                    <w:top w:val="none" w:sz="0" w:space="0" w:color="auto"/>
                    <w:left w:val="none" w:sz="0" w:space="0" w:color="auto"/>
                    <w:bottom w:val="none" w:sz="0" w:space="0" w:color="auto"/>
                    <w:right w:val="none" w:sz="0" w:space="0" w:color="auto"/>
                  </w:divBdr>
                  <w:divsChild>
                    <w:div w:id="1303075163">
                      <w:marLeft w:val="0"/>
                      <w:marRight w:val="0"/>
                      <w:marTop w:val="0"/>
                      <w:marBottom w:val="0"/>
                      <w:divBdr>
                        <w:top w:val="none" w:sz="0" w:space="0" w:color="auto"/>
                        <w:left w:val="none" w:sz="0" w:space="0" w:color="auto"/>
                        <w:bottom w:val="none" w:sz="0" w:space="0" w:color="auto"/>
                        <w:right w:val="none" w:sz="0" w:space="0" w:color="auto"/>
                      </w:divBdr>
                    </w:div>
                  </w:divsChild>
                </w:div>
                <w:div w:id="716703471">
                  <w:marLeft w:val="0"/>
                  <w:marRight w:val="0"/>
                  <w:marTop w:val="0"/>
                  <w:marBottom w:val="0"/>
                  <w:divBdr>
                    <w:top w:val="none" w:sz="0" w:space="0" w:color="auto"/>
                    <w:left w:val="none" w:sz="0" w:space="0" w:color="auto"/>
                    <w:bottom w:val="none" w:sz="0" w:space="0" w:color="auto"/>
                    <w:right w:val="none" w:sz="0" w:space="0" w:color="auto"/>
                  </w:divBdr>
                  <w:divsChild>
                    <w:div w:id="1445270267">
                      <w:marLeft w:val="0"/>
                      <w:marRight w:val="0"/>
                      <w:marTop w:val="0"/>
                      <w:marBottom w:val="0"/>
                      <w:divBdr>
                        <w:top w:val="none" w:sz="0" w:space="0" w:color="auto"/>
                        <w:left w:val="none" w:sz="0" w:space="0" w:color="auto"/>
                        <w:bottom w:val="none" w:sz="0" w:space="0" w:color="auto"/>
                        <w:right w:val="none" w:sz="0" w:space="0" w:color="auto"/>
                      </w:divBdr>
                    </w:div>
                  </w:divsChild>
                </w:div>
                <w:div w:id="716902630">
                  <w:marLeft w:val="0"/>
                  <w:marRight w:val="0"/>
                  <w:marTop w:val="0"/>
                  <w:marBottom w:val="0"/>
                  <w:divBdr>
                    <w:top w:val="none" w:sz="0" w:space="0" w:color="auto"/>
                    <w:left w:val="none" w:sz="0" w:space="0" w:color="auto"/>
                    <w:bottom w:val="none" w:sz="0" w:space="0" w:color="auto"/>
                    <w:right w:val="none" w:sz="0" w:space="0" w:color="auto"/>
                  </w:divBdr>
                  <w:divsChild>
                    <w:div w:id="1495148604">
                      <w:marLeft w:val="0"/>
                      <w:marRight w:val="0"/>
                      <w:marTop w:val="0"/>
                      <w:marBottom w:val="0"/>
                      <w:divBdr>
                        <w:top w:val="none" w:sz="0" w:space="0" w:color="auto"/>
                        <w:left w:val="none" w:sz="0" w:space="0" w:color="auto"/>
                        <w:bottom w:val="none" w:sz="0" w:space="0" w:color="auto"/>
                        <w:right w:val="none" w:sz="0" w:space="0" w:color="auto"/>
                      </w:divBdr>
                    </w:div>
                    <w:div w:id="1713654141">
                      <w:marLeft w:val="0"/>
                      <w:marRight w:val="0"/>
                      <w:marTop w:val="0"/>
                      <w:marBottom w:val="0"/>
                      <w:divBdr>
                        <w:top w:val="none" w:sz="0" w:space="0" w:color="auto"/>
                        <w:left w:val="none" w:sz="0" w:space="0" w:color="auto"/>
                        <w:bottom w:val="none" w:sz="0" w:space="0" w:color="auto"/>
                        <w:right w:val="none" w:sz="0" w:space="0" w:color="auto"/>
                      </w:divBdr>
                    </w:div>
                  </w:divsChild>
                </w:div>
                <w:div w:id="734083754">
                  <w:marLeft w:val="0"/>
                  <w:marRight w:val="0"/>
                  <w:marTop w:val="0"/>
                  <w:marBottom w:val="0"/>
                  <w:divBdr>
                    <w:top w:val="none" w:sz="0" w:space="0" w:color="auto"/>
                    <w:left w:val="none" w:sz="0" w:space="0" w:color="auto"/>
                    <w:bottom w:val="none" w:sz="0" w:space="0" w:color="auto"/>
                    <w:right w:val="none" w:sz="0" w:space="0" w:color="auto"/>
                  </w:divBdr>
                  <w:divsChild>
                    <w:div w:id="2051150260">
                      <w:marLeft w:val="0"/>
                      <w:marRight w:val="0"/>
                      <w:marTop w:val="0"/>
                      <w:marBottom w:val="0"/>
                      <w:divBdr>
                        <w:top w:val="none" w:sz="0" w:space="0" w:color="auto"/>
                        <w:left w:val="none" w:sz="0" w:space="0" w:color="auto"/>
                        <w:bottom w:val="none" w:sz="0" w:space="0" w:color="auto"/>
                        <w:right w:val="none" w:sz="0" w:space="0" w:color="auto"/>
                      </w:divBdr>
                    </w:div>
                  </w:divsChild>
                </w:div>
                <w:div w:id="734817145">
                  <w:marLeft w:val="0"/>
                  <w:marRight w:val="0"/>
                  <w:marTop w:val="0"/>
                  <w:marBottom w:val="0"/>
                  <w:divBdr>
                    <w:top w:val="none" w:sz="0" w:space="0" w:color="auto"/>
                    <w:left w:val="none" w:sz="0" w:space="0" w:color="auto"/>
                    <w:bottom w:val="none" w:sz="0" w:space="0" w:color="auto"/>
                    <w:right w:val="none" w:sz="0" w:space="0" w:color="auto"/>
                  </w:divBdr>
                  <w:divsChild>
                    <w:div w:id="837115585">
                      <w:marLeft w:val="0"/>
                      <w:marRight w:val="0"/>
                      <w:marTop w:val="0"/>
                      <w:marBottom w:val="0"/>
                      <w:divBdr>
                        <w:top w:val="none" w:sz="0" w:space="0" w:color="auto"/>
                        <w:left w:val="none" w:sz="0" w:space="0" w:color="auto"/>
                        <w:bottom w:val="none" w:sz="0" w:space="0" w:color="auto"/>
                        <w:right w:val="none" w:sz="0" w:space="0" w:color="auto"/>
                      </w:divBdr>
                    </w:div>
                  </w:divsChild>
                </w:div>
                <w:div w:id="775488919">
                  <w:marLeft w:val="0"/>
                  <w:marRight w:val="0"/>
                  <w:marTop w:val="0"/>
                  <w:marBottom w:val="0"/>
                  <w:divBdr>
                    <w:top w:val="none" w:sz="0" w:space="0" w:color="auto"/>
                    <w:left w:val="none" w:sz="0" w:space="0" w:color="auto"/>
                    <w:bottom w:val="none" w:sz="0" w:space="0" w:color="auto"/>
                    <w:right w:val="none" w:sz="0" w:space="0" w:color="auto"/>
                  </w:divBdr>
                  <w:divsChild>
                    <w:div w:id="730612822">
                      <w:marLeft w:val="0"/>
                      <w:marRight w:val="0"/>
                      <w:marTop w:val="0"/>
                      <w:marBottom w:val="0"/>
                      <w:divBdr>
                        <w:top w:val="none" w:sz="0" w:space="0" w:color="auto"/>
                        <w:left w:val="none" w:sz="0" w:space="0" w:color="auto"/>
                        <w:bottom w:val="none" w:sz="0" w:space="0" w:color="auto"/>
                        <w:right w:val="none" w:sz="0" w:space="0" w:color="auto"/>
                      </w:divBdr>
                    </w:div>
                  </w:divsChild>
                </w:div>
                <w:div w:id="776371753">
                  <w:marLeft w:val="0"/>
                  <w:marRight w:val="0"/>
                  <w:marTop w:val="0"/>
                  <w:marBottom w:val="0"/>
                  <w:divBdr>
                    <w:top w:val="none" w:sz="0" w:space="0" w:color="auto"/>
                    <w:left w:val="none" w:sz="0" w:space="0" w:color="auto"/>
                    <w:bottom w:val="none" w:sz="0" w:space="0" w:color="auto"/>
                    <w:right w:val="none" w:sz="0" w:space="0" w:color="auto"/>
                  </w:divBdr>
                  <w:divsChild>
                    <w:div w:id="720059491">
                      <w:marLeft w:val="0"/>
                      <w:marRight w:val="0"/>
                      <w:marTop w:val="0"/>
                      <w:marBottom w:val="0"/>
                      <w:divBdr>
                        <w:top w:val="none" w:sz="0" w:space="0" w:color="auto"/>
                        <w:left w:val="none" w:sz="0" w:space="0" w:color="auto"/>
                        <w:bottom w:val="none" w:sz="0" w:space="0" w:color="auto"/>
                        <w:right w:val="none" w:sz="0" w:space="0" w:color="auto"/>
                      </w:divBdr>
                    </w:div>
                  </w:divsChild>
                </w:div>
                <w:div w:id="800660326">
                  <w:marLeft w:val="0"/>
                  <w:marRight w:val="0"/>
                  <w:marTop w:val="0"/>
                  <w:marBottom w:val="0"/>
                  <w:divBdr>
                    <w:top w:val="none" w:sz="0" w:space="0" w:color="auto"/>
                    <w:left w:val="none" w:sz="0" w:space="0" w:color="auto"/>
                    <w:bottom w:val="none" w:sz="0" w:space="0" w:color="auto"/>
                    <w:right w:val="none" w:sz="0" w:space="0" w:color="auto"/>
                  </w:divBdr>
                  <w:divsChild>
                    <w:div w:id="867065533">
                      <w:marLeft w:val="0"/>
                      <w:marRight w:val="0"/>
                      <w:marTop w:val="0"/>
                      <w:marBottom w:val="0"/>
                      <w:divBdr>
                        <w:top w:val="none" w:sz="0" w:space="0" w:color="auto"/>
                        <w:left w:val="none" w:sz="0" w:space="0" w:color="auto"/>
                        <w:bottom w:val="none" w:sz="0" w:space="0" w:color="auto"/>
                        <w:right w:val="none" w:sz="0" w:space="0" w:color="auto"/>
                      </w:divBdr>
                    </w:div>
                  </w:divsChild>
                </w:div>
                <w:div w:id="830632676">
                  <w:marLeft w:val="0"/>
                  <w:marRight w:val="0"/>
                  <w:marTop w:val="0"/>
                  <w:marBottom w:val="0"/>
                  <w:divBdr>
                    <w:top w:val="none" w:sz="0" w:space="0" w:color="auto"/>
                    <w:left w:val="none" w:sz="0" w:space="0" w:color="auto"/>
                    <w:bottom w:val="none" w:sz="0" w:space="0" w:color="auto"/>
                    <w:right w:val="none" w:sz="0" w:space="0" w:color="auto"/>
                  </w:divBdr>
                  <w:divsChild>
                    <w:div w:id="1942757533">
                      <w:marLeft w:val="0"/>
                      <w:marRight w:val="0"/>
                      <w:marTop w:val="0"/>
                      <w:marBottom w:val="0"/>
                      <w:divBdr>
                        <w:top w:val="none" w:sz="0" w:space="0" w:color="auto"/>
                        <w:left w:val="none" w:sz="0" w:space="0" w:color="auto"/>
                        <w:bottom w:val="none" w:sz="0" w:space="0" w:color="auto"/>
                        <w:right w:val="none" w:sz="0" w:space="0" w:color="auto"/>
                      </w:divBdr>
                    </w:div>
                  </w:divsChild>
                </w:div>
                <w:div w:id="840001164">
                  <w:marLeft w:val="0"/>
                  <w:marRight w:val="0"/>
                  <w:marTop w:val="0"/>
                  <w:marBottom w:val="0"/>
                  <w:divBdr>
                    <w:top w:val="none" w:sz="0" w:space="0" w:color="auto"/>
                    <w:left w:val="none" w:sz="0" w:space="0" w:color="auto"/>
                    <w:bottom w:val="none" w:sz="0" w:space="0" w:color="auto"/>
                    <w:right w:val="none" w:sz="0" w:space="0" w:color="auto"/>
                  </w:divBdr>
                  <w:divsChild>
                    <w:div w:id="2046100672">
                      <w:marLeft w:val="0"/>
                      <w:marRight w:val="0"/>
                      <w:marTop w:val="0"/>
                      <w:marBottom w:val="0"/>
                      <w:divBdr>
                        <w:top w:val="none" w:sz="0" w:space="0" w:color="auto"/>
                        <w:left w:val="none" w:sz="0" w:space="0" w:color="auto"/>
                        <w:bottom w:val="none" w:sz="0" w:space="0" w:color="auto"/>
                        <w:right w:val="none" w:sz="0" w:space="0" w:color="auto"/>
                      </w:divBdr>
                    </w:div>
                  </w:divsChild>
                </w:div>
                <w:div w:id="845822407">
                  <w:marLeft w:val="0"/>
                  <w:marRight w:val="0"/>
                  <w:marTop w:val="0"/>
                  <w:marBottom w:val="0"/>
                  <w:divBdr>
                    <w:top w:val="none" w:sz="0" w:space="0" w:color="auto"/>
                    <w:left w:val="none" w:sz="0" w:space="0" w:color="auto"/>
                    <w:bottom w:val="none" w:sz="0" w:space="0" w:color="auto"/>
                    <w:right w:val="none" w:sz="0" w:space="0" w:color="auto"/>
                  </w:divBdr>
                  <w:divsChild>
                    <w:div w:id="813106715">
                      <w:marLeft w:val="0"/>
                      <w:marRight w:val="0"/>
                      <w:marTop w:val="0"/>
                      <w:marBottom w:val="0"/>
                      <w:divBdr>
                        <w:top w:val="none" w:sz="0" w:space="0" w:color="auto"/>
                        <w:left w:val="none" w:sz="0" w:space="0" w:color="auto"/>
                        <w:bottom w:val="none" w:sz="0" w:space="0" w:color="auto"/>
                        <w:right w:val="none" w:sz="0" w:space="0" w:color="auto"/>
                      </w:divBdr>
                    </w:div>
                  </w:divsChild>
                </w:div>
                <w:div w:id="865602198">
                  <w:marLeft w:val="0"/>
                  <w:marRight w:val="0"/>
                  <w:marTop w:val="0"/>
                  <w:marBottom w:val="0"/>
                  <w:divBdr>
                    <w:top w:val="none" w:sz="0" w:space="0" w:color="auto"/>
                    <w:left w:val="none" w:sz="0" w:space="0" w:color="auto"/>
                    <w:bottom w:val="none" w:sz="0" w:space="0" w:color="auto"/>
                    <w:right w:val="none" w:sz="0" w:space="0" w:color="auto"/>
                  </w:divBdr>
                  <w:divsChild>
                    <w:div w:id="1830635870">
                      <w:marLeft w:val="0"/>
                      <w:marRight w:val="0"/>
                      <w:marTop w:val="0"/>
                      <w:marBottom w:val="0"/>
                      <w:divBdr>
                        <w:top w:val="none" w:sz="0" w:space="0" w:color="auto"/>
                        <w:left w:val="none" w:sz="0" w:space="0" w:color="auto"/>
                        <w:bottom w:val="none" w:sz="0" w:space="0" w:color="auto"/>
                        <w:right w:val="none" w:sz="0" w:space="0" w:color="auto"/>
                      </w:divBdr>
                    </w:div>
                  </w:divsChild>
                </w:div>
                <w:div w:id="867910309">
                  <w:marLeft w:val="0"/>
                  <w:marRight w:val="0"/>
                  <w:marTop w:val="0"/>
                  <w:marBottom w:val="0"/>
                  <w:divBdr>
                    <w:top w:val="none" w:sz="0" w:space="0" w:color="auto"/>
                    <w:left w:val="none" w:sz="0" w:space="0" w:color="auto"/>
                    <w:bottom w:val="none" w:sz="0" w:space="0" w:color="auto"/>
                    <w:right w:val="none" w:sz="0" w:space="0" w:color="auto"/>
                  </w:divBdr>
                  <w:divsChild>
                    <w:div w:id="1823889686">
                      <w:marLeft w:val="0"/>
                      <w:marRight w:val="0"/>
                      <w:marTop w:val="0"/>
                      <w:marBottom w:val="0"/>
                      <w:divBdr>
                        <w:top w:val="none" w:sz="0" w:space="0" w:color="auto"/>
                        <w:left w:val="none" w:sz="0" w:space="0" w:color="auto"/>
                        <w:bottom w:val="none" w:sz="0" w:space="0" w:color="auto"/>
                        <w:right w:val="none" w:sz="0" w:space="0" w:color="auto"/>
                      </w:divBdr>
                    </w:div>
                  </w:divsChild>
                </w:div>
                <w:div w:id="870067715">
                  <w:marLeft w:val="0"/>
                  <w:marRight w:val="0"/>
                  <w:marTop w:val="0"/>
                  <w:marBottom w:val="0"/>
                  <w:divBdr>
                    <w:top w:val="none" w:sz="0" w:space="0" w:color="auto"/>
                    <w:left w:val="none" w:sz="0" w:space="0" w:color="auto"/>
                    <w:bottom w:val="none" w:sz="0" w:space="0" w:color="auto"/>
                    <w:right w:val="none" w:sz="0" w:space="0" w:color="auto"/>
                  </w:divBdr>
                  <w:divsChild>
                    <w:div w:id="1028069536">
                      <w:marLeft w:val="0"/>
                      <w:marRight w:val="0"/>
                      <w:marTop w:val="0"/>
                      <w:marBottom w:val="0"/>
                      <w:divBdr>
                        <w:top w:val="none" w:sz="0" w:space="0" w:color="auto"/>
                        <w:left w:val="none" w:sz="0" w:space="0" w:color="auto"/>
                        <w:bottom w:val="none" w:sz="0" w:space="0" w:color="auto"/>
                        <w:right w:val="none" w:sz="0" w:space="0" w:color="auto"/>
                      </w:divBdr>
                    </w:div>
                  </w:divsChild>
                </w:div>
                <w:div w:id="907959168">
                  <w:marLeft w:val="0"/>
                  <w:marRight w:val="0"/>
                  <w:marTop w:val="0"/>
                  <w:marBottom w:val="0"/>
                  <w:divBdr>
                    <w:top w:val="none" w:sz="0" w:space="0" w:color="auto"/>
                    <w:left w:val="none" w:sz="0" w:space="0" w:color="auto"/>
                    <w:bottom w:val="none" w:sz="0" w:space="0" w:color="auto"/>
                    <w:right w:val="none" w:sz="0" w:space="0" w:color="auto"/>
                  </w:divBdr>
                  <w:divsChild>
                    <w:div w:id="1480538531">
                      <w:marLeft w:val="0"/>
                      <w:marRight w:val="0"/>
                      <w:marTop w:val="0"/>
                      <w:marBottom w:val="0"/>
                      <w:divBdr>
                        <w:top w:val="none" w:sz="0" w:space="0" w:color="auto"/>
                        <w:left w:val="none" w:sz="0" w:space="0" w:color="auto"/>
                        <w:bottom w:val="none" w:sz="0" w:space="0" w:color="auto"/>
                        <w:right w:val="none" w:sz="0" w:space="0" w:color="auto"/>
                      </w:divBdr>
                    </w:div>
                  </w:divsChild>
                </w:div>
                <w:div w:id="926308950">
                  <w:marLeft w:val="0"/>
                  <w:marRight w:val="0"/>
                  <w:marTop w:val="0"/>
                  <w:marBottom w:val="0"/>
                  <w:divBdr>
                    <w:top w:val="none" w:sz="0" w:space="0" w:color="auto"/>
                    <w:left w:val="none" w:sz="0" w:space="0" w:color="auto"/>
                    <w:bottom w:val="none" w:sz="0" w:space="0" w:color="auto"/>
                    <w:right w:val="none" w:sz="0" w:space="0" w:color="auto"/>
                  </w:divBdr>
                  <w:divsChild>
                    <w:div w:id="754207390">
                      <w:marLeft w:val="0"/>
                      <w:marRight w:val="0"/>
                      <w:marTop w:val="0"/>
                      <w:marBottom w:val="0"/>
                      <w:divBdr>
                        <w:top w:val="none" w:sz="0" w:space="0" w:color="auto"/>
                        <w:left w:val="none" w:sz="0" w:space="0" w:color="auto"/>
                        <w:bottom w:val="none" w:sz="0" w:space="0" w:color="auto"/>
                        <w:right w:val="none" w:sz="0" w:space="0" w:color="auto"/>
                      </w:divBdr>
                    </w:div>
                  </w:divsChild>
                </w:div>
                <w:div w:id="932326258">
                  <w:marLeft w:val="0"/>
                  <w:marRight w:val="0"/>
                  <w:marTop w:val="0"/>
                  <w:marBottom w:val="0"/>
                  <w:divBdr>
                    <w:top w:val="none" w:sz="0" w:space="0" w:color="auto"/>
                    <w:left w:val="none" w:sz="0" w:space="0" w:color="auto"/>
                    <w:bottom w:val="none" w:sz="0" w:space="0" w:color="auto"/>
                    <w:right w:val="none" w:sz="0" w:space="0" w:color="auto"/>
                  </w:divBdr>
                  <w:divsChild>
                    <w:div w:id="59252255">
                      <w:marLeft w:val="0"/>
                      <w:marRight w:val="0"/>
                      <w:marTop w:val="0"/>
                      <w:marBottom w:val="0"/>
                      <w:divBdr>
                        <w:top w:val="none" w:sz="0" w:space="0" w:color="auto"/>
                        <w:left w:val="none" w:sz="0" w:space="0" w:color="auto"/>
                        <w:bottom w:val="none" w:sz="0" w:space="0" w:color="auto"/>
                        <w:right w:val="none" w:sz="0" w:space="0" w:color="auto"/>
                      </w:divBdr>
                    </w:div>
                    <w:div w:id="581645370">
                      <w:marLeft w:val="0"/>
                      <w:marRight w:val="0"/>
                      <w:marTop w:val="0"/>
                      <w:marBottom w:val="0"/>
                      <w:divBdr>
                        <w:top w:val="none" w:sz="0" w:space="0" w:color="auto"/>
                        <w:left w:val="none" w:sz="0" w:space="0" w:color="auto"/>
                        <w:bottom w:val="none" w:sz="0" w:space="0" w:color="auto"/>
                        <w:right w:val="none" w:sz="0" w:space="0" w:color="auto"/>
                      </w:divBdr>
                    </w:div>
                  </w:divsChild>
                </w:div>
                <w:div w:id="953175682">
                  <w:marLeft w:val="0"/>
                  <w:marRight w:val="0"/>
                  <w:marTop w:val="0"/>
                  <w:marBottom w:val="0"/>
                  <w:divBdr>
                    <w:top w:val="none" w:sz="0" w:space="0" w:color="auto"/>
                    <w:left w:val="none" w:sz="0" w:space="0" w:color="auto"/>
                    <w:bottom w:val="none" w:sz="0" w:space="0" w:color="auto"/>
                    <w:right w:val="none" w:sz="0" w:space="0" w:color="auto"/>
                  </w:divBdr>
                  <w:divsChild>
                    <w:div w:id="1479572790">
                      <w:marLeft w:val="0"/>
                      <w:marRight w:val="0"/>
                      <w:marTop w:val="0"/>
                      <w:marBottom w:val="0"/>
                      <w:divBdr>
                        <w:top w:val="none" w:sz="0" w:space="0" w:color="auto"/>
                        <w:left w:val="none" w:sz="0" w:space="0" w:color="auto"/>
                        <w:bottom w:val="none" w:sz="0" w:space="0" w:color="auto"/>
                        <w:right w:val="none" w:sz="0" w:space="0" w:color="auto"/>
                      </w:divBdr>
                    </w:div>
                  </w:divsChild>
                </w:div>
                <w:div w:id="972058729">
                  <w:marLeft w:val="0"/>
                  <w:marRight w:val="0"/>
                  <w:marTop w:val="0"/>
                  <w:marBottom w:val="0"/>
                  <w:divBdr>
                    <w:top w:val="none" w:sz="0" w:space="0" w:color="auto"/>
                    <w:left w:val="none" w:sz="0" w:space="0" w:color="auto"/>
                    <w:bottom w:val="none" w:sz="0" w:space="0" w:color="auto"/>
                    <w:right w:val="none" w:sz="0" w:space="0" w:color="auto"/>
                  </w:divBdr>
                  <w:divsChild>
                    <w:div w:id="554317142">
                      <w:marLeft w:val="0"/>
                      <w:marRight w:val="0"/>
                      <w:marTop w:val="0"/>
                      <w:marBottom w:val="0"/>
                      <w:divBdr>
                        <w:top w:val="none" w:sz="0" w:space="0" w:color="auto"/>
                        <w:left w:val="none" w:sz="0" w:space="0" w:color="auto"/>
                        <w:bottom w:val="none" w:sz="0" w:space="0" w:color="auto"/>
                        <w:right w:val="none" w:sz="0" w:space="0" w:color="auto"/>
                      </w:divBdr>
                    </w:div>
                  </w:divsChild>
                </w:div>
                <w:div w:id="972250152">
                  <w:marLeft w:val="0"/>
                  <w:marRight w:val="0"/>
                  <w:marTop w:val="0"/>
                  <w:marBottom w:val="0"/>
                  <w:divBdr>
                    <w:top w:val="none" w:sz="0" w:space="0" w:color="auto"/>
                    <w:left w:val="none" w:sz="0" w:space="0" w:color="auto"/>
                    <w:bottom w:val="none" w:sz="0" w:space="0" w:color="auto"/>
                    <w:right w:val="none" w:sz="0" w:space="0" w:color="auto"/>
                  </w:divBdr>
                  <w:divsChild>
                    <w:div w:id="181555207">
                      <w:marLeft w:val="0"/>
                      <w:marRight w:val="0"/>
                      <w:marTop w:val="0"/>
                      <w:marBottom w:val="0"/>
                      <w:divBdr>
                        <w:top w:val="none" w:sz="0" w:space="0" w:color="auto"/>
                        <w:left w:val="none" w:sz="0" w:space="0" w:color="auto"/>
                        <w:bottom w:val="none" w:sz="0" w:space="0" w:color="auto"/>
                        <w:right w:val="none" w:sz="0" w:space="0" w:color="auto"/>
                      </w:divBdr>
                    </w:div>
                  </w:divsChild>
                </w:div>
                <w:div w:id="977611092">
                  <w:marLeft w:val="0"/>
                  <w:marRight w:val="0"/>
                  <w:marTop w:val="0"/>
                  <w:marBottom w:val="0"/>
                  <w:divBdr>
                    <w:top w:val="none" w:sz="0" w:space="0" w:color="auto"/>
                    <w:left w:val="none" w:sz="0" w:space="0" w:color="auto"/>
                    <w:bottom w:val="none" w:sz="0" w:space="0" w:color="auto"/>
                    <w:right w:val="none" w:sz="0" w:space="0" w:color="auto"/>
                  </w:divBdr>
                  <w:divsChild>
                    <w:div w:id="258416217">
                      <w:marLeft w:val="0"/>
                      <w:marRight w:val="0"/>
                      <w:marTop w:val="0"/>
                      <w:marBottom w:val="0"/>
                      <w:divBdr>
                        <w:top w:val="none" w:sz="0" w:space="0" w:color="auto"/>
                        <w:left w:val="none" w:sz="0" w:space="0" w:color="auto"/>
                        <w:bottom w:val="none" w:sz="0" w:space="0" w:color="auto"/>
                        <w:right w:val="none" w:sz="0" w:space="0" w:color="auto"/>
                      </w:divBdr>
                    </w:div>
                  </w:divsChild>
                </w:div>
                <w:div w:id="985087655">
                  <w:marLeft w:val="0"/>
                  <w:marRight w:val="0"/>
                  <w:marTop w:val="0"/>
                  <w:marBottom w:val="0"/>
                  <w:divBdr>
                    <w:top w:val="none" w:sz="0" w:space="0" w:color="auto"/>
                    <w:left w:val="none" w:sz="0" w:space="0" w:color="auto"/>
                    <w:bottom w:val="none" w:sz="0" w:space="0" w:color="auto"/>
                    <w:right w:val="none" w:sz="0" w:space="0" w:color="auto"/>
                  </w:divBdr>
                  <w:divsChild>
                    <w:div w:id="236600265">
                      <w:marLeft w:val="0"/>
                      <w:marRight w:val="0"/>
                      <w:marTop w:val="0"/>
                      <w:marBottom w:val="0"/>
                      <w:divBdr>
                        <w:top w:val="none" w:sz="0" w:space="0" w:color="auto"/>
                        <w:left w:val="none" w:sz="0" w:space="0" w:color="auto"/>
                        <w:bottom w:val="none" w:sz="0" w:space="0" w:color="auto"/>
                        <w:right w:val="none" w:sz="0" w:space="0" w:color="auto"/>
                      </w:divBdr>
                    </w:div>
                  </w:divsChild>
                </w:div>
                <w:div w:id="1007489491">
                  <w:marLeft w:val="0"/>
                  <w:marRight w:val="0"/>
                  <w:marTop w:val="0"/>
                  <w:marBottom w:val="0"/>
                  <w:divBdr>
                    <w:top w:val="none" w:sz="0" w:space="0" w:color="auto"/>
                    <w:left w:val="none" w:sz="0" w:space="0" w:color="auto"/>
                    <w:bottom w:val="none" w:sz="0" w:space="0" w:color="auto"/>
                    <w:right w:val="none" w:sz="0" w:space="0" w:color="auto"/>
                  </w:divBdr>
                  <w:divsChild>
                    <w:div w:id="800420723">
                      <w:marLeft w:val="0"/>
                      <w:marRight w:val="0"/>
                      <w:marTop w:val="0"/>
                      <w:marBottom w:val="0"/>
                      <w:divBdr>
                        <w:top w:val="none" w:sz="0" w:space="0" w:color="auto"/>
                        <w:left w:val="none" w:sz="0" w:space="0" w:color="auto"/>
                        <w:bottom w:val="none" w:sz="0" w:space="0" w:color="auto"/>
                        <w:right w:val="none" w:sz="0" w:space="0" w:color="auto"/>
                      </w:divBdr>
                    </w:div>
                  </w:divsChild>
                </w:div>
                <w:div w:id="1017200356">
                  <w:marLeft w:val="0"/>
                  <w:marRight w:val="0"/>
                  <w:marTop w:val="0"/>
                  <w:marBottom w:val="0"/>
                  <w:divBdr>
                    <w:top w:val="none" w:sz="0" w:space="0" w:color="auto"/>
                    <w:left w:val="none" w:sz="0" w:space="0" w:color="auto"/>
                    <w:bottom w:val="none" w:sz="0" w:space="0" w:color="auto"/>
                    <w:right w:val="none" w:sz="0" w:space="0" w:color="auto"/>
                  </w:divBdr>
                  <w:divsChild>
                    <w:div w:id="1247760861">
                      <w:marLeft w:val="0"/>
                      <w:marRight w:val="0"/>
                      <w:marTop w:val="0"/>
                      <w:marBottom w:val="0"/>
                      <w:divBdr>
                        <w:top w:val="none" w:sz="0" w:space="0" w:color="auto"/>
                        <w:left w:val="none" w:sz="0" w:space="0" w:color="auto"/>
                        <w:bottom w:val="none" w:sz="0" w:space="0" w:color="auto"/>
                        <w:right w:val="none" w:sz="0" w:space="0" w:color="auto"/>
                      </w:divBdr>
                    </w:div>
                  </w:divsChild>
                </w:div>
                <w:div w:id="1024476536">
                  <w:marLeft w:val="0"/>
                  <w:marRight w:val="0"/>
                  <w:marTop w:val="0"/>
                  <w:marBottom w:val="0"/>
                  <w:divBdr>
                    <w:top w:val="none" w:sz="0" w:space="0" w:color="auto"/>
                    <w:left w:val="none" w:sz="0" w:space="0" w:color="auto"/>
                    <w:bottom w:val="none" w:sz="0" w:space="0" w:color="auto"/>
                    <w:right w:val="none" w:sz="0" w:space="0" w:color="auto"/>
                  </w:divBdr>
                  <w:divsChild>
                    <w:div w:id="796023095">
                      <w:marLeft w:val="0"/>
                      <w:marRight w:val="0"/>
                      <w:marTop w:val="0"/>
                      <w:marBottom w:val="0"/>
                      <w:divBdr>
                        <w:top w:val="none" w:sz="0" w:space="0" w:color="auto"/>
                        <w:left w:val="none" w:sz="0" w:space="0" w:color="auto"/>
                        <w:bottom w:val="none" w:sz="0" w:space="0" w:color="auto"/>
                        <w:right w:val="none" w:sz="0" w:space="0" w:color="auto"/>
                      </w:divBdr>
                    </w:div>
                  </w:divsChild>
                </w:div>
                <w:div w:id="1054278154">
                  <w:marLeft w:val="0"/>
                  <w:marRight w:val="0"/>
                  <w:marTop w:val="0"/>
                  <w:marBottom w:val="0"/>
                  <w:divBdr>
                    <w:top w:val="none" w:sz="0" w:space="0" w:color="auto"/>
                    <w:left w:val="none" w:sz="0" w:space="0" w:color="auto"/>
                    <w:bottom w:val="none" w:sz="0" w:space="0" w:color="auto"/>
                    <w:right w:val="none" w:sz="0" w:space="0" w:color="auto"/>
                  </w:divBdr>
                  <w:divsChild>
                    <w:div w:id="1878934461">
                      <w:marLeft w:val="0"/>
                      <w:marRight w:val="0"/>
                      <w:marTop w:val="0"/>
                      <w:marBottom w:val="0"/>
                      <w:divBdr>
                        <w:top w:val="none" w:sz="0" w:space="0" w:color="auto"/>
                        <w:left w:val="none" w:sz="0" w:space="0" w:color="auto"/>
                        <w:bottom w:val="none" w:sz="0" w:space="0" w:color="auto"/>
                        <w:right w:val="none" w:sz="0" w:space="0" w:color="auto"/>
                      </w:divBdr>
                    </w:div>
                  </w:divsChild>
                </w:div>
                <w:div w:id="1055856706">
                  <w:marLeft w:val="0"/>
                  <w:marRight w:val="0"/>
                  <w:marTop w:val="0"/>
                  <w:marBottom w:val="0"/>
                  <w:divBdr>
                    <w:top w:val="none" w:sz="0" w:space="0" w:color="auto"/>
                    <w:left w:val="none" w:sz="0" w:space="0" w:color="auto"/>
                    <w:bottom w:val="none" w:sz="0" w:space="0" w:color="auto"/>
                    <w:right w:val="none" w:sz="0" w:space="0" w:color="auto"/>
                  </w:divBdr>
                  <w:divsChild>
                    <w:div w:id="65500322">
                      <w:marLeft w:val="0"/>
                      <w:marRight w:val="0"/>
                      <w:marTop w:val="0"/>
                      <w:marBottom w:val="0"/>
                      <w:divBdr>
                        <w:top w:val="none" w:sz="0" w:space="0" w:color="auto"/>
                        <w:left w:val="none" w:sz="0" w:space="0" w:color="auto"/>
                        <w:bottom w:val="none" w:sz="0" w:space="0" w:color="auto"/>
                        <w:right w:val="none" w:sz="0" w:space="0" w:color="auto"/>
                      </w:divBdr>
                    </w:div>
                    <w:div w:id="474956853">
                      <w:marLeft w:val="0"/>
                      <w:marRight w:val="0"/>
                      <w:marTop w:val="0"/>
                      <w:marBottom w:val="0"/>
                      <w:divBdr>
                        <w:top w:val="none" w:sz="0" w:space="0" w:color="auto"/>
                        <w:left w:val="none" w:sz="0" w:space="0" w:color="auto"/>
                        <w:bottom w:val="none" w:sz="0" w:space="0" w:color="auto"/>
                        <w:right w:val="none" w:sz="0" w:space="0" w:color="auto"/>
                      </w:divBdr>
                    </w:div>
                  </w:divsChild>
                </w:div>
                <w:div w:id="1056012167">
                  <w:marLeft w:val="0"/>
                  <w:marRight w:val="0"/>
                  <w:marTop w:val="0"/>
                  <w:marBottom w:val="0"/>
                  <w:divBdr>
                    <w:top w:val="none" w:sz="0" w:space="0" w:color="auto"/>
                    <w:left w:val="none" w:sz="0" w:space="0" w:color="auto"/>
                    <w:bottom w:val="none" w:sz="0" w:space="0" w:color="auto"/>
                    <w:right w:val="none" w:sz="0" w:space="0" w:color="auto"/>
                  </w:divBdr>
                  <w:divsChild>
                    <w:div w:id="162477231">
                      <w:marLeft w:val="0"/>
                      <w:marRight w:val="0"/>
                      <w:marTop w:val="0"/>
                      <w:marBottom w:val="0"/>
                      <w:divBdr>
                        <w:top w:val="none" w:sz="0" w:space="0" w:color="auto"/>
                        <w:left w:val="none" w:sz="0" w:space="0" w:color="auto"/>
                        <w:bottom w:val="none" w:sz="0" w:space="0" w:color="auto"/>
                        <w:right w:val="none" w:sz="0" w:space="0" w:color="auto"/>
                      </w:divBdr>
                    </w:div>
                  </w:divsChild>
                </w:div>
                <w:div w:id="1075083165">
                  <w:marLeft w:val="0"/>
                  <w:marRight w:val="0"/>
                  <w:marTop w:val="0"/>
                  <w:marBottom w:val="0"/>
                  <w:divBdr>
                    <w:top w:val="none" w:sz="0" w:space="0" w:color="auto"/>
                    <w:left w:val="none" w:sz="0" w:space="0" w:color="auto"/>
                    <w:bottom w:val="none" w:sz="0" w:space="0" w:color="auto"/>
                    <w:right w:val="none" w:sz="0" w:space="0" w:color="auto"/>
                  </w:divBdr>
                  <w:divsChild>
                    <w:div w:id="367071758">
                      <w:marLeft w:val="0"/>
                      <w:marRight w:val="0"/>
                      <w:marTop w:val="0"/>
                      <w:marBottom w:val="0"/>
                      <w:divBdr>
                        <w:top w:val="none" w:sz="0" w:space="0" w:color="auto"/>
                        <w:left w:val="none" w:sz="0" w:space="0" w:color="auto"/>
                        <w:bottom w:val="none" w:sz="0" w:space="0" w:color="auto"/>
                        <w:right w:val="none" w:sz="0" w:space="0" w:color="auto"/>
                      </w:divBdr>
                    </w:div>
                  </w:divsChild>
                </w:div>
                <w:div w:id="1076049931">
                  <w:marLeft w:val="0"/>
                  <w:marRight w:val="0"/>
                  <w:marTop w:val="0"/>
                  <w:marBottom w:val="0"/>
                  <w:divBdr>
                    <w:top w:val="none" w:sz="0" w:space="0" w:color="auto"/>
                    <w:left w:val="none" w:sz="0" w:space="0" w:color="auto"/>
                    <w:bottom w:val="none" w:sz="0" w:space="0" w:color="auto"/>
                    <w:right w:val="none" w:sz="0" w:space="0" w:color="auto"/>
                  </w:divBdr>
                  <w:divsChild>
                    <w:div w:id="1109859371">
                      <w:marLeft w:val="0"/>
                      <w:marRight w:val="0"/>
                      <w:marTop w:val="0"/>
                      <w:marBottom w:val="0"/>
                      <w:divBdr>
                        <w:top w:val="none" w:sz="0" w:space="0" w:color="auto"/>
                        <w:left w:val="none" w:sz="0" w:space="0" w:color="auto"/>
                        <w:bottom w:val="none" w:sz="0" w:space="0" w:color="auto"/>
                        <w:right w:val="none" w:sz="0" w:space="0" w:color="auto"/>
                      </w:divBdr>
                    </w:div>
                  </w:divsChild>
                </w:div>
                <w:div w:id="1077440411">
                  <w:marLeft w:val="0"/>
                  <w:marRight w:val="0"/>
                  <w:marTop w:val="0"/>
                  <w:marBottom w:val="0"/>
                  <w:divBdr>
                    <w:top w:val="none" w:sz="0" w:space="0" w:color="auto"/>
                    <w:left w:val="none" w:sz="0" w:space="0" w:color="auto"/>
                    <w:bottom w:val="none" w:sz="0" w:space="0" w:color="auto"/>
                    <w:right w:val="none" w:sz="0" w:space="0" w:color="auto"/>
                  </w:divBdr>
                  <w:divsChild>
                    <w:div w:id="492452469">
                      <w:marLeft w:val="0"/>
                      <w:marRight w:val="0"/>
                      <w:marTop w:val="0"/>
                      <w:marBottom w:val="0"/>
                      <w:divBdr>
                        <w:top w:val="none" w:sz="0" w:space="0" w:color="auto"/>
                        <w:left w:val="none" w:sz="0" w:space="0" w:color="auto"/>
                        <w:bottom w:val="none" w:sz="0" w:space="0" w:color="auto"/>
                        <w:right w:val="none" w:sz="0" w:space="0" w:color="auto"/>
                      </w:divBdr>
                    </w:div>
                  </w:divsChild>
                </w:div>
                <w:div w:id="1078527180">
                  <w:marLeft w:val="0"/>
                  <w:marRight w:val="0"/>
                  <w:marTop w:val="0"/>
                  <w:marBottom w:val="0"/>
                  <w:divBdr>
                    <w:top w:val="none" w:sz="0" w:space="0" w:color="auto"/>
                    <w:left w:val="none" w:sz="0" w:space="0" w:color="auto"/>
                    <w:bottom w:val="none" w:sz="0" w:space="0" w:color="auto"/>
                    <w:right w:val="none" w:sz="0" w:space="0" w:color="auto"/>
                  </w:divBdr>
                  <w:divsChild>
                    <w:div w:id="370570043">
                      <w:marLeft w:val="0"/>
                      <w:marRight w:val="0"/>
                      <w:marTop w:val="0"/>
                      <w:marBottom w:val="0"/>
                      <w:divBdr>
                        <w:top w:val="none" w:sz="0" w:space="0" w:color="auto"/>
                        <w:left w:val="none" w:sz="0" w:space="0" w:color="auto"/>
                        <w:bottom w:val="none" w:sz="0" w:space="0" w:color="auto"/>
                        <w:right w:val="none" w:sz="0" w:space="0" w:color="auto"/>
                      </w:divBdr>
                    </w:div>
                  </w:divsChild>
                </w:div>
                <w:div w:id="1091395973">
                  <w:marLeft w:val="0"/>
                  <w:marRight w:val="0"/>
                  <w:marTop w:val="0"/>
                  <w:marBottom w:val="0"/>
                  <w:divBdr>
                    <w:top w:val="none" w:sz="0" w:space="0" w:color="auto"/>
                    <w:left w:val="none" w:sz="0" w:space="0" w:color="auto"/>
                    <w:bottom w:val="none" w:sz="0" w:space="0" w:color="auto"/>
                    <w:right w:val="none" w:sz="0" w:space="0" w:color="auto"/>
                  </w:divBdr>
                  <w:divsChild>
                    <w:div w:id="1459496390">
                      <w:marLeft w:val="0"/>
                      <w:marRight w:val="0"/>
                      <w:marTop w:val="0"/>
                      <w:marBottom w:val="0"/>
                      <w:divBdr>
                        <w:top w:val="none" w:sz="0" w:space="0" w:color="auto"/>
                        <w:left w:val="none" w:sz="0" w:space="0" w:color="auto"/>
                        <w:bottom w:val="none" w:sz="0" w:space="0" w:color="auto"/>
                        <w:right w:val="none" w:sz="0" w:space="0" w:color="auto"/>
                      </w:divBdr>
                    </w:div>
                  </w:divsChild>
                </w:div>
                <w:div w:id="1106540742">
                  <w:marLeft w:val="0"/>
                  <w:marRight w:val="0"/>
                  <w:marTop w:val="0"/>
                  <w:marBottom w:val="0"/>
                  <w:divBdr>
                    <w:top w:val="none" w:sz="0" w:space="0" w:color="auto"/>
                    <w:left w:val="none" w:sz="0" w:space="0" w:color="auto"/>
                    <w:bottom w:val="none" w:sz="0" w:space="0" w:color="auto"/>
                    <w:right w:val="none" w:sz="0" w:space="0" w:color="auto"/>
                  </w:divBdr>
                  <w:divsChild>
                    <w:div w:id="1145003353">
                      <w:marLeft w:val="0"/>
                      <w:marRight w:val="0"/>
                      <w:marTop w:val="0"/>
                      <w:marBottom w:val="0"/>
                      <w:divBdr>
                        <w:top w:val="none" w:sz="0" w:space="0" w:color="auto"/>
                        <w:left w:val="none" w:sz="0" w:space="0" w:color="auto"/>
                        <w:bottom w:val="none" w:sz="0" w:space="0" w:color="auto"/>
                        <w:right w:val="none" w:sz="0" w:space="0" w:color="auto"/>
                      </w:divBdr>
                    </w:div>
                  </w:divsChild>
                </w:div>
                <w:div w:id="1169712036">
                  <w:marLeft w:val="0"/>
                  <w:marRight w:val="0"/>
                  <w:marTop w:val="0"/>
                  <w:marBottom w:val="0"/>
                  <w:divBdr>
                    <w:top w:val="none" w:sz="0" w:space="0" w:color="auto"/>
                    <w:left w:val="none" w:sz="0" w:space="0" w:color="auto"/>
                    <w:bottom w:val="none" w:sz="0" w:space="0" w:color="auto"/>
                    <w:right w:val="none" w:sz="0" w:space="0" w:color="auto"/>
                  </w:divBdr>
                  <w:divsChild>
                    <w:div w:id="247277843">
                      <w:marLeft w:val="0"/>
                      <w:marRight w:val="0"/>
                      <w:marTop w:val="0"/>
                      <w:marBottom w:val="0"/>
                      <w:divBdr>
                        <w:top w:val="none" w:sz="0" w:space="0" w:color="auto"/>
                        <w:left w:val="none" w:sz="0" w:space="0" w:color="auto"/>
                        <w:bottom w:val="none" w:sz="0" w:space="0" w:color="auto"/>
                        <w:right w:val="none" w:sz="0" w:space="0" w:color="auto"/>
                      </w:divBdr>
                    </w:div>
                  </w:divsChild>
                </w:div>
                <w:div w:id="1171482894">
                  <w:marLeft w:val="0"/>
                  <w:marRight w:val="0"/>
                  <w:marTop w:val="0"/>
                  <w:marBottom w:val="0"/>
                  <w:divBdr>
                    <w:top w:val="none" w:sz="0" w:space="0" w:color="auto"/>
                    <w:left w:val="none" w:sz="0" w:space="0" w:color="auto"/>
                    <w:bottom w:val="none" w:sz="0" w:space="0" w:color="auto"/>
                    <w:right w:val="none" w:sz="0" w:space="0" w:color="auto"/>
                  </w:divBdr>
                  <w:divsChild>
                    <w:div w:id="1322779266">
                      <w:marLeft w:val="0"/>
                      <w:marRight w:val="0"/>
                      <w:marTop w:val="0"/>
                      <w:marBottom w:val="0"/>
                      <w:divBdr>
                        <w:top w:val="none" w:sz="0" w:space="0" w:color="auto"/>
                        <w:left w:val="none" w:sz="0" w:space="0" w:color="auto"/>
                        <w:bottom w:val="none" w:sz="0" w:space="0" w:color="auto"/>
                        <w:right w:val="none" w:sz="0" w:space="0" w:color="auto"/>
                      </w:divBdr>
                    </w:div>
                  </w:divsChild>
                </w:div>
                <w:div w:id="1173303979">
                  <w:marLeft w:val="0"/>
                  <w:marRight w:val="0"/>
                  <w:marTop w:val="0"/>
                  <w:marBottom w:val="0"/>
                  <w:divBdr>
                    <w:top w:val="none" w:sz="0" w:space="0" w:color="auto"/>
                    <w:left w:val="none" w:sz="0" w:space="0" w:color="auto"/>
                    <w:bottom w:val="none" w:sz="0" w:space="0" w:color="auto"/>
                    <w:right w:val="none" w:sz="0" w:space="0" w:color="auto"/>
                  </w:divBdr>
                  <w:divsChild>
                    <w:div w:id="1031765651">
                      <w:marLeft w:val="0"/>
                      <w:marRight w:val="0"/>
                      <w:marTop w:val="0"/>
                      <w:marBottom w:val="0"/>
                      <w:divBdr>
                        <w:top w:val="none" w:sz="0" w:space="0" w:color="auto"/>
                        <w:left w:val="none" w:sz="0" w:space="0" w:color="auto"/>
                        <w:bottom w:val="none" w:sz="0" w:space="0" w:color="auto"/>
                        <w:right w:val="none" w:sz="0" w:space="0" w:color="auto"/>
                      </w:divBdr>
                    </w:div>
                    <w:div w:id="1498879676">
                      <w:marLeft w:val="0"/>
                      <w:marRight w:val="0"/>
                      <w:marTop w:val="0"/>
                      <w:marBottom w:val="0"/>
                      <w:divBdr>
                        <w:top w:val="none" w:sz="0" w:space="0" w:color="auto"/>
                        <w:left w:val="none" w:sz="0" w:space="0" w:color="auto"/>
                        <w:bottom w:val="none" w:sz="0" w:space="0" w:color="auto"/>
                        <w:right w:val="none" w:sz="0" w:space="0" w:color="auto"/>
                      </w:divBdr>
                    </w:div>
                    <w:div w:id="1862352339">
                      <w:marLeft w:val="0"/>
                      <w:marRight w:val="0"/>
                      <w:marTop w:val="0"/>
                      <w:marBottom w:val="0"/>
                      <w:divBdr>
                        <w:top w:val="none" w:sz="0" w:space="0" w:color="auto"/>
                        <w:left w:val="none" w:sz="0" w:space="0" w:color="auto"/>
                        <w:bottom w:val="none" w:sz="0" w:space="0" w:color="auto"/>
                        <w:right w:val="none" w:sz="0" w:space="0" w:color="auto"/>
                      </w:divBdr>
                    </w:div>
                  </w:divsChild>
                </w:div>
                <w:div w:id="1196845012">
                  <w:marLeft w:val="0"/>
                  <w:marRight w:val="0"/>
                  <w:marTop w:val="0"/>
                  <w:marBottom w:val="0"/>
                  <w:divBdr>
                    <w:top w:val="none" w:sz="0" w:space="0" w:color="auto"/>
                    <w:left w:val="none" w:sz="0" w:space="0" w:color="auto"/>
                    <w:bottom w:val="none" w:sz="0" w:space="0" w:color="auto"/>
                    <w:right w:val="none" w:sz="0" w:space="0" w:color="auto"/>
                  </w:divBdr>
                  <w:divsChild>
                    <w:div w:id="1042484003">
                      <w:marLeft w:val="0"/>
                      <w:marRight w:val="0"/>
                      <w:marTop w:val="0"/>
                      <w:marBottom w:val="0"/>
                      <w:divBdr>
                        <w:top w:val="none" w:sz="0" w:space="0" w:color="auto"/>
                        <w:left w:val="none" w:sz="0" w:space="0" w:color="auto"/>
                        <w:bottom w:val="none" w:sz="0" w:space="0" w:color="auto"/>
                        <w:right w:val="none" w:sz="0" w:space="0" w:color="auto"/>
                      </w:divBdr>
                    </w:div>
                    <w:div w:id="2142114138">
                      <w:marLeft w:val="0"/>
                      <w:marRight w:val="0"/>
                      <w:marTop w:val="0"/>
                      <w:marBottom w:val="0"/>
                      <w:divBdr>
                        <w:top w:val="none" w:sz="0" w:space="0" w:color="auto"/>
                        <w:left w:val="none" w:sz="0" w:space="0" w:color="auto"/>
                        <w:bottom w:val="none" w:sz="0" w:space="0" w:color="auto"/>
                        <w:right w:val="none" w:sz="0" w:space="0" w:color="auto"/>
                      </w:divBdr>
                    </w:div>
                  </w:divsChild>
                </w:div>
                <w:div w:id="1211915083">
                  <w:marLeft w:val="0"/>
                  <w:marRight w:val="0"/>
                  <w:marTop w:val="0"/>
                  <w:marBottom w:val="0"/>
                  <w:divBdr>
                    <w:top w:val="none" w:sz="0" w:space="0" w:color="auto"/>
                    <w:left w:val="none" w:sz="0" w:space="0" w:color="auto"/>
                    <w:bottom w:val="none" w:sz="0" w:space="0" w:color="auto"/>
                    <w:right w:val="none" w:sz="0" w:space="0" w:color="auto"/>
                  </w:divBdr>
                  <w:divsChild>
                    <w:div w:id="1403454946">
                      <w:marLeft w:val="0"/>
                      <w:marRight w:val="0"/>
                      <w:marTop w:val="0"/>
                      <w:marBottom w:val="0"/>
                      <w:divBdr>
                        <w:top w:val="none" w:sz="0" w:space="0" w:color="auto"/>
                        <w:left w:val="none" w:sz="0" w:space="0" w:color="auto"/>
                        <w:bottom w:val="none" w:sz="0" w:space="0" w:color="auto"/>
                        <w:right w:val="none" w:sz="0" w:space="0" w:color="auto"/>
                      </w:divBdr>
                    </w:div>
                  </w:divsChild>
                </w:div>
                <w:div w:id="1220435677">
                  <w:marLeft w:val="0"/>
                  <w:marRight w:val="0"/>
                  <w:marTop w:val="0"/>
                  <w:marBottom w:val="0"/>
                  <w:divBdr>
                    <w:top w:val="none" w:sz="0" w:space="0" w:color="auto"/>
                    <w:left w:val="none" w:sz="0" w:space="0" w:color="auto"/>
                    <w:bottom w:val="none" w:sz="0" w:space="0" w:color="auto"/>
                    <w:right w:val="none" w:sz="0" w:space="0" w:color="auto"/>
                  </w:divBdr>
                  <w:divsChild>
                    <w:div w:id="1398044869">
                      <w:marLeft w:val="0"/>
                      <w:marRight w:val="0"/>
                      <w:marTop w:val="0"/>
                      <w:marBottom w:val="0"/>
                      <w:divBdr>
                        <w:top w:val="none" w:sz="0" w:space="0" w:color="auto"/>
                        <w:left w:val="none" w:sz="0" w:space="0" w:color="auto"/>
                        <w:bottom w:val="none" w:sz="0" w:space="0" w:color="auto"/>
                        <w:right w:val="none" w:sz="0" w:space="0" w:color="auto"/>
                      </w:divBdr>
                    </w:div>
                  </w:divsChild>
                </w:div>
                <w:div w:id="1226602040">
                  <w:marLeft w:val="0"/>
                  <w:marRight w:val="0"/>
                  <w:marTop w:val="0"/>
                  <w:marBottom w:val="0"/>
                  <w:divBdr>
                    <w:top w:val="none" w:sz="0" w:space="0" w:color="auto"/>
                    <w:left w:val="none" w:sz="0" w:space="0" w:color="auto"/>
                    <w:bottom w:val="none" w:sz="0" w:space="0" w:color="auto"/>
                    <w:right w:val="none" w:sz="0" w:space="0" w:color="auto"/>
                  </w:divBdr>
                  <w:divsChild>
                    <w:div w:id="659236255">
                      <w:marLeft w:val="0"/>
                      <w:marRight w:val="0"/>
                      <w:marTop w:val="0"/>
                      <w:marBottom w:val="0"/>
                      <w:divBdr>
                        <w:top w:val="none" w:sz="0" w:space="0" w:color="auto"/>
                        <w:left w:val="none" w:sz="0" w:space="0" w:color="auto"/>
                        <w:bottom w:val="none" w:sz="0" w:space="0" w:color="auto"/>
                        <w:right w:val="none" w:sz="0" w:space="0" w:color="auto"/>
                      </w:divBdr>
                    </w:div>
                  </w:divsChild>
                </w:div>
                <w:div w:id="1227306109">
                  <w:marLeft w:val="0"/>
                  <w:marRight w:val="0"/>
                  <w:marTop w:val="0"/>
                  <w:marBottom w:val="0"/>
                  <w:divBdr>
                    <w:top w:val="none" w:sz="0" w:space="0" w:color="auto"/>
                    <w:left w:val="none" w:sz="0" w:space="0" w:color="auto"/>
                    <w:bottom w:val="none" w:sz="0" w:space="0" w:color="auto"/>
                    <w:right w:val="none" w:sz="0" w:space="0" w:color="auto"/>
                  </w:divBdr>
                  <w:divsChild>
                    <w:div w:id="1663270055">
                      <w:marLeft w:val="0"/>
                      <w:marRight w:val="0"/>
                      <w:marTop w:val="0"/>
                      <w:marBottom w:val="0"/>
                      <w:divBdr>
                        <w:top w:val="none" w:sz="0" w:space="0" w:color="auto"/>
                        <w:left w:val="none" w:sz="0" w:space="0" w:color="auto"/>
                        <w:bottom w:val="none" w:sz="0" w:space="0" w:color="auto"/>
                        <w:right w:val="none" w:sz="0" w:space="0" w:color="auto"/>
                      </w:divBdr>
                    </w:div>
                  </w:divsChild>
                </w:div>
                <w:div w:id="1255750728">
                  <w:marLeft w:val="0"/>
                  <w:marRight w:val="0"/>
                  <w:marTop w:val="0"/>
                  <w:marBottom w:val="0"/>
                  <w:divBdr>
                    <w:top w:val="none" w:sz="0" w:space="0" w:color="auto"/>
                    <w:left w:val="none" w:sz="0" w:space="0" w:color="auto"/>
                    <w:bottom w:val="none" w:sz="0" w:space="0" w:color="auto"/>
                    <w:right w:val="none" w:sz="0" w:space="0" w:color="auto"/>
                  </w:divBdr>
                  <w:divsChild>
                    <w:div w:id="1695031367">
                      <w:marLeft w:val="0"/>
                      <w:marRight w:val="0"/>
                      <w:marTop w:val="0"/>
                      <w:marBottom w:val="0"/>
                      <w:divBdr>
                        <w:top w:val="none" w:sz="0" w:space="0" w:color="auto"/>
                        <w:left w:val="none" w:sz="0" w:space="0" w:color="auto"/>
                        <w:bottom w:val="none" w:sz="0" w:space="0" w:color="auto"/>
                        <w:right w:val="none" w:sz="0" w:space="0" w:color="auto"/>
                      </w:divBdr>
                    </w:div>
                  </w:divsChild>
                </w:div>
                <w:div w:id="1261374627">
                  <w:marLeft w:val="0"/>
                  <w:marRight w:val="0"/>
                  <w:marTop w:val="0"/>
                  <w:marBottom w:val="0"/>
                  <w:divBdr>
                    <w:top w:val="none" w:sz="0" w:space="0" w:color="auto"/>
                    <w:left w:val="none" w:sz="0" w:space="0" w:color="auto"/>
                    <w:bottom w:val="none" w:sz="0" w:space="0" w:color="auto"/>
                    <w:right w:val="none" w:sz="0" w:space="0" w:color="auto"/>
                  </w:divBdr>
                  <w:divsChild>
                    <w:div w:id="587538700">
                      <w:marLeft w:val="0"/>
                      <w:marRight w:val="0"/>
                      <w:marTop w:val="0"/>
                      <w:marBottom w:val="0"/>
                      <w:divBdr>
                        <w:top w:val="none" w:sz="0" w:space="0" w:color="auto"/>
                        <w:left w:val="none" w:sz="0" w:space="0" w:color="auto"/>
                        <w:bottom w:val="none" w:sz="0" w:space="0" w:color="auto"/>
                        <w:right w:val="none" w:sz="0" w:space="0" w:color="auto"/>
                      </w:divBdr>
                    </w:div>
                  </w:divsChild>
                </w:div>
                <w:div w:id="1268343644">
                  <w:marLeft w:val="0"/>
                  <w:marRight w:val="0"/>
                  <w:marTop w:val="0"/>
                  <w:marBottom w:val="0"/>
                  <w:divBdr>
                    <w:top w:val="none" w:sz="0" w:space="0" w:color="auto"/>
                    <w:left w:val="none" w:sz="0" w:space="0" w:color="auto"/>
                    <w:bottom w:val="none" w:sz="0" w:space="0" w:color="auto"/>
                    <w:right w:val="none" w:sz="0" w:space="0" w:color="auto"/>
                  </w:divBdr>
                  <w:divsChild>
                    <w:div w:id="479468441">
                      <w:marLeft w:val="0"/>
                      <w:marRight w:val="0"/>
                      <w:marTop w:val="0"/>
                      <w:marBottom w:val="0"/>
                      <w:divBdr>
                        <w:top w:val="none" w:sz="0" w:space="0" w:color="auto"/>
                        <w:left w:val="none" w:sz="0" w:space="0" w:color="auto"/>
                        <w:bottom w:val="none" w:sz="0" w:space="0" w:color="auto"/>
                        <w:right w:val="none" w:sz="0" w:space="0" w:color="auto"/>
                      </w:divBdr>
                    </w:div>
                  </w:divsChild>
                </w:div>
                <w:div w:id="1272275127">
                  <w:marLeft w:val="0"/>
                  <w:marRight w:val="0"/>
                  <w:marTop w:val="0"/>
                  <w:marBottom w:val="0"/>
                  <w:divBdr>
                    <w:top w:val="none" w:sz="0" w:space="0" w:color="auto"/>
                    <w:left w:val="none" w:sz="0" w:space="0" w:color="auto"/>
                    <w:bottom w:val="none" w:sz="0" w:space="0" w:color="auto"/>
                    <w:right w:val="none" w:sz="0" w:space="0" w:color="auto"/>
                  </w:divBdr>
                  <w:divsChild>
                    <w:div w:id="104662715">
                      <w:marLeft w:val="0"/>
                      <w:marRight w:val="0"/>
                      <w:marTop w:val="0"/>
                      <w:marBottom w:val="0"/>
                      <w:divBdr>
                        <w:top w:val="none" w:sz="0" w:space="0" w:color="auto"/>
                        <w:left w:val="none" w:sz="0" w:space="0" w:color="auto"/>
                        <w:bottom w:val="none" w:sz="0" w:space="0" w:color="auto"/>
                        <w:right w:val="none" w:sz="0" w:space="0" w:color="auto"/>
                      </w:divBdr>
                    </w:div>
                    <w:div w:id="1298802366">
                      <w:marLeft w:val="0"/>
                      <w:marRight w:val="0"/>
                      <w:marTop w:val="0"/>
                      <w:marBottom w:val="0"/>
                      <w:divBdr>
                        <w:top w:val="none" w:sz="0" w:space="0" w:color="auto"/>
                        <w:left w:val="none" w:sz="0" w:space="0" w:color="auto"/>
                        <w:bottom w:val="none" w:sz="0" w:space="0" w:color="auto"/>
                        <w:right w:val="none" w:sz="0" w:space="0" w:color="auto"/>
                      </w:divBdr>
                    </w:div>
                  </w:divsChild>
                </w:div>
                <w:div w:id="1289775187">
                  <w:marLeft w:val="0"/>
                  <w:marRight w:val="0"/>
                  <w:marTop w:val="0"/>
                  <w:marBottom w:val="0"/>
                  <w:divBdr>
                    <w:top w:val="none" w:sz="0" w:space="0" w:color="auto"/>
                    <w:left w:val="none" w:sz="0" w:space="0" w:color="auto"/>
                    <w:bottom w:val="none" w:sz="0" w:space="0" w:color="auto"/>
                    <w:right w:val="none" w:sz="0" w:space="0" w:color="auto"/>
                  </w:divBdr>
                  <w:divsChild>
                    <w:div w:id="1104690235">
                      <w:marLeft w:val="0"/>
                      <w:marRight w:val="0"/>
                      <w:marTop w:val="0"/>
                      <w:marBottom w:val="0"/>
                      <w:divBdr>
                        <w:top w:val="none" w:sz="0" w:space="0" w:color="auto"/>
                        <w:left w:val="none" w:sz="0" w:space="0" w:color="auto"/>
                        <w:bottom w:val="none" w:sz="0" w:space="0" w:color="auto"/>
                        <w:right w:val="none" w:sz="0" w:space="0" w:color="auto"/>
                      </w:divBdr>
                    </w:div>
                  </w:divsChild>
                </w:div>
                <w:div w:id="1333221651">
                  <w:marLeft w:val="0"/>
                  <w:marRight w:val="0"/>
                  <w:marTop w:val="0"/>
                  <w:marBottom w:val="0"/>
                  <w:divBdr>
                    <w:top w:val="none" w:sz="0" w:space="0" w:color="auto"/>
                    <w:left w:val="none" w:sz="0" w:space="0" w:color="auto"/>
                    <w:bottom w:val="none" w:sz="0" w:space="0" w:color="auto"/>
                    <w:right w:val="none" w:sz="0" w:space="0" w:color="auto"/>
                  </w:divBdr>
                  <w:divsChild>
                    <w:div w:id="1008560722">
                      <w:marLeft w:val="0"/>
                      <w:marRight w:val="0"/>
                      <w:marTop w:val="0"/>
                      <w:marBottom w:val="0"/>
                      <w:divBdr>
                        <w:top w:val="none" w:sz="0" w:space="0" w:color="auto"/>
                        <w:left w:val="none" w:sz="0" w:space="0" w:color="auto"/>
                        <w:bottom w:val="none" w:sz="0" w:space="0" w:color="auto"/>
                        <w:right w:val="none" w:sz="0" w:space="0" w:color="auto"/>
                      </w:divBdr>
                    </w:div>
                    <w:div w:id="1147624813">
                      <w:marLeft w:val="0"/>
                      <w:marRight w:val="0"/>
                      <w:marTop w:val="0"/>
                      <w:marBottom w:val="0"/>
                      <w:divBdr>
                        <w:top w:val="none" w:sz="0" w:space="0" w:color="auto"/>
                        <w:left w:val="none" w:sz="0" w:space="0" w:color="auto"/>
                        <w:bottom w:val="none" w:sz="0" w:space="0" w:color="auto"/>
                        <w:right w:val="none" w:sz="0" w:space="0" w:color="auto"/>
                      </w:divBdr>
                    </w:div>
                    <w:div w:id="1620529370">
                      <w:marLeft w:val="0"/>
                      <w:marRight w:val="0"/>
                      <w:marTop w:val="0"/>
                      <w:marBottom w:val="0"/>
                      <w:divBdr>
                        <w:top w:val="none" w:sz="0" w:space="0" w:color="auto"/>
                        <w:left w:val="none" w:sz="0" w:space="0" w:color="auto"/>
                        <w:bottom w:val="none" w:sz="0" w:space="0" w:color="auto"/>
                        <w:right w:val="none" w:sz="0" w:space="0" w:color="auto"/>
                      </w:divBdr>
                    </w:div>
                  </w:divsChild>
                </w:div>
                <w:div w:id="1358851086">
                  <w:marLeft w:val="0"/>
                  <w:marRight w:val="0"/>
                  <w:marTop w:val="0"/>
                  <w:marBottom w:val="0"/>
                  <w:divBdr>
                    <w:top w:val="none" w:sz="0" w:space="0" w:color="auto"/>
                    <w:left w:val="none" w:sz="0" w:space="0" w:color="auto"/>
                    <w:bottom w:val="none" w:sz="0" w:space="0" w:color="auto"/>
                    <w:right w:val="none" w:sz="0" w:space="0" w:color="auto"/>
                  </w:divBdr>
                  <w:divsChild>
                    <w:div w:id="111674003">
                      <w:marLeft w:val="0"/>
                      <w:marRight w:val="0"/>
                      <w:marTop w:val="0"/>
                      <w:marBottom w:val="0"/>
                      <w:divBdr>
                        <w:top w:val="none" w:sz="0" w:space="0" w:color="auto"/>
                        <w:left w:val="none" w:sz="0" w:space="0" w:color="auto"/>
                        <w:bottom w:val="none" w:sz="0" w:space="0" w:color="auto"/>
                        <w:right w:val="none" w:sz="0" w:space="0" w:color="auto"/>
                      </w:divBdr>
                    </w:div>
                  </w:divsChild>
                </w:div>
                <w:div w:id="1380789317">
                  <w:marLeft w:val="0"/>
                  <w:marRight w:val="0"/>
                  <w:marTop w:val="0"/>
                  <w:marBottom w:val="0"/>
                  <w:divBdr>
                    <w:top w:val="none" w:sz="0" w:space="0" w:color="auto"/>
                    <w:left w:val="none" w:sz="0" w:space="0" w:color="auto"/>
                    <w:bottom w:val="none" w:sz="0" w:space="0" w:color="auto"/>
                    <w:right w:val="none" w:sz="0" w:space="0" w:color="auto"/>
                  </w:divBdr>
                  <w:divsChild>
                    <w:div w:id="1725106299">
                      <w:marLeft w:val="0"/>
                      <w:marRight w:val="0"/>
                      <w:marTop w:val="0"/>
                      <w:marBottom w:val="0"/>
                      <w:divBdr>
                        <w:top w:val="none" w:sz="0" w:space="0" w:color="auto"/>
                        <w:left w:val="none" w:sz="0" w:space="0" w:color="auto"/>
                        <w:bottom w:val="none" w:sz="0" w:space="0" w:color="auto"/>
                        <w:right w:val="none" w:sz="0" w:space="0" w:color="auto"/>
                      </w:divBdr>
                    </w:div>
                  </w:divsChild>
                </w:div>
                <w:div w:id="1395658819">
                  <w:marLeft w:val="0"/>
                  <w:marRight w:val="0"/>
                  <w:marTop w:val="0"/>
                  <w:marBottom w:val="0"/>
                  <w:divBdr>
                    <w:top w:val="none" w:sz="0" w:space="0" w:color="auto"/>
                    <w:left w:val="none" w:sz="0" w:space="0" w:color="auto"/>
                    <w:bottom w:val="none" w:sz="0" w:space="0" w:color="auto"/>
                    <w:right w:val="none" w:sz="0" w:space="0" w:color="auto"/>
                  </w:divBdr>
                  <w:divsChild>
                    <w:div w:id="436566764">
                      <w:marLeft w:val="0"/>
                      <w:marRight w:val="0"/>
                      <w:marTop w:val="0"/>
                      <w:marBottom w:val="0"/>
                      <w:divBdr>
                        <w:top w:val="none" w:sz="0" w:space="0" w:color="auto"/>
                        <w:left w:val="none" w:sz="0" w:space="0" w:color="auto"/>
                        <w:bottom w:val="none" w:sz="0" w:space="0" w:color="auto"/>
                        <w:right w:val="none" w:sz="0" w:space="0" w:color="auto"/>
                      </w:divBdr>
                    </w:div>
                  </w:divsChild>
                </w:div>
                <w:div w:id="1399128708">
                  <w:marLeft w:val="0"/>
                  <w:marRight w:val="0"/>
                  <w:marTop w:val="0"/>
                  <w:marBottom w:val="0"/>
                  <w:divBdr>
                    <w:top w:val="none" w:sz="0" w:space="0" w:color="auto"/>
                    <w:left w:val="none" w:sz="0" w:space="0" w:color="auto"/>
                    <w:bottom w:val="none" w:sz="0" w:space="0" w:color="auto"/>
                    <w:right w:val="none" w:sz="0" w:space="0" w:color="auto"/>
                  </w:divBdr>
                  <w:divsChild>
                    <w:div w:id="179585277">
                      <w:marLeft w:val="0"/>
                      <w:marRight w:val="0"/>
                      <w:marTop w:val="0"/>
                      <w:marBottom w:val="0"/>
                      <w:divBdr>
                        <w:top w:val="none" w:sz="0" w:space="0" w:color="auto"/>
                        <w:left w:val="none" w:sz="0" w:space="0" w:color="auto"/>
                        <w:bottom w:val="none" w:sz="0" w:space="0" w:color="auto"/>
                        <w:right w:val="none" w:sz="0" w:space="0" w:color="auto"/>
                      </w:divBdr>
                    </w:div>
                  </w:divsChild>
                </w:div>
                <w:div w:id="1407918326">
                  <w:marLeft w:val="0"/>
                  <w:marRight w:val="0"/>
                  <w:marTop w:val="0"/>
                  <w:marBottom w:val="0"/>
                  <w:divBdr>
                    <w:top w:val="none" w:sz="0" w:space="0" w:color="auto"/>
                    <w:left w:val="none" w:sz="0" w:space="0" w:color="auto"/>
                    <w:bottom w:val="none" w:sz="0" w:space="0" w:color="auto"/>
                    <w:right w:val="none" w:sz="0" w:space="0" w:color="auto"/>
                  </w:divBdr>
                  <w:divsChild>
                    <w:div w:id="657880538">
                      <w:marLeft w:val="0"/>
                      <w:marRight w:val="0"/>
                      <w:marTop w:val="0"/>
                      <w:marBottom w:val="0"/>
                      <w:divBdr>
                        <w:top w:val="none" w:sz="0" w:space="0" w:color="auto"/>
                        <w:left w:val="none" w:sz="0" w:space="0" w:color="auto"/>
                        <w:bottom w:val="none" w:sz="0" w:space="0" w:color="auto"/>
                        <w:right w:val="none" w:sz="0" w:space="0" w:color="auto"/>
                      </w:divBdr>
                    </w:div>
                  </w:divsChild>
                </w:div>
                <w:div w:id="1414622391">
                  <w:marLeft w:val="0"/>
                  <w:marRight w:val="0"/>
                  <w:marTop w:val="0"/>
                  <w:marBottom w:val="0"/>
                  <w:divBdr>
                    <w:top w:val="none" w:sz="0" w:space="0" w:color="auto"/>
                    <w:left w:val="none" w:sz="0" w:space="0" w:color="auto"/>
                    <w:bottom w:val="none" w:sz="0" w:space="0" w:color="auto"/>
                    <w:right w:val="none" w:sz="0" w:space="0" w:color="auto"/>
                  </w:divBdr>
                  <w:divsChild>
                    <w:div w:id="593708786">
                      <w:marLeft w:val="0"/>
                      <w:marRight w:val="0"/>
                      <w:marTop w:val="0"/>
                      <w:marBottom w:val="0"/>
                      <w:divBdr>
                        <w:top w:val="none" w:sz="0" w:space="0" w:color="auto"/>
                        <w:left w:val="none" w:sz="0" w:space="0" w:color="auto"/>
                        <w:bottom w:val="none" w:sz="0" w:space="0" w:color="auto"/>
                        <w:right w:val="none" w:sz="0" w:space="0" w:color="auto"/>
                      </w:divBdr>
                    </w:div>
                  </w:divsChild>
                </w:div>
                <w:div w:id="1423793373">
                  <w:marLeft w:val="0"/>
                  <w:marRight w:val="0"/>
                  <w:marTop w:val="0"/>
                  <w:marBottom w:val="0"/>
                  <w:divBdr>
                    <w:top w:val="none" w:sz="0" w:space="0" w:color="auto"/>
                    <w:left w:val="none" w:sz="0" w:space="0" w:color="auto"/>
                    <w:bottom w:val="none" w:sz="0" w:space="0" w:color="auto"/>
                    <w:right w:val="none" w:sz="0" w:space="0" w:color="auto"/>
                  </w:divBdr>
                  <w:divsChild>
                    <w:div w:id="1682244207">
                      <w:marLeft w:val="0"/>
                      <w:marRight w:val="0"/>
                      <w:marTop w:val="0"/>
                      <w:marBottom w:val="0"/>
                      <w:divBdr>
                        <w:top w:val="none" w:sz="0" w:space="0" w:color="auto"/>
                        <w:left w:val="none" w:sz="0" w:space="0" w:color="auto"/>
                        <w:bottom w:val="none" w:sz="0" w:space="0" w:color="auto"/>
                        <w:right w:val="none" w:sz="0" w:space="0" w:color="auto"/>
                      </w:divBdr>
                    </w:div>
                  </w:divsChild>
                </w:div>
                <w:div w:id="1451050176">
                  <w:marLeft w:val="0"/>
                  <w:marRight w:val="0"/>
                  <w:marTop w:val="0"/>
                  <w:marBottom w:val="0"/>
                  <w:divBdr>
                    <w:top w:val="none" w:sz="0" w:space="0" w:color="auto"/>
                    <w:left w:val="none" w:sz="0" w:space="0" w:color="auto"/>
                    <w:bottom w:val="none" w:sz="0" w:space="0" w:color="auto"/>
                    <w:right w:val="none" w:sz="0" w:space="0" w:color="auto"/>
                  </w:divBdr>
                  <w:divsChild>
                    <w:div w:id="2032534087">
                      <w:marLeft w:val="0"/>
                      <w:marRight w:val="0"/>
                      <w:marTop w:val="0"/>
                      <w:marBottom w:val="0"/>
                      <w:divBdr>
                        <w:top w:val="none" w:sz="0" w:space="0" w:color="auto"/>
                        <w:left w:val="none" w:sz="0" w:space="0" w:color="auto"/>
                        <w:bottom w:val="none" w:sz="0" w:space="0" w:color="auto"/>
                        <w:right w:val="none" w:sz="0" w:space="0" w:color="auto"/>
                      </w:divBdr>
                    </w:div>
                  </w:divsChild>
                </w:div>
                <w:div w:id="1455369504">
                  <w:marLeft w:val="0"/>
                  <w:marRight w:val="0"/>
                  <w:marTop w:val="0"/>
                  <w:marBottom w:val="0"/>
                  <w:divBdr>
                    <w:top w:val="none" w:sz="0" w:space="0" w:color="auto"/>
                    <w:left w:val="none" w:sz="0" w:space="0" w:color="auto"/>
                    <w:bottom w:val="none" w:sz="0" w:space="0" w:color="auto"/>
                    <w:right w:val="none" w:sz="0" w:space="0" w:color="auto"/>
                  </w:divBdr>
                  <w:divsChild>
                    <w:div w:id="1017467645">
                      <w:marLeft w:val="0"/>
                      <w:marRight w:val="0"/>
                      <w:marTop w:val="0"/>
                      <w:marBottom w:val="0"/>
                      <w:divBdr>
                        <w:top w:val="none" w:sz="0" w:space="0" w:color="auto"/>
                        <w:left w:val="none" w:sz="0" w:space="0" w:color="auto"/>
                        <w:bottom w:val="none" w:sz="0" w:space="0" w:color="auto"/>
                        <w:right w:val="none" w:sz="0" w:space="0" w:color="auto"/>
                      </w:divBdr>
                    </w:div>
                  </w:divsChild>
                </w:div>
                <w:div w:id="1460536720">
                  <w:marLeft w:val="0"/>
                  <w:marRight w:val="0"/>
                  <w:marTop w:val="0"/>
                  <w:marBottom w:val="0"/>
                  <w:divBdr>
                    <w:top w:val="none" w:sz="0" w:space="0" w:color="auto"/>
                    <w:left w:val="none" w:sz="0" w:space="0" w:color="auto"/>
                    <w:bottom w:val="none" w:sz="0" w:space="0" w:color="auto"/>
                    <w:right w:val="none" w:sz="0" w:space="0" w:color="auto"/>
                  </w:divBdr>
                  <w:divsChild>
                    <w:div w:id="75594960">
                      <w:marLeft w:val="0"/>
                      <w:marRight w:val="0"/>
                      <w:marTop w:val="0"/>
                      <w:marBottom w:val="0"/>
                      <w:divBdr>
                        <w:top w:val="none" w:sz="0" w:space="0" w:color="auto"/>
                        <w:left w:val="none" w:sz="0" w:space="0" w:color="auto"/>
                        <w:bottom w:val="none" w:sz="0" w:space="0" w:color="auto"/>
                        <w:right w:val="none" w:sz="0" w:space="0" w:color="auto"/>
                      </w:divBdr>
                    </w:div>
                  </w:divsChild>
                </w:div>
                <w:div w:id="1485439217">
                  <w:marLeft w:val="0"/>
                  <w:marRight w:val="0"/>
                  <w:marTop w:val="0"/>
                  <w:marBottom w:val="0"/>
                  <w:divBdr>
                    <w:top w:val="none" w:sz="0" w:space="0" w:color="auto"/>
                    <w:left w:val="none" w:sz="0" w:space="0" w:color="auto"/>
                    <w:bottom w:val="none" w:sz="0" w:space="0" w:color="auto"/>
                    <w:right w:val="none" w:sz="0" w:space="0" w:color="auto"/>
                  </w:divBdr>
                  <w:divsChild>
                    <w:div w:id="829100416">
                      <w:marLeft w:val="0"/>
                      <w:marRight w:val="0"/>
                      <w:marTop w:val="0"/>
                      <w:marBottom w:val="0"/>
                      <w:divBdr>
                        <w:top w:val="none" w:sz="0" w:space="0" w:color="auto"/>
                        <w:left w:val="none" w:sz="0" w:space="0" w:color="auto"/>
                        <w:bottom w:val="none" w:sz="0" w:space="0" w:color="auto"/>
                        <w:right w:val="none" w:sz="0" w:space="0" w:color="auto"/>
                      </w:divBdr>
                    </w:div>
                  </w:divsChild>
                </w:div>
                <w:div w:id="1492062427">
                  <w:marLeft w:val="0"/>
                  <w:marRight w:val="0"/>
                  <w:marTop w:val="0"/>
                  <w:marBottom w:val="0"/>
                  <w:divBdr>
                    <w:top w:val="none" w:sz="0" w:space="0" w:color="auto"/>
                    <w:left w:val="none" w:sz="0" w:space="0" w:color="auto"/>
                    <w:bottom w:val="none" w:sz="0" w:space="0" w:color="auto"/>
                    <w:right w:val="none" w:sz="0" w:space="0" w:color="auto"/>
                  </w:divBdr>
                  <w:divsChild>
                    <w:div w:id="1806390113">
                      <w:marLeft w:val="0"/>
                      <w:marRight w:val="0"/>
                      <w:marTop w:val="0"/>
                      <w:marBottom w:val="0"/>
                      <w:divBdr>
                        <w:top w:val="none" w:sz="0" w:space="0" w:color="auto"/>
                        <w:left w:val="none" w:sz="0" w:space="0" w:color="auto"/>
                        <w:bottom w:val="none" w:sz="0" w:space="0" w:color="auto"/>
                        <w:right w:val="none" w:sz="0" w:space="0" w:color="auto"/>
                      </w:divBdr>
                    </w:div>
                  </w:divsChild>
                </w:div>
                <w:div w:id="1493109358">
                  <w:marLeft w:val="0"/>
                  <w:marRight w:val="0"/>
                  <w:marTop w:val="0"/>
                  <w:marBottom w:val="0"/>
                  <w:divBdr>
                    <w:top w:val="none" w:sz="0" w:space="0" w:color="auto"/>
                    <w:left w:val="none" w:sz="0" w:space="0" w:color="auto"/>
                    <w:bottom w:val="none" w:sz="0" w:space="0" w:color="auto"/>
                    <w:right w:val="none" w:sz="0" w:space="0" w:color="auto"/>
                  </w:divBdr>
                  <w:divsChild>
                    <w:div w:id="251671444">
                      <w:marLeft w:val="0"/>
                      <w:marRight w:val="0"/>
                      <w:marTop w:val="0"/>
                      <w:marBottom w:val="0"/>
                      <w:divBdr>
                        <w:top w:val="none" w:sz="0" w:space="0" w:color="auto"/>
                        <w:left w:val="none" w:sz="0" w:space="0" w:color="auto"/>
                        <w:bottom w:val="none" w:sz="0" w:space="0" w:color="auto"/>
                        <w:right w:val="none" w:sz="0" w:space="0" w:color="auto"/>
                      </w:divBdr>
                    </w:div>
                  </w:divsChild>
                </w:div>
                <w:div w:id="1501501537">
                  <w:marLeft w:val="0"/>
                  <w:marRight w:val="0"/>
                  <w:marTop w:val="0"/>
                  <w:marBottom w:val="0"/>
                  <w:divBdr>
                    <w:top w:val="none" w:sz="0" w:space="0" w:color="auto"/>
                    <w:left w:val="none" w:sz="0" w:space="0" w:color="auto"/>
                    <w:bottom w:val="none" w:sz="0" w:space="0" w:color="auto"/>
                    <w:right w:val="none" w:sz="0" w:space="0" w:color="auto"/>
                  </w:divBdr>
                  <w:divsChild>
                    <w:div w:id="1480879334">
                      <w:marLeft w:val="0"/>
                      <w:marRight w:val="0"/>
                      <w:marTop w:val="0"/>
                      <w:marBottom w:val="0"/>
                      <w:divBdr>
                        <w:top w:val="none" w:sz="0" w:space="0" w:color="auto"/>
                        <w:left w:val="none" w:sz="0" w:space="0" w:color="auto"/>
                        <w:bottom w:val="none" w:sz="0" w:space="0" w:color="auto"/>
                        <w:right w:val="none" w:sz="0" w:space="0" w:color="auto"/>
                      </w:divBdr>
                    </w:div>
                  </w:divsChild>
                </w:div>
                <w:div w:id="1531532683">
                  <w:marLeft w:val="0"/>
                  <w:marRight w:val="0"/>
                  <w:marTop w:val="0"/>
                  <w:marBottom w:val="0"/>
                  <w:divBdr>
                    <w:top w:val="none" w:sz="0" w:space="0" w:color="auto"/>
                    <w:left w:val="none" w:sz="0" w:space="0" w:color="auto"/>
                    <w:bottom w:val="none" w:sz="0" w:space="0" w:color="auto"/>
                    <w:right w:val="none" w:sz="0" w:space="0" w:color="auto"/>
                  </w:divBdr>
                  <w:divsChild>
                    <w:div w:id="248933276">
                      <w:marLeft w:val="0"/>
                      <w:marRight w:val="0"/>
                      <w:marTop w:val="0"/>
                      <w:marBottom w:val="0"/>
                      <w:divBdr>
                        <w:top w:val="none" w:sz="0" w:space="0" w:color="auto"/>
                        <w:left w:val="none" w:sz="0" w:space="0" w:color="auto"/>
                        <w:bottom w:val="none" w:sz="0" w:space="0" w:color="auto"/>
                        <w:right w:val="none" w:sz="0" w:space="0" w:color="auto"/>
                      </w:divBdr>
                    </w:div>
                  </w:divsChild>
                </w:div>
                <w:div w:id="1553033381">
                  <w:marLeft w:val="0"/>
                  <w:marRight w:val="0"/>
                  <w:marTop w:val="0"/>
                  <w:marBottom w:val="0"/>
                  <w:divBdr>
                    <w:top w:val="none" w:sz="0" w:space="0" w:color="auto"/>
                    <w:left w:val="none" w:sz="0" w:space="0" w:color="auto"/>
                    <w:bottom w:val="none" w:sz="0" w:space="0" w:color="auto"/>
                    <w:right w:val="none" w:sz="0" w:space="0" w:color="auto"/>
                  </w:divBdr>
                  <w:divsChild>
                    <w:div w:id="641928719">
                      <w:marLeft w:val="0"/>
                      <w:marRight w:val="0"/>
                      <w:marTop w:val="0"/>
                      <w:marBottom w:val="0"/>
                      <w:divBdr>
                        <w:top w:val="none" w:sz="0" w:space="0" w:color="auto"/>
                        <w:left w:val="none" w:sz="0" w:space="0" w:color="auto"/>
                        <w:bottom w:val="none" w:sz="0" w:space="0" w:color="auto"/>
                        <w:right w:val="none" w:sz="0" w:space="0" w:color="auto"/>
                      </w:divBdr>
                    </w:div>
                    <w:div w:id="758254640">
                      <w:marLeft w:val="0"/>
                      <w:marRight w:val="0"/>
                      <w:marTop w:val="0"/>
                      <w:marBottom w:val="0"/>
                      <w:divBdr>
                        <w:top w:val="none" w:sz="0" w:space="0" w:color="auto"/>
                        <w:left w:val="none" w:sz="0" w:space="0" w:color="auto"/>
                        <w:bottom w:val="none" w:sz="0" w:space="0" w:color="auto"/>
                        <w:right w:val="none" w:sz="0" w:space="0" w:color="auto"/>
                      </w:divBdr>
                    </w:div>
                  </w:divsChild>
                </w:div>
                <w:div w:id="1575897593">
                  <w:marLeft w:val="0"/>
                  <w:marRight w:val="0"/>
                  <w:marTop w:val="0"/>
                  <w:marBottom w:val="0"/>
                  <w:divBdr>
                    <w:top w:val="none" w:sz="0" w:space="0" w:color="auto"/>
                    <w:left w:val="none" w:sz="0" w:space="0" w:color="auto"/>
                    <w:bottom w:val="none" w:sz="0" w:space="0" w:color="auto"/>
                    <w:right w:val="none" w:sz="0" w:space="0" w:color="auto"/>
                  </w:divBdr>
                  <w:divsChild>
                    <w:div w:id="494028063">
                      <w:marLeft w:val="0"/>
                      <w:marRight w:val="0"/>
                      <w:marTop w:val="0"/>
                      <w:marBottom w:val="0"/>
                      <w:divBdr>
                        <w:top w:val="none" w:sz="0" w:space="0" w:color="auto"/>
                        <w:left w:val="none" w:sz="0" w:space="0" w:color="auto"/>
                        <w:bottom w:val="none" w:sz="0" w:space="0" w:color="auto"/>
                        <w:right w:val="none" w:sz="0" w:space="0" w:color="auto"/>
                      </w:divBdr>
                    </w:div>
                  </w:divsChild>
                </w:div>
                <w:div w:id="1593591135">
                  <w:marLeft w:val="0"/>
                  <w:marRight w:val="0"/>
                  <w:marTop w:val="0"/>
                  <w:marBottom w:val="0"/>
                  <w:divBdr>
                    <w:top w:val="none" w:sz="0" w:space="0" w:color="auto"/>
                    <w:left w:val="none" w:sz="0" w:space="0" w:color="auto"/>
                    <w:bottom w:val="none" w:sz="0" w:space="0" w:color="auto"/>
                    <w:right w:val="none" w:sz="0" w:space="0" w:color="auto"/>
                  </w:divBdr>
                  <w:divsChild>
                    <w:div w:id="1981033207">
                      <w:marLeft w:val="0"/>
                      <w:marRight w:val="0"/>
                      <w:marTop w:val="0"/>
                      <w:marBottom w:val="0"/>
                      <w:divBdr>
                        <w:top w:val="none" w:sz="0" w:space="0" w:color="auto"/>
                        <w:left w:val="none" w:sz="0" w:space="0" w:color="auto"/>
                        <w:bottom w:val="none" w:sz="0" w:space="0" w:color="auto"/>
                        <w:right w:val="none" w:sz="0" w:space="0" w:color="auto"/>
                      </w:divBdr>
                    </w:div>
                  </w:divsChild>
                </w:div>
                <w:div w:id="1618443785">
                  <w:marLeft w:val="0"/>
                  <w:marRight w:val="0"/>
                  <w:marTop w:val="0"/>
                  <w:marBottom w:val="0"/>
                  <w:divBdr>
                    <w:top w:val="none" w:sz="0" w:space="0" w:color="auto"/>
                    <w:left w:val="none" w:sz="0" w:space="0" w:color="auto"/>
                    <w:bottom w:val="none" w:sz="0" w:space="0" w:color="auto"/>
                    <w:right w:val="none" w:sz="0" w:space="0" w:color="auto"/>
                  </w:divBdr>
                  <w:divsChild>
                    <w:div w:id="657343245">
                      <w:marLeft w:val="0"/>
                      <w:marRight w:val="0"/>
                      <w:marTop w:val="0"/>
                      <w:marBottom w:val="0"/>
                      <w:divBdr>
                        <w:top w:val="none" w:sz="0" w:space="0" w:color="auto"/>
                        <w:left w:val="none" w:sz="0" w:space="0" w:color="auto"/>
                        <w:bottom w:val="none" w:sz="0" w:space="0" w:color="auto"/>
                        <w:right w:val="none" w:sz="0" w:space="0" w:color="auto"/>
                      </w:divBdr>
                    </w:div>
                    <w:div w:id="822312231">
                      <w:marLeft w:val="0"/>
                      <w:marRight w:val="0"/>
                      <w:marTop w:val="0"/>
                      <w:marBottom w:val="0"/>
                      <w:divBdr>
                        <w:top w:val="none" w:sz="0" w:space="0" w:color="auto"/>
                        <w:left w:val="none" w:sz="0" w:space="0" w:color="auto"/>
                        <w:bottom w:val="none" w:sz="0" w:space="0" w:color="auto"/>
                        <w:right w:val="none" w:sz="0" w:space="0" w:color="auto"/>
                      </w:divBdr>
                    </w:div>
                    <w:div w:id="1972393474">
                      <w:marLeft w:val="0"/>
                      <w:marRight w:val="0"/>
                      <w:marTop w:val="0"/>
                      <w:marBottom w:val="0"/>
                      <w:divBdr>
                        <w:top w:val="none" w:sz="0" w:space="0" w:color="auto"/>
                        <w:left w:val="none" w:sz="0" w:space="0" w:color="auto"/>
                        <w:bottom w:val="none" w:sz="0" w:space="0" w:color="auto"/>
                        <w:right w:val="none" w:sz="0" w:space="0" w:color="auto"/>
                      </w:divBdr>
                    </w:div>
                  </w:divsChild>
                </w:div>
                <w:div w:id="1618485658">
                  <w:marLeft w:val="0"/>
                  <w:marRight w:val="0"/>
                  <w:marTop w:val="0"/>
                  <w:marBottom w:val="0"/>
                  <w:divBdr>
                    <w:top w:val="none" w:sz="0" w:space="0" w:color="auto"/>
                    <w:left w:val="none" w:sz="0" w:space="0" w:color="auto"/>
                    <w:bottom w:val="none" w:sz="0" w:space="0" w:color="auto"/>
                    <w:right w:val="none" w:sz="0" w:space="0" w:color="auto"/>
                  </w:divBdr>
                  <w:divsChild>
                    <w:div w:id="1655060660">
                      <w:marLeft w:val="0"/>
                      <w:marRight w:val="0"/>
                      <w:marTop w:val="0"/>
                      <w:marBottom w:val="0"/>
                      <w:divBdr>
                        <w:top w:val="none" w:sz="0" w:space="0" w:color="auto"/>
                        <w:left w:val="none" w:sz="0" w:space="0" w:color="auto"/>
                        <w:bottom w:val="none" w:sz="0" w:space="0" w:color="auto"/>
                        <w:right w:val="none" w:sz="0" w:space="0" w:color="auto"/>
                      </w:divBdr>
                    </w:div>
                  </w:divsChild>
                </w:div>
                <w:div w:id="1626619981">
                  <w:marLeft w:val="0"/>
                  <w:marRight w:val="0"/>
                  <w:marTop w:val="0"/>
                  <w:marBottom w:val="0"/>
                  <w:divBdr>
                    <w:top w:val="none" w:sz="0" w:space="0" w:color="auto"/>
                    <w:left w:val="none" w:sz="0" w:space="0" w:color="auto"/>
                    <w:bottom w:val="none" w:sz="0" w:space="0" w:color="auto"/>
                    <w:right w:val="none" w:sz="0" w:space="0" w:color="auto"/>
                  </w:divBdr>
                  <w:divsChild>
                    <w:div w:id="978076646">
                      <w:marLeft w:val="0"/>
                      <w:marRight w:val="0"/>
                      <w:marTop w:val="0"/>
                      <w:marBottom w:val="0"/>
                      <w:divBdr>
                        <w:top w:val="none" w:sz="0" w:space="0" w:color="auto"/>
                        <w:left w:val="none" w:sz="0" w:space="0" w:color="auto"/>
                        <w:bottom w:val="none" w:sz="0" w:space="0" w:color="auto"/>
                        <w:right w:val="none" w:sz="0" w:space="0" w:color="auto"/>
                      </w:divBdr>
                    </w:div>
                  </w:divsChild>
                </w:div>
                <w:div w:id="1638685708">
                  <w:marLeft w:val="0"/>
                  <w:marRight w:val="0"/>
                  <w:marTop w:val="0"/>
                  <w:marBottom w:val="0"/>
                  <w:divBdr>
                    <w:top w:val="none" w:sz="0" w:space="0" w:color="auto"/>
                    <w:left w:val="none" w:sz="0" w:space="0" w:color="auto"/>
                    <w:bottom w:val="none" w:sz="0" w:space="0" w:color="auto"/>
                    <w:right w:val="none" w:sz="0" w:space="0" w:color="auto"/>
                  </w:divBdr>
                  <w:divsChild>
                    <w:div w:id="725764404">
                      <w:marLeft w:val="0"/>
                      <w:marRight w:val="0"/>
                      <w:marTop w:val="0"/>
                      <w:marBottom w:val="0"/>
                      <w:divBdr>
                        <w:top w:val="none" w:sz="0" w:space="0" w:color="auto"/>
                        <w:left w:val="none" w:sz="0" w:space="0" w:color="auto"/>
                        <w:bottom w:val="none" w:sz="0" w:space="0" w:color="auto"/>
                        <w:right w:val="none" w:sz="0" w:space="0" w:color="auto"/>
                      </w:divBdr>
                    </w:div>
                  </w:divsChild>
                </w:div>
                <w:div w:id="1641811155">
                  <w:marLeft w:val="0"/>
                  <w:marRight w:val="0"/>
                  <w:marTop w:val="0"/>
                  <w:marBottom w:val="0"/>
                  <w:divBdr>
                    <w:top w:val="none" w:sz="0" w:space="0" w:color="auto"/>
                    <w:left w:val="none" w:sz="0" w:space="0" w:color="auto"/>
                    <w:bottom w:val="none" w:sz="0" w:space="0" w:color="auto"/>
                    <w:right w:val="none" w:sz="0" w:space="0" w:color="auto"/>
                  </w:divBdr>
                  <w:divsChild>
                    <w:div w:id="273026191">
                      <w:marLeft w:val="0"/>
                      <w:marRight w:val="0"/>
                      <w:marTop w:val="0"/>
                      <w:marBottom w:val="0"/>
                      <w:divBdr>
                        <w:top w:val="none" w:sz="0" w:space="0" w:color="auto"/>
                        <w:left w:val="none" w:sz="0" w:space="0" w:color="auto"/>
                        <w:bottom w:val="none" w:sz="0" w:space="0" w:color="auto"/>
                        <w:right w:val="none" w:sz="0" w:space="0" w:color="auto"/>
                      </w:divBdr>
                    </w:div>
                    <w:div w:id="333604388">
                      <w:marLeft w:val="0"/>
                      <w:marRight w:val="0"/>
                      <w:marTop w:val="0"/>
                      <w:marBottom w:val="0"/>
                      <w:divBdr>
                        <w:top w:val="none" w:sz="0" w:space="0" w:color="auto"/>
                        <w:left w:val="none" w:sz="0" w:space="0" w:color="auto"/>
                        <w:bottom w:val="none" w:sz="0" w:space="0" w:color="auto"/>
                        <w:right w:val="none" w:sz="0" w:space="0" w:color="auto"/>
                      </w:divBdr>
                    </w:div>
                  </w:divsChild>
                </w:div>
                <w:div w:id="1666208017">
                  <w:marLeft w:val="0"/>
                  <w:marRight w:val="0"/>
                  <w:marTop w:val="0"/>
                  <w:marBottom w:val="0"/>
                  <w:divBdr>
                    <w:top w:val="none" w:sz="0" w:space="0" w:color="auto"/>
                    <w:left w:val="none" w:sz="0" w:space="0" w:color="auto"/>
                    <w:bottom w:val="none" w:sz="0" w:space="0" w:color="auto"/>
                    <w:right w:val="none" w:sz="0" w:space="0" w:color="auto"/>
                  </w:divBdr>
                  <w:divsChild>
                    <w:div w:id="973832057">
                      <w:marLeft w:val="0"/>
                      <w:marRight w:val="0"/>
                      <w:marTop w:val="0"/>
                      <w:marBottom w:val="0"/>
                      <w:divBdr>
                        <w:top w:val="none" w:sz="0" w:space="0" w:color="auto"/>
                        <w:left w:val="none" w:sz="0" w:space="0" w:color="auto"/>
                        <w:bottom w:val="none" w:sz="0" w:space="0" w:color="auto"/>
                        <w:right w:val="none" w:sz="0" w:space="0" w:color="auto"/>
                      </w:divBdr>
                    </w:div>
                  </w:divsChild>
                </w:div>
                <w:div w:id="1670979893">
                  <w:marLeft w:val="0"/>
                  <w:marRight w:val="0"/>
                  <w:marTop w:val="0"/>
                  <w:marBottom w:val="0"/>
                  <w:divBdr>
                    <w:top w:val="none" w:sz="0" w:space="0" w:color="auto"/>
                    <w:left w:val="none" w:sz="0" w:space="0" w:color="auto"/>
                    <w:bottom w:val="none" w:sz="0" w:space="0" w:color="auto"/>
                    <w:right w:val="none" w:sz="0" w:space="0" w:color="auto"/>
                  </w:divBdr>
                  <w:divsChild>
                    <w:div w:id="825442644">
                      <w:marLeft w:val="0"/>
                      <w:marRight w:val="0"/>
                      <w:marTop w:val="0"/>
                      <w:marBottom w:val="0"/>
                      <w:divBdr>
                        <w:top w:val="none" w:sz="0" w:space="0" w:color="auto"/>
                        <w:left w:val="none" w:sz="0" w:space="0" w:color="auto"/>
                        <w:bottom w:val="none" w:sz="0" w:space="0" w:color="auto"/>
                        <w:right w:val="none" w:sz="0" w:space="0" w:color="auto"/>
                      </w:divBdr>
                    </w:div>
                    <w:div w:id="1062943797">
                      <w:marLeft w:val="0"/>
                      <w:marRight w:val="0"/>
                      <w:marTop w:val="0"/>
                      <w:marBottom w:val="0"/>
                      <w:divBdr>
                        <w:top w:val="none" w:sz="0" w:space="0" w:color="auto"/>
                        <w:left w:val="none" w:sz="0" w:space="0" w:color="auto"/>
                        <w:bottom w:val="none" w:sz="0" w:space="0" w:color="auto"/>
                        <w:right w:val="none" w:sz="0" w:space="0" w:color="auto"/>
                      </w:divBdr>
                    </w:div>
                  </w:divsChild>
                </w:div>
                <w:div w:id="1703244233">
                  <w:marLeft w:val="0"/>
                  <w:marRight w:val="0"/>
                  <w:marTop w:val="0"/>
                  <w:marBottom w:val="0"/>
                  <w:divBdr>
                    <w:top w:val="none" w:sz="0" w:space="0" w:color="auto"/>
                    <w:left w:val="none" w:sz="0" w:space="0" w:color="auto"/>
                    <w:bottom w:val="none" w:sz="0" w:space="0" w:color="auto"/>
                    <w:right w:val="none" w:sz="0" w:space="0" w:color="auto"/>
                  </w:divBdr>
                  <w:divsChild>
                    <w:div w:id="1055859570">
                      <w:marLeft w:val="0"/>
                      <w:marRight w:val="0"/>
                      <w:marTop w:val="0"/>
                      <w:marBottom w:val="0"/>
                      <w:divBdr>
                        <w:top w:val="none" w:sz="0" w:space="0" w:color="auto"/>
                        <w:left w:val="none" w:sz="0" w:space="0" w:color="auto"/>
                        <w:bottom w:val="none" w:sz="0" w:space="0" w:color="auto"/>
                        <w:right w:val="none" w:sz="0" w:space="0" w:color="auto"/>
                      </w:divBdr>
                    </w:div>
                  </w:divsChild>
                </w:div>
                <w:div w:id="1710643412">
                  <w:marLeft w:val="0"/>
                  <w:marRight w:val="0"/>
                  <w:marTop w:val="0"/>
                  <w:marBottom w:val="0"/>
                  <w:divBdr>
                    <w:top w:val="none" w:sz="0" w:space="0" w:color="auto"/>
                    <w:left w:val="none" w:sz="0" w:space="0" w:color="auto"/>
                    <w:bottom w:val="none" w:sz="0" w:space="0" w:color="auto"/>
                    <w:right w:val="none" w:sz="0" w:space="0" w:color="auto"/>
                  </w:divBdr>
                  <w:divsChild>
                    <w:div w:id="882791940">
                      <w:marLeft w:val="0"/>
                      <w:marRight w:val="0"/>
                      <w:marTop w:val="0"/>
                      <w:marBottom w:val="0"/>
                      <w:divBdr>
                        <w:top w:val="none" w:sz="0" w:space="0" w:color="auto"/>
                        <w:left w:val="none" w:sz="0" w:space="0" w:color="auto"/>
                        <w:bottom w:val="none" w:sz="0" w:space="0" w:color="auto"/>
                        <w:right w:val="none" w:sz="0" w:space="0" w:color="auto"/>
                      </w:divBdr>
                    </w:div>
                  </w:divsChild>
                </w:div>
                <w:div w:id="1777484172">
                  <w:marLeft w:val="0"/>
                  <w:marRight w:val="0"/>
                  <w:marTop w:val="0"/>
                  <w:marBottom w:val="0"/>
                  <w:divBdr>
                    <w:top w:val="none" w:sz="0" w:space="0" w:color="auto"/>
                    <w:left w:val="none" w:sz="0" w:space="0" w:color="auto"/>
                    <w:bottom w:val="none" w:sz="0" w:space="0" w:color="auto"/>
                    <w:right w:val="none" w:sz="0" w:space="0" w:color="auto"/>
                  </w:divBdr>
                  <w:divsChild>
                    <w:div w:id="1786996399">
                      <w:marLeft w:val="0"/>
                      <w:marRight w:val="0"/>
                      <w:marTop w:val="0"/>
                      <w:marBottom w:val="0"/>
                      <w:divBdr>
                        <w:top w:val="none" w:sz="0" w:space="0" w:color="auto"/>
                        <w:left w:val="none" w:sz="0" w:space="0" w:color="auto"/>
                        <w:bottom w:val="none" w:sz="0" w:space="0" w:color="auto"/>
                        <w:right w:val="none" w:sz="0" w:space="0" w:color="auto"/>
                      </w:divBdr>
                    </w:div>
                  </w:divsChild>
                </w:div>
                <w:div w:id="1778135185">
                  <w:marLeft w:val="0"/>
                  <w:marRight w:val="0"/>
                  <w:marTop w:val="0"/>
                  <w:marBottom w:val="0"/>
                  <w:divBdr>
                    <w:top w:val="none" w:sz="0" w:space="0" w:color="auto"/>
                    <w:left w:val="none" w:sz="0" w:space="0" w:color="auto"/>
                    <w:bottom w:val="none" w:sz="0" w:space="0" w:color="auto"/>
                    <w:right w:val="none" w:sz="0" w:space="0" w:color="auto"/>
                  </w:divBdr>
                  <w:divsChild>
                    <w:div w:id="652104209">
                      <w:marLeft w:val="0"/>
                      <w:marRight w:val="0"/>
                      <w:marTop w:val="0"/>
                      <w:marBottom w:val="0"/>
                      <w:divBdr>
                        <w:top w:val="none" w:sz="0" w:space="0" w:color="auto"/>
                        <w:left w:val="none" w:sz="0" w:space="0" w:color="auto"/>
                        <w:bottom w:val="none" w:sz="0" w:space="0" w:color="auto"/>
                        <w:right w:val="none" w:sz="0" w:space="0" w:color="auto"/>
                      </w:divBdr>
                    </w:div>
                  </w:divsChild>
                </w:div>
                <w:div w:id="1838954378">
                  <w:marLeft w:val="0"/>
                  <w:marRight w:val="0"/>
                  <w:marTop w:val="0"/>
                  <w:marBottom w:val="0"/>
                  <w:divBdr>
                    <w:top w:val="none" w:sz="0" w:space="0" w:color="auto"/>
                    <w:left w:val="none" w:sz="0" w:space="0" w:color="auto"/>
                    <w:bottom w:val="none" w:sz="0" w:space="0" w:color="auto"/>
                    <w:right w:val="none" w:sz="0" w:space="0" w:color="auto"/>
                  </w:divBdr>
                  <w:divsChild>
                    <w:div w:id="664480767">
                      <w:marLeft w:val="0"/>
                      <w:marRight w:val="0"/>
                      <w:marTop w:val="0"/>
                      <w:marBottom w:val="0"/>
                      <w:divBdr>
                        <w:top w:val="none" w:sz="0" w:space="0" w:color="auto"/>
                        <w:left w:val="none" w:sz="0" w:space="0" w:color="auto"/>
                        <w:bottom w:val="none" w:sz="0" w:space="0" w:color="auto"/>
                        <w:right w:val="none" w:sz="0" w:space="0" w:color="auto"/>
                      </w:divBdr>
                    </w:div>
                  </w:divsChild>
                </w:div>
                <w:div w:id="1849247811">
                  <w:marLeft w:val="0"/>
                  <w:marRight w:val="0"/>
                  <w:marTop w:val="0"/>
                  <w:marBottom w:val="0"/>
                  <w:divBdr>
                    <w:top w:val="none" w:sz="0" w:space="0" w:color="auto"/>
                    <w:left w:val="none" w:sz="0" w:space="0" w:color="auto"/>
                    <w:bottom w:val="none" w:sz="0" w:space="0" w:color="auto"/>
                    <w:right w:val="none" w:sz="0" w:space="0" w:color="auto"/>
                  </w:divBdr>
                  <w:divsChild>
                    <w:div w:id="1052727165">
                      <w:marLeft w:val="0"/>
                      <w:marRight w:val="0"/>
                      <w:marTop w:val="0"/>
                      <w:marBottom w:val="0"/>
                      <w:divBdr>
                        <w:top w:val="none" w:sz="0" w:space="0" w:color="auto"/>
                        <w:left w:val="none" w:sz="0" w:space="0" w:color="auto"/>
                        <w:bottom w:val="none" w:sz="0" w:space="0" w:color="auto"/>
                        <w:right w:val="none" w:sz="0" w:space="0" w:color="auto"/>
                      </w:divBdr>
                    </w:div>
                  </w:divsChild>
                </w:div>
                <w:div w:id="1869641551">
                  <w:marLeft w:val="0"/>
                  <w:marRight w:val="0"/>
                  <w:marTop w:val="0"/>
                  <w:marBottom w:val="0"/>
                  <w:divBdr>
                    <w:top w:val="none" w:sz="0" w:space="0" w:color="auto"/>
                    <w:left w:val="none" w:sz="0" w:space="0" w:color="auto"/>
                    <w:bottom w:val="none" w:sz="0" w:space="0" w:color="auto"/>
                    <w:right w:val="none" w:sz="0" w:space="0" w:color="auto"/>
                  </w:divBdr>
                  <w:divsChild>
                    <w:div w:id="1781490444">
                      <w:marLeft w:val="0"/>
                      <w:marRight w:val="0"/>
                      <w:marTop w:val="0"/>
                      <w:marBottom w:val="0"/>
                      <w:divBdr>
                        <w:top w:val="none" w:sz="0" w:space="0" w:color="auto"/>
                        <w:left w:val="none" w:sz="0" w:space="0" w:color="auto"/>
                        <w:bottom w:val="none" w:sz="0" w:space="0" w:color="auto"/>
                        <w:right w:val="none" w:sz="0" w:space="0" w:color="auto"/>
                      </w:divBdr>
                    </w:div>
                  </w:divsChild>
                </w:div>
                <w:div w:id="1874340843">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
                  </w:divsChild>
                </w:div>
                <w:div w:id="1894609324">
                  <w:marLeft w:val="0"/>
                  <w:marRight w:val="0"/>
                  <w:marTop w:val="0"/>
                  <w:marBottom w:val="0"/>
                  <w:divBdr>
                    <w:top w:val="none" w:sz="0" w:space="0" w:color="auto"/>
                    <w:left w:val="none" w:sz="0" w:space="0" w:color="auto"/>
                    <w:bottom w:val="none" w:sz="0" w:space="0" w:color="auto"/>
                    <w:right w:val="none" w:sz="0" w:space="0" w:color="auto"/>
                  </w:divBdr>
                  <w:divsChild>
                    <w:div w:id="1657147966">
                      <w:marLeft w:val="0"/>
                      <w:marRight w:val="0"/>
                      <w:marTop w:val="0"/>
                      <w:marBottom w:val="0"/>
                      <w:divBdr>
                        <w:top w:val="none" w:sz="0" w:space="0" w:color="auto"/>
                        <w:left w:val="none" w:sz="0" w:space="0" w:color="auto"/>
                        <w:bottom w:val="none" w:sz="0" w:space="0" w:color="auto"/>
                        <w:right w:val="none" w:sz="0" w:space="0" w:color="auto"/>
                      </w:divBdr>
                    </w:div>
                  </w:divsChild>
                </w:div>
                <w:div w:id="1933662465">
                  <w:marLeft w:val="0"/>
                  <w:marRight w:val="0"/>
                  <w:marTop w:val="0"/>
                  <w:marBottom w:val="0"/>
                  <w:divBdr>
                    <w:top w:val="none" w:sz="0" w:space="0" w:color="auto"/>
                    <w:left w:val="none" w:sz="0" w:space="0" w:color="auto"/>
                    <w:bottom w:val="none" w:sz="0" w:space="0" w:color="auto"/>
                    <w:right w:val="none" w:sz="0" w:space="0" w:color="auto"/>
                  </w:divBdr>
                  <w:divsChild>
                    <w:div w:id="1607540814">
                      <w:marLeft w:val="0"/>
                      <w:marRight w:val="0"/>
                      <w:marTop w:val="0"/>
                      <w:marBottom w:val="0"/>
                      <w:divBdr>
                        <w:top w:val="none" w:sz="0" w:space="0" w:color="auto"/>
                        <w:left w:val="none" w:sz="0" w:space="0" w:color="auto"/>
                        <w:bottom w:val="none" w:sz="0" w:space="0" w:color="auto"/>
                        <w:right w:val="none" w:sz="0" w:space="0" w:color="auto"/>
                      </w:divBdr>
                    </w:div>
                  </w:divsChild>
                </w:div>
                <w:div w:id="1956517722">
                  <w:marLeft w:val="0"/>
                  <w:marRight w:val="0"/>
                  <w:marTop w:val="0"/>
                  <w:marBottom w:val="0"/>
                  <w:divBdr>
                    <w:top w:val="none" w:sz="0" w:space="0" w:color="auto"/>
                    <w:left w:val="none" w:sz="0" w:space="0" w:color="auto"/>
                    <w:bottom w:val="none" w:sz="0" w:space="0" w:color="auto"/>
                    <w:right w:val="none" w:sz="0" w:space="0" w:color="auto"/>
                  </w:divBdr>
                  <w:divsChild>
                    <w:div w:id="1604411412">
                      <w:marLeft w:val="0"/>
                      <w:marRight w:val="0"/>
                      <w:marTop w:val="0"/>
                      <w:marBottom w:val="0"/>
                      <w:divBdr>
                        <w:top w:val="none" w:sz="0" w:space="0" w:color="auto"/>
                        <w:left w:val="none" w:sz="0" w:space="0" w:color="auto"/>
                        <w:bottom w:val="none" w:sz="0" w:space="0" w:color="auto"/>
                        <w:right w:val="none" w:sz="0" w:space="0" w:color="auto"/>
                      </w:divBdr>
                    </w:div>
                    <w:div w:id="1895314422">
                      <w:marLeft w:val="0"/>
                      <w:marRight w:val="0"/>
                      <w:marTop w:val="0"/>
                      <w:marBottom w:val="0"/>
                      <w:divBdr>
                        <w:top w:val="none" w:sz="0" w:space="0" w:color="auto"/>
                        <w:left w:val="none" w:sz="0" w:space="0" w:color="auto"/>
                        <w:bottom w:val="none" w:sz="0" w:space="0" w:color="auto"/>
                        <w:right w:val="none" w:sz="0" w:space="0" w:color="auto"/>
                      </w:divBdr>
                    </w:div>
                  </w:divsChild>
                </w:div>
                <w:div w:id="1961105686">
                  <w:marLeft w:val="0"/>
                  <w:marRight w:val="0"/>
                  <w:marTop w:val="0"/>
                  <w:marBottom w:val="0"/>
                  <w:divBdr>
                    <w:top w:val="none" w:sz="0" w:space="0" w:color="auto"/>
                    <w:left w:val="none" w:sz="0" w:space="0" w:color="auto"/>
                    <w:bottom w:val="none" w:sz="0" w:space="0" w:color="auto"/>
                    <w:right w:val="none" w:sz="0" w:space="0" w:color="auto"/>
                  </w:divBdr>
                  <w:divsChild>
                    <w:div w:id="800803201">
                      <w:marLeft w:val="0"/>
                      <w:marRight w:val="0"/>
                      <w:marTop w:val="0"/>
                      <w:marBottom w:val="0"/>
                      <w:divBdr>
                        <w:top w:val="none" w:sz="0" w:space="0" w:color="auto"/>
                        <w:left w:val="none" w:sz="0" w:space="0" w:color="auto"/>
                        <w:bottom w:val="none" w:sz="0" w:space="0" w:color="auto"/>
                        <w:right w:val="none" w:sz="0" w:space="0" w:color="auto"/>
                      </w:divBdr>
                    </w:div>
                  </w:divsChild>
                </w:div>
                <w:div w:id="1976524518">
                  <w:marLeft w:val="0"/>
                  <w:marRight w:val="0"/>
                  <w:marTop w:val="0"/>
                  <w:marBottom w:val="0"/>
                  <w:divBdr>
                    <w:top w:val="none" w:sz="0" w:space="0" w:color="auto"/>
                    <w:left w:val="none" w:sz="0" w:space="0" w:color="auto"/>
                    <w:bottom w:val="none" w:sz="0" w:space="0" w:color="auto"/>
                    <w:right w:val="none" w:sz="0" w:space="0" w:color="auto"/>
                  </w:divBdr>
                  <w:divsChild>
                    <w:div w:id="1320034946">
                      <w:marLeft w:val="0"/>
                      <w:marRight w:val="0"/>
                      <w:marTop w:val="0"/>
                      <w:marBottom w:val="0"/>
                      <w:divBdr>
                        <w:top w:val="none" w:sz="0" w:space="0" w:color="auto"/>
                        <w:left w:val="none" w:sz="0" w:space="0" w:color="auto"/>
                        <w:bottom w:val="none" w:sz="0" w:space="0" w:color="auto"/>
                        <w:right w:val="none" w:sz="0" w:space="0" w:color="auto"/>
                      </w:divBdr>
                    </w:div>
                    <w:div w:id="1933856425">
                      <w:marLeft w:val="0"/>
                      <w:marRight w:val="0"/>
                      <w:marTop w:val="0"/>
                      <w:marBottom w:val="0"/>
                      <w:divBdr>
                        <w:top w:val="none" w:sz="0" w:space="0" w:color="auto"/>
                        <w:left w:val="none" w:sz="0" w:space="0" w:color="auto"/>
                        <w:bottom w:val="none" w:sz="0" w:space="0" w:color="auto"/>
                        <w:right w:val="none" w:sz="0" w:space="0" w:color="auto"/>
                      </w:divBdr>
                    </w:div>
                  </w:divsChild>
                </w:div>
                <w:div w:id="1981953885">
                  <w:marLeft w:val="0"/>
                  <w:marRight w:val="0"/>
                  <w:marTop w:val="0"/>
                  <w:marBottom w:val="0"/>
                  <w:divBdr>
                    <w:top w:val="none" w:sz="0" w:space="0" w:color="auto"/>
                    <w:left w:val="none" w:sz="0" w:space="0" w:color="auto"/>
                    <w:bottom w:val="none" w:sz="0" w:space="0" w:color="auto"/>
                    <w:right w:val="none" w:sz="0" w:space="0" w:color="auto"/>
                  </w:divBdr>
                  <w:divsChild>
                    <w:div w:id="513037297">
                      <w:marLeft w:val="0"/>
                      <w:marRight w:val="0"/>
                      <w:marTop w:val="0"/>
                      <w:marBottom w:val="0"/>
                      <w:divBdr>
                        <w:top w:val="none" w:sz="0" w:space="0" w:color="auto"/>
                        <w:left w:val="none" w:sz="0" w:space="0" w:color="auto"/>
                        <w:bottom w:val="none" w:sz="0" w:space="0" w:color="auto"/>
                        <w:right w:val="none" w:sz="0" w:space="0" w:color="auto"/>
                      </w:divBdr>
                    </w:div>
                  </w:divsChild>
                </w:div>
                <w:div w:id="2002808500">
                  <w:marLeft w:val="0"/>
                  <w:marRight w:val="0"/>
                  <w:marTop w:val="0"/>
                  <w:marBottom w:val="0"/>
                  <w:divBdr>
                    <w:top w:val="none" w:sz="0" w:space="0" w:color="auto"/>
                    <w:left w:val="none" w:sz="0" w:space="0" w:color="auto"/>
                    <w:bottom w:val="none" w:sz="0" w:space="0" w:color="auto"/>
                    <w:right w:val="none" w:sz="0" w:space="0" w:color="auto"/>
                  </w:divBdr>
                  <w:divsChild>
                    <w:div w:id="1704748609">
                      <w:marLeft w:val="0"/>
                      <w:marRight w:val="0"/>
                      <w:marTop w:val="0"/>
                      <w:marBottom w:val="0"/>
                      <w:divBdr>
                        <w:top w:val="none" w:sz="0" w:space="0" w:color="auto"/>
                        <w:left w:val="none" w:sz="0" w:space="0" w:color="auto"/>
                        <w:bottom w:val="none" w:sz="0" w:space="0" w:color="auto"/>
                        <w:right w:val="none" w:sz="0" w:space="0" w:color="auto"/>
                      </w:divBdr>
                    </w:div>
                  </w:divsChild>
                </w:div>
                <w:div w:id="2009751342">
                  <w:marLeft w:val="0"/>
                  <w:marRight w:val="0"/>
                  <w:marTop w:val="0"/>
                  <w:marBottom w:val="0"/>
                  <w:divBdr>
                    <w:top w:val="none" w:sz="0" w:space="0" w:color="auto"/>
                    <w:left w:val="none" w:sz="0" w:space="0" w:color="auto"/>
                    <w:bottom w:val="none" w:sz="0" w:space="0" w:color="auto"/>
                    <w:right w:val="none" w:sz="0" w:space="0" w:color="auto"/>
                  </w:divBdr>
                  <w:divsChild>
                    <w:div w:id="1564877202">
                      <w:marLeft w:val="0"/>
                      <w:marRight w:val="0"/>
                      <w:marTop w:val="0"/>
                      <w:marBottom w:val="0"/>
                      <w:divBdr>
                        <w:top w:val="none" w:sz="0" w:space="0" w:color="auto"/>
                        <w:left w:val="none" w:sz="0" w:space="0" w:color="auto"/>
                        <w:bottom w:val="none" w:sz="0" w:space="0" w:color="auto"/>
                        <w:right w:val="none" w:sz="0" w:space="0" w:color="auto"/>
                      </w:divBdr>
                    </w:div>
                  </w:divsChild>
                </w:div>
                <w:div w:id="2046248547">
                  <w:marLeft w:val="0"/>
                  <w:marRight w:val="0"/>
                  <w:marTop w:val="0"/>
                  <w:marBottom w:val="0"/>
                  <w:divBdr>
                    <w:top w:val="none" w:sz="0" w:space="0" w:color="auto"/>
                    <w:left w:val="none" w:sz="0" w:space="0" w:color="auto"/>
                    <w:bottom w:val="none" w:sz="0" w:space="0" w:color="auto"/>
                    <w:right w:val="none" w:sz="0" w:space="0" w:color="auto"/>
                  </w:divBdr>
                  <w:divsChild>
                    <w:div w:id="1320427462">
                      <w:marLeft w:val="0"/>
                      <w:marRight w:val="0"/>
                      <w:marTop w:val="0"/>
                      <w:marBottom w:val="0"/>
                      <w:divBdr>
                        <w:top w:val="none" w:sz="0" w:space="0" w:color="auto"/>
                        <w:left w:val="none" w:sz="0" w:space="0" w:color="auto"/>
                        <w:bottom w:val="none" w:sz="0" w:space="0" w:color="auto"/>
                        <w:right w:val="none" w:sz="0" w:space="0" w:color="auto"/>
                      </w:divBdr>
                    </w:div>
                  </w:divsChild>
                </w:div>
                <w:div w:id="2050646116">
                  <w:marLeft w:val="0"/>
                  <w:marRight w:val="0"/>
                  <w:marTop w:val="0"/>
                  <w:marBottom w:val="0"/>
                  <w:divBdr>
                    <w:top w:val="none" w:sz="0" w:space="0" w:color="auto"/>
                    <w:left w:val="none" w:sz="0" w:space="0" w:color="auto"/>
                    <w:bottom w:val="none" w:sz="0" w:space="0" w:color="auto"/>
                    <w:right w:val="none" w:sz="0" w:space="0" w:color="auto"/>
                  </w:divBdr>
                  <w:divsChild>
                    <w:div w:id="1248072849">
                      <w:marLeft w:val="0"/>
                      <w:marRight w:val="0"/>
                      <w:marTop w:val="0"/>
                      <w:marBottom w:val="0"/>
                      <w:divBdr>
                        <w:top w:val="none" w:sz="0" w:space="0" w:color="auto"/>
                        <w:left w:val="none" w:sz="0" w:space="0" w:color="auto"/>
                        <w:bottom w:val="none" w:sz="0" w:space="0" w:color="auto"/>
                        <w:right w:val="none" w:sz="0" w:space="0" w:color="auto"/>
                      </w:divBdr>
                    </w:div>
                  </w:divsChild>
                </w:div>
                <w:div w:id="2081755482">
                  <w:marLeft w:val="0"/>
                  <w:marRight w:val="0"/>
                  <w:marTop w:val="0"/>
                  <w:marBottom w:val="0"/>
                  <w:divBdr>
                    <w:top w:val="none" w:sz="0" w:space="0" w:color="auto"/>
                    <w:left w:val="none" w:sz="0" w:space="0" w:color="auto"/>
                    <w:bottom w:val="none" w:sz="0" w:space="0" w:color="auto"/>
                    <w:right w:val="none" w:sz="0" w:space="0" w:color="auto"/>
                  </w:divBdr>
                  <w:divsChild>
                    <w:div w:id="390269646">
                      <w:marLeft w:val="0"/>
                      <w:marRight w:val="0"/>
                      <w:marTop w:val="0"/>
                      <w:marBottom w:val="0"/>
                      <w:divBdr>
                        <w:top w:val="none" w:sz="0" w:space="0" w:color="auto"/>
                        <w:left w:val="none" w:sz="0" w:space="0" w:color="auto"/>
                        <w:bottom w:val="none" w:sz="0" w:space="0" w:color="auto"/>
                        <w:right w:val="none" w:sz="0" w:space="0" w:color="auto"/>
                      </w:divBdr>
                    </w:div>
                  </w:divsChild>
                </w:div>
                <w:div w:id="2098284622">
                  <w:marLeft w:val="0"/>
                  <w:marRight w:val="0"/>
                  <w:marTop w:val="0"/>
                  <w:marBottom w:val="0"/>
                  <w:divBdr>
                    <w:top w:val="none" w:sz="0" w:space="0" w:color="auto"/>
                    <w:left w:val="none" w:sz="0" w:space="0" w:color="auto"/>
                    <w:bottom w:val="none" w:sz="0" w:space="0" w:color="auto"/>
                    <w:right w:val="none" w:sz="0" w:space="0" w:color="auto"/>
                  </w:divBdr>
                  <w:divsChild>
                    <w:div w:id="959840596">
                      <w:marLeft w:val="0"/>
                      <w:marRight w:val="0"/>
                      <w:marTop w:val="0"/>
                      <w:marBottom w:val="0"/>
                      <w:divBdr>
                        <w:top w:val="none" w:sz="0" w:space="0" w:color="auto"/>
                        <w:left w:val="none" w:sz="0" w:space="0" w:color="auto"/>
                        <w:bottom w:val="none" w:sz="0" w:space="0" w:color="auto"/>
                        <w:right w:val="none" w:sz="0" w:space="0" w:color="auto"/>
                      </w:divBdr>
                    </w:div>
                  </w:divsChild>
                </w:div>
                <w:div w:id="2099053494">
                  <w:marLeft w:val="0"/>
                  <w:marRight w:val="0"/>
                  <w:marTop w:val="0"/>
                  <w:marBottom w:val="0"/>
                  <w:divBdr>
                    <w:top w:val="none" w:sz="0" w:space="0" w:color="auto"/>
                    <w:left w:val="none" w:sz="0" w:space="0" w:color="auto"/>
                    <w:bottom w:val="none" w:sz="0" w:space="0" w:color="auto"/>
                    <w:right w:val="none" w:sz="0" w:space="0" w:color="auto"/>
                  </w:divBdr>
                  <w:divsChild>
                    <w:div w:id="1288044741">
                      <w:marLeft w:val="0"/>
                      <w:marRight w:val="0"/>
                      <w:marTop w:val="0"/>
                      <w:marBottom w:val="0"/>
                      <w:divBdr>
                        <w:top w:val="none" w:sz="0" w:space="0" w:color="auto"/>
                        <w:left w:val="none" w:sz="0" w:space="0" w:color="auto"/>
                        <w:bottom w:val="none" w:sz="0" w:space="0" w:color="auto"/>
                        <w:right w:val="none" w:sz="0" w:space="0" w:color="auto"/>
                      </w:divBdr>
                    </w:div>
                  </w:divsChild>
                </w:div>
                <w:div w:id="2100634886">
                  <w:marLeft w:val="0"/>
                  <w:marRight w:val="0"/>
                  <w:marTop w:val="0"/>
                  <w:marBottom w:val="0"/>
                  <w:divBdr>
                    <w:top w:val="none" w:sz="0" w:space="0" w:color="auto"/>
                    <w:left w:val="none" w:sz="0" w:space="0" w:color="auto"/>
                    <w:bottom w:val="none" w:sz="0" w:space="0" w:color="auto"/>
                    <w:right w:val="none" w:sz="0" w:space="0" w:color="auto"/>
                  </w:divBdr>
                  <w:divsChild>
                    <w:div w:id="108092572">
                      <w:marLeft w:val="0"/>
                      <w:marRight w:val="0"/>
                      <w:marTop w:val="0"/>
                      <w:marBottom w:val="0"/>
                      <w:divBdr>
                        <w:top w:val="none" w:sz="0" w:space="0" w:color="auto"/>
                        <w:left w:val="none" w:sz="0" w:space="0" w:color="auto"/>
                        <w:bottom w:val="none" w:sz="0" w:space="0" w:color="auto"/>
                        <w:right w:val="none" w:sz="0" w:space="0" w:color="auto"/>
                      </w:divBdr>
                    </w:div>
                  </w:divsChild>
                </w:div>
                <w:div w:id="2104108119">
                  <w:marLeft w:val="0"/>
                  <w:marRight w:val="0"/>
                  <w:marTop w:val="0"/>
                  <w:marBottom w:val="0"/>
                  <w:divBdr>
                    <w:top w:val="none" w:sz="0" w:space="0" w:color="auto"/>
                    <w:left w:val="none" w:sz="0" w:space="0" w:color="auto"/>
                    <w:bottom w:val="none" w:sz="0" w:space="0" w:color="auto"/>
                    <w:right w:val="none" w:sz="0" w:space="0" w:color="auto"/>
                  </w:divBdr>
                  <w:divsChild>
                    <w:div w:id="1095712749">
                      <w:marLeft w:val="0"/>
                      <w:marRight w:val="0"/>
                      <w:marTop w:val="0"/>
                      <w:marBottom w:val="0"/>
                      <w:divBdr>
                        <w:top w:val="none" w:sz="0" w:space="0" w:color="auto"/>
                        <w:left w:val="none" w:sz="0" w:space="0" w:color="auto"/>
                        <w:bottom w:val="none" w:sz="0" w:space="0" w:color="auto"/>
                        <w:right w:val="none" w:sz="0" w:space="0" w:color="auto"/>
                      </w:divBdr>
                    </w:div>
                  </w:divsChild>
                </w:div>
                <w:div w:id="2107310820">
                  <w:marLeft w:val="0"/>
                  <w:marRight w:val="0"/>
                  <w:marTop w:val="0"/>
                  <w:marBottom w:val="0"/>
                  <w:divBdr>
                    <w:top w:val="none" w:sz="0" w:space="0" w:color="auto"/>
                    <w:left w:val="none" w:sz="0" w:space="0" w:color="auto"/>
                    <w:bottom w:val="none" w:sz="0" w:space="0" w:color="auto"/>
                    <w:right w:val="none" w:sz="0" w:space="0" w:color="auto"/>
                  </w:divBdr>
                  <w:divsChild>
                    <w:div w:id="931278981">
                      <w:marLeft w:val="0"/>
                      <w:marRight w:val="0"/>
                      <w:marTop w:val="0"/>
                      <w:marBottom w:val="0"/>
                      <w:divBdr>
                        <w:top w:val="none" w:sz="0" w:space="0" w:color="auto"/>
                        <w:left w:val="none" w:sz="0" w:space="0" w:color="auto"/>
                        <w:bottom w:val="none" w:sz="0" w:space="0" w:color="auto"/>
                        <w:right w:val="none" w:sz="0" w:space="0" w:color="auto"/>
                      </w:divBdr>
                    </w:div>
                  </w:divsChild>
                </w:div>
                <w:div w:id="2112897416">
                  <w:marLeft w:val="0"/>
                  <w:marRight w:val="0"/>
                  <w:marTop w:val="0"/>
                  <w:marBottom w:val="0"/>
                  <w:divBdr>
                    <w:top w:val="none" w:sz="0" w:space="0" w:color="auto"/>
                    <w:left w:val="none" w:sz="0" w:space="0" w:color="auto"/>
                    <w:bottom w:val="none" w:sz="0" w:space="0" w:color="auto"/>
                    <w:right w:val="none" w:sz="0" w:space="0" w:color="auto"/>
                  </w:divBdr>
                  <w:divsChild>
                    <w:div w:id="1229456971">
                      <w:marLeft w:val="0"/>
                      <w:marRight w:val="0"/>
                      <w:marTop w:val="0"/>
                      <w:marBottom w:val="0"/>
                      <w:divBdr>
                        <w:top w:val="none" w:sz="0" w:space="0" w:color="auto"/>
                        <w:left w:val="none" w:sz="0" w:space="0" w:color="auto"/>
                        <w:bottom w:val="none" w:sz="0" w:space="0" w:color="auto"/>
                        <w:right w:val="none" w:sz="0" w:space="0" w:color="auto"/>
                      </w:divBdr>
                    </w:div>
                  </w:divsChild>
                </w:div>
                <w:div w:id="2121877264">
                  <w:marLeft w:val="0"/>
                  <w:marRight w:val="0"/>
                  <w:marTop w:val="0"/>
                  <w:marBottom w:val="0"/>
                  <w:divBdr>
                    <w:top w:val="none" w:sz="0" w:space="0" w:color="auto"/>
                    <w:left w:val="none" w:sz="0" w:space="0" w:color="auto"/>
                    <w:bottom w:val="none" w:sz="0" w:space="0" w:color="auto"/>
                    <w:right w:val="none" w:sz="0" w:space="0" w:color="auto"/>
                  </w:divBdr>
                  <w:divsChild>
                    <w:div w:id="15649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82638">
      <w:bodyDiv w:val="1"/>
      <w:marLeft w:val="0"/>
      <w:marRight w:val="0"/>
      <w:marTop w:val="0"/>
      <w:marBottom w:val="0"/>
      <w:divBdr>
        <w:top w:val="none" w:sz="0" w:space="0" w:color="auto"/>
        <w:left w:val="none" w:sz="0" w:space="0" w:color="auto"/>
        <w:bottom w:val="none" w:sz="0" w:space="0" w:color="auto"/>
        <w:right w:val="none" w:sz="0" w:space="0" w:color="auto"/>
      </w:divBdr>
    </w:div>
    <w:div w:id="1423330337">
      <w:bodyDiv w:val="1"/>
      <w:marLeft w:val="0"/>
      <w:marRight w:val="0"/>
      <w:marTop w:val="0"/>
      <w:marBottom w:val="0"/>
      <w:divBdr>
        <w:top w:val="none" w:sz="0" w:space="0" w:color="auto"/>
        <w:left w:val="none" w:sz="0" w:space="0" w:color="auto"/>
        <w:bottom w:val="none" w:sz="0" w:space="0" w:color="auto"/>
        <w:right w:val="none" w:sz="0" w:space="0" w:color="auto"/>
      </w:divBdr>
    </w:div>
    <w:div w:id="1424566548">
      <w:bodyDiv w:val="1"/>
      <w:marLeft w:val="0"/>
      <w:marRight w:val="0"/>
      <w:marTop w:val="0"/>
      <w:marBottom w:val="0"/>
      <w:divBdr>
        <w:top w:val="none" w:sz="0" w:space="0" w:color="auto"/>
        <w:left w:val="none" w:sz="0" w:space="0" w:color="auto"/>
        <w:bottom w:val="none" w:sz="0" w:space="0" w:color="auto"/>
        <w:right w:val="none" w:sz="0" w:space="0" w:color="auto"/>
      </w:divBdr>
    </w:div>
    <w:div w:id="1488475286">
      <w:bodyDiv w:val="1"/>
      <w:marLeft w:val="0"/>
      <w:marRight w:val="0"/>
      <w:marTop w:val="0"/>
      <w:marBottom w:val="0"/>
      <w:divBdr>
        <w:top w:val="none" w:sz="0" w:space="0" w:color="auto"/>
        <w:left w:val="none" w:sz="0" w:space="0" w:color="auto"/>
        <w:bottom w:val="none" w:sz="0" w:space="0" w:color="auto"/>
        <w:right w:val="none" w:sz="0" w:space="0" w:color="auto"/>
      </w:divBdr>
    </w:div>
    <w:div w:id="1488934027">
      <w:bodyDiv w:val="1"/>
      <w:marLeft w:val="0"/>
      <w:marRight w:val="0"/>
      <w:marTop w:val="0"/>
      <w:marBottom w:val="0"/>
      <w:divBdr>
        <w:top w:val="none" w:sz="0" w:space="0" w:color="auto"/>
        <w:left w:val="none" w:sz="0" w:space="0" w:color="auto"/>
        <w:bottom w:val="none" w:sz="0" w:space="0" w:color="auto"/>
        <w:right w:val="none" w:sz="0" w:space="0" w:color="auto"/>
      </w:divBdr>
    </w:div>
    <w:div w:id="1656031639">
      <w:bodyDiv w:val="1"/>
      <w:marLeft w:val="0"/>
      <w:marRight w:val="0"/>
      <w:marTop w:val="0"/>
      <w:marBottom w:val="0"/>
      <w:divBdr>
        <w:top w:val="none" w:sz="0" w:space="0" w:color="auto"/>
        <w:left w:val="none" w:sz="0" w:space="0" w:color="auto"/>
        <w:bottom w:val="none" w:sz="0" w:space="0" w:color="auto"/>
        <w:right w:val="none" w:sz="0" w:space="0" w:color="auto"/>
      </w:divBdr>
    </w:div>
    <w:div w:id="1896353284">
      <w:bodyDiv w:val="1"/>
      <w:marLeft w:val="0"/>
      <w:marRight w:val="0"/>
      <w:marTop w:val="0"/>
      <w:marBottom w:val="0"/>
      <w:divBdr>
        <w:top w:val="none" w:sz="0" w:space="0" w:color="auto"/>
        <w:left w:val="none" w:sz="0" w:space="0" w:color="auto"/>
        <w:bottom w:val="none" w:sz="0" w:space="0" w:color="auto"/>
        <w:right w:val="none" w:sz="0" w:space="0" w:color="auto"/>
      </w:divBdr>
    </w:div>
    <w:div w:id="1900435896">
      <w:bodyDiv w:val="1"/>
      <w:marLeft w:val="0"/>
      <w:marRight w:val="0"/>
      <w:marTop w:val="0"/>
      <w:marBottom w:val="0"/>
      <w:divBdr>
        <w:top w:val="none" w:sz="0" w:space="0" w:color="auto"/>
        <w:left w:val="none" w:sz="0" w:space="0" w:color="auto"/>
        <w:bottom w:val="none" w:sz="0" w:space="0" w:color="auto"/>
        <w:right w:val="none" w:sz="0" w:space="0" w:color="auto"/>
      </w:divBdr>
    </w:div>
    <w:div w:id="203387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ourok.ru/urok-na-temu-otdelka-shveynih-izdeliy-vishivkoy-1442413.html" TargetMode="External"/><Relationship Id="rId21" Type="http://schemas.openxmlformats.org/officeDocument/2006/relationships/hyperlink" Target="https://www.resh.edu.ru/subject/8/1/" TargetMode="External"/><Relationship Id="rId42" Type="http://schemas.openxmlformats.org/officeDocument/2006/relationships/hyperlink" Target="https://resh.edu.ru/subject/lesson/" TargetMode="External"/><Relationship Id="rId63" Type="http://schemas.openxmlformats.org/officeDocument/2006/relationships/hyperlink" Target="https://infourok.ru/plan-konspekt-" TargetMode="External"/><Relationship Id="rId84" Type="http://schemas.openxmlformats.org/officeDocument/2006/relationships/hyperlink" Target="https://infourok.ru/plan-konspekt-" TargetMode="External"/><Relationship Id="rId138" Type="http://schemas.openxmlformats.org/officeDocument/2006/relationships/hyperlink" Target="https://lesson.edu.ru/20/03" TargetMode="External"/><Relationship Id="rId159" Type="http://schemas.openxmlformats.org/officeDocument/2006/relationships/hyperlink" Target="https://m.edsoo.ru/ec351bda" TargetMode="External"/><Relationship Id="rId170" Type="http://schemas.openxmlformats.org/officeDocument/2006/relationships/hyperlink" Target="https://m.edsoo.ru/ceccf420" TargetMode="External"/><Relationship Id="rId191" Type="http://schemas.openxmlformats.org/officeDocument/2006/relationships/hyperlink" Target="https://m.edsoo.ru/23d6c953" TargetMode="External"/><Relationship Id="rId107" Type="http://schemas.openxmlformats.org/officeDocument/2006/relationships/hyperlink" Target="https://resh.edu.ru/subject/lesson/5977/" TargetMode="External"/><Relationship Id="rId11" Type="http://schemas.openxmlformats.org/officeDocument/2006/relationships/hyperlink" Target="https://www.resh.edu.ru/subject/8/1/" TargetMode="External"/><Relationship Id="rId32" Type="http://schemas.openxmlformats.org/officeDocument/2006/relationships/hyperlink" Target="https://www.resh.edu.ru/subject/8/1/" TargetMode="External"/><Relationship Id="rId53" Type="http://schemas.openxmlformats.org/officeDocument/2006/relationships/hyperlink" Target="https://infourok.ru/prezentaciya-k-uroku-tehnologii-na-temu-mozhno-li-sgibat-karton-svoystva-kartona-bigovka-klass-umk-shkola-rossii-1957670.html" TargetMode="External"/><Relationship Id="rId74" Type="http://schemas.openxmlformats.org/officeDocument/2006/relationships/hyperlink" Target="https://resh.edu.ru/subject/lesson/4312/" TargetMode="External"/><Relationship Id="rId128" Type="http://schemas.openxmlformats.org/officeDocument/2006/relationships/hyperlink" Target="https://lesson.edu.ru/20/03" TargetMode="External"/><Relationship Id="rId149" Type="http://schemas.openxmlformats.org/officeDocument/2006/relationships/hyperlink" Target="https://lesson.edu.ru/20/03" TargetMode="External"/><Relationship Id="rId5" Type="http://schemas.openxmlformats.org/officeDocument/2006/relationships/webSettings" Target="webSettings.xml"/><Relationship Id="rId95" Type="http://schemas.openxmlformats.org/officeDocument/2006/relationships/hyperlink" Target="https://resh.edu.ru/subject/lesson/5371/" TargetMode="External"/><Relationship Id="rId160" Type="http://schemas.openxmlformats.org/officeDocument/2006/relationships/hyperlink" Target="https://m.edsoo.ru/ec351bda" TargetMode="External"/><Relationship Id="rId181" Type="http://schemas.openxmlformats.org/officeDocument/2006/relationships/hyperlink" Target="https://m.edsoo.ru/f05deee5" TargetMode="External"/><Relationship Id="rId22" Type="http://schemas.openxmlformats.org/officeDocument/2006/relationships/hyperlink" Target="https://www.resh.edu.ru/subject/8/1/" TargetMode="External"/><Relationship Id="rId43" Type="http://schemas.openxmlformats.org/officeDocument/2006/relationships/hyperlink" Target="https://resh.edu.ru/subject/lesson/4311/" TargetMode="External"/><Relationship Id="rId64" Type="http://schemas.openxmlformats.org/officeDocument/2006/relationships/hyperlink" Target="https://infourok.ru/plan-konspekt-uroka-po-tehnologii-na-temu-vvedenie-ponyatiya-chertyozh-linii-chertezha-osnovnaya-tolstaya-tonkaya-shtrihpunktirn-5857168.html" TargetMode="External"/><Relationship Id="rId118" Type="http://schemas.openxmlformats.org/officeDocument/2006/relationships/hyperlink" Target="https://infourok.ru/urok-na-temu-otdelka-shveynih-izdeliy-vishivkoy-1442413.html" TargetMode="External"/><Relationship Id="rId139" Type="http://schemas.openxmlformats.org/officeDocument/2006/relationships/hyperlink" Target="https://lesson.edu.ru/20/03" TargetMode="External"/><Relationship Id="rId85" Type="http://schemas.openxmlformats.org/officeDocument/2006/relationships/hyperlink" Target="https://infourok.ru/plan-konspekt-vneklassnogo-meropriyatiya-tema-delenie-okruzhnosti-kruga-na-2-4-8-ravnyh-chastej-6392666.html" TargetMode="External"/><Relationship Id="rId150" Type="http://schemas.openxmlformats.org/officeDocument/2006/relationships/hyperlink" Target="https://resh.edu.ru/subject/13/1/" TargetMode="External"/><Relationship Id="rId171" Type="http://schemas.openxmlformats.org/officeDocument/2006/relationships/hyperlink" Target="https://m.edsoo.ru/52a8a4f9" TargetMode="External"/><Relationship Id="rId192" Type="http://schemas.openxmlformats.org/officeDocument/2006/relationships/footer" Target="footer1.xml"/><Relationship Id="rId12" Type="http://schemas.openxmlformats.org/officeDocument/2006/relationships/hyperlink" Target="https://www.resh.edu.ru/subject/8/1/" TargetMode="External"/><Relationship Id="rId33" Type="http://schemas.openxmlformats.org/officeDocument/2006/relationships/hyperlink" Target="https://www.resh.edu.ru/subject/8/1/" TargetMode="External"/><Relationship Id="rId108" Type="http://schemas.openxmlformats.org/officeDocument/2006/relationships/hyperlink" Target="https://resh.edu.ru/subject/lesson/5977/" TargetMode="External"/><Relationship Id="rId129" Type="http://schemas.openxmlformats.org/officeDocument/2006/relationships/hyperlink" Target="https://lesson.edu.ru/20/03" TargetMode="External"/><Relationship Id="rId54" Type="http://schemas.openxmlformats.org/officeDocument/2006/relationships/hyperlink" Target="https://infourok.ru/prezentaciya-k-uroku-tehnologii-na-temu-mozhno-li-sgibat-karton-svoystva-kartona-bigovka-klass-umk-shkola-rossii-1957670.html" TargetMode="External"/><Relationship Id="rId75" Type="http://schemas.openxmlformats.org/officeDocument/2006/relationships/hyperlink" Target="https://infourok.ru/prezentaciya-" TargetMode="External"/><Relationship Id="rId96" Type="http://schemas.openxmlformats.org/officeDocument/2006/relationships/hyperlink" Target="https://resh.edu.ru/subject/lesson/5371/" TargetMode="External"/><Relationship Id="rId140" Type="http://schemas.openxmlformats.org/officeDocument/2006/relationships/hyperlink" Target="https://lesson.edu.ru/20/03" TargetMode="External"/><Relationship Id="rId161" Type="http://schemas.openxmlformats.org/officeDocument/2006/relationships/hyperlink" Target="https://m.edsoo.ru/ec351bda" TargetMode="External"/><Relationship Id="rId182" Type="http://schemas.openxmlformats.org/officeDocument/2006/relationships/hyperlink" Target="https://m.edsoo.ru/6888977" TargetMode="External"/><Relationship Id="rId6" Type="http://schemas.openxmlformats.org/officeDocument/2006/relationships/footnotes" Target="footnotes.xml"/><Relationship Id="rId23" Type="http://schemas.openxmlformats.org/officeDocument/2006/relationships/hyperlink" Target="https://www.resh.edu.ru/subject/8/1/" TargetMode="External"/><Relationship Id="rId119" Type="http://schemas.openxmlformats.org/officeDocument/2006/relationships/hyperlink" Target="https://infourok.ru/urok-na-temu-otdelka-shveynih-izdeliy-vishivkoy-1442413.html" TargetMode="External"/><Relationship Id="rId44" Type="http://schemas.openxmlformats.org/officeDocument/2006/relationships/hyperlink" Target="https://resh.edu.ru/subject/lesson/" TargetMode="External"/><Relationship Id="rId65" Type="http://schemas.openxmlformats.org/officeDocument/2006/relationships/hyperlink" Target="https://infourok.ru/plan-konspekt-uroka-po-tehnologii-na-temu-vvedenie-ponyatiya-chertyozh-linii-chertezha-osnovnaya-tolstaya-tonkaya-shtrihpunktirn-5857168.html" TargetMode="External"/><Relationship Id="rId86" Type="http://schemas.openxmlformats.org/officeDocument/2006/relationships/hyperlink" Target="https://infourok.ru/plan-konspekt-vneklassnogo-meropriyatiya-tema-delenie-okruzhnosti-kruga-na-2-4-8-ravnyh-chastej-6392666.html" TargetMode="External"/><Relationship Id="rId130" Type="http://schemas.openxmlformats.org/officeDocument/2006/relationships/hyperlink" Target="https://lesson.edu.ru/20/03" TargetMode="External"/><Relationship Id="rId151" Type="http://schemas.openxmlformats.org/officeDocument/2006/relationships/hyperlink" Target="https://lesson.edu.ru/20/03" TargetMode="External"/><Relationship Id="rId172" Type="http://schemas.openxmlformats.org/officeDocument/2006/relationships/hyperlink" Target="https://m.edsoo.ru/c3d5b73e" TargetMode="External"/><Relationship Id="rId193" Type="http://schemas.openxmlformats.org/officeDocument/2006/relationships/fontTable" Target="fontTable.xml"/><Relationship Id="rId13" Type="http://schemas.openxmlformats.org/officeDocument/2006/relationships/hyperlink" Target="https://www.resh.edu.ru/subject/8/1/" TargetMode="External"/><Relationship Id="rId109" Type="http://schemas.openxmlformats.org/officeDocument/2006/relationships/hyperlink" Target="https://resh.edu.ru/subject/lesson/5977/" TargetMode="External"/><Relationship Id="rId34" Type="http://schemas.openxmlformats.org/officeDocument/2006/relationships/hyperlink" Target="https://www.resh.edu.ru/subject/8/1/" TargetMode="External"/><Relationship Id="rId50" Type="http://schemas.openxmlformats.org/officeDocument/2006/relationships/hyperlink" Target="https://infourok.ru/prezentaciya-k-" TargetMode="External"/><Relationship Id="rId55" Type="http://schemas.openxmlformats.org/officeDocument/2006/relationships/hyperlink" Target="https://resh.edu.ru/subject/lesson/" TargetMode="External"/><Relationship Id="rId76" Type="http://schemas.openxmlformats.org/officeDocument/2006/relationships/hyperlink" Target="https://infourok.ru/prezentaciya-po-tehnologii-na-temu-razmetka-pryamougolnika-s-pomoshyu-ugolnika-2klass-5631275.html" TargetMode="External"/><Relationship Id="rId97" Type="http://schemas.openxmlformats.org/officeDocument/2006/relationships/hyperlink" Target="https://resh.edu.ru/subject/lesson/5371/" TargetMode="External"/><Relationship Id="rId104" Type="http://schemas.openxmlformats.org/officeDocument/2006/relationships/hyperlink" Target="https://resh.edu.ru/subject/lesson/5976/" TargetMode="External"/><Relationship Id="rId120" Type="http://schemas.openxmlformats.org/officeDocument/2006/relationships/hyperlink" Target="https://resh.edu.ru/subject/lesson/6429/" TargetMode="External"/><Relationship Id="rId125" Type="http://schemas.openxmlformats.org/officeDocument/2006/relationships/hyperlink" Target="https://lesson.edu.ru/20/03" TargetMode="External"/><Relationship Id="rId141" Type="http://schemas.openxmlformats.org/officeDocument/2006/relationships/hyperlink" Target="https://lesson.edu.ru/20/03" TargetMode="External"/><Relationship Id="rId146" Type="http://schemas.openxmlformats.org/officeDocument/2006/relationships/hyperlink" Target="https://lesson.edu.ru/20/03" TargetMode="External"/><Relationship Id="rId167" Type="http://schemas.openxmlformats.org/officeDocument/2006/relationships/hyperlink" Target="https://m.edsoo.ru/11599dcf" TargetMode="External"/><Relationship Id="rId188" Type="http://schemas.openxmlformats.org/officeDocument/2006/relationships/hyperlink" Target="https://m.edsoo.ru/23d6c953" TargetMode="External"/><Relationship Id="rId7" Type="http://schemas.openxmlformats.org/officeDocument/2006/relationships/endnotes" Target="endnotes.xml"/><Relationship Id="rId71" Type="http://schemas.openxmlformats.org/officeDocument/2006/relationships/hyperlink" Target="https://resh.edu.ru/subject/lesson/" TargetMode="External"/><Relationship Id="rId92" Type="http://schemas.openxmlformats.org/officeDocument/2006/relationships/hyperlink" Target="https://resh.edu.ru/subject/lesson/4313/" TargetMode="External"/><Relationship Id="rId162" Type="http://schemas.openxmlformats.org/officeDocument/2006/relationships/hyperlink" Target="https://m.edsoo.ru/ec351bda" TargetMode="External"/><Relationship Id="rId183" Type="http://schemas.openxmlformats.org/officeDocument/2006/relationships/hyperlink" Target="https://m.edsoo.ru/6888977" TargetMode="External"/><Relationship Id="rId2" Type="http://schemas.openxmlformats.org/officeDocument/2006/relationships/numbering" Target="numbering.xml"/><Relationship Id="rId29" Type="http://schemas.openxmlformats.org/officeDocument/2006/relationships/hyperlink" Target="https://www.resh.edu.ru/subject/8/1/" TargetMode="External"/><Relationship Id="rId24" Type="http://schemas.openxmlformats.org/officeDocument/2006/relationships/hyperlink" Target="https://www.resh.edu.ru/subject/8/1/" TargetMode="External"/><Relationship Id="rId40" Type="http://schemas.openxmlformats.org/officeDocument/2006/relationships/hyperlink" Target="https://resh.edu.ru/subject/lesson/" TargetMode="External"/><Relationship Id="rId45" Type="http://schemas.openxmlformats.org/officeDocument/2006/relationships/hyperlink" Target="https://resh.edu.ru/subject/lesson/5971/" TargetMode="External"/><Relationship Id="rId66" Type="http://schemas.openxmlformats.org/officeDocument/2006/relationships/hyperlink" Target="https://infourok.ru/plan-konspekt-uroka-po-tehnologii-na-temu-vvedenie-ponyatiya-chertyozh-linii-chertezha-osnovnaya-tolstaya-tonkaya-shtrihpunktirn-5857168.html" TargetMode="External"/><Relationship Id="rId87" Type="http://schemas.openxmlformats.org/officeDocument/2006/relationships/hyperlink" Target="https://infourok.ru/plan-konspekt-vneklassnogo-meropriyatiya-tema-delenie-okruzhnosti-kruga-na-2-4-8-ravnyh-chastej-6392666.html" TargetMode="External"/><Relationship Id="rId110" Type="http://schemas.openxmlformats.org/officeDocument/2006/relationships/hyperlink" Target="https://resh.edu.ru/subject/lesson/5978/" TargetMode="External"/><Relationship Id="rId115" Type="http://schemas.openxmlformats.org/officeDocument/2006/relationships/hyperlink" Target="https://infourok.ru/urok-na-temu-otdelka-shveynih-izdeliy-vishivkoy-1442413.html" TargetMode="External"/><Relationship Id="rId131" Type="http://schemas.openxmlformats.org/officeDocument/2006/relationships/hyperlink" Target="https://lesson.edu.ru/20/03" TargetMode="External"/><Relationship Id="rId136" Type="http://schemas.openxmlformats.org/officeDocument/2006/relationships/hyperlink" Target="https://lesson.edu.ru/20/03" TargetMode="External"/><Relationship Id="rId157" Type="http://schemas.openxmlformats.org/officeDocument/2006/relationships/hyperlink" Target="https://lesson.edu.ru/20/03" TargetMode="External"/><Relationship Id="rId178" Type="http://schemas.openxmlformats.org/officeDocument/2006/relationships/hyperlink" Target="https://m.edsoo.ru/6929ee2c" TargetMode="External"/><Relationship Id="rId61" Type="http://schemas.openxmlformats.org/officeDocument/2006/relationships/hyperlink" Target="https://resh.edu.ru/subject/lesson/" TargetMode="External"/><Relationship Id="rId82" Type="http://schemas.openxmlformats.org/officeDocument/2006/relationships/hyperlink" Target="https://infourok.ru/prezentaciya-k-uroku-tehnologii-na-temu-cirkul-ego-naznachenie-konstrukciya-priemy-raboty-krug-okruzhnost-radius-6930363.html" TargetMode="External"/><Relationship Id="rId152" Type="http://schemas.openxmlformats.org/officeDocument/2006/relationships/hyperlink" Target="https://lesson.edu.ru/20/03" TargetMode="External"/><Relationship Id="rId173" Type="http://schemas.openxmlformats.org/officeDocument/2006/relationships/hyperlink" Target="https://m.edsoo.ru/d4ef9152" TargetMode="External"/><Relationship Id="rId194" Type="http://schemas.openxmlformats.org/officeDocument/2006/relationships/theme" Target="theme/theme1.xml"/><Relationship Id="rId19" Type="http://schemas.openxmlformats.org/officeDocument/2006/relationships/hyperlink" Target="https://www.resh.edu.ru/subject/8/1/" TargetMode="External"/><Relationship Id="rId14" Type="http://schemas.openxmlformats.org/officeDocument/2006/relationships/hyperlink" Target="https://www.resh.edu.ru/subject/8/1/" TargetMode="External"/><Relationship Id="rId30" Type="http://schemas.openxmlformats.org/officeDocument/2006/relationships/hyperlink" Target="https://www.resh.edu.ru/subject/8/1/" TargetMode="External"/><Relationship Id="rId35" Type="http://schemas.openxmlformats.org/officeDocument/2006/relationships/hyperlink" Target="https://www.resh.edu.ru/subject/8/1/" TargetMode="External"/><Relationship Id="rId56" Type="http://schemas.openxmlformats.org/officeDocument/2006/relationships/hyperlink" Target="https://resh.edu.ru/subject/lesson/5972/" TargetMode="External"/><Relationship Id="rId77" Type="http://schemas.openxmlformats.org/officeDocument/2006/relationships/hyperlink" Target="https://infourok.ru/prezentaciya-po-tehnologii-na-temu-razmetka-pryamougolnika-s-pomoshyu-ugolnika-2klass-5631275.html" TargetMode="External"/><Relationship Id="rId100" Type="http://schemas.openxmlformats.org/officeDocument/2006/relationships/hyperlink" Target="https://resh.edu.ru/subject/lesson/4314/" TargetMode="External"/><Relationship Id="rId105" Type="http://schemas.openxmlformats.org/officeDocument/2006/relationships/hyperlink" Target="https://resh.edu.ru/subject/lesson/5976/" TargetMode="External"/><Relationship Id="rId126" Type="http://schemas.openxmlformats.org/officeDocument/2006/relationships/hyperlink" Target="https://lesson.edu.ru/20/03" TargetMode="External"/><Relationship Id="rId147" Type="http://schemas.openxmlformats.org/officeDocument/2006/relationships/hyperlink" Target="https://lesson.edu.ru/20/03" TargetMode="External"/><Relationship Id="rId168" Type="http://schemas.openxmlformats.org/officeDocument/2006/relationships/hyperlink" Target="https://m.edsoo.ru/11599dcf" TargetMode="External"/><Relationship Id="rId8" Type="http://schemas.openxmlformats.org/officeDocument/2006/relationships/hyperlink" Target="https://www.resh.edu.ru/subject/8/1/" TargetMode="External"/><Relationship Id="rId51" Type="http://schemas.openxmlformats.org/officeDocument/2006/relationships/hyperlink" Target="https://infourok.ru/prezentaciya-k-uroku-tehnologii-na-temu-mozhno-li-sgibat-karton-svoystva-kartona-bigovka-klass-umk-shkola-rossii-1957670.html" TargetMode="External"/><Relationship Id="rId72" Type="http://schemas.openxmlformats.org/officeDocument/2006/relationships/hyperlink" Target="https://resh.edu.ru/subject/lesson/4312/" TargetMode="External"/><Relationship Id="rId93" Type="http://schemas.openxmlformats.org/officeDocument/2006/relationships/hyperlink" Target="https://resh.edu.ru/subject/lesson/4313/" TargetMode="External"/><Relationship Id="rId98" Type="http://schemas.openxmlformats.org/officeDocument/2006/relationships/hyperlink" Target="https://resh.edu.ru/subject/lesson/4314/" TargetMode="External"/><Relationship Id="rId121" Type="http://schemas.openxmlformats.org/officeDocument/2006/relationships/hyperlink" Target="https://resh.edu.ru/subject/lesson/6429/" TargetMode="External"/><Relationship Id="rId142" Type="http://schemas.openxmlformats.org/officeDocument/2006/relationships/hyperlink" Target="https://lesson.edu.ru/20/03" TargetMode="External"/><Relationship Id="rId163" Type="http://schemas.openxmlformats.org/officeDocument/2006/relationships/hyperlink" Target="https://m.edsoo.ru/a74007cd" TargetMode="External"/><Relationship Id="rId184" Type="http://schemas.openxmlformats.org/officeDocument/2006/relationships/hyperlink" Target="https://m.edsoo.ru/a75d3c7f" TargetMode="External"/><Relationship Id="rId189" Type="http://schemas.openxmlformats.org/officeDocument/2006/relationships/hyperlink" Target="https://m.edsoo.ru/23d6c953" TargetMode="External"/><Relationship Id="rId3" Type="http://schemas.openxmlformats.org/officeDocument/2006/relationships/styles" Target="styles.xml"/><Relationship Id="rId25" Type="http://schemas.openxmlformats.org/officeDocument/2006/relationships/hyperlink" Target="https://www.resh.edu.ru/subject/8/1/" TargetMode="External"/><Relationship Id="rId46" Type="http://schemas.openxmlformats.org/officeDocument/2006/relationships/hyperlink" Target="https://infourok.ru/konspekt-" TargetMode="External"/><Relationship Id="rId67" Type="http://schemas.openxmlformats.org/officeDocument/2006/relationships/hyperlink" Target="https://infourok.ru/plan-konspekt-uroka-po-tehnologii-na-temu-vvedenie-ponyatiya-chertyozh-linii-chertezha-osnovnaya-tolstaya-tonkaya-shtrihpunktirn-5857168.html" TargetMode="External"/><Relationship Id="rId116" Type="http://schemas.openxmlformats.org/officeDocument/2006/relationships/hyperlink" Target="https://infourok.ru/urok-na-temu-otdelka-shveynih-izdeliy-vishivkoy-1442413.html" TargetMode="External"/><Relationship Id="rId137" Type="http://schemas.openxmlformats.org/officeDocument/2006/relationships/hyperlink" Target="https://lesson.edu.ru/20/03" TargetMode="External"/><Relationship Id="rId158" Type="http://schemas.openxmlformats.org/officeDocument/2006/relationships/hyperlink" Target="https://m.edsoo.ru/ec351bda" TargetMode="External"/><Relationship Id="rId20" Type="http://schemas.openxmlformats.org/officeDocument/2006/relationships/hyperlink" Target="https://www.resh.edu.ru/subject/8/1/" TargetMode="External"/><Relationship Id="rId41" Type="http://schemas.openxmlformats.org/officeDocument/2006/relationships/hyperlink" Target="https://resh.edu.ru/subject/lesson/5368/" TargetMode="External"/><Relationship Id="rId62" Type="http://schemas.openxmlformats.org/officeDocument/2006/relationships/hyperlink" Target="https://resh.edu.ru/subject/lesson/5369/" TargetMode="External"/><Relationship Id="rId83" Type="http://schemas.openxmlformats.org/officeDocument/2006/relationships/hyperlink" Target="https://infourok.ru/prezentaciya-k-uroku-tehnologii-na-temu-cirkul-ego-naznachenie-konstrukciya-priemy-raboty-krug-okruzhnost-radius-6930363.html" TargetMode="External"/><Relationship Id="rId88" Type="http://schemas.openxmlformats.org/officeDocument/2006/relationships/hyperlink" Target="https://resh.edu.ru/subject/lesson/" TargetMode="External"/><Relationship Id="rId111" Type="http://schemas.openxmlformats.org/officeDocument/2006/relationships/hyperlink" Target="https://resh.edu.ru/subject/lesson/5978/" TargetMode="External"/><Relationship Id="rId132" Type="http://schemas.openxmlformats.org/officeDocument/2006/relationships/hyperlink" Target="https://lesson.edu.ru/20/03" TargetMode="External"/><Relationship Id="rId153" Type="http://schemas.openxmlformats.org/officeDocument/2006/relationships/hyperlink" Target="https://lesson.edu.ru/20/03" TargetMode="External"/><Relationship Id="rId174" Type="http://schemas.openxmlformats.org/officeDocument/2006/relationships/hyperlink" Target="https://m.edsoo.ru/9976e9e2" TargetMode="External"/><Relationship Id="rId179" Type="http://schemas.openxmlformats.org/officeDocument/2006/relationships/hyperlink" Target="https://m.edsoo.ru/26725911" TargetMode="External"/><Relationship Id="rId190" Type="http://schemas.openxmlformats.org/officeDocument/2006/relationships/hyperlink" Target="https://m.edsoo.ru/23d6c953" TargetMode="External"/><Relationship Id="rId15" Type="http://schemas.openxmlformats.org/officeDocument/2006/relationships/hyperlink" Target="https://www.resh.edu.ru/subject/8/1/" TargetMode="External"/><Relationship Id="rId36" Type="http://schemas.openxmlformats.org/officeDocument/2006/relationships/hyperlink" Target="https://www.resh.edu.ru/subject/8/1/" TargetMode="External"/><Relationship Id="rId57" Type="http://schemas.openxmlformats.org/officeDocument/2006/relationships/hyperlink" Target="https://resh.edu.ru/subject/lesson/" TargetMode="External"/><Relationship Id="rId106" Type="http://schemas.openxmlformats.org/officeDocument/2006/relationships/hyperlink" Target="https://resh.edu.ru/subject/lesson/5977/" TargetMode="External"/><Relationship Id="rId127" Type="http://schemas.openxmlformats.org/officeDocument/2006/relationships/hyperlink" Target="https://resh.edu.ru/subject/13/1/" TargetMode="External"/><Relationship Id="rId10" Type="http://schemas.openxmlformats.org/officeDocument/2006/relationships/hyperlink" Target="https://www.resh.edu.ru/subject/8/1/" TargetMode="External"/><Relationship Id="rId31" Type="http://schemas.openxmlformats.org/officeDocument/2006/relationships/hyperlink" Target="https://www.resh.edu.ru/subject/8/1/" TargetMode="External"/><Relationship Id="rId52" Type="http://schemas.openxmlformats.org/officeDocument/2006/relationships/hyperlink" Target="https://infourok.ru/prezentaciya-k-uroku-tehnologii-na-temu-mozhno-li-sgibat-karton-svoystva-kartona-bigovka-klass-umk-shkola-rossii-1957670.html" TargetMode="External"/><Relationship Id="rId73" Type="http://schemas.openxmlformats.org/officeDocument/2006/relationships/hyperlink" Target="https://resh.edu.ru/subject/lesson/" TargetMode="External"/><Relationship Id="rId78" Type="http://schemas.openxmlformats.org/officeDocument/2006/relationships/hyperlink" Target="https://infourok.ru/prezentaciya-po-tehnologii-na-temu-razmetka-pryamougolnika-s-pomoshyu-ugolnika-2klass-5631275.html" TargetMode="External"/><Relationship Id="rId94" Type="http://schemas.openxmlformats.org/officeDocument/2006/relationships/hyperlink" Target="https://resh.edu.ru/subject/lesson/5371/" TargetMode="External"/><Relationship Id="rId99" Type="http://schemas.openxmlformats.org/officeDocument/2006/relationships/hyperlink" Target="https://resh.edu.ru/subject/lesson/4314/" TargetMode="External"/><Relationship Id="rId101" Type="http://schemas.openxmlformats.org/officeDocument/2006/relationships/hyperlink" Target="https://resh.edu.ru/subject/lesson/4314/" TargetMode="External"/><Relationship Id="rId122" Type="http://schemas.openxmlformats.org/officeDocument/2006/relationships/hyperlink" Target="https://lesson.edu.ru/20/03" TargetMode="External"/><Relationship Id="rId143" Type="http://schemas.openxmlformats.org/officeDocument/2006/relationships/hyperlink" Target="https://lesson.edu.ru/20/03" TargetMode="External"/><Relationship Id="rId148" Type="http://schemas.openxmlformats.org/officeDocument/2006/relationships/hyperlink" Target="https://lesson.edu.ru/20/03" TargetMode="External"/><Relationship Id="rId164" Type="http://schemas.openxmlformats.org/officeDocument/2006/relationships/hyperlink" Target="https://m.edsoo.ru/a74007cd" TargetMode="External"/><Relationship Id="rId169" Type="http://schemas.openxmlformats.org/officeDocument/2006/relationships/hyperlink" Target="https://m.edsoo.ru/341c8aaf" TargetMode="External"/><Relationship Id="rId185" Type="http://schemas.openxmlformats.org/officeDocument/2006/relationships/hyperlink" Target="https://m.edsoo.ru/dccd97ad" TargetMode="External"/><Relationship Id="rId4" Type="http://schemas.openxmlformats.org/officeDocument/2006/relationships/settings" Target="settings.xml"/><Relationship Id="rId9" Type="http://schemas.openxmlformats.org/officeDocument/2006/relationships/hyperlink" Target="https://www.resh.edu.ru/subject/8/1/" TargetMode="External"/><Relationship Id="rId180" Type="http://schemas.openxmlformats.org/officeDocument/2006/relationships/hyperlink" Target="https://m.edsoo.ru/ea8eeadb" TargetMode="External"/><Relationship Id="rId26" Type="http://schemas.openxmlformats.org/officeDocument/2006/relationships/hyperlink" Target="https://www.resh.edu.ru/subject/8/1/" TargetMode="External"/><Relationship Id="rId47" Type="http://schemas.openxmlformats.org/officeDocument/2006/relationships/hyperlink" Target="https://infourok.ru/konspekt-uroka-po-tehnologii-na-temu-kak-uvidet-beloe-izobrazhenie-na-belom-fone-5590996.html" TargetMode="External"/><Relationship Id="rId68" Type="http://schemas.openxmlformats.org/officeDocument/2006/relationships/hyperlink" Target="https://infourok.ru/plan-konspekt-uroka-po-tehnologii-na-temu-vvedenie-ponyatiya-chertyozh-linii-chertezha-osnovnaya-tolstaya-tonkaya-shtrihpunktirn-5857168.html" TargetMode="External"/><Relationship Id="rId89" Type="http://schemas.openxmlformats.org/officeDocument/2006/relationships/hyperlink" Target="https://resh.edu.ru/subject/lesson/4313/" TargetMode="External"/><Relationship Id="rId112" Type="http://schemas.openxmlformats.org/officeDocument/2006/relationships/hyperlink" Target="https://resh.edu.ru/subject/lesson/5978/" TargetMode="External"/><Relationship Id="rId133" Type="http://schemas.openxmlformats.org/officeDocument/2006/relationships/hyperlink" Target="https://lesson.edu.ru/20/03" TargetMode="External"/><Relationship Id="rId154" Type="http://schemas.openxmlformats.org/officeDocument/2006/relationships/hyperlink" Target="https://lesson.edu.ru/20/03" TargetMode="External"/><Relationship Id="rId175" Type="http://schemas.openxmlformats.org/officeDocument/2006/relationships/hyperlink" Target="https://m.edsoo.ru/d51dd163" TargetMode="External"/><Relationship Id="rId16" Type="http://schemas.openxmlformats.org/officeDocument/2006/relationships/hyperlink" Target="https://www.resh.edu.ru/subject/8/1/" TargetMode="External"/><Relationship Id="rId37" Type="http://schemas.openxmlformats.org/officeDocument/2006/relationships/hyperlink" Target="https://www.resh.edu.ru/subject/8/1/" TargetMode="External"/><Relationship Id="rId58" Type="http://schemas.openxmlformats.org/officeDocument/2006/relationships/hyperlink" Target="https://resh.edu.ru/subject/lesson/4312/" TargetMode="External"/><Relationship Id="rId79" Type="http://schemas.openxmlformats.org/officeDocument/2006/relationships/hyperlink" Target="https://infourok.ru/prezentaciya-k-" TargetMode="External"/><Relationship Id="rId102" Type="http://schemas.openxmlformats.org/officeDocument/2006/relationships/hyperlink" Target="https://resh.edu.ru/subject/lesson/5370/" TargetMode="External"/><Relationship Id="rId123" Type="http://schemas.openxmlformats.org/officeDocument/2006/relationships/hyperlink" Target="https://lesson.edu.ru/20/03" TargetMode="External"/><Relationship Id="rId144" Type="http://schemas.openxmlformats.org/officeDocument/2006/relationships/hyperlink" Target="https://lesson.edu.ru/20/03" TargetMode="External"/><Relationship Id="rId90" Type="http://schemas.openxmlformats.org/officeDocument/2006/relationships/hyperlink" Target="https://resh.edu.ru/subject/lesson/" TargetMode="External"/><Relationship Id="rId165" Type="http://schemas.openxmlformats.org/officeDocument/2006/relationships/hyperlink" Target="https://m.edsoo.ru/a74007cd" TargetMode="External"/><Relationship Id="rId186" Type="http://schemas.openxmlformats.org/officeDocument/2006/relationships/hyperlink" Target="https://m.edsoo.ru/23d6c953" TargetMode="External"/><Relationship Id="rId27" Type="http://schemas.openxmlformats.org/officeDocument/2006/relationships/hyperlink" Target="https://www.resh.edu.ru/subject/8/1/" TargetMode="External"/><Relationship Id="rId48" Type="http://schemas.openxmlformats.org/officeDocument/2006/relationships/hyperlink" Target="https://infourok.ru/konspekt-uroka-po-tehnologii-na-temu-kak-uvidet-beloe-izobrazhenie-na-belom-fone-5590996.html" TargetMode="External"/><Relationship Id="rId69" Type="http://schemas.openxmlformats.org/officeDocument/2006/relationships/hyperlink" Target="https://resh.edu.ru/subject/lesson/" TargetMode="External"/><Relationship Id="rId113" Type="http://schemas.openxmlformats.org/officeDocument/2006/relationships/hyperlink" Target="https://resh.edu.ru/subject/lesson/5978/" TargetMode="External"/><Relationship Id="rId134" Type="http://schemas.openxmlformats.org/officeDocument/2006/relationships/hyperlink" Target="https://lesson.edu.ru/20/03" TargetMode="External"/><Relationship Id="rId80" Type="http://schemas.openxmlformats.org/officeDocument/2006/relationships/hyperlink" Target="https://infourok.ru/prezentaciya-k-uroku-tehnologii-na-temu-cirkul-ego-naznachenie-konstrukciya-priemy-raboty-krug-okruzhnost-radius-6930363.html" TargetMode="External"/><Relationship Id="rId155" Type="http://schemas.openxmlformats.org/officeDocument/2006/relationships/hyperlink" Target="https://lesson.edu.ru/20/03" TargetMode="External"/><Relationship Id="rId176" Type="http://schemas.openxmlformats.org/officeDocument/2006/relationships/hyperlink" Target="https://m.edsoo.ru/90a79dd6" TargetMode="External"/><Relationship Id="rId17" Type="http://schemas.openxmlformats.org/officeDocument/2006/relationships/hyperlink" Target="https://www.resh.edu.ru/subject/8/1/" TargetMode="External"/><Relationship Id="rId38" Type="http://schemas.openxmlformats.org/officeDocument/2006/relationships/hyperlink" Target="https://resh.edu.ru/subject/lesson/" TargetMode="External"/><Relationship Id="rId59" Type="http://schemas.openxmlformats.org/officeDocument/2006/relationships/hyperlink" Target="https://resh.edu.ru/subject/lesson/" TargetMode="External"/><Relationship Id="rId103" Type="http://schemas.openxmlformats.org/officeDocument/2006/relationships/hyperlink" Target="https://resh.edu.ru/subject/lesson/5370/" TargetMode="External"/><Relationship Id="rId124" Type="http://schemas.openxmlformats.org/officeDocument/2006/relationships/hyperlink" Target="https://lesson.edu.ru/20/03" TargetMode="External"/><Relationship Id="rId70" Type="http://schemas.openxmlformats.org/officeDocument/2006/relationships/hyperlink" Target="https://resh.edu.ru/subject/lesson/5369/" TargetMode="External"/><Relationship Id="rId91" Type="http://schemas.openxmlformats.org/officeDocument/2006/relationships/hyperlink" Target="https://resh.edu.ru/subject/lesson/4313/" TargetMode="External"/><Relationship Id="rId145" Type="http://schemas.openxmlformats.org/officeDocument/2006/relationships/hyperlink" Target="https://lesson.edu.ru/20/03" TargetMode="External"/><Relationship Id="rId166" Type="http://schemas.openxmlformats.org/officeDocument/2006/relationships/hyperlink" Target="https://m.edsoo.ru/e2322cd2" TargetMode="External"/><Relationship Id="rId187" Type="http://schemas.openxmlformats.org/officeDocument/2006/relationships/hyperlink" Target="https://m.edsoo.ru/23d6c953" TargetMode="External"/><Relationship Id="rId1" Type="http://schemas.openxmlformats.org/officeDocument/2006/relationships/customXml" Target="../customXml/item1.xml"/><Relationship Id="rId28" Type="http://schemas.openxmlformats.org/officeDocument/2006/relationships/hyperlink" Target="https://www.resh.edu.ru/subject/8/1/" TargetMode="External"/><Relationship Id="rId49" Type="http://schemas.openxmlformats.org/officeDocument/2006/relationships/hyperlink" Target="https://infourok.ru/konspekt-uroka-po-tehnologii-na-temu-kak-uvidet-beloe-izobrazhenie-na-belom-fone-5590996.html" TargetMode="External"/><Relationship Id="rId114" Type="http://schemas.openxmlformats.org/officeDocument/2006/relationships/hyperlink" Target="https://infourok.ru/urok-na-temu-otdelka-shveynih-izdeliy-vishivkoy-1442413.html" TargetMode="External"/><Relationship Id="rId60" Type="http://schemas.openxmlformats.org/officeDocument/2006/relationships/hyperlink" Target="https://resh.edu.ru/subject/lesson/5367/" TargetMode="External"/><Relationship Id="rId81" Type="http://schemas.openxmlformats.org/officeDocument/2006/relationships/hyperlink" Target="https://infourok.ru/prezentaciya-k-uroku-tehnologii-na-temu-cirkul-ego-naznachenie-konstrukciya-priemy-raboty-krug-okruzhnost-radius-6930363.html" TargetMode="External"/><Relationship Id="rId135" Type="http://schemas.openxmlformats.org/officeDocument/2006/relationships/hyperlink" Target="https://lesson.edu.ru/20/03" TargetMode="External"/><Relationship Id="rId156" Type="http://schemas.openxmlformats.org/officeDocument/2006/relationships/hyperlink" Target="https://lesson.edu.ru/20/03" TargetMode="External"/><Relationship Id="rId177" Type="http://schemas.openxmlformats.org/officeDocument/2006/relationships/hyperlink" Target="https://m.edsoo.ru/0af65b52" TargetMode="External"/><Relationship Id="rId18" Type="http://schemas.openxmlformats.org/officeDocument/2006/relationships/hyperlink" Target="https://www.resh.edu.ru/subject/8/1/" TargetMode="External"/><Relationship Id="rId39" Type="http://schemas.openxmlformats.org/officeDocument/2006/relationships/hyperlink" Target="https://resh.edu.ru/subject/lesson/53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2CE07-D10A-4E53-82E8-055F36DB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1</Pages>
  <Words>13299</Words>
  <Characters>75808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User</cp:lastModifiedBy>
  <cp:revision>62</cp:revision>
  <cp:lastPrinted>2022-07-13T16:21:00Z</cp:lastPrinted>
  <dcterms:created xsi:type="dcterms:W3CDTF">2017-10-30T08:51:00Z</dcterms:created>
  <dcterms:modified xsi:type="dcterms:W3CDTF">2025-12-18T11:38:00Z</dcterms:modified>
</cp:coreProperties>
</file>