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08DC" w14:textId="77777777" w:rsidR="00BA737B" w:rsidRPr="00CD6B68" w:rsidRDefault="00BA737B" w:rsidP="00BA737B">
      <w:pPr>
        <w:rPr>
          <w:rFonts w:ascii="Times New Roman" w:hAnsi="Times New Roman" w:cs="Times New Roman"/>
          <w:sz w:val="24"/>
          <w:szCs w:val="24"/>
        </w:rPr>
      </w:pPr>
    </w:p>
    <w:p w14:paraId="0928B5F1" w14:textId="77777777" w:rsidR="00BA737B" w:rsidRPr="00CD6B68" w:rsidRDefault="00BA737B" w:rsidP="00BA737B">
      <w:pPr>
        <w:rPr>
          <w:sz w:val="28"/>
          <w:szCs w:val="28"/>
        </w:rPr>
      </w:pPr>
    </w:p>
    <w:p w14:paraId="79D8A61B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0769458F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окружающему миру</w:t>
      </w:r>
    </w:p>
    <w:p w14:paraId="6C9E3A37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sz w:val="28"/>
          <w:szCs w:val="28"/>
          <w:lang w:val="ru-RU"/>
        </w:rPr>
        <w:t>для обучающихся  1-4 классов с ОВЗ</w:t>
      </w:r>
    </w:p>
    <w:p w14:paraId="0D2C43D3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32A23B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86B490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(Приложение  к АООП НОО</w:t>
      </w:r>
    </w:p>
    <w:p w14:paraId="3DC9A6FE" w14:textId="77777777" w:rsidR="00BA737B" w:rsidRPr="00446027" w:rsidRDefault="00BA737B" w:rsidP="00BA73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sectPr w:rsidR="00BA737B" w:rsidRPr="00446027" w:rsidSect="00446027">
          <w:pgSz w:w="11910" w:h="16840"/>
          <w:pgMar w:top="1040" w:right="0" w:bottom="280" w:left="1275" w:header="720" w:footer="720" w:gutter="0"/>
          <w:cols w:space="720"/>
        </w:sect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обучающихся с ТНР (вариант 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.1</w:t>
      </w:r>
    </w:p>
    <w:p w14:paraId="7C183E54" w14:textId="77777777" w:rsidR="00BA737B" w:rsidRDefault="00BA737B" w:rsidP="00BA7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91C1779" w14:textId="77777777" w:rsidR="00BA737B" w:rsidRDefault="00BA737B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5BD59A4" w14:textId="77777777" w:rsidR="00BA737B" w:rsidRDefault="00BA737B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C24DCDE" w14:textId="77777777" w:rsidR="0068599C" w:rsidRPr="00BA737B" w:rsidRDefault="00141F77" w:rsidP="00BA737B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BA737B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Пояснительная записка</w:t>
      </w:r>
    </w:p>
    <w:p w14:paraId="0D3A06E5" w14:textId="77777777" w:rsidR="00BA737B" w:rsidRDefault="00BA737B" w:rsidP="00BA737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627354B" w14:textId="77777777" w:rsidR="00BA737B" w:rsidRPr="00BA737B" w:rsidRDefault="00BA737B" w:rsidP="00BA737B">
      <w:pPr>
        <w:pStyle w:val="a6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           Адаптированная основная образовательная программа по </w:t>
      </w:r>
      <w:r>
        <w:rPr>
          <w:rFonts w:ascii="Times New Roman" w:hAnsi="Times New Roman" w:cs="Times New Roman"/>
          <w:sz w:val="24"/>
          <w:szCs w:val="24"/>
          <w:lang w:val="ru-RU"/>
        </w:rPr>
        <w:t>окружающему миру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29343745" w14:textId="77777777" w:rsidR="00BA737B" w:rsidRPr="00BA737B" w:rsidRDefault="00BA737B" w:rsidP="00BA737B">
      <w:pPr>
        <w:pStyle w:val="a6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37B">
        <w:rPr>
          <w:rFonts w:ascii="Times New Roman" w:hAnsi="Times New Roman" w:cs="Times New Roman"/>
          <w:sz w:val="24"/>
          <w:szCs w:val="24"/>
          <w:lang w:val="ru-RU"/>
        </w:rPr>
        <w:t>&lt;Приказ Минпросвещения России от 24 ноября 2022 года№1023</w:t>
      </w:r>
      <w:r w:rsidRPr="00BA737B">
        <w:rPr>
          <w:rFonts w:ascii="Times New Roman" w:hAnsi="Times New Roman" w:cs="Times New Roman"/>
          <w:sz w:val="24"/>
          <w:szCs w:val="24"/>
        </w:rPr>
        <w:t> 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 w:rsidRPr="00BA737B">
        <w:rPr>
          <w:rFonts w:ascii="Times New Roman" w:hAnsi="Times New Roman" w:cs="Times New Roman"/>
          <w:sz w:val="24"/>
          <w:szCs w:val="24"/>
        </w:rPr>
        <w:t> 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>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53390E4F" w14:textId="77777777" w:rsidR="00BA737B" w:rsidRPr="00BA737B" w:rsidRDefault="00BA737B" w:rsidP="00BA737B">
      <w:pPr>
        <w:pStyle w:val="a6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37B">
        <w:rPr>
          <w:rFonts w:ascii="Times New Roman" w:hAnsi="Times New Roman" w:cs="Times New Roman"/>
          <w:sz w:val="24"/>
          <w:szCs w:val="24"/>
          <w:u w:val="single"/>
          <w:lang w:val="ru-RU"/>
        </w:rPr>
        <w:t>&lt;</w:t>
      </w:r>
      <w:r w:rsidRPr="00BA737B">
        <w:rPr>
          <w:rFonts w:ascii="Times New Roman" w:hAnsi="Times New Roman" w:cs="Times New Roman"/>
          <w:sz w:val="24"/>
          <w:szCs w:val="24"/>
          <w:u w:val="single"/>
        </w:rPr>
        <w:t> </w:t>
      </w:r>
      <w:hyperlink r:id="rId8" w:history="1"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Приказ Министерства просвещения Российской Федерации от 30 сентября 2022 г. 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</w:rPr>
          <w:t>N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 874</w:t>
        </w:r>
      </w:hyperlink>
      <w:r w:rsidRPr="00BA737B">
        <w:rPr>
          <w:rFonts w:ascii="Times New Roman" w:hAnsi="Times New Roman" w:cs="Times New Roman"/>
          <w:sz w:val="24"/>
          <w:szCs w:val="24"/>
        </w:rPr>
        <w:t> 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</w:t>
      </w:r>
      <w:r w:rsidRPr="00BA737B">
        <w:rPr>
          <w:rFonts w:ascii="Times New Roman" w:hAnsi="Times New Roman" w:cs="Times New Roman"/>
          <w:sz w:val="24"/>
          <w:szCs w:val="24"/>
        </w:rPr>
        <w:t>N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70809).</w:t>
      </w:r>
    </w:p>
    <w:p w14:paraId="4EE6C809" w14:textId="77777777" w:rsidR="00BA737B" w:rsidRPr="00BA737B" w:rsidRDefault="00BA737B" w:rsidP="00BA737B">
      <w:pPr>
        <w:pStyle w:val="a6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37B">
        <w:rPr>
          <w:rFonts w:ascii="Times New Roman" w:hAnsi="Times New Roman" w:cs="Times New Roman"/>
          <w:sz w:val="24"/>
          <w:szCs w:val="24"/>
          <w:lang w:val="ru-RU"/>
        </w:rPr>
        <w:t>&lt;</w:t>
      </w:r>
      <w:hyperlink r:id="rId9" w:anchor="6560IO" w:history="1"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BA737B">
        <w:rPr>
          <w:rFonts w:ascii="Times New Roman" w:hAnsi="Times New Roman" w:cs="Times New Roman"/>
          <w:sz w:val="24"/>
          <w:szCs w:val="24"/>
          <w:lang w:val="ru-RU"/>
        </w:rPr>
        <w:t>, утвержденными</w:t>
      </w:r>
      <w:r w:rsidRPr="00BA737B">
        <w:rPr>
          <w:rFonts w:ascii="Times New Roman" w:hAnsi="Times New Roman" w:cs="Times New Roman"/>
          <w:sz w:val="24"/>
          <w:szCs w:val="24"/>
        </w:rPr>
        <w:t> </w:t>
      </w:r>
      <w:hyperlink r:id="rId10" w:anchor="7D20K3" w:history="1"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постановлением Главного государственного санитарного врача Российской Федерации от 28 января 2021 г. 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</w:rPr>
          <w:t>N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 2</w:t>
        </w:r>
      </w:hyperlink>
      <w:r w:rsidRPr="00BA737B">
        <w:rPr>
          <w:rFonts w:ascii="Times New Roman" w:hAnsi="Times New Roman" w:cs="Times New Roman"/>
          <w:sz w:val="24"/>
          <w:szCs w:val="24"/>
        </w:rPr>
        <w:t> 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Министерством юстиции Российской Федерации 29 января 2021 г., регистрационный </w:t>
      </w:r>
      <w:r w:rsidRPr="00BA737B">
        <w:rPr>
          <w:rFonts w:ascii="Times New Roman" w:hAnsi="Times New Roman" w:cs="Times New Roman"/>
          <w:sz w:val="24"/>
          <w:szCs w:val="24"/>
        </w:rPr>
        <w:t>N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62296), действующими до 1 марта 2027 г. (далее - Гигиенические нормативы), и санитарными правилами</w:t>
      </w:r>
      <w:r w:rsidRPr="00BA737B">
        <w:rPr>
          <w:rFonts w:ascii="Times New Roman" w:hAnsi="Times New Roman" w:cs="Times New Roman"/>
          <w:sz w:val="24"/>
          <w:szCs w:val="24"/>
        </w:rPr>
        <w:t> </w:t>
      </w:r>
      <w:hyperlink r:id="rId11" w:anchor="6580IP" w:history="1"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BA737B">
        <w:rPr>
          <w:rFonts w:ascii="Times New Roman" w:hAnsi="Times New Roman" w:cs="Times New Roman"/>
          <w:sz w:val="24"/>
          <w:szCs w:val="24"/>
          <w:lang w:val="ru-RU"/>
        </w:rPr>
        <w:t>, утвержденными</w:t>
      </w:r>
      <w:r w:rsidRPr="00BA737B">
        <w:rPr>
          <w:rFonts w:ascii="Times New Roman" w:hAnsi="Times New Roman" w:cs="Times New Roman"/>
          <w:sz w:val="24"/>
          <w:szCs w:val="24"/>
        </w:rPr>
        <w:t> </w:t>
      </w:r>
      <w:hyperlink r:id="rId12" w:anchor="64U0IK" w:history="1"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постановлением Главного государственного санитарного врача Российской Федерации от 28 сентября 2020 г. 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</w:rPr>
          <w:t>N</w:t>
        </w:r>
        <w:r w:rsidRPr="00BA737B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 xml:space="preserve"> 28</w:t>
        </w:r>
      </w:hyperlink>
      <w:r w:rsidRPr="00BA737B">
        <w:rPr>
          <w:rFonts w:ascii="Times New Roman" w:hAnsi="Times New Roman" w:cs="Times New Roman"/>
          <w:sz w:val="24"/>
          <w:szCs w:val="24"/>
        </w:rPr>
        <w:t> 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Министерством юстиции Российской Федерации 18 декабря 2020 г., регистрационный </w:t>
      </w:r>
      <w:r w:rsidRPr="00BA737B">
        <w:rPr>
          <w:rFonts w:ascii="Times New Roman" w:hAnsi="Times New Roman" w:cs="Times New Roman"/>
          <w:sz w:val="24"/>
          <w:szCs w:val="24"/>
        </w:rPr>
        <w:t>N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61573), действующими до 1 января 2027 г.(далее - Санитарно-эпидемиологические требования).</w:t>
      </w:r>
    </w:p>
    <w:p w14:paraId="0694EB39" w14:textId="77777777" w:rsidR="00BA737B" w:rsidRPr="00BA737B" w:rsidRDefault="00BA737B" w:rsidP="00BA737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&lt;Приказ Минобрнауки России от 19.12.2014 </w:t>
      </w:r>
      <w:r w:rsidRPr="00BA737B">
        <w:rPr>
          <w:rFonts w:ascii="Times New Roman" w:hAnsi="Times New Roman" w:cs="Times New Roman"/>
          <w:sz w:val="24"/>
          <w:szCs w:val="24"/>
        </w:rPr>
        <w:t>N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</w:t>
      </w:r>
      <w:r w:rsidRPr="00BA737B">
        <w:rPr>
          <w:rFonts w:ascii="Times New Roman" w:hAnsi="Times New Roman" w:cs="Times New Roman"/>
          <w:sz w:val="24"/>
          <w:szCs w:val="24"/>
        </w:rPr>
        <w:t>N</w:t>
      </w:r>
      <w:r w:rsidRPr="00BA737B">
        <w:rPr>
          <w:rFonts w:ascii="Times New Roman" w:hAnsi="Times New Roman" w:cs="Times New Roman"/>
          <w:sz w:val="24"/>
          <w:szCs w:val="24"/>
          <w:lang w:val="ru-RU"/>
        </w:rPr>
        <w:t xml:space="preserve"> 35847)</w:t>
      </w:r>
    </w:p>
    <w:p w14:paraId="1A10970B" w14:textId="77777777" w:rsidR="00BA737B" w:rsidRPr="00BA737B" w:rsidRDefault="00BA737B" w:rsidP="00BA737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97F305B" w14:textId="77777777" w:rsid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Рабочая программа предмета </w:t>
      </w:r>
      <w:r w:rsidRPr="0068599C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«Окружающий мир»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907C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тяжелыми нарушениями речи 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(далее – </w:t>
      </w:r>
      <w:r w:rsidR="00907CB2">
        <w:rPr>
          <w:rFonts w:ascii="Times New Roman" w:hAnsi="Times New Roman" w:cs="Times New Roman"/>
          <w:sz w:val="24"/>
          <w:szCs w:val="24"/>
          <w:lang w:val="ru-RU" w:eastAsia="ru-RU"/>
        </w:rPr>
        <w:t>ТН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Р)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обязательной предметной области «Обществознание и естествознание»  – это рабочая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6F6EBEBD" w14:textId="77777777" w:rsidR="000F7002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Курс окружающего мира ориентирован на развитие личности обучающихся</w:t>
      </w:r>
      <w:r w:rsidR="00847EA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</w:t>
      </w:r>
      <w:r w:rsidR="00907CB2">
        <w:rPr>
          <w:rFonts w:ascii="Times New Roman" w:hAnsi="Times New Roman" w:cs="Times New Roman"/>
          <w:sz w:val="24"/>
          <w:szCs w:val="24"/>
          <w:lang w:val="ru-RU" w:eastAsia="ru-RU"/>
        </w:rPr>
        <w:t>ТН</w:t>
      </w:r>
      <w:r w:rsidR="00847EA8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средствами обществоведческого материала. Назначение предмета «Окружающий мир» состоит в том, чтобы формировать начальную функциональную грамотность по работе с обществоведческими знаниями, опираясь на их минимальное содержание, способствовать формированию у детей чувственно-эмоционального отношения к общественно значимым явлениям окружающего мира.</w:t>
      </w:r>
    </w:p>
    <w:p w14:paraId="069854E5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Изучение курса «Окружающий мир» в начальной школе</w:t>
      </w:r>
      <w:r w:rsidR="000F700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для обучающихся с </w:t>
      </w:r>
      <w:r w:rsidR="00907CB2">
        <w:rPr>
          <w:rFonts w:ascii="Times New Roman" w:hAnsi="Times New Roman" w:cs="Times New Roman"/>
          <w:sz w:val="24"/>
          <w:szCs w:val="24"/>
          <w:lang w:val="ru-RU" w:eastAsia="ru-RU"/>
        </w:rPr>
        <w:t>ТН</w:t>
      </w:r>
      <w:r w:rsidR="000F700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 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направлено на достижение следующих </w:t>
      </w:r>
      <w:r w:rsidRPr="0068599C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целей:</w:t>
      </w:r>
    </w:p>
    <w:p w14:paraId="1CFD8EF7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14:paraId="46624EEE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14:paraId="447AD8F4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14:paraId="37E1CFF9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b/>
          <w:sz w:val="24"/>
          <w:szCs w:val="24"/>
          <w:lang w:val="ru-RU" w:eastAsia="ru-RU"/>
        </w:rPr>
        <w:t>Основными</w:t>
      </w:r>
      <w:r w:rsidR="00BA737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8599C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задачами 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реализации содержания курса являются:</w:t>
      </w:r>
    </w:p>
    <w:p w14:paraId="6CF45A4C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14:paraId="75390374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2) осознание ребёнком ценности, целостности и многообразия окружающего мира, своего места в нём;</w:t>
      </w:r>
    </w:p>
    <w:p w14:paraId="27465E12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5193A5CA" w14:textId="77777777" w:rsidR="00F255C8" w:rsidRPr="0095656D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4)формирование психологической культуры и компетенции для обеспечения эффективного и безопасного взаимодействия в социуме.</w:t>
      </w:r>
    </w:p>
    <w:p w14:paraId="284C1AA3" w14:textId="77777777" w:rsidR="007C3A79" w:rsidRDefault="005D7450" w:rsidP="00DF11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2. Общая характеристика </w:t>
      </w:r>
      <w:r w:rsidR="00B144DC" w:rsidRPr="00B144DC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учебного предмета</w:t>
      </w:r>
      <w:r w:rsidR="00917857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«Окружающий мир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0AA6BA68" w14:textId="77777777" w:rsidR="007C3A79" w:rsidRPr="007C3A79" w:rsidRDefault="007C3A79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14:paraId="3949DD6E" w14:textId="77777777" w:rsidR="007C3A79" w:rsidRPr="007C3A79" w:rsidRDefault="007C3A79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Используя для осмысления личного опыта ребенка знания, накопленные естественными и социально-гуманитарными науками, курс  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  </w:t>
      </w:r>
    </w:p>
    <w:p w14:paraId="61C0A0E5" w14:textId="77777777" w:rsidR="007C3A79" w:rsidRDefault="007C3A79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Знакомство с началами естественных и социально-гуманитарных наук в их единстве и взаимосвязях дает ученику 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 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дисциплин.В</w:t>
      </w:r>
      <w:r w:rsidR="007F666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</w:t>
      </w: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амках же данного предмета, благодаря интеграции естественнонаучных и социально-гуманитарных знаний, могут быть успешно, в полном соответствии с возрастными особенностями младшего школьника, решены задачи экологиче</w:t>
      </w:r>
      <w:r w:rsidR="002169E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ского образования и воспитания, </w:t>
      </w: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формирования  системы позитивных </w:t>
      </w:r>
      <w:r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>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</w:t>
      </w:r>
    </w:p>
    <w:p w14:paraId="35E96C86" w14:textId="77777777" w:rsidR="00F255C8" w:rsidRPr="007C3A79" w:rsidRDefault="0085118D" w:rsidP="00DF113C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8511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Существенная особенность курса состоит в том, что в нем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 постижению окружающего мира.</w:t>
      </w:r>
    </w:p>
    <w:p w14:paraId="56F529C5" w14:textId="77777777" w:rsidR="00DF113C" w:rsidRDefault="00BA737B" w:rsidP="00DF11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3</w:t>
      </w:r>
      <w:r w:rsidR="00EC5662"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. Описание ценностных ориентиров содержания учебного предмета</w:t>
      </w:r>
    </w:p>
    <w:p w14:paraId="16504349" w14:textId="77777777" w:rsidR="00721D71" w:rsidRDefault="00FB0176" w:rsidP="00DF11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«Окружающий мир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2031FD65" w14:textId="77777777" w:rsidR="00721D71" w:rsidRPr="00721D71" w:rsidRDefault="00721D71" w:rsidP="00DF11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Природа как одна из важнейших основ здоровой и гармоничной жизни человека и общества.</w:t>
      </w:r>
    </w:p>
    <w:p w14:paraId="38D2D62C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Культура как процесс и результат человеческой жизнедеятельности во всём многообразии её форм.</w:t>
      </w:r>
    </w:p>
    <w:p w14:paraId="0B6F1E98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14:paraId="40F56112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•Человечество как многообразие народов, культур, религий. Международное сотрудничество как основа мира на Земле.</w:t>
      </w:r>
    </w:p>
    <w:p w14:paraId="2099BDB1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Патриотизм как одно из проявлений духовной зрелости чело века, выражающейся в любви к России, народу, малой родине, в осознанном желании служить Отечеству.</w:t>
      </w:r>
    </w:p>
    <w:p w14:paraId="450EF416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14:paraId="69B6C017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Труд и творчество как отличительные черты духовно и нравственно развитой личности.</w:t>
      </w:r>
    </w:p>
    <w:p w14:paraId="22F412DD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Здоровый образ жизни в единстве составляющих: здоровье физическое, психическое, духовно- и социально-нравственное.</w:t>
      </w:r>
    </w:p>
    <w:p w14:paraId="08848054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Нравственный выбор и ответственность человека в отношении к природе, историко-культурному наследию, к самому себе и окружающим.</w:t>
      </w:r>
    </w:p>
    <w:p w14:paraId="5E3BDA66" w14:textId="77777777" w:rsidR="00A775D8" w:rsidRDefault="00355289" w:rsidP="00DF11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5289">
        <w:rPr>
          <w:rFonts w:ascii="Times New Roman" w:hAnsi="Times New Roman" w:cs="Times New Roman"/>
          <w:sz w:val="24"/>
          <w:szCs w:val="24"/>
          <w:lang w:val="ru-RU" w:eastAsia="ru-RU"/>
        </w:rPr>
        <w:t>Значение курса «Окружающий мир» состоит в том, что в ходе его изучения учащиеся овладевают основами практико</w:t>
      </w:r>
      <w:r w:rsidR="00DB769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55289">
        <w:rPr>
          <w:rFonts w:ascii="Times New Roman" w:hAnsi="Times New Roman" w:cs="Times New Roman"/>
          <w:sz w:val="24"/>
          <w:szCs w:val="24"/>
          <w:lang w:val="ru-RU" w:eastAsia="ru-RU"/>
        </w:rPr>
        <w:t>ориентированных знаний о человеке, природе и обществе, учатся осмысливать причинно-следственные связи в окружающем мире, в том числе – на многообразном материале природы и культуры родного края.  Курс обладает широкими возможностями для формирования у младших школьников фундамента 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жизни, т.е. освоить основы адекватного природо - и культуросообразного поведения в окружающей природной и социальной среде. Поэтому курс в отношении развития и воспитания личности играет значительную роль наряду с другими предметами начальной школы.</w:t>
      </w:r>
    </w:p>
    <w:p w14:paraId="39366AA0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Планируемые результаты освоения учебного предмета</w:t>
      </w:r>
    </w:p>
    <w:p w14:paraId="77A5415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Изучение предмета "Окружающий мир"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9C939F8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.1. Личностные результаты.</w:t>
      </w:r>
    </w:p>
    <w:p w14:paraId="57C1A6F3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B2E9989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.1.1.Гражданско-патриотического воспитания:</w:t>
      </w:r>
    </w:p>
    <w:p w14:paraId="05C4EDC5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14:paraId="6EE25F9A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14:paraId="7D7A8A42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14:paraId="6116F4CB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8BA0276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.1.2.Духовно-нравственного воспитания:</w:t>
      </w:r>
    </w:p>
    <w:p w14:paraId="22FD463B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14:paraId="697C0558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14:paraId="55E5FED9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14:paraId="736EAAAA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.1.3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Эстетического воспитания:</w:t>
      </w:r>
    </w:p>
    <w:p w14:paraId="779621CF" w14:textId="77777777" w:rsidR="00DF113C" w:rsidRPr="00DF113C" w:rsidRDefault="00DF113C" w:rsidP="00D04EE1">
      <w:pPr>
        <w:numPr>
          <w:ilvl w:val="0"/>
          <w:numId w:val="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14:paraId="559BEB53" w14:textId="77777777" w:rsidR="00DF113C" w:rsidRPr="00DF113C" w:rsidRDefault="00DF113C" w:rsidP="00D04EE1">
      <w:pPr>
        <w:numPr>
          <w:ilvl w:val="0"/>
          <w:numId w:val="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599FA2FF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.1.4.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Физического воспитания, формирования культуры здоровья и эмоционального благополучия:</w:t>
      </w:r>
    </w:p>
    <w:p w14:paraId="5C3CF44A" w14:textId="77777777" w:rsidR="00DF113C" w:rsidRPr="00DF113C" w:rsidRDefault="00DF113C" w:rsidP="00D04EE1">
      <w:pPr>
        <w:numPr>
          <w:ilvl w:val="0"/>
          <w:numId w:val="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14:paraId="2974AB0D" w14:textId="77777777" w:rsidR="00DF113C" w:rsidRPr="00DF113C" w:rsidRDefault="00DF113C" w:rsidP="00D04EE1">
      <w:pPr>
        <w:numPr>
          <w:ilvl w:val="0"/>
          <w:numId w:val="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7BD2E856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.1.5.Трудового воспитания:</w:t>
      </w:r>
    </w:p>
    <w:p w14:paraId="65282A8B" w14:textId="77777777" w:rsidR="00DF113C" w:rsidRPr="00DF113C" w:rsidRDefault="00DF113C" w:rsidP="00D04EE1">
      <w:pPr>
        <w:numPr>
          <w:ilvl w:val="0"/>
          <w:numId w:val="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50F507B6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.1.6. Экологического воспитания:</w:t>
      </w:r>
    </w:p>
    <w:p w14:paraId="6335BC90" w14:textId="77777777" w:rsidR="00DF113C" w:rsidRPr="00DF113C" w:rsidRDefault="00DF113C" w:rsidP="00D04EE1">
      <w:pPr>
        <w:numPr>
          <w:ilvl w:val="0"/>
          <w:numId w:val="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1F8FCC49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.1.7.Ценности научного познания:</w:t>
      </w:r>
    </w:p>
    <w:p w14:paraId="6A9CDC8A" w14:textId="77777777" w:rsidR="00DF113C" w:rsidRPr="00DF113C" w:rsidRDefault="00DF113C" w:rsidP="00D04EE1">
      <w:pPr>
        <w:numPr>
          <w:ilvl w:val="0"/>
          <w:numId w:val="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в деятельности на первоначальные представления о научной картине мира; </w:t>
      </w:r>
    </w:p>
    <w:p w14:paraId="1EC59A0A" w14:textId="77777777" w:rsidR="00DF113C" w:rsidRPr="00DF113C" w:rsidRDefault="00DF113C" w:rsidP="00D04EE1">
      <w:pPr>
        <w:numPr>
          <w:ilvl w:val="0"/>
          <w:numId w:val="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14:paraId="1DB3276F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 Метапредметные результаты</w:t>
      </w:r>
    </w:p>
    <w:p w14:paraId="7CFC90D5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.2.1. Познавательные универсальные учебные действия:</w:t>
      </w:r>
    </w:p>
    <w:p w14:paraId="004D2E79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.2.1.1. 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Базовые логические действия</w:t>
      </w:r>
      <w:r w:rsidR="00DF113C"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:</w:t>
      </w:r>
    </w:p>
    <w:p w14:paraId="2BFC8B6F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14:paraId="127DF300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14:paraId="04E0086B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14:paraId="21AF93F1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объединять части объекта (объекты) по определённому признаку; </w:t>
      </w:r>
    </w:p>
    <w:p w14:paraId="67CB3853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существенный признак для классификации, классифицировать предложенные объекты; </w:t>
      </w:r>
    </w:p>
    <w:p w14:paraId="7A3CB5B2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14:paraId="06135CF0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недостаток информации для решения учебной (практической) задачи на основе предложенного алгоритма</w:t>
      </w:r>
    </w:p>
    <w:p w14:paraId="2FE10CA0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.2.1.2.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 Базовые исследовательские действия:</w:t>
      </w:r>
    </w:p>
    <w:p w14:paraId="67AE1AC2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14:paraId="1D456D01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14:paraId="0B7381C1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14:paraId="69457A0A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 ); </w:t>
      </w:r>
    </w:p>
    <w:p w14:paraId="2967C2ED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14:paraId="0CADCA27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0230FBA9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.2.1.3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 Работа с информацией:</w:t>
      </w:r>
    </w:p>
    <w:p w14:paraId="2C332C6E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14:paraId="423C4DFB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согласно заданному алгоритму находить в предложенном источнике информацию, представленную в явном виде; </w:t>
      </w:r>
    </w:p>
    <w:p w14:paraId="1E8874BF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14:paraId="73F37FB3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14:paraId="5F76FEB2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 и интерпретировать графически представленную информацию (схему, таблицу, иллюстрацию); </w:t>
      </w:r>
    </w:p>
    <w:p w14:paraId="7315D87D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14:paraId="281F2DD8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F2E89D0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769E24E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.2.2.Коммуникативные универсальные учебные действия:</w:t>
      </w:r>
    </w:p>
    <w:p w14:paraId="441B99D6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.2.2.1. </w:t>
      </w:r>
      <w:r w:rsidR="00DF113C" w:rsidRPr="00DF113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Общение</w:t>
      </w:r>
    </w:p>
    <w:p w14:paraId="71E975DD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процессе диалогов задавать вопросы, высказывать суждения, оценивать выступления участников; </w:t>
      </w:r>
    </w:p>
    <w:p w14:paraId="245B984C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14:paraId="68EE5C92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ведения диалога и дискуссии; проявлять уважительное отношение к собеседнику; </w:t>
      </w:r>
    </w:p>
    <w:p w14:paraId="1B623963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14:paraId="22405778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устные и письменные тексты (описание, рассуждение, повествование); </w:t>
      </w:r>
    </w:p>
    <w:p w14:paraId="19685B88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14:paraId="538C2814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14:paraId="42EA5F88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14:paraId="345FBD33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.2.3. Регулятивные универсальные учебные действия:</w:t>
      </w:r>
    </w:p>
    <w:p w14:paraId="57EA0A5E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.2.3.1.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Самоорганизация:</w:t>
      </w:r>
    </w:p>
    <w:p w14:paraId="489CA4DF" w14:textId="77777777" w:rsidR="00DF113C" w:rsidRPr="00DF113C" w:rsidRDefault="00DF113C" w:rsidP="00D04EE1">
      <w:pPr>
        <w:numPr>
          <w:ilvl w:val="0"/>
          <w:numId w:val="1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планировать самостоятельно или с небольшой помощью учителя действия по решению учебной задачи; </w:t>
      </w:r>
    </w:p>
    <w:p w14:paraId="3C6DC7FE" w14:textId="77777777" w:rsidR="00DF113C" w:rsidRPr="00DF113C" w:rsidRDefault="00DF113C" w:rsidP="00D04EE1">
      <w:pPr>
        <w:numPr>
          <w:ilvl w:val="0"/>
          <w:numId w:val="1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выстраивать последовательность выбранных действий и операций.</w:t>
      </w:r>
    </w:p>
    <w:p w14:paraId="5A9E31F7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.2.3.2.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Самоконтроль:</w:t>
      </w:r>
    </w:p>
    <w:p w14:paraId="01EFB0A5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контроль процесса и результата своей деятельности; </w:t>
      </w:r>
    </w:p>
    <w:p w14:paraId="63584A3C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14:paraId="4D24C4A7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169917E2" w14:textId="77777777" w:rsidR="00DF113C" w:rsidRPr="00DF113C" w:rsidRDefault="00DF113C" w:rsidP="00D04EE1">
      <w:pPr>
        <w:numPr>
          <w:ilvl w:val="0"/>
          <w:numId w:val="1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объективно оценивать результаты своей деятельности, соотносить свою оценку с оценкой учителя; </w:t>
      </w:r>
    </w:p>
    <w:p w14:paraId="0A35EB15" w14:textId="77777777" w:rsidR="00DF113C" w:rsidRPr="00DF113C" w:rsidRDefault="00DF113C" w:rsidP="00D04EE1">
      <w:pPr>
        <w:numPr>
          <w:ilvl w:val="0"/>
          <w:numId w:val="1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оценивать целесообразность выбранных способов действия, при необходимости корректировать их.</w:t>
      </w:r>
    </w:p>
    <w:p w14:paraId="51883E06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.2.4. Совместная деятельность:</w:t>
      </w:r>
    </w:p>
    <w:p w14:paraId="72C04B43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14:paraId="5614366F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14:paraId="60792C25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готовность руководить, выполнять поручения, подчиняться; </w:t>
      </w:r>
    </w:p>
    <w:p w14:paraId="239F6FE5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14:paraId="36945F9C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 выполнять свою часть работы.</w:t>
      </w:r>
    </w:p>
    <w:p w14:paraId="7524BF15" w14:textId="77777777" w:rsidR="00DF113C" w:rsidRPr="00DF113C" w:rsidRDefault="00BA737B" w:rsidP="00DF113C">
      <w:pPr>
        <w:shd w:val="clear" w:color="auto" w:fill="FFFFFF"/>
        <w:spacing w:after="0"/>
        <w:ind w:firstLine="851"/>
        <w:jc w:val="both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4</w:t>
      </w:r>
      <w:r w:rsidR="00DF113C"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 xml:space="preserve">.3. 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14:paraId="1DC3798C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1 КЛАСС</w:t>
      </w:r>
    </w:p>
    <w:p w14:paraId="6F1ABF8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7031BB49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14:paraId="3EEAD070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воспроизводить название своего населённого пункта, региона, страны; </w:t>
      </w:r>
    </w:p>
    <w:p w14:paraId="514B2856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14:paraId="4B57484E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животных(насекомые, рыбы, птицы, звери); </w:t>
      </w:r>
    </w:p>
    <w:p w14:paraId="6E7DA2BD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14:paraId="64D914A9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применять правила ухода за комнатными растениями и домашними животными; </w:t>
      </w:r>
    </w:p>
    <w:p w14:paraId="76FA75BA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14:paraId="018354B7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для ответов на вопросы небольшие тексты о природе и обществе; </w:t>
      </w:r>
    </w:p>
    <w:p w14:paraId="26559293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14:paraId="3BE4DDAE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14:paraId="56193E1B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здорового питания и личной гигиены; </w:t>
      </w:r>
    </w:p>
    <w:p w14:paraId="21706488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пешехода; </w:t>
      </w:r>
    </w:p>
    <w:p w14:paraId="6FCD7D43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 природе; </w:t>
      </w:r>
    </w:p>
    <w:p w14:paraId="394B5499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 помощью взрослых (учителя, родителей) пользоваться электронным дневником и электронными ресурсами школы.</w:t>
      </w:r>
    </w:p>
    <w:p w14:paraId="19F942BB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2 КЛАСС</w:t>
      </w:r>
    </w:p>
    <w:p w14:paraId="0A81CEE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во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 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30EB855B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Россию на карте мира, на карте России - Москву, свой регион и его главный город; </w:t>
      </w:r>
    </w:p>
    <w:p w14:paraId="5667BD30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узнавать государственную символику Российской Федерации (гимн, герб, флаг) и своего региона; </w:t>
      </w:r>
    </w:p>
    <w:p w14:paraId="64D1BF10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14:paraId="5D9BC6D7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14:paraId="3C2813E0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14:paraId="688F562F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14:paraId="5DEA32CC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изученных взаимосвязей в природе, при меры, иллюстрирующие значение природы в жизни человека; </w:t>
      </w:r>
    </w:p>
    <w:p w14:paraId="7CABA142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14:paraId="5F56696B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14:paraId="1117253C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 по предложенным признакам; </w:t>
      </w:r>
    </w:p>
    <w:p w14:paraId="3FFC2FD6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живой и неживой природы на основе внешних признаков; </w:t>
      </w:r>
    </w:p>
    <w:p w14:paraId="48C3F1B1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ориентироваться на местности по местным природным признакам, Солнцу, компасу; </w:t>
      </w:r>
    </w:p>
    <w:p w14:paraId="201C020C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создавать по  заданному  плану  развёрнутые  высказывания о природе и обществе; </w:t>
      </w:r>
    </w:p>
    <w:p w14:paraId="6D874BAA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для ответов на вопросы небольшие тексты о природе и обществе; </w:t>
      </w:r>
    </w:p>
    <w:p w14:paraId="7A6EB9A2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14:paraId="04D465E1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14:paraId="63551D1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режим дня и питания; </w:t>
      </w:r>
    </w:p>
    <w:p w14:paraId="534ABA19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 использовать мессенджеры Интернета в условиях контролируемого доступа в Интернет; </w:t>
      </w:r>
    </w:p>
    <w:p w14:paraId="74D245BE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 осуществлять коммуникацию в школьных сообществах с помощью учителя в случае необходимости.</w:t>
      </w:r>
    </w:p>
    <w:p w14:paraId="41CA831C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3 КЛАСС</w:t>
      </w:r>
    </w:p>
    <w:p w14:paraId="11149108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 3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5D0C9ACC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14:paraId="479B7B78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14:paraId="32DC91FF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</w:p>
    <w:p w14:paraId="52D9B096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показывать на карте мира материки, изученные страны мира; </w:t>
      </w:r>
    </w:p>
    <w:p w14:paraId="0458593D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расходы и доходы семейного бюджета; </w:t>
      </w:r>
    </w:p>
    <w:p w14:paraId="4C643E78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14:paraId="3CBD5C1C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14:paraId="478361D5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природы, проводить простейшую классификацию; </w:t>
      </w:r>
    </w:p>
    <w:p w14:paraId="164D030C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по заданному количеству признаков объекты живой и неживой природы; </w:t>
      </w:r>
    </w:p>
    <w:p w14:paraId="237A8E98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14:paraId="2FBD2FA4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 источники  информации  о  природе и обществе для поиска и извлечения информации, ответов на вопросы; </w:t>
      </w:r>
    </w:p>
    <w:p w14:paraId="07D978EE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14:paraId="3D00E77A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14:paraId="66BD02D1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14:paraId="7C220169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пассажира железнодорожного, водного и авиатранспорта; </w:t>
      </w:r>
    </w:p>
    <w:p w14:paraId="3F9D1227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периодичность двигательной активности и профилактики заболеваний; </w:t>
      </w:r>
    </w:p>
    <w:p w14:paraId="07CE497F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во дворе жилого дома; </w:t>
      </w:r>
    </w:p>
    <w:p w14:paraId="0FE6531F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на природе; </w:t>
      </w:r>
    </w:p>
    <w:p w14:paraId="120F98C4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</w:t>
      </w:r>
    </w:p>
    <w:p w14:paraId="7B645C22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4 КЛАСС</w:t>
      </w:r>
    </w:p>
    <w:p w14:paraId="542F88C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 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3E9E0617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 </w:t>
      </w:r>
    </w:p>
    <w:p w14:paraId="4F5C801D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14:paraId="2AABB79F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показывать на исторической карте места изученных исторических событий; </w:t>
      </w:r>
    </w:p>
    <w:p w14:paraId="18B0157F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место изученных событий на «ленте времени»; </w:t>
      </w:r>
    </w:p>
    <w:p w14:paraId="36356E99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основные права и обязанности гражданина Российской Федерации; </w:t>
      </w:r>
    </w:p>
    <w:p w14:paraId="3AE0A5AB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соотносить изученные исторические события и исторических деятелей с веками и периодами истории России; </w:t>
      </w:r>
    </w:p>
    <w:p w14:paraId="574072E7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14:paraId="5E84E354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14:paraId="2B11FE6F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14:paraId="6C5AB7E5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14:paraId="6F4DC8A5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14:paraId="161756E8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живой и неживой природы на основе их внешних признаков и известных характерных свойств; </w:t>
      </w:r>
    </w:p>
    <w:p w14:paraId="186DCA97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</w:p>
    <w:p w14:paraId="4701C132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95D79CD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экологические проблемы и определять пути их решения; </w:t>
      </w:r>
    </w:p>
    <w:p w14:paraId="021670C3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по заданному плану собственные развёрнутые высказывания о природе и обществе; </w:t>
      </w:r>
    </w:p>
    <w:p w14:paraId="31F0A0AA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 источники информации для поиска и извлечения информации, ответов на вопросы; </w:t>
      </w:r>
    </w:p>
    <w:p w14:paraId="77505999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на природе; </w:t>
      </w:r>
    </w:p>
    <w:p w14:paraId="608A2A22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возможные последствия вредных привычек для здоровья и жизни человека; </w:t>
      </w:r>
    </w:p>
    <w:p w14:paraId="2F7F3564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 </w:t>
      </w:r>
    </w:p>
    <w:p w14:paraId="3E300B67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при езде на велосипеде, самокате; </w:t>
      </w:r>
    </w:p>
    <w:p w14:paraId="54325299" w14:textId="77777777" w:rsidR="00DF113C" w:rsidRPr="009B65FC" w:rsidRDefault="00DF113C" w:rsidP="00D04EE1">
      <w:pPr>
        <w:numPr>
          <w:ilvl w:val="0"/>
          <w:numId w:val="2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безопасный поиск образовательных  ресурсов и достоверной информации в Интернете.</w:t>
      </w:r>
    </w:p>
    <w:p w14:paraId="29978BCE" w14:textId="77777777" w:rsidR="00DF113C" w:rsidRPr="00DF113C" w:rsidRDefault="00BA737B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5</w:t>
      </w:r>
      <w:r w:rsid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. СодЕржание учебного предмета</w:t>
      </w:r>
    </w:p>
    <w:p w14:paraId="35DB179B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1 КЛАСС</w:t>
      </w:r>
    </w:p>
    <w:p w14:paraId="312570D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0467F38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14:paraId="22F5633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14:paraId="3AEB4C0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 Правила поведения в социуме.</w:t>
      </w:r>
    </w:p>
    <w:p w14:paraId="6FCFB03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0DA7C60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14:paraId="7865069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6BA6EA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 животных Разные группы животных (звери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насекомые, птицы, рыбы и др.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Домашние и дикие животные (различия в условиях жизни). Забота о домашних питомцах.</w:t>
      </w:r>
    </w:p>
    <w:p w14:paraId="4932CA9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3C91D95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</w:t>
      </w:r>
    </w:p>
    <w:p w14:paraId="424CC9E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EBA70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14:paraId="69744D4D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2 КЛАСС</w:t>
      </w:r>
    </w:p>
    <w:p w14:paraId="2DC669E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2FDA729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Наша Родина  —  Россия,  Российская  Федерация  Россия  и её столица на карте. Государственные символы  России.  Москва — столица России. Святыни Москвы — святыни России: Кремль, Красная площадь, Большой театр и др.  Характеристика отдельных исторических событий, связанных с Москвой (основание Москвы, строительство Кремля и др.). Герб  Москвы.  Расположение  Москвы  на  карте.  Города  России.  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A6B5F0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42A5F2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14:paraId="5890FE1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4D705E3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6ADA739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Многообразие растений. Деревья, кустарники, травы. Дикорастущие и культурные растения.   Связи в природе.  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9913003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31EBB9E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3B48CD4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14:paraId="72F90E1D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3 КЛАСС</w:t>
      </w:r>
    </w:p>
    <w:p w14:paraId="579F5423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166BA83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B22311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 — коллектив близких, родных людей. Семейный бюджет, доходы и расходы семьи.  Уважение к семейным ценностям.</w:t>
      </w:r>
    </w:p>
    <w:p w14:paraId="29C1D55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C211A0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труда в жизни человека и общества.  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CEF7E3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Страны и народы мира. Памятники природы и культуры — символы стран, в которых они находятся.</w:t>
      </w:r>
    </w:p>
    <w:p w14:paraId="3AC8F1D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49F3CA5C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изучения природы. Карта мира. Материки и части света. Вещество. Разнообразие веществ в окружающем мире.</w:t>
      </w:r>
    </w:p>
    <w:p w14:paraId="28A6F6C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 Свойства воздуха. Значение воздуха для растений, животных, человека. Вода.  Свойства воды.  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   Почва, её состав, значение для живой природы и хозяйственной жизни человека.</w:t>
      </w:r>
    </w:p>
    <w:p w14:paraId="2856E5F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 Условия, необходимые для жизни растения (свет, тепло, воздух, вода). Наблюдение роста растений, фиксация изменений. Растения родного края,  названия  и краткая характеристика на основе наблюдений. Охрана растений.</w:t>
      </w:r>
    </w:p>
    <w:p w14:paraId="28C1509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B3D36C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  и  семян  растений. Влияние человека на природные сообщества. Природные сообщества родного края (2—3 примера на основе наблюдений). Правила нравственного поведения в природных сообществах.</w:t>
      </w:r>
    </w:p>
    <w:p w14:paraId="166B312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 Измерение температуры тела человека, частоты пульса.</w:t>
      </w:r>
    </w:p>
    <w:p w14:paraId="294A971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2D931DF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действий, защита персональной информации, правила коммуникации в мессенджерах и социальных группах) в условиях контролируемого доступа в Интернет. </w:t>
      </w:r>
    </w:p>
    <w:p w14:paraId="7FF1EABD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4 КЛАСС</w:t>
      </w:r>
    </w:p>
    <w:p w14:paraId="7EC75C9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413786C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0A3AB1F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8C9847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5EB336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 Отечества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B20BBE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51D58EE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08D8ACD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 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7B6B2A9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Наиболее значимые природные объекты списка Всемирного наследия в России и за рубежом (2—3 объекта).</w:t>
      </w:r>
    </w:p>
    <w:p w14:paraId="594DBA1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5E82ED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  Правила нравственного поведения в природе. Международная Красная книга (отдельные примеры).</w:t>
      </w:r>
    </w:p>
    <w:p w14:paraId="075AA47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3B6403F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Здоровый образ жизни: профилактика вредных привычек. 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06F9881B" w14:textId="77777777" w:rsidR="009B65FC" w:rsidRPr="009B65FC" w:rsidRDefault="00BA737B" w:rsidP="009B65FC">
      <w:pPr>
        <w:widowControl w:val="0"/>
        <w:autoSpaceDE w:val="0"/>
        <w:autoSpaceDN w:val="0"/>
        <w:spacing w:after="0"/>
        <w:ind w:right="114"/>
        <w:jc w:val="center"/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>6</w:t>
      </w:r>
      <w:r w:rsidR="009B65FC" w:rsidRPr="009B65FC"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>.Тематическое планирование</w:t>
      </w:r>
    </w:p>
    <w:p w14:paraId="2DE73812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>1 класс</w:t>
      </w:r>
    </w:p>
    <w:tbl>
      <w:tblPr>
        <w:tblStyle w:val="ab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1132"/>
        <w:gridCol w:w="4536"/>
        <w:gridCol w:w="3119"/>
      </w:tblGrid>
      <w:tr w:rsidR="00982D94" w:rsidRPr="007F1A64" w14:paraId="79AFB477" w14:textId="77777777" w:rsidTr="00982D94">
        <w:tc>
          <w:tcPr>
            <w:tcW w:w="711" w:type="dxa"/>
          </w:tcPr>
          <w:p w14:paraId="1A5ED03A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32" w:type="dxa"/>
          </w:tcPr>
          <w:p w14:paraId="4266F1B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0253357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14:paraId="4D3632F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14:paraId="334D7AA2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  <w:p w14:paraId="3E6667FA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D94" w:rsidRPr="007F1A64" w14:paraId="43FAB56D" w14:textId="77777777" w:rsidTr="00982D94">
        <w:tc>
          <w:tcPr>
            <w:tcW w:w="9498" w:type="dxa"/>
            <w:gridSpan w:val="4"/>
          </w:tcPr>
          <w:p w14:paraId="64AB207B" w14:textId="77777777" w:rsidR="00982D94" w:rsidRPr="0069282B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Что и кто? – 16 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409F437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CEA9A2D" w14:textId="77777777" w:rsidR="00EB68B0" w:rsidRP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по школе, знакомство с помещениями. Беседа по теме, например, «Зачем нужно каждое помещение».</w:t>
            </w:r>
          </w:p>
          <w:p w14:paraId="2F299308" w14:textId="77777777" w:rsidR="00EB68B0" w:rsidRP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68FA55D9" w14:textId="77777777" w:rsidR="00EB68B0" w:rsidRPr="00EB68B0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Практическое упражнение в расположении школьных предметов на рабочем месте. Игры и упражнения в собирании/разбирании портфеля. Просмотр видеофрагментов и других материалов (по выбору) на темы «Москва – столица России», «Экскурсия по Москве». Игра-классификация «Какие бывают животные».</w:t>
            </w:r>
          </w:p>
          <w:p w14:paraId="66BC4BA8" w14:textId="77777777" w:rsidR="00EB68B0" w:rsidRPr="00EB68B0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60AF6676" w14:textId="77777777" w:rsidR="00982D94" w:rsidRPr="007F1A64" w:rsidRDefault="00EB68B0" w:rsidP="00EB68B0">
            <w:pPr>
              <w:rPr>
                <w:rFonts w:ascii="Times New Roman" w:hAnsi="Times New Roman" w:cs="Times New Roman"/>
                <w:b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</w:t>
            </w:r>
            <w:r w:rsidRPr="00EB68B0">
              <w:rPr>
                <w:rFonts w:ascii="Times New Roman" w:hAnsi="Times New Roman" w:cs="Times New Roman"/>
                <w:sz w:val="24"/>
                <w:szCs w:val="24"/>
              </w:rPr>
              <w:t>Беседы по теме, например, «Мой домашний питомец».</w:t>
            </w:r>
          </w:p>
        </w:tc>
      </w:tr>
      <w:tr w:rsidR="00982D94" w:rsidRPr="00E975C7" w14:paraId="2AD38E4A" w14:textId="77777777" w:rsidTr="00982D94">
        <w:tc>
          <w:tcPr>
            <w:tcW w:w="711" w:type="dxa"/>
          </w:tcPr>
          <w:p w14:paraId="040EFA6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2" w:type="dxa"/>
          </w:tcPr>
          <w:p w14:paraId="4DA9192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B370844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3119" w:type="dxa"/>
          </w:tcPr>
          <w:p w14:paraId="394518C2" w14:textId="77777777" w:rsidR="00982D94" w:rsidRPr="00982D94" w:rsidRDefault="00C32C8B" w:rsidP="00982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collektion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82D94" w:rsidRPr="007F1A64" w14:paraId="604316B0" w14:textId="77777777" w:rsidTr="00982D94">
        <w:tc>
          <w:tcPr>
            <w:tcW w:w="711" w:type="dxa"/>
          </w:tcPr>
          <w:p w14:paraId="11066F1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EE1C19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5CD9D9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119" w:type="dxa"/>
          </w:tcPr>
          <w:p w14:paraId="6C22B557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0A93B994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D94" w:rsidRPr="007F1A64" w14:paraId="4E56A5EB" w14:textId="77777777" w:rsidTr="00982D94">
        <w:tc>
          <w:tcPr>
            <w:tcW w:w="711" w:type="dxa"/>
          </w:tcPr>
          <w:p w14:paraId="08CA596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5D544E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1C0FC06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3119" w:type="dxa"/>
          </w:tcPr>
          <w:p w14:paraId="1391758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EF5071A" w14:textId="77777777" w:rsidTr="00982D94">
        <w:trPr>
          <w:trHeight w:val="319"/>
        </w:trPr>
        <w:tc>
          <w:tcPr>
            <w:tcW w:w="711" w:type="dxa"/>
          </w:tcPr>
          <w:p w14:paraId="6D27F51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0F299E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607C47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3119" w:type="dxa"/>
          </w:tcPr>
          <w:p w14:paraId="5309830A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4A985EC5" w14:textId="77777777" w:rsidTr="00982D94">
        <w:tc>
          <w:tcPr>
            <w:tcW w:w="711" w:type="dxa"/>
          </w:tcPr>
          <w:p w14:paraId="091E3C9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8069BD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096133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3119" w:type="dxa"/>
          </w:tcPr>
          <w:p w14:paraId="786B61E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4CAA731" w14:textId="77777777" w:rsidTr="00982D94">
        <w:tc>
          <w:tcPr>
            <w:tcW w:w="711" w:type="dxa"/>
          </w:tcPr>
          <w:p w14:paraId="527882B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43B3D1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FA42F78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окружающий мир? Что относится к природе?</w:t>
            </w:r>
          </w:p>
        </w:tc>
        <w:tc>
          <w:tcPr>
            <w:tcW w:w="3119" w:type="dxa"/>
          </w:tcPr>
          <w:p w14:paraId="78BDCF67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3D1377F" w14:textId="77777777" w:rsidTr="00982D94">
        <w:tc>
          <w:tcPr>
            <w:tcW w:w="711" w:type="dxa"/>
          </w:tcPr>
          <w:p w14:paraId="0D7CD78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965DA0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36ABD14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Объекты живой и неживой природы. Сравнение объектов неживой и живой природы: выделение различий</w:t>
            </w:r>
          </w:p>
        </w:tc>
        <w:tc>
          <w:tcPr>
            <w:tcW w:w="3119" w:type="dxa"/>
          </w:tcPr>
          <w:p w14:paraId="50E45D0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49078A51" w14:textId="77777777" w:rsidTr="00982D94">
        <w:tc>
          <w:tcPr>
            <w:tcW w:w="711" w:type="dxa"/>
          </w:tcPr>
          <w:p w14:paraId="6C4AE33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FFAC9C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31AF42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Дикорастущие и культурные растения вокруг нас. Сходство и различия дикорастущих и культурных растений.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3119" w:type="dxa"/>
          </w:tcPr>
          <w:p w14:paraId="5C15BD2F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171A334" w14:textId="77777777" w:rsidTr="00982D94">
        <w:tc>
          <w:tcPr>
            <w:tcW w:w="711" w:type="dxa"/>
          </w:tcPr>
          <w:p w14:paraId="415221E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6EAE0D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BC0C76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творчество.</w:t>
            </w:r>
          </w:p>
        </w:tc>
        <w:tc>
          <w:tcPr>
            <w:tcW w:w="3119" w:type="dxa"/>
          </w:tcPr>
          <w:p w14:paraId="2DAFEF07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427306C" w14:textId="77777777" w:rsidTr="00982D94">
        <w:tc>
          <w:tcPr>
            <w:tcW w:w="711" w:type="dxa"/>
          </w:tcPr>
          <w:p w14:paraId="0F8EDC8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6B0052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C3AE7E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Комнатные растения. Растения в твоём доме: краткое описание. Что растет на клумбе. Как мы ухаживаем за растениями  (практическая работа)</w:t>
            </w:r>
          </w:p>
        </w:tc>
        <w:tc>
          <w:tcPr>
            <w:tcW w:w="3119" w:type="dxa"/>
          </w:tcPr>
          <w:p w14:paraId="430A107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75DC06C" w14:textId="77777777" w:rsidTr="00982D94">
        <w:tc>
          <w:tcPr>
            <w:tcW w:w="711" w:type="dxa"/>
          </w:tcPr>
          <w:p w14:paraId="1E79951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959AF48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0A636C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Хвойные растения нашего края Разнообразие растений: узнавание, называние, краткое описание Особенности лиственных растений: узнавание, краткое описание.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3119" w:type="dxa"/>
          </w:tcPr>
          <w:p w14:paraId="439006B2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7DF3A6C" w14:textId="77777777" w:rsidTr="00982D94">
        <w:tc>
          <w:tcPr>
            <w:tcW w:w="711" w:type="dxa"/>
          </w:tcPr>
          <w:p w14:paraId="32AB95F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BA547C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EBF5A5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 Насекомые: сравнение, краткое описание  внешнего вида</w:t>
            </w:r>
          </w:p>
        </w:tc>
        <w:tc>
          <w:tcPr>
            <w:tcW w:w="3119" w:type="dxa"/>
          </w:tcPr>
          <w:p w14:paraId="5DFA56C2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7C8C540" w14:textId="77777777" w:rsidTr="00982D94">
        <w:tc>
          <w:tcPr>
            <w:tcW w:w="711" w:type="dxa"/>
          </w:tcPr>
          <w:p w14:paraId="79D13B4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ADC81F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872B2C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3119" w:type="dxa"/>
          </w:tcPr>
          <w:p w14:paraId="5341523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0BFCAEC0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9F80616" w14:textId="77777777" w:rsidTr="00982D94">
        <w:tc>
          <w:tcPr>
            <w:tcW w:w="711" w:type="dxa"/>
          </w:tcPr>
          <w:p w14:paraId="6C442FB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EE78F4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470136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3119" w:type="dxa"/>
          </w:tcPr>
          <w:p w14:paraId="3AA5E96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4CBF1C5B" w14:textId="77777777" w:rsidTr="00982D94">
        <w:tc>
          <w:tcPr>
            <w:tcW w:w="711" w:type="dxa"/>
          </w:tcPr>
          <w:p w14:paraId="0B0E428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D1AE1ED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B5A135E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3119" w:type="dxa"/>
          </w:tcPr>
          <w:p w14:paraId="59A5E7E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17539DD" w14:textId="77777777" w:rsidTr="00982D94">
        <w:tc>
          <w:tcPr>
            <w:tcW w:w="711" w:type="dxa"/>
          </w:tcPr>
          <w:p w14:paraId="5AAF9DC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E45E45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A56BFA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3119" w:type="dxa"/>
          </w:tcPr>
          <w:p w14:paraId="6D02DA15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EB68B0" w14:paraId="08C1ABCC" w14:textId="77777777" w:rsidTr="00982D94">
        <w:trPr>
          <w:trHeight w:val="407"/>
        </w:trPr>
        <w:tc>
          <w:tcPr>
            <w:tcW w:w="9498" w:type="dxa"/>
            <w:gridSpan w:val="4"/>
          </w:tcPr>
          <w:p w14:paraId="29398BDC" w14:textId="77777777" w:rsidR="00982D9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Как, откуда и куда? – 15 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FB72FB8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1AE738B" w14:textId="77777777" w:rsidR="00EB68B0" w:rsidRPr="005301DD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301DD">
              <w:rPr>
                <w:sz w:val="24"/>
                <w:szCs w:val="24"/>
              </w:rPr>
              <w:t xml:space="preserve">Рассматривание и зарисовка основных дорожных знаков, светофора. Дидактическая игра «Три сигнала светофора». Просмотр мультипликационных фильмов по теме «Правила дорожного движения». Работа с иллюстративным материалом: рассматривание фото, репродукций на тему «Семья». </w:t>
            </w:r>
          </w:p>
          <w:p w14:paraId="2C938333" w14:textId="77777777" w:rsidR="00EB68B0" w:rsidRPr="005301DD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30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«Что такое семья». </w:t>
            </w:r>
          </w:p>
          <w:p w14:paraId="321CFDFD" w14:textId="77777777" w:rsidR="00EB68B0" w:rsidRPr="0069282B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мультипликационных фильмов/ анимированных презентаций по теме «Как семья проводит свободное время». </w:t>
            </w:r>
            <w:r w:rsidRPr="005301DD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народных промыслов народов России.</w:t>
            </w:r>
          </w:p>
          <w:p w14:paraId="1D48B12C" w14:textId="77777777" w:rsidR="00982D94" w:rsidRPr="0069282B" w:rsidRDefault="00982D94" w:rsidP="00982D94">
            <w:pPr>
              <w:jc w:val="center"/>
              <w:rPr>
                <w:lang w:val="ru-RU"/>
              </w:rPr>
            </w:pPr>
          </w:p>
        </w:tc>
      </w:tr>
      <w:tr w:rsidR="00982D94" w:rsidRPr="007F1A64" w14:paraId="31D0301C" w14:textId="77777777" w:rsidTr="00982D94">
        <w:tc>
          <w:tcPr>
            <w:tcW w:w="711" w:type="dxa"/>
          </w:tcPr>
          <w:p w14:paraId="08E8572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465175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53C3A38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– пешеход! Знаки дорожного </w:t>
            </w: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движения</w:t>
            </w:r>
          </w:p>
        </w:tc>
        <w:tc>
          <w:tcPr>
            <w:tcW w:w="3119" w:type="dxa"/>
          </w:tcPr>
          <w:p w14:paraId="32924E3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99288D2" w14:textId="77777777" w:rsidTr="00982D94">
        <w:tc>
          <w:tcPr>
            <w:tcW w:w="711" w:type="dxa"/>
          </w:tcPr>
          <w:p w14:paraId="1AD2739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6AA5F4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114CE7A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что похожа наша планета?</w:t>
            </w:r>
          </w:p>
        </w:tc>
        <w:tc>
          <w:tcPr>
            <w:tcW w:w="3119" w:type="dxa"/>
          </w:tcPr>
          <w:p w14:paraId="3641E8F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1BE34E6" w14:textId="77777777" w:rsidTr="00982D94">
        <w:tc>
          <w:tcPr>
            <w:tcW w:w="711" w:type="dxa"/>
          </w:tcPr>
          <w:p w14:paraId="2597B24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79E833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71D9F44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край – малая Родина. Проект</w:t>
            </w:r>
          </w:p>
        </w:tc>
        <w:tc>
          <w:tcPr>
            <w:tcW w:w="3119" w:type="dxa"/>
          </w:tcPr>
          <w:p w14:paraId="3673C0F5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BBBF0DF" w14:textId="77777777" w:rsidTr="00982D94">
        <w:tc>
          <w:tcPr>
            <w:tcW w:w="711" w:type="dxa"/>
          </w:tcPr>
          <w:p w14:paraId="4900106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281354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E4B43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объекты родного края</w:t>
            </w:r>
            <w:r w:rsidRPr="00982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.</w:t>
            </w: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зоопарк? Домашние и дикие животные. Различия в условиях жизни.</w:t>
            </w:r>
          </w:p>
        </w:tc>
        <w:tc>
          <w:tcPr>
            <w:tcW w:w="3119" w:type="dxa"/>
          </w:tcPr>
          <w:p w14:paraId="4DE16A6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4DECC38" w14:textId="77777777" w:rsidTr="00982D94">
        <w:tc>
          <w:tcPr>
            <w:tcW w:w="711" w:type="dxa"/>
          </w:tcPr>
          <w:p w14:paraId="541473B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FA882C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EAF09A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4C1320D1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42E01AE6" w14:textId="77777777" w:rsidTr="00982D94">
        <w:tc>
          <w:tcPr>
            <w:tcW w:w="711" w:type="dxa"/>
          </w:tcPr>
          <w:p w14:paraId="424D2F1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614B91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40E37A6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живёт семья? Семья – коллектив. Права и обязанности членов семьи</w:t>
            </w:r>
          </w:p>
        </w:tc>
        <w:tc>
          <w:tcPr>
            <w:tcW w:w="3119" w:type="dxa"/>
          </w:tcPr>
          <w:p w14:paraId="307991EE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B040043" w14:textId="77777777" w:rsidTr="00982D94">
        <w:tc>
          <w:tcPr>
            <w:tcW w:w="711" w:type="dxa"/>
          </w:tcPr>
          <w:p w14:paraId="2A74AF5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9766E0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F67AD7A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 в наш дом приходит вода?</w:t>
            </w:r>
          </w:p>
        </w:tc>
        <w:tc>
          <w:tcPr>
            <w:tcW w:w="3119" w:type="dxa"/>
          </w:tcPr>
          <w:p w14:paraId="3776FE3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678CF5A" w14:textId="77777777" w:rsidTr="00982D94">
        <w:tc>
          <w:tcPr>
            <w:tcW w:w="711" w:type="dxa"/>
          </w:tcPr>
          <w:p w14:paraId="138AFA9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5BC03D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8ED180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 экстремальных ситуациях. Номера телефонов экстренных служб.</w:t>
            </w:r>
          </w:p>
        </w:tc>
        <w:tc>
          <w:tcPr>
            <w:tcW w:w="3119" w:type="dxa"/>
          </w:tcPr>
          <w:p w14:paraId="2AC020E9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27BB45FD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13798362" w14:textId="77777777" w:rsidTr="00982D94">
        <w:tc>
          <w:tcPr>
            <w:tcW w:w="711" w:type="dxa"/>
          </w:tcPr>
          <w:p w14:paraId="73B7A4B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7378F7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88D4D3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Куда текут реки? Практическая работа.</w:t>
            </w:r>
          </w:p>
        </w:tc>
        <w:tc>
          <w:tcPr>
            <w:tcW w:w="3119" w:type="dxa"/>
          </w:tcPr>
          <w:p w14:paraId="71598CC0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9621CF7" w14:textId="77777777" w:rsidTr="00982D94">
        <w:tc>
          <w:tcPr>
            <w:tcW w:w="711" w:type="dxa"/>
          </w:tcPr>
          <w:p w14:paraId="37B2142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5BBF5E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6D69C8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измеряют температуру? Что такое термометр.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температуры. Практическая работа.</w:t>
            </w:r>
          </w:p>
        </w:tc>
        <w:tc>
          <w:tcPr>
            <w:tcW w:w="3119" w:type="dxa"/>
          </w:tcPr>
          <w:p w14:paraId="023FC48F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6364496F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BDDFAEF" w14:textId="77777777" w:rsidTr="00982D94">
        <w:tc>
          <w:tcPr>
            <w:tcW w:w="711" w:type="dxa"/>
          </w:tcPr>
          <w:p w14:paraId="63FE00F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277669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A7491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Откуда берутся снег и лёд.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3119" w:type="dxa"/>
          </w:tcPr>
          <w:p w14:paraId="01AB742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29931D76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666C1871" w14:textId="77777777" w:rsidTr="00982D94">
        <w:tc>
          <w:tcPr>
            <w:tcW w:w="711" w:type="dxa"/>
          </w:tcPr>
          <w:p w14:paraId="5DF05CB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922CE8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759BAED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3119" w:type="dxa"/>
          </w:tcPr>
          <w:p w14:paraId="4865048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068670B" w14:textId="77777777" w:rsidTr="00982D94">
        <w:tc>
          <w:tcPr>
            <w:tcW w:w="711" w:type="dxa"/>
          </w:tcPr>
          <w:p w14:paraId="5BF29FF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5F066D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2A5BC83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живут животные? Многообразие мира животных. Какие животные живут в нашем регионе?</w:t>
            </w:r>
          </w:p>
        </w:tc>
        <w:tc>
          <w:tcPr>
            <w:tcW w:w="3119" w:type="dxa"/>
          </w:tcPr>
          <w:p w14:paraId="5B3DE43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7706A80" w14:textId="77777777" w:rsidTr="00982D94">
        <w:tc>
          <w:tcPr>
            <w:tcW w:w="711" w:type="dxa"/>
          </w:tcPr>
          <w:p w14:paraId="70460E2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A98C8A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2567F3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3119" w:type="dxa"/>
          </w:tcPr>
          <w:p w14:paraId="2B5B44F0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691BB9B" w14:textId="77777777" w:rsidTr="00982D94">
        <w:tc>
          <w:tcPr>
            <w:tcW w:w="711" w:type="dxa"/>
          </w:tcPr>
          <w:p w14:paraId="5EB29CF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53DBD1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C8B64F6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3119" w:type="dxa"/>
          </w:tcPr>
          <w:p w14:paraId="7AACE9C9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E975C7" w14:paraId="74EB0ECB" w14:textId="77777777" w:rsidTr="00982D94">
        <w:tc>
          <w:tcPr>
            <w:tcW w:w="9498" w:type="dxa"/>
            <w:gridSpan w:val="4"/>
          </w:tcPr>
          <w:p w14:paraId="2FD6FF41" w14:textId="77777777" w:rsid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Где и когда? </w:t>
            </w:r>
            <w:r w:rsidR="0069282B" w:rsidRPr="007F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7F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11ч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60B2133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4059165" w14:textId="77777777" w:rsidR="00EB68B0" w:rsidRDefault="00EB68B0" w:rsidP="00EB68B0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</w:t>
            </w:r>
          </w:p>
          <w:p w14:paraId="74A7B0CC" w14:textId="77777777" w:rsidR="00EB68B0" w:rsidRPr="00E9264C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9264C">
              <w:rPr>
                <w:sz w:val="24"/>
                <w:szCs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60366B88" w14:textId="77777777" w:rsidR="00EB68B0" w:rsidRDefault="00EB68B0" w:rsidP="00EB68B0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Логическая задача: найди ошибку в иллюстрациях — какое животное попало в эту группу неправильно.</w:t>
            </w:r>
          </w:p>
          <w:p w14:paraId="22C83020" w14:textId="77777777" w:rsidR="00EB68B0" w:rsidRPr="0069282B" w:rsidRDefault="00EB68B0" w:rsidP="00EB68B0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7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иллюстративным материалом: рассматривание фото, репродукций на тему «Семья». </w:t>
            </w:r>
          </w:p>
        </w:tc>
      </w:tr>
      <w:tr w:rsidR="00982D94" w:rsidRPr="007F1A64" w14:paraId="52A9AF98" w14:textId="77777777" w:rsidTr="00982D94">
        <w:tc>
          <w:tcPr>
            <w:tcW w:w="711" w:type="dxa"/>
          </w:tcPr>
          <w:p w14:paraId="78A3736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18F721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7199CD2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3119" w:type="dxa"/>
          </w:tcPr>
          <w:p w14:paraId="5CA21FC5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8A9AEE6" w14:textId="77777777" w:rsidTr="00982D94">
        <w:tc>
          <w:tcPr>
            <w:tcW w:w="711" w:type="dxa"/>
          </w:tcPr>
          <w:p w14:paraId="52C22AB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DECA54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A8DCB5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3119" w:type="dxa"/>
          </w:tcPr>
          <w:p w14:paraId="2CBDCE8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9197D5F" w14:textId="77777777" w:rsidTr="00982D94">
        <w:tc>
          <w:tcPr>
            <w:tcW w:w="711" w:type="dxa"/>
          </w:tcPr>
          <w:p w14:paraId="70A75F7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005E44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D13F48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3119" w:type="dxa"/>
          </w:tcPr>
          <w:p w14:paraId="6198AC5E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4D55C86" w14:textId="77777777" w:rsidTr="00982D94">
        <w:tc>
          <w:tcPr>
            <w:tcW w:w="711" w:type="dxa"/>
          </w:tcPr>
          <w:p w14:paraId="21EB7C9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217162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AB9AE96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3119" w:type="dxa"/>
          </w:tcPr>
          <w:p w14:paraId="306B70D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95545E6" w14:textId="77777777" w:rsidTr="00982D94">
        <w:tc>
          <w:tcPr>
            <w:tcW w:w="711" w:type="dxa"/>
          </w:tcPr>
          <w:p w14:paraId="284B47C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B0DD25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C4A67A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3119" w:type="dxa"/>
          </w:tcPr>
          <w:p w14:paraId="1D769595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F5A6BC6" w14:textId="77777777" w:rsidTr="00982D94">
        <w:tc>
          <w:tcPr>
            <w:tcW w:w="711" w:type="dxa"/>
          </w:tcPr>
          <w:p w14:paraId="0767816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8DC98D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DF9DE9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 зимуют птицы? Перелётные и зимующие птицы.</w:t>
            </w:r>
          </w:p>
        </w:tc>
        <w:tc>
          <w:tcPr>
            <w:tcW w:w="3119" w:type="dxa"/>
          </w:tcPr>
          <w:p w14:paraId="6AB9C38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738E90EB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C7275CF" w14:textId="77777777" w:rsidTr="00982D94">
        <w:tc>
          <w:tcPr>
            <w:tcW w:w="711" w:type="dxa"/>
          </w:tcPr>
          <w:p w14:paraId="0AE5740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FA210D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76D7E3F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 появилась одежда? Декоративное творчество народов, которое воплотилось в одежде, предметах быта, игрушках .</w:t>
            </w:r>
          </w:p>
        </w:tc>
        <w:tc>
          <w:tcPr>
            <w:tcW w:w="3119" w:type="dxa"/>
          </w:tcPr>
          <w:p w14:paraId="2E9104D0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C5371DB" w14:textId="77777777" w:rsidTr="00982D94">
        <w:tc>
          <w:tcPr>
            <w:tcW w:w="711" w:type="dxa"/>
          </w:tcPr>
          <w:p w14:paraId="1E1E3C4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8FC0EF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8D808E1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 изобрели велосипед? Правила Дорожного движения.</w:t>
            </w:r>
          </w:p>
        </w:tc>
        <w:tc>
          <w:tcPr>
            <w:tcW w:w="3119" w:type="dxa"/>
          </w:tcPr>
          <w:p w14:paraId="22D97B1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D8B14C0" w14:textId="77777777" w:rsidTr="00982D94">
        <w:tc>
          <w:tcPr>
            <w:tcW w:w="711" w:type="dxa"/>
          </w:tcPr>
          <w:p w14:paraId="78438BE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25A7F8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DBEFE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Семейные поколения. Моя семья в прошлом и настоящем.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3119" w:type="dxa"/>
          </w:tcPr>
          <w:p w14:paraId="348F6D26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7D5B2AEF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6D497F10" w14:textId="77777777" w:rsidTr="00982D94">
        <w:tc>
          <w:tcPr>
            <w:tcW w:w="711" w:type="dxa"/>
          </w:tcPr>
          <w:p w14:paraId="4BA7E26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2A4EB9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BEF1B2F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«Моя семья и моя школа»</w:t>
            </w:r>
          </w:p>
        </w:tc>
        <w:tc>
          <w:tcPr>
            <w:tcW w:w="3119" w:type="dxa"/>
          </w:tcPr>
          <w:p w14:paraId="6EF2A24E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FE177F7" w14:textId="77777777" w:rsidTr="00982D94">
        <w:tc>
          <w:tcPr>
            <w:tcW w:w="711" w:type="dxa"/>
          </w:tcPr>
          <w:p w14:paraId="379C79B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8F6CA9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EC6933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23098935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E975C7" w14:paraId="1EAFD35A" w14:textId="77777777" w:rsidTr="00982D94">
        <w:tc>
          <w:tcPr>
            <w:tcW w:w="9498" w:type="dxa"/>
            <w:gridSpan w:val="4"/>
          </w:tcPr>
          <w:p w14:paraId="47C42409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Почему и зачем? - 24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AA736EC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BF2EAC8" w14:textId="77777777" w:rsidR="00EB68B0" w:rsidRPr="00715743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«Что такое режим дня. Практическая работа по составлению режима дня. Рассказ учителя: «Что такое правильное питание». Практическая работа «Составление коллажа «Полезная еда для школьника». Повторение правил пользования газовой и электроплитой». </w:t>
            </w:r>
            <w:r w:rsidRPr="007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иллюстративного материала «Правильные действия по вызову экстренных служб».</w:t>
            </w:r>
          </w:p>
          <w:p w14:paraId="0125B57B" w14:textId="77777777" w:rsidR="00EB68B0" w:rsidRPr="0069282B" w:rsidRDefault="00EB68B0" w:rsidP="00EB68B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по теме, например, «Правила поведения на улицах и дорогах, дорожные знаки».</w:t>
            </w:r>
          </w:p>
        </w:tc>
      </w:tr>
      <w:tr w:rsidR="00982D94" w:rsidRPr="007F1A64" w14:paraId="16B71AE3" w14:textId="77777777" w:rsidTr="00982D94">
        <w:tc>
          <w:tcPr>
            <w:tcW w:w="711" w:type="dxa"/>
          </w:tcPr>
          <w:p w14:paraId="5A4BE8D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D30F1A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9B2D4BA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Солнце светит днём, а звезды –ночью?</w:t>
            </w:r>
          </w:p>
        </w:tc>
        <w:tc>
          <w:tcPr>
            <w:tcW w:w="3119" w:type="dxa"/>
          </w:tcPr>
          <w:p w14:paraId="6C97CD97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ADAA79B" w14:textId="77777777" w:rsidTr="00982D94">
        <w:tc>
          <w:tcPr>
            <w:tcW w:w="711" w:type="dxa"/>
          </w:tcPr>
          <w:p w14:paraId="098F21D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312623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34DBBE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3119" w:type="dxa"/>
          </w:tcPr>
          <w:p w14:paraId="582E7F6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8E7B694" w14:textId="77777777" w:rsidTr="00982D94">
        <w:tc>
          <w:tcPr>
            <w:tcW w:w="711" w:type="dxa"/>
          </w:tcPr>
          <w:p w14:paraId="015CA23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9C8586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5F405E9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идет дождь и дует ветер?</w:t>
            </w:r>
          </w:p>
        </w:tc>
        <w:tc>
          <w:tcPr>
            <w:tcW w:w="3119" w:type="dxa"/>
          </w:tcPr>
          <w:p w14:paraId="2D93C48A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96B0543" w14:textId="77777777" w:rsidTr="00982D94">
        <w:tc>
          <w:tcPr>
            <w:tcW w:w="711" w:type="dxa"/>
          </w:tcPr>
          <w:p w14:paraId="0C541A72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187304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A52E0D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3119" w:type="dxa"/>
          </w:tcPr>
          <w:p w14:paraId="2889616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F83B687" w14:textId="77777777" w:rsidTr="00982D94">
        <w:tc>
          <w:tcPr>
            <w:tcW w:w="711" w:type="dxa"/>
          </w:tcPr>
          <w:p w14:paraId="59B5A87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90BCD5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4D2729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3119" w:type="dxa"/>
          </w:tcPr>
          <w:p w14:paraId="58827307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8EF5350" w14:textId="77777777" w:rsidTr="00982D94">
        <w:tc>
          <w:tcPr>
            <w:tcW w:w="711" w:type="dxa"/>
          </w:tcPr>
          <w:p w14:paraId="1AFE0A8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EE57F7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558674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любим кошек и собак?</w:t>
            </w:r>
          </w:p>
        </w:tc>
        <w:tc>
          <w:tcPr>
            <w:tcW w:w="3119" w:type="dxa"/>
          </w:tcPr>
          <w:p w14:paraId="0B7DECBA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92E28FB" w14:textId="77777777" w:rsidTr="00982D94">
        <w:tc>
          <w:tcPr>
            <w:tcW w:w="711" w:type="dxa"/>
          </w:tcPr>
          <w:p w14:paraId="105C29A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AB70D2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B7FE244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не будем рвать цветы и ловить бабочек? Прогулки на природе. Правила поведения в природе.</w:t>
            </w:r>
          </w:p>
        </w:tc>
        <w:tc>
          <w:tcPr>
            <w:tcW w:w="3119" w:type="dxa"/>
          </w:tcPr>
          <w:p w14:paraId="1418096C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6518BFF" w14:textId="77777777" w:rsidTr="00982D94">
        <w:tc>
          <w:tcPr>
            <w:tcW w:w="711" w:type="dxa"/>
          </w:tcPr>
          <w:p w14:paraId="7AE72096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FDA20F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E30658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3119" w:type="dxa"/>
          </w:tcPr>
          <w:p w14:paraId="61B48B51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C28D250" w14:textId="77777777" w:rsidTr="00982D94">
        <w:tc>
          <w:tcPr>
            <w:tcW w:w="711" w:type="dxa"/>
          </w:tcPr>
          <w:p w14:paraId="6174B337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50C2F4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F7F9382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нужен режим дня?</w:t>
            </w:r>
          </w:p>
        </w:tc>
        <w:tc>
          <w:tcPr>
            <w:tcW w:w="3119" w:type="dxa"/>
          </w:tcPr>
          <w:p w14:paraId="6C4AC9B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985B1F7" w14:textId="77777777" w:rsidTr="00982D94">
        <w:tc>
          <w:tcPr>
            <w:tcW w:w="711" w:type="dxa"/>
          </w:tcPr>
          <w:p w14:paraId="15190B5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CD434D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FBCCB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полезно есть овощи и фрукты? Правила здорового питания Правила поведения за столом</w:t>
            </w:r>
          </w:p>
        </w:tc>
        <w:tc>
          <w:tcPr>
            <w:tcW w:w="3119" w:type="dxa"/>
          </w:tcPr>
          <w:p w14:paraId="1DEA1DCB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4B559E4" w14:textId="77777777" w:rsidTr="00982D94">
        <w:tc>
          <w:tcPr>
            <w:tcW w:w="711" w:type="dxa"/>
          </w:tcPr>
          <w:p w14:paraId="5909139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C407C6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0F1C71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нужно чистить зубы и мыть  руки?</w:t>
            </w:r>
          </w:p>
        </w:tc>
        <w:tc>
          <w:tcPr>
            <w:tcW w:w="3119" w:type="dxa"/>
          </w:tcPr>
          <w:p w14:paraId="366EF23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594E879C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611F4BEB" w14:textId="77777777" w:rsidTr="00982D94">
        <w:tc>
          <w:tcPr>
            <w:tcW w:w="711" w:type="dxa"/>
          </w:tcPr>
          <w:p w14:paraId="2C466116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30759F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C14264F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Зачем нужны автомобили? Зачем нужны поезда? </w:t>
            </w:r>
          </w:p>
        </w:tc>
        <w:tc>
          <w:tcPr>
            <w:tcW w:w="3119" w:type="dxa"/>
          </w:tcPr>
          <w:p w14:paraId="5C0E980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36EA99E9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6B166EAE" w14:textId="77777777" w:rsidTr="00982D94">
        <w:tc>
          <w:tcPr>
            <w:tcW w:w="711" w:type="dxa"/>
          </w:tcPr>
          <w:p w14:paraId="08B0732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43D7D0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5F2265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транспорте.</w:t>
            </w:r>
          </w:p>
        </w:tc>
        <w:tc>
          <w:tcPr>
            <w:tcW w:w="3119" w:type="dxa"/>
          </w:tcPr>
          <w:p w14:paraId="65B4FB3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E926772" w14:textId="77777777" w:rsidTr="00982D94">
        <w:tc>
          <w:tcPr>
            <w:tcW w:w="711" w:type="dxa"/>
          </w:tcPr>
          <w:p w14:paraId="56A0F329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79D3FB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6A3195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Зачем строят корабли? Зачем строят самолёты? </w:t>
            </w:r>
          </w:p>
        </w:tc>
        <w:tc>
          <w:tcPr>
            <w:tcW w:w="3119" w:type="dxa"/>
          </w:tcPr>
          <w:p w14:paraId="1A0F0262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4CDB27CB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0D4754A" w14:textId="77777777" w:rsidTr="00982D94">
        <w:tc>
          <w:tcPr>
            <w:tcW w:w="711" w:type="dxa"/>
          </w:tcPr>
          <w:p w14:paraId="21974BF2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44939FD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84265C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поведения на кораблях и в самолётах.</w:t>
            </w:r>
          </w:p>
        </w:tc>
        <w:tc>
          <w:tcPr>
            <w:tcW w:w="3119" w:type="dxa"/>
          </w:tcPr>
          <w:p w14:paraId="3647F02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28522C7" w14:textId="77777777" w:rsidTr="00982D94">
        <w:tc>
          <w:tcPr>
            <w:tcW w:w="711" w:type="dxa"/>
          </w:tcPr>
          <w:p w14:paraId="71A4540C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8394B18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02AAF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3119" w:type="dxa"/>
          </w:tcPr>
          <w:p w14:paraId="56659800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D162DA5" w14:textId="77777777" w:rsidTr="00982D94">
        <w:tc>
          <w:tcPr>
            <w:tcW w:w="711" w:type="dxa"/>
          </w:tcPr>
          <w:p w14:paraId="1893D98D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B0DC4F8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A4A5AA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часто слышим слово «экология»</w:t>
            </w:r>
          </w:p>
        </w:tc>
        <w:tc>
          <w:tcPr>
            <w:tcW w:w="3119" w:type="dxa"/>
          </w:tcPr>
          <w:p w14:paraId="718381C4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2C8E7375" w14:textId="77777777" w:rsidTr="00982D94">
        <w:tc>
          <w:tcPr>
            <w:tcW w:w="711" w:type="dxa"/>
          </w:tcPr>
          <w:p w14:paraId="36E1ED15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45105D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358C579" w14:textId="77777777" w:rsidR="00982D94" w:rsidRPr="00982D94" w:rsidRDefault="00982D94" w:rsidP="00982D94">
            <w:pPr>
              <w:widowControl w:val="0"/>
              <w:tabs>
                <w:tab w:val="left" w:pos="1075"/>
              </w:tabs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заботится о домашних животных Профессии людей, которые заботятся о животных.</w:t>
            </w:r>
          </w:p>
        </w:tc>
        <w:tc>
          <w:tcPr>
            <w:tcW w:w="3119" w:type="dxa"/>
          </w:tcPr>
          <w:p w14:paraId="7F9C5C50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C3A8F62" w14:textId="77777777" w:rsidTr="00982D94">
        <w:tc>
          <w:tcPr>
            <w:tcW w:w="711" w:type="dxa"/>
          </w:tcPr>
          <w:p w14:paraId="6FF015DC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883884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90F6F8C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  <w:tc>
          <w:tcPr>
            <w:tcW w:w="3119" w:type="dxa"/>
          </w:tcPr>
          <w:p w14:paraId="00371558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73D699D0" w14:textId="77777777" w:rsidTr="00982D94">
        <w:tc>
          <w:tcPr>
            <w:tcW w:w="711" w:type="dxa"/>
          </w:tcPr>
          <w:p w14:paraId="4D9B8835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2C526C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06E869A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3119" w:type="dxa"/>
          </w:tcPr>
          <w:p w14:paraId="6B2E8CA6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24D3FE2" w14:textId="77777777" w:rsidTr="00982D94">
        <w:trPr>
          <w:trHeight w:val="509"/>
        </w:trPr>
        <w:tc>
          <w:tcPr>
            <w:tcW w:w="711" w:type="dxa"/>
          </w:tcPr>
          <w:p w14:paraId="0AD7B4C8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03F05A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CC84C2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Закаливание организма солнцем, воздухом, водой.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3119" w:type="dxa"/>
          </w:tcPr>
          <w:p w14:paraId="0B1D68E1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00C5EA8D" w14:textId="77777777" w:rsidTr="00982D94">
        <w:tc>
          <w:tcPr>
            <w:tcW w:w="711" w:type="dxa"/>
          </w:tcPr>
          <w:p w14:paraId="689860CB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8C6459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9683CF2" w14:textId="77777777" w:rsidR="00982D94" w:rsidRPr="00071D76" w:rsidRDefault="00982D94" w:rsidP="00982D94">
            <w:pPr>
              <w:widowControl w:val="0"/>
              <w:tabs>
                <w:tab w:val="left" w:pos="1075"/>
              </w:tabs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  <w:tc>
          <w:tcPr>
            <w:tcW w:w="3119" w:type="dxa"/>
          </w:tcPr>
          <w:p w14:paraId="1EF6E542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C59EC1A" w14:textId="77777777" w:rsidTr="00982D94">
        <w:tc>
          <w:tcPr>
            <w:tcW w:w="711" w:type="dxa"/>
          </w:tcPr>
          <w:p w14:paraId="43C3C0F8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7CEC83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2E35D9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3119" w:type="dxa"/>
          </w:tcPr>
          <w:p w14:paraId="478A3682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648A2971" w14:textId="77777777" w:rsidTr="00982D94">
        <w:tc>
          <w:tcPr>
            <w:tcW w:w="711" w:type="dxa"/>
          </w:tcPr>
          <w:p w14:paraId="40C350E0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0027A6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A1E201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3119" w:type="dxa"/>
          </w:tcPr>
          <w:p w14:paraId="10C15943" w14:textId="77777777" w:rsidR="00982D94" w:rsidRPr="00071D76" w:rsidRDefault="00C32C8B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</w:tbl>
    <w:p w14:paraId="2364C68B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</w:p>
    <w:p w14:paraId="6C218AF3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 xml:space="preserve">2 класс </w:t>
      </w:r>
    </w:p>
    <w:tbl>
      <w:tblPr>
        <w:tblStyle w:val="ab"/>
        <w:tblW w:w="1109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536"/>
        <w:gridCol w:w="3119"/>
        <w:gridCol w:w="1633"/>
      </w:tblGrid>
      <w:tr w:rsidR="00982D94" w:rsidRPr="00246AB7" w14:paraId="7E37947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DDC7EE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№</w:t>
            </w:r>
          </w:p>
          <w:p w14:paraId="6EFDD3E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п/п</w:t>
            </w:r>
          </w:p>
        </w:tc>
        <w:tc>
          <w:tcPr>
            <w:tcW w:w="1134" w:type="dxa"/>
          </w:tcPr>
          <w:p w14:paraId="1AB789F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Колич.</w:t>
            </w:r>
          </w:p>
          <w:p w14:paraId="0E35313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часов</w:t>
            </w:r>
          </w:p>
        </w:tc>
        <w:tc>
          <w:tcPr>
            <w:tcW w:w="4536" w:type="dxa"/>
          </w:tcPr>
          <w:p w14:paraId="29AE967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Тема урока</w:t>
            </w:r>
          </w:p>
        </w:tc>
        <w:tc>
          <w:tcPr>
            <w:tcW w:w="3119" w:type="dxa"/>
          </w:tcPr>
          <w:p w14:paraId="29CF8B55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  <w:r w:rsidRPr="00246AB7">
              <w:rPr>
                <w:b/>
                <w:sz w:val="22"/>
                <w:szCs w:val="22"/>
              </w:rPr>
              <w:t>ЭОР</w:t>
            </w:r>
          </w:p>
          <w:p w14:paraId="1A20FA86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</w:p>
        </w:tc>
      </w:tr>
      <w:tr w:rsidR="00982D94" w:rsidRPr="00E975C7" w14:paraId="0377CF8E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35474C08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Где мы живем - 6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0B3CAEBE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2086EB7" w14:textId="77777777" w:rsidR="00EB68B0" w:rsidRPr="007250E4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иллюстраций, видеофрагментов и других материалов (по выбору) о родном крае, труде людей. Рассматривание изделий народных промыслов родного края и народов России. Игра «Угадай промысел по описанию». </w:t>
            </w:r>
          </w:p>
          <w:p w14:paraId="088C2518" w14:textId="77777777" w:rsidR="00EB68B0" w:rsidRPr="0069282B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5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982D94" w:rsidRPr="00246AB7" w14:paraId="71EC169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662392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1.</w:t>
            </w:r>
          </w:p>
        </w:tc>
        <w:tc>
          <w:tcPr>
            <w:tcW w:w="1134" w:type="dxa"/>
          </w:tcPr>
          <w:p w14:paraId="21375A5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391BF41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Родная сторона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62FFEB" w14:textId="77777777" w:rsidR="00982D94" w:rsidRPr="00982D94" w:rsidRDefault="00C32C8B" w:rsidP="00982D94">
            <w:pPr>
              <w:pStyle w:val="a3"/>
              <w:spacing w:line="276" w:lineRule="auto"/>
              <w:rPr>
                <w:rStyle w:val="affb"/>
                <w:lang w:val="en-US"/>
              </w:rPr>
            </w:pPr>
            <w:hyperlink r:id="rId79" w:history="1">
              <w:r w:rsidR="00982D94" w:rsidRPr="00982D94">
                <w:rPr>
                  <w:rStyle w:val="affb"/>
                  <w:lang w:val="en-US"/>
                </w:rPr>
                <w:t>https://uchi.ru/</w:t>
              </w:r>
            </w:hyperlink>
          </w:p>
          <w:p w14:paraId="1600DC60" w14:textId="77777777" w:rsidR="00982D94" w:rsidRPr="00E64BD8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82D94" w:rsidRPr="00E64BD8">
                <w:rPr>
                  <w:rStyle w:val="affb"/>
                </w:rPr>
                <w:t>https://resh.edu.ru/subject/43/</w:t>
              </w:r>
            </w:hyperlink>
          </w:p>
          <w:p w14:paraId="3A1307F9" w14:textId="77777777" w:rsidR="00982D94" w:rsidRPr="00982D94" w:rsidRDefault="00982D94" w:rsidP="00982D94">
            <w:pPr>
              <w:pStyle w:val="a3"/>
              <w:spacing w:line="276" w:lineRule="auto"/>
              <w:rPr>
                <w:rStyle w:val="affb"/>
                <w:lang w:val="en-US"/>
              </w:rPr>
            </w:pPr>
            <w:r w:rsidRPr="00982D94">
              <w:rPr>
                <w:rStyle w:val="affb"/>
                <w:lang w:val="en-US"/>
              </w:rPr>
              <w:t>https://interneturok.ru/lesson/okru</w:t>
            </w:r>
          </w:p>
          <w:p w14:paraId="07259EAC" w14:textId="77777777" w:rsidR="00982D94" w:rsidRPr="00E64BD8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82D94" w:rsidRPr="00E64BD8">
                <w:rPr>
                  <w:rStyle w:val="affb"/>
                </w:rPr>
                <w:t>j-mir/</w:t>
              </w:r>
            </w:hyperlink>
          </w:p>
          <w:p w14:paraId="4944DD56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982D94" w:rsidRPr="00E64BD8">
                <w:rPr>
                  <w:rStyle w:val="affb"/>
                </w:rPr>
                <w:t>https://www.yaklass.ru/p/okruzhayushchij-mir/</w:t>
              </w:r>
            </w:hyperlink>
          </w:p>
        </w:tc>
      </w:tr>
      <w:tr w:rsidR="00982D94" w:rsidRPr="00246AB7" w14:paraId="5F15224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92A88D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2.</w:t>
            </w:r>
          </w:p>
        </w:tc>
        <w:tc>
          <w:tcPr>
            <w:tcW w:w="1134" w:type="dxa"/>
          </w:tcPr>
          <w:p w14:paraId="3FD0D47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49736E5C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5DA1C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208A186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8D0810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3.</w:t>
            </w:r>
          </w:p>
        </w:tc>
        <w:tc>
          <w:tcPr>
            <w:tcW w:w="1134" w:type="dxa"/>
          </w:tcPr>
          <w:p w14:paraId="01F2490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46E84B7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A3D75E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31B0B57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CD6E66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4.</w:t>
            </w:r>
          </w:p>
        </w:tc>
        <w:tc>
          <w:tcPr>
            <w:tcW w:w="1134" w:type="dxa"/>
          </w:tcPr>
          <w:p w14:paraId="0B5300F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0A582ED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в опасности! Странички для любознательных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09A94C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0E70071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32F06A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5.</w:t>
            </w:r>
          </w:p>
        </w:tc>
        <w:tc>
          <w:tcPr>
            <w:tcW w:w="1134" w:type="dxa"/>
          </w:tcPr>
          <w:p w14:paraId="1E1FF04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4A513D3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"Родной край, город (село)"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A73384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08A59AE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ACC3F9C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08B1507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1568A46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"Где мы живем"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79540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77B1EF41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54357EC4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Природа - 19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234D0B08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DAD05F9" w14:textId="77777777" w:rsidR="00EB68B0" w:rsidRPr="00BF3672" w:rsidRDefault="00EB68B0" w:rsidP="00EB68B0">
            <w:pPr>
              <w:pStyle w:val="TableParagraph"/>
              <w:spacing w:line="276" w:lineRule="auto"/>
              <w:jc w:val="both"/>
              <w:rPr>
                <w:color w:val="00B050"/>
                <w:sz w:val="24"/>
                <w:szCs w:val="24"/>
              </w:rPr>
            </w:pPr>
            <w:r w:rsidRPr="00BF3672">
              <w:rPr>
                <w:sz w:val="24"/>
                <w:szCs w:val="24"/>
              </w:rPr>
              <w:t xml:space="preserve">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 </w:t>
            </w:r>
          </w:p>
          <w:p w14:paraId="51CB1A04" w14:textId="77777777" w:rsidR="00EB68B0" w:rsidRPr="0069282B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36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</w:t>
            </w:r>
          </w:p>
        </w:tc>
      </w:tr>
      <w:tr w:rsidR="00982D94" w:rsidRPr="00246AB7" w14:paraId="7E91A84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0348EB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7.</w:t>
            </w:r>
          </w:p>
        </w:tc>
        <w:tc>
          <w:tcPr>
            <w:tcW w:w="1134" w:type="dxa"/>
          </w:tcPr>
          <w:p w14:paraId="7B53F74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F42D8E7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3119" w:type="dxa"/>
            <w:vMerge w:val="restart"/>
          </w:tcPr>
          <w:p w14:paraId="22880A49" w14:textId="77777777" w:rsidR="00982D94" w:rsidRPr="00E64BD8" w:rsidRDefault="00C32C8B" w:rsidP="00982D94">
            <w:pPr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3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57FF495E" w14:textId="77777777" w:rsidR="00982D94" w:rsidRPr="00E64BD8" w:rsidRDefault="00C32C8B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77AE737C" w14:textId="77777777" w:rsidR="00982D94" w:rsidRPr="00E64BD8" w:rsidRDefault="00C32C8B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7A91622A" w14:textId="77777777" w:rsidR="00982D94" w:rsidRPr="00E64BD8" w:rsidRDefault="00C32C8B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  <w:p w14:paraId="366FEAD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2533F4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4F27C8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8.</w:t>
            </w:r>
          </w:p>
        </w:tc>
        <w:tc>
          <w:tcPr>
            <w:tcW w:w="1134" w:type="dxa"/>
          </w:tcPr>
          <w:p w14:paraId="559FDF8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14FC08B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3119" w:type="dxa"/>
            <w:vMerge/>
          </w:tcPr>
          <w:p w14:paraId="1B9A87AA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C07A5C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EAF5B5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9.</w:t>
            </w:r>
          </w:p>
        </w:tc>
        <w:tc>
          <w:tcPr>
            <w:tcW w:w="1134" w:type="dxa"/>
          </w:tcPr>
          <w:p w14:paraId="484EE1B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535A7D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погода</w:t>
            </w:r>
          </w:p>
        </w:tc>
        <w:tc>
          <w:tcPr>
            <w:tcW w:w="3119" w:type="dxa"/>
            <w:vMerge/>
          </w:tcPr>
          <w:p w14:paraId="4674705E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EED4E4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C6ED4A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10.</w:t>
            </w:r>
          </w:p>
        </w:tc>
        <w:tc>
          <w:tcPr>
            <w:tcW w:w="1134" w:type="dxa"/>
          </w:tcPr>
          <w:p w14:paraId="52DFCD2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ECF030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осени</w:t>
            </w:r>
          </w:p>
        </w:tc>
        <w:tc>
          <w:tcPr>
            <w:tcW w:w="3119" w:type="dxa"/>
            <w:vMerge/>
          </w:tcPr>
          <w:p w14:paraId="16B3E88E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D0DFED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0E1BB1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11.</w:t>
            </w:r>
          </w:p>
        </w:tc>
        <w:tc>
          <w:tcPr>
            <w:tcW w:w="1134" w:type="dxa"/>
          </w:tcPr>
          <w:p w14:paraId="2ED3100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21B0953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осени</w:t>
            </w:r>
          </w:p>
        </w:tc>
        <w:tc>
          <w:tcPr>
            <w:tcW w:w="3119" w:type="dxa"/>
            <w:vMerge/>
          </w:tcPr>
          <w:p w14:paraId="1241B01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498663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CF70BD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12.</w:t>
            </w:r>
          </w:p>
        </w:tc>
        <w:tc>
          <w:tcPr>
            <w:tcW w:w="1134" w:type="dxa"/>
          </w:tcPr>
          <w:p w14:paraId="4C8E5A1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C22675E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Звездное небо. Планеты</w:t>
            </w:r>
          </w:p>
        </w:tc>
        <w:tc>
          <w:tcPr>
            <w:tcW w:w="3119" w:type="dxa"/>
            <w:vMerge/>
          </w:tcPr>
          <w:p w14:paraId="1EE43A2C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5FDB74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5969A6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13.</w:t>
            </w:r>
          </w:p>
        </w:tc>
        <w:tc>
          <w:tcPr>
            <w:tcW w:w="1134" w:type="dxa"/>
          </w:tcPr>
          <w:p w14:paraId="0DAE71B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84DE6A0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3119" w:type="dxa"/>
            <w:vMerge/>
          </w:tcPr>
          <w:p w14:paraId="5F958434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0A6B9D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16DDAD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14.</w:t>
            </w:r>
          </w:p>
        </w:tc>
        <w:tc>
          <w:tcPr>
            <w:tcW w:w="1134" w:type="dxa"/>
          </w:tcPr>
          <w:p w14:paraId="1E714A1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B34220E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воздух</w:t>
            </w:r>
          </w:p>
        </w:tc>
        <w:tc>
          <w:tcPr>
            <w:tcW w:w="3119" w:type="dxa"/>
            <w:vMerge/>
          </w:tcPr>
          <w:p w14:paraId="1A0B5ACA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2A8DF7F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73471B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15.</w:t>
            </w:r>
          </w:p>
        </w:tc>
        <w:tc>
          <w:tcPr>
            <w:tcW w:w="1134" w:type="dxa"/>
          </w:tcPr>
          <w:p w14:paraId="11FBD9B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5DD1A74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…И про воду</w:t>
            </w:r>
          </w:p>
        </w:tc>
        <w:tc>
          <w:tcPr>
            <w:tcW w:w="3119" w:type="dxa"/>
            <w:vMerge/>
          </w:tcPr>
          <w:p w14:paraId="0E4C921C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6BEBBC4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36E96A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16.</w:t>
            </w:r>
          </w:p>
        </w:tc>
        <w:tc>
          <w:tcPr>
            <w:tcW w:w="1134" w:type="dxa"/>
          </w:tcPr>
          <w:p w14:paraId="64952E1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A156059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3119" w:type="dxa"/>
            <w:vMerge/>
          </w:tcPr>
          <w:p w14:paraId="311E212E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F28BFA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DA3A09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19550A7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E802F61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3119" w:type="dxa"/>
            <w:vMerge/>
          </w:tcPr>
          <w:p w14:paraId="46A6918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A79CBB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94E4A6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18.</w:t>
            </w:r>
          </w:p>
        </w:tc>
        <w:tc>
          <w:tcPr>
            <w:tcW w:w="1134" w:type="dxa"/>
          </w:tcPr>
          <w:p w14:paraId="2B8A3E1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17CFA47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Невидимые нити</w:t>
            </w:r>
          </w:p>
        </w:tc>
        <w:tc>
          <w:tcPr>
            <w:tcW w:w="3119" w:type="dxa"/>
            <w:vMerge/>
          </w:tcPr>
          <w:p w14:paraId="629A74A5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6F337E5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D88E2E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19.</w:t>
            </w:r>
          </w:p>
        </w:tc>
        <w:tc>
          <w:tcPr>
            <w:tcW w:w="1134" w:type="dxa"/>
          </w:tcPr>
          <w:p w14:paraId="577687D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9456870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3119" w:type="dxa"/>
            <w:vMerge/>
          </w:tcPr>
          <w:p w14:paraId="76C49921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267069F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58303C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20.</w:t>
            </w:r>
          </w:p>
        </w:tc>
        <w:tc>
          <w:tcPr>
            <w:tcW w:w="1134" w:type="dxa"/>
          </w:tcPr>
          <w:p w14:paraId="2E35F03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64C7964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3119" w:type="dxa"/>
            <w:vMerge/>
          </w:tcPr>
          <w:p w14:paraId="1ED9D94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8C1CC5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19E941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21.</w:t>
            </w:r>
          </w:p>
        </w:tc>
        <w:tc>
          <w:tcPr>
            <w:tcW w:w="1134" w:type="dxa"/>
          </w:tcPr>
          <w:p w14:paraId="7BA3B18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1DFA32C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3119" w:type="dxa"/>
            <w:vMerge/>
          </w:tcPr>
          <w:p w14:paraId="0B83C24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608295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DC9845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22.</w:t>
            </w:r>
          </w:p>
        </w:tc>
        <w:tc>
          <w:tcPr>
            <w:tcW w:w="1134" w:type="dxa"/>
          </w:tcPr>
          <w:p w14:paraId="56E7E4A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93C116C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кошек и собак</w:t>
            </w:r>
          </w:p>
        </w:tc>
        <w:tc>
          <w:tcPr>
            <w:tcW w:w="3119" w:type="dxa"/>
            <w:vMerge/>
          </w:tcPr>
          <w:p w14:paraId="3075108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F77B2C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227CD9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23.</w:t>
            </w:r>
          </w:p>
        </w:tc>
        <w:tc>
          <w:tcPr>
            <w:tcW w:w="1134" w:type="dxa"/>
          </w:tcPr>
          <w:p w14:paraId="5C062C6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3E19D57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</w:p>
        </w:tc>
        <w:tc>
          <w:tcPr>
            <w:tcW w:w="3119" w:type="dxa"/>
            <w:vMerge/>
          </w:tcPr>
          <w:p w14:paraId="315E0878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160CBC0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E12EF5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24.</w:t>
            </w:r>
          </w:p>
        </w:tc>
        <w:tc>
          <w:tcPr>
            <w:tcW w:w="1134" w:type="dxa"/>
          </w:tcPr>
          <w:p w14:paraId="27757F8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1AB29F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Будь природе другом! Проектные задания: "Красная книга, или Возьмем под защиту"</w:t>
            </w:r>
          </w:p>
        </w:tc>
        <w:tc>
          <w:tcPr>
            <w:tcW w:w="3119" w:type="dxa"/>
            <w:vMerge/>
          </w:tcPr>
          <w:p w14:paraId="7E7628EB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63B6379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197222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25.</w:t>
            </w:r>
          </w:p>
        </w:tc>
        <w:tc>
          <w:tcPr>
            <w:tcW w:w="1134" w:type="dxa"/>
          </w:tcPr>
          <w:p w14:paraId="1E060D6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93E17F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"Природа". Странички для любознательных "Легенды о растениях и животных"</w:t>
            </w:r>
          </w:p>
        </w:tc>
        <w:tc>
          <w:tcPr>
            <w:tcW w:w="3119" w:type="dxa"/>
            <w:vMerge/>
          </w:tcPr>
          <w:p w14:paraId="0E295BDF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13755E62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607FF49F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Жизнь города и села - 9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27D86442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38B126B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о профессии родителей.</w:t>
            </w:r>
          </w:p>
          <w:p w14:paraId="794E4F8F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«Угадай транспорт». </w:t>
            </w:r>
          </w:p>
          <w:p w14:paraId="4C4F2619" w14:textId="77777777" w:rsidR="00EB68B0" w:rsidRPr="00982D94" w:rsidRDefault="00EB68B0" w:rsidP="00EB68B0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по музеям города Орла.</w:t>
            </w:r>
          </w:p>
        </w:tc>
      </w:tr>
      <w:tr w:rsidR="00982D94" w:rsidRPr="00246AB7" w14:paraId="3C6549E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8B28C2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26.</w:t>
            </w:r>
          </w:p>
        </w:tc>
        <w:tc>
          <w:tcPr>
            <w:tcW w:w="1134" w:type="dxa"/>
          </w:tcPr>
          <w:p w14:paraId="14B770A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C68E718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экономика</w:t>
            </w:r>
          </w:p>
        </w:tc>
        <w:tc>
          <w:tcPr>
            <w:tcW w:w="3119" w:type="dxa"/>
            <w:vMerge w:val="restart"/>
          </w:tcPr>
          <w:p w14:paraId="3F76614E" w14:textId="77777777" w:rsidR="00982D94" w:rsidRPr="00E64BD8" w:rsidRDefault="00C32C8B" w:rsidP="00982D94">
            <w:pPr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7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3B7FC228" w14:textId="77777777" w:rsidR="00982D94" w:rsidRPr="00E64BD8" w:rsidRDefault="00C32C8B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2F4843B0" w14:textId="77777777" w:rsidR="00982D94" w:rsidRPr="00E64BD8" w:rsidRDefault="00C32C8B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02597189" w14:textId="77777777" w:rsidR="00982D94" w:rsidRPr="00246AB7" w:rsidRDefault="00C32C8B" w:rsidP="00982D94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90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6F4E098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D0A7B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27.</w:t>
            </w:r>
          </w:p>
        </w:tc>
        <w:tc>
          <w:tcPr>
            <w:tcW w:w="1134" w:type="dxa"/>
          </w:tcPr>
          <w:p w14:paraId="23BEF9F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087399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чего что сделано</w:t>
            </w:r>
          </w:p>
        </w:tc>
        <w:tc>
          <w:tcPr>
            <w:tcW w:w="3119" w:type="dxa"/>
            <w:vMerge/>
          </w:tcPr>
          <w:p w14:paraId="0EB921B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093942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FD0101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28.</w:t>
            </w:r>
          </w:p>
        </w:tc>
        <w:tc>
          <w:tcPr>
            <w:tcW w:w="1134" w:type="dxa"/>
          </w:tcPr>
          <w:p w14:paraId="0C05A45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F7D4AC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построить дом</w:t>
            </w:r>
          </w:p>
        </w:tc>
        <w:tc>
          <w:tcPr>
            <w:tcW w:w="3119" w:type="dxa"/>
            <w:vMerge/>
          </w:tcPr>
          <w:p w14:paraId="14A9C913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C72735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8A7632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30.</w:t>
            </w:r>
          </w:p>
        </w:tc>
        <w:tc>
          <w:tcPr>
            <w:tcW w:w="1134" w:type="dxa"/>
          </w:tcPr>
          <w:p w14:paraId="58929CF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B9D7200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бывает транспорт</w:t>
            </w:r>
          </w:p>
        </w:tc>
        <w:tc>
          <w:tcPr>
            <w:tcW w:w="3119" w:type="dxa"/>
            <w:vMerge/>
          </w:tcPr>
          <w:p w14:paraId="322B268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F2CDBE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DBFD07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31.</w:t>
            </w:r>
          </w:p>
        </w:tc>
        <w:tc>
          <w:tcPr>
            <w:tcW w:w="1134" w:type="dxa"/>
          </w:tcPr>
          <w:p w14:paraId="12AC078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CA940F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3119" w:type="dxa"/>
            <w:vMerge/>
          </w:tcPr>
          <w:p w14:paraId="342D76A1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902764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6FDD9F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32.</w:t>
            </w:r>
          </w:p>
        </w:tc>
        <w:tc>
          <w:tcPr>
            <w:tcW w:w="1134" w:type="dxa"/>
          </w:tcPr>
          <w:p w14:paraId="53A0459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69A1EF9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</w:t>
            </w:r>
          </w:p>
        </w:tc>
        <w:tc>
          <w:tcPr>
            <w:tcW w:w="3119" w:type="dxa"/>
            <w:vMerge/>
          </w:tcPr>
          <w:p w14:paraId="21A318F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EE0719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E806FD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33.</w:t>
            </w:r>
          </w:p>
        </w:tc>
        <w:tc>
          <w:tcPr>
            <w:tcW w:w="1134" w:type="dxa"/>
          </w:tcPr>
          <w:p w14:paraId="6050449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264C78D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</w:t>
            </w:r>
          </w:p>
        </w:tc>
        <w:tc>
          <w:tcPr>
            <w:tcW w:w="3119" w:type="dxa"/>
            <w:vMerge/>
          </w:tcPr>
          <w:p w14:paraId="6F482C8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695D316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37269B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34.</w:t>
            </w:r>
          </w:p>
        </w:tc>
        <w:tc>
          <w:tcPr>
            <w:tcW w:w="1134" w:type="dxa"/>
          </w:tcPr>
          <w:p w14:paraId="174EBD1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2B80D5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"Профессии". Странички для любознательных "Какие бывают музеи"</w:t>
            </w:r>
          </w:p>
        </w:tc>
        <w:tc>
          <w:tcPr>
            <w:tcW w:w="3119" w:type="dxa"/>
            <w:vMerge/>
          </w:tcPr>
          <w:p w14:paraId="29E5A0F9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5252C86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73DC238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5750AAD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CB70BC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"Жизнь города и села"</w:t>
            </w:r>
          </w:p>
        </w:tc>
        <w:tc>
          <w:tcPr>
            <w:tcW w:w="3119" w:type="dxa"/>
            <w:vMerge/>
          </w:tcPr>
          <w:p w14:paraId="254B3C3D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E975C7" w14:paraId="5354FF00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4CDFD663" w14:textId="77777777" w:rsidR="00982D94" w:rsidRDefault="00982D94" w:rsidP="006928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Здоровье и безопасность - 11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4230772C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8589957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14:paraId="59FF8DF3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Анализ дорожных ситуаций. Работа: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3BF579F8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 Ролевая игра по теме «Вызываем экстренные службы».</w:t>
            </w:r>
          </w:p>
        </w:tc>
      </w:tr>
      <w:tr w:rsidR="00982D94" w:rsidRPr="00246AB7" w14:paraId="3913A01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EC79004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14:paraId="48ECF4A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57330D8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</w:t>
            </w:r>
          </w:p>
        </w:tc>
        <w:tc>
          <w:tcPr>
            <w:tcW w:w="3119" w:type="dxa"/>
            <w:vMerge w:val="restart"/>
          </w:tcPr>
          <w:p w14:paraId="6F259772" w14:textId="77777777" w:rsidR="00982D94" w:rsidRPr="00246AB7" w:rsidRDefault="00C32C8B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1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102FED79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19B5F494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74749F63" w14:textId="77777777" w:rsidR="00982D94" w:rsidRPr="00246AB7" w:rsidRDefault="00C32C8B" w:rsidP="00982D94">
            <w:pPr>
              <w:rPr>
                <w:rFonts w:ascii="Times New Roman" w:hAnsi="Times New Roman" w:cs="Times New Roman"/>
              </w:rPr>
            </w:pPr>
            <w:hyperlink r:id="rId94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2A97389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0F04C78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14:paraId="5DB27C7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35D0DFD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очешь быть здоров</w:t>
            </w:r>
          </w:p>
        </w:tc>
        <w:tc>
          <w:tcPr>
            <w:tcW w:w="3119" w:type="dxa"/>
            <w:vMerge/>
          </w:tcPr>
          <w:p w14:paraId="43EE5DF4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8E8CE8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6623E9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38.</w:t>
            </w:r>
          </w:p>
        </w:tc>
        <w:tc>
          <w:tcPr>
            <w:tcW w:w="1134" w:type="dxa"/>
          </w:tcPr>
          <w:p w14:paraId="0206E80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DFFA2CA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автомобиля!</w:t>
            </w:r>
          </w:p>
        </w:tc>
        <w:tc>
          <w:tcPr>
            <w:tcW w:w="3119" w:type="dxa"/>
            <w:vMerge/>
          </w:tcPr>
          <w:p w14:paraId="3315083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4D309F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647820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39.</w:t>
            </w:r>
          </w:p>
        </w:tc>
        <w:tc>
          <w:tcPr>
            <w:tcW w:w="1134" w:type="dxa"/>
          </w:tcPr>
          <w:p w14:paraId="205546B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2862549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автомобиля!</w:t>
            </w:r>
          </w:p>
        </w:tc>
        <w:tc>
          <w:tcPr>
            <w:tcW w:w="3119" w:type="dxa"/>
            <w:vMerge/>
          </w:tcPr>
          <w:p w14:paraId="6F51165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5CDB95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F32D53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40.</w:t>
            </w:r>
          </w:p>
        </w:tc>
        <w:tc>
          <w:tcPr>
            <w:tcW w:w="1134" w:type="dxa"/>
          </w:tcPr>
          <w:p w14:paraId="5C29D86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C5F96F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опасности</w:t>
            </w:r>
          </w:p>
        </w:tc>
        <w:tc>
          <w:tcPr>
            <w:tcW w:w="3119" w:type="dxa"/>
            <w:vMerge/>
          </w:tcPr>
          <w:p w14:paraId="0A309B98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7EE56D4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04CDF8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41.</w:t>
            </w:r>
          </w:p>
        </w:tc>
        <w:tc>
          <w:tcPr>
            <w:tcW w:w="1134" w:type="dxa"/>
          </w:tcPr>
          <w:p w14:paraId="6028277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F7EEFD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школе</w:t>
            </w:r>
          </w:p>
        </w:tc>
        <w:tc>
          <w:tcPr>
            <w:tcW w:w="3119" w:type="dxa"/>
            <w:vMerge/>
          </w:tcPr>
          <w:p w14:paraId="43C53094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7ADB726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29D98D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42.</w:t>
            </w:r>
          </w:p>
        </w:tc>
        <w:tc>
          <w:tcPr>
            <w:tcW w:w="1134" w:type="dxa"/>
          </w:tcPr>
          <w:p w14:paraId="32FCCFA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7B76DA6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</w:p>
        </w:tc>
        <w:tc>
          <w:tcPr>
            <w:tcW w:w="3119" w:type="dxa"/>
            <w:vMerge/>
          </w:tcPr>
          <w:p w14:paraId="42F6385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6BEFCFC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FC1111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43.</w:t>
            </w:r>
          </w:p>
        </w:tc>
        <w:tc>
          <w:tcPr>
            <w:tcW w:w="1134" w:type="dxa"/>
          </w:tcPr>
          <w:p w14:paraId="3CB89AC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117C4A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воде и в лесу</w:t>
            </w:r>
          </w:p>
        </w:tc>
        <w:tc>
          <w:tcPr>
            <w:tcW w:w="3119" w:type="dxa"/>
            <w:vMerge/>
          </w:tcPr>
          <w:p w14:paraId="57E0F3A4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5B9E04D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A026F5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44.</w:t>
            </w:r>
          </w:p>
        </w:tc>
        <w:tc>
          <w:tcPr>
            <w:tcW w:w="1134" w:type="dxa"/>
          </w:tcPr>
          <w:p w14:paraId="7A762E0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2D19393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</w:t>
            </w:r>
          </w:p>
        </w:tc>
        <w:tc>
          <w:tcPr>
            <w:tcW w:w="3119" w:type="dxa"/>
            <w:vMerge/>
          </w:tcPr>
          <w:p w14:paraId="5D1722C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397A291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82D3A3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45.</w:t>
            </w:r>
          </w:p>
        </w:tc>
        <w:tc>
          <w:tcPr>
            <w:tcW w:w="1134" w:type="dxa"/>
          </w:tcPr>
          <w:p w14:paraId="5A1F6F6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30296D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"Подробнее о лесных опасностях"</w:t>
            </w:r>
          </w:p>
        </w:tc>
        <w:tc>
          <w:tcPr>
            <w:tcW w:w="3119" w:type="dxa"/>
            <w:vMerge/>
          </w:tcPr>
          <w:p w14:paraId="1560B130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3AEF71F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E8695F2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14:paraId="2C3328C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1B109AE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"Здоровье и безопасность". </w:t>
            </w: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Странички для любознате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льных "Олимпийские игры в Сочи"</w:t>
            </w:r>
          </w:p>
        </w:tc>
        <w:tc>
          <w:tcPr>
            <w:tcW w:w="3119" w:type="dxa"/>
            <w:vMerge/>
          </w:tcPr>
          <w:p w14:paraId="3FCD1D7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2B10F7C5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0EF3B227" w14:textId="77777777" w:rsidR="00982D94" w:rsidRPr="007F418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Общение - 6 ч</w:t>
            </w:r>
          </w:p>
          <w:p w14:paraId="36063618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7560BD7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обязанностей в семье, семейных традиций, совместный труд и отдых. Рассказ  «Моя семья». Практическая работа по теме, например, «Составление схемы родословного древа семьи».</w:t>
            </w:r>
          </w:p>
        </w:tc>
      </w:tr>
      <w:tr w:rsidR="00982D94" w:rsidRPr="00246AB7" w14:paraId="259350C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4FE110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47.</w:t>
            </w:r>
          </w:p>
        </w:tc>
        <w:tc>
          <w:tcPr>
            <w:tcW w:w="1134" w:type="dxa"/>
          </w:tcPr>
          <w:p w14:paraId="61E0899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E0C5C32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3119" w:type="dxa"/>
            <w:vMerge w:val="restart"/>
          </w:tcPr>
          <w:p w14:paraId="3B39D649" w14:textId="77777777" w:rsidR="00982D94" w:rsidRPr="00246AB7" w:rsidRDefault="00C32C8B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5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34DE8C8E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58C2FBDA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4B44B2FC" w14:textId="77777777" w:rsidR="00982D94" w:rsidRPr="00246AB7" w:rsidRDefault="00C32C8B" w:rsidP="00982D94">
            <w:pPr>
              <w:rPr>
                <w:rFonts w:ascii="Times New Roman" w:hAnsi="Times New Roman" w:cs="Times New Roman"/>
              </w:rPr>
            </w:pPr>
            <w:hyperlink r:id="rId98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515A6AF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F8DC27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48.</w:t>
            </w:r>
          </w:p>
        </w:tc>
        <w:tc>
          <w:tcPr>
            <w:tcW w:w="1134" w:type="dxa"/>
          </w:tcPr>
          <w:p w14:paraId="1C6A64F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8AF21E1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3119" w:type="dxa"/>
            <w:vMerge/>
          </w:tcPr>
          <w:p w14:paraId="31B394A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EA9013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C6443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49.</w:t>
            </w:r>
          </w:p>
        </w:tc>
        <w:tc>
          <w:tcPr>
            <w:tcW w:w="1134" w:type="dxa"/>
          </w:tcPr>
          <w:p w14:paraId="153404E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7AD666B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и твои друзья</w:t>
            </w:r>
          </w:p>
        </w:tc>
        <w:tc>
          <w:tcPr>
            <w:tcW w:w="3119" w:type="dxa"/>
            <w:vMerge/>
          </w:tcPr>
          <w:p w14:paraId="223ECF7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61D259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A0425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50.</w:t>
            </w:r>
          </w:p>
        </w:tc>
        <w:tc>
          <w:tcPr>
            <w:tcW w:w="1134" w:type="dxa"/>
          </w:tcPr>
          <w:p w14:paraId="631D052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B5A8573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- пассажиры</w:t>
            </w:r>
          </w:p>
        </w:tc>
        <w:tc>
          <w:tcPr>
            <w:tcW w:w="3119" w:type="dxa"/>
            <w:vMerge/>
          </w:tcPr>
          <w:p w14:paraId="0ABE6B0A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2763C9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737EC3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51.</w:t>
            </w:r>
          </w:p>
        </w:tc>
        <w:tc>
          <w:tcPr>
            <w:tcW w:w="1134" w:type="dxa"/>
          </w:tcPr>
          <w:p w14:paraId="676DFC6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179EAD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роектные задания: "Родословная"</w:t>
            </w:r>
          </w:p>
        </w:tc>
        <w:tc>
          <w:tcPr>
            <w:tcW w:w="3119" w:type="dxa"/>
            <w:vMerge/>
          </w:tcPr>
          <w:p w14:paraId="3D34177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E975C7" w14:paraId="41A7696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CFFC09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1134" w:type="dxa"/>
          </w:tcPr>
          <w:p w14:paraId="5A8CB9E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3C574B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"Общение". Странички для любознательных "Что такое этикет"</w:t>
            </w:r>
          </w:p>
        </w:tc>
        <w:tc>
          <w:tcPr>
            <w:tcW w:w="3119" w:type="dxa"/>
            <w:vMerge/>
          </w:tcPr>
          <w:p w14:paraId="291C66FB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1ABF56BB" w14:textId="77777777" w:rsidTr="00982D94">
        <w:tc>
          <w:tcPr>
            <w:tcW w:w="9464" w:type="dxa"/>
            <w:gridSpan w:val="4"/>
          </w:tcPr>
          <w:p w14:paraId="4E825892" w14:textId="77777777" w:rsidR="00982D94" w:rsidRDefault="00EB68B0" w:rsidP="00EB68B0">
            <w:pPr>
              <w:tabs>
                <w:tab w:val="center" w:pos="4624"/>
                <w:tab w:val="left" w:pos="634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="00982D94" w:rsidRPr="007F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Путешествия - 17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</w:p>
          <w:p w14:paraId="798CCAED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951E9E6" w14:textId="77777777" w:rsidR="00EB68B0" w:rsidRPr="00C14C77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C14C77">
              <w:rPr>
                <w:sz w:val="24"/>
                <w:szCs w:val="24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14:paraId="4686E383" w14:textId="77777777" w:rsidR="00EB68B0" w:rsidRPr="0069282B" w:rsidRDefault="00EB68B0" w:rsidP="00EB68B0">
            <w:pPr>
              <w:tabs>
                <w:tab w:val="center" w:pos="4624"/>
                <w:tab w:val="left" w:pos="634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14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 работа «Составление карты мира». Рассматривание и практическая работа с компасом. </w:t>
            </w:r>
            <w:r w:rsidRPr="00C14C77">
              <w:rPr>
                <w:rFonts w:ascii="Times New Roman" w:hAnsi="Times New Roman" w:cs="Times New Roman"/>
                <w:sz w:val="24"/>
                <w:szCs w:val="24"/>
              </w:rPr>
              <w:t>Зарисовка компаса.</w:t>
            </w:r>
          </w:p>
        </w:tc>
        <w:tc>
          <w:tcPr>
            <w:tcW w:w="1633" w:type="dxa"/>
            <w:tcBorders>
              <w:top w:val="nil"/>
            </w:tcBorders>
          </w:tcPr>
          <w:p w14:paraId="3FD2F2F4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rPr>
                <w:sz w:val="22"/>
                <w:szCs w:val="22"/>
              </w:rPr>
            </w:pPr>
          </w:p>
        </w:tc>
      </w:tr>
      <w:tr w:rsidR="00982D94" w:rsidRPr="00246AB7" w14:paraId="5B8E4A7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96F007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53.</w:t>
            </w:r>
          </w:p>
        </w:tc>
        <w:tc>
          <w:tcPr>
            <w:tcW w:w="1134" w:type="dxa"/>
          </w:tcPr>
          <w:p w14:paraId="7272192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E3C6016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</w:t>
            </w:r>
          </w:p>
        </w:tc>
        <w:tc>
          <w:tcPr>
            <w:tcW w:w="3119" w:type="dxa"/>
            <w:vMerge w:val="restart"/>
          </w:tcPr>
          <w:p w14:paraId="0D3F0157" w14:textId="77777777" w:rsidR="00982D94" w:rsidRPr="00246AB7" w:rsidRDefault="00C32C8B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9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452315CF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6E0890AB" w14:textId="77777777" w:rsidR="00982D94" w:rsidRPr="00246AB7" w:rsidRDefault="00C32C8B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59A2F498" w14:textId="77777777" w:rsidR="00982D94" w:rsidRPr="00246AB7" w:rsidRDefault="00C32C8B" w:rsidP="00982D94">
            <w:pPr>
              <w:rPr>
                <w:rFonts w:ascii="Times New Roman" w:hAnsi="Times New Roman" w:cs="Times New Roman"/>
              </w:rPr>
            </w:pPr>
            <w:hyperlink r:id="rId102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2504230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CCB18C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54.</w:t>
            </w:r>
          </w:p>
        </w:tc>
        <w:tc>
          <w:tcPr>
            <w:tcW w:w="1134" w:type="dxa"/>
          </w:tcPr>
          <w:p w14:paraId="1683A0C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2BBDB91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3119" w:type="dxa"/>
            <w:vMerge/>
          </w:tcPr>
          <w:p w14:paraId="0BE32B63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0F3905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AC1520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55.</w:t>
            </w:r>
          </w:p>
        </w:tc>
        <w:tc>
          <w:tcPr>
            <w:tcW w:w="1134" w:type="dxa"/>
          </w:tcPr>
          <w:p w14:paraId="5574F27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286BF36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119" w:type="dxa"/>
            <w:vMerge/>
          </w:tcPr>
          <w:p w14:paraId="06623763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073027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AF5D72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56.</w:t>
            </w:r>
          </w:p>
        </w:tc>
        <w:tc>
          <w:tcPr>
            <w:tcW w:w="1134" w:type="dxa"/>
          </w:tcPr>
          <w:p w14:paraId="644BD78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C9824C1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</w:p>
        </w:tc>
        <w:tc>
          <w:tcPr>
            <w:tcW w:w="3119" w:type="dxa"/>
            <w:vMerge/>
          </w:tcPr>
          <w:p w14:paraId="03C6E605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73AB33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73369D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57.</w:t>
            </w:r>
          </w:p>
        </w:tc>
        <w:tc>
          <w:tcPr>
            <w:tcW w:w="1134" w:type="dxa"/>
          </w:tcPr>
          <w:p w14:paraId="6A708E0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B04E8C5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</w:p>
        </w:tc>
        <w:tc>
          <w:tcPr>
            <w:tcW w:w="3119" w:type="dxa"/>
            <w:vMerge/>
          </w:tcPr>
          <w:p w14:paraId="0662CC0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6724ECE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1FA0A1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58.</w:t>
            </w:r>
          </w:p>
        </w:tc>
        <w:tc>
          <w:tcPr>
            <w:tcW w:w="1134" w:type="dxa"/>
          </w:tcPr>
          <w:p w14:paraId="3060F3C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275360C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</w:p>
        </w:tc>
        <w:tc>
          <w:tcPr>
            <w:tcW w:w="3119" w:type="dxa"/>
            <w:vMerge/>
          </w:tcPr>
          <w:p w14:paraId="35A71D8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D3DD18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EA2505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59.</w:t>
            </w:r>
          </w:p>
        </w:tc>
        <w:tc>
          <w:tcPr>
            <w:tcW w:w="1134" w:type="dxa"/>
          </w:tcPr>
          <w:p w14:paraId="03F0BFF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60166E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</w:p>
        </w:tc>
        <w:tc>
          <w:tcPr>
            <w:tcW w:w="3119" w:type="dxa"/>
            <w:vMerge/>
          </w:tcPr>
          <w:p w14:paraId="3ED6B07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551600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79BF64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60.</w:t>
            </w:r>
          </w:p>
        </w:tc>
        <w:tc>
          <w:tcPr>
            <w:tcW w:w="1134" w:type="dxa"/>
          </w:tcPr>
          <w:p w14:paraId="154380D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9B1C444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3119" w:type="dxa"/>
            <w:vMerge/>
          </w:tcPr>
          <w:p w14:paraId="13C3459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7F4186" w14:paraId="308AA25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DDD28B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61.</w:t>
            </w:r>
          </w:p>
        </w:tc>
        <w:tc>
          <w:tcPr>
            <w:tcW w:w="1134" w:type="dxa"/>
          </w:tcPr>
          <w:p w14:paraId="08707F6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ED35FD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Московский Кремль и Красная площадь</w:t>
            </w:r>
          </w:p>
        </w:tc>
        <w:tc>
          <w:tcPr>
            <w:tcW w:w="3119" w:type="dxa"/>
            <w:vMerge/>
          </w:tcPr>
          <w:p w14:paraId="6E1180E4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2310B1A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182B2A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62.</w:t>
            </w:r>
          </w:p>
        </w:tc>
        <w:tc>
          <w:tcPr>
            <w:tcW w:w="1134" w:type="dxa"/>
          </w:tcPr>
          <w:p w14:paraId="1E0CA2B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5CAE520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</w:p>
        </w:tc>
        <w:tc>
          <w:tcPr>
            <w:tcW w:w="3119" w:type="dxa"/>
            <w:vMerge/>
          </w:tcPr>
          <w:p w14:paraId="33C4E1A1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B3380E2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27B6D0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63.</w:t>
            </w:r>
          </w:p>
        </w:tc>
        <w:tc>
          <w:tcPr>
            <w:tcW w:w="1134" w:type="dxa"/>
          </w:tcPr>
          <w:p w14:paraId="6412122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44EA0D5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на карте</w:t>
            </w:r>
          </w:p>
        </w:tc>
        <w:tc>
          <w:tcPr>
            <w:tcW w:w="3119" w:type="dxa"/>
            <w:vMerge/>
          </w:tcPr>
          <w:p w14:paraId="777CD63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7F4186" w14:paraId="6C667A8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1E423D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64.</w:t>
            </w:r>
          </w:p>
        </w:tc>
        <w:tc>
          <w:tcPr>
            <w:tcW w:w="1134" w:type="dxa"/>
          </w:tcPr>
          <w:p w14:paraId="38408CE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F698B6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по материкам и частям света</w:t>
            </w:r>
          </w:p>
        </w:tc>
        <w:tc>
          <w:tcPr>
            <w:tcW w:w="3119" w:type="dxa"/>
            <w:vMerge/>
          </w:tcPr>
          <w:p w14:paraId="2F15A4F8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7F4186" w14:paraId="2D5E4E6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278B03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65.</w:t>
            </w:r>
          </w:p>
        </w:tc>
        <w:tc>
          <w:tcPr>
            <w:tcW w:w="1134" w:type="dxa"/>
          </w:tcPr>
          <w:p w14:paraId="5B0C258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C08DB8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по материкам и частям света</w:t>
            </w:r>
          </w:p>
        </w:tc>
        <w:tc>
          <w:tcPr>
            <w:tcW w:w="3119" w:type="dxa"/>
            <w:vMerge/>
          </w:tcPr>
          <w:p w14:paraId="7ADA8CF3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3CF8145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5F360B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66.</w:t>
            </w:r>
          </w:p>
        </w:tc>
        <w:tc>
          <w:tcPr>
            <w:tcW w:w="1134" w:type="dxa"/>
          </w:tcPr>
          <w:p w14:paraId="34D26AB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7555364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мира</w:t>
            </w:r>
          </w:p>
        </w:tc>
        <w:tc>
          <w:tcPr>
            <w:tcW w:w="3119" w:type="dxa"/>
            <w:vMerge/>
          </w:tcPr>
          <w:p w14:paraId="6F6CD36E" w14:textId="77777777" w:rsidR="00982D94" w:rsidRPr="00246AB7" w:rsidRDefault="00982D94" w:rsidP="0098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246AB7" w14:paraId="20FC72C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30AD9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67.</w:t>
            </w:r>
          </w:p>
        </w:tc>
        <w:tc>
          <w:tcPr>
            <w:tcW w:w="1134" w:type="dxa"/>
          </w:tcPr>
          <w:p w14:paraId="2A81245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75D1D2A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</w:t>
            </w:r>
          </w:p>
        </w:tc>
        <w:tc>
          <w:tcPr>
            <w:tcW w:w="3119" w:type="dxa"/>
            <w:vMerge/>
          </w:tcPr>
          <w:p w14:paraId="0A34A72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7F4186" w14:paraId="20DF8A5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FCC3BA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</w:tcPr>
          <w:p w14:paraId="291A073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69442C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"Города России", "Страны мира". Проверим себя и оценим свои достижения по разделу "Путешествия"</w:t>
            </w:r>
          </w:p>
        </w:tc>
        <w:tc>
          <w:tcPr>
            <w:tcW w:w="3119" w:type="dxa"/>
            <w:vMerge/>
          </w:tcPr>
          <w:p w14:paraId="60D32FD9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ACA5A9C" w14:textId="77777777" w:rsidR="00982D94" w:rsidRDefault="00982D94" w:rsidP="00982D94">
      <w:pPr>
        <w:pStyle w:val="afa"/>
        <w:spacing w:line="276" w:lineRule="auto"/>
        <w:ind w:right="114"/>
        <w:rPr>
          <w:b/>
          <w:color w:val="231F20"/>
          <w:spacing w:val="-2"/>
          <w:sz w:val="24"/>
        </w:rPr>
      </w:pPr>
    </w:p>
    <w:p w14:paraId="0002DEF4" w14:textId="77777777" w:rsidR="00982D94" w:rsidRDefault="00982D94" w:rsidP="00982D94">
      <w:pPr>
        <w:pStyle w:val="afa"/>
        <w:spacing w:line="276" w:lineRule="auto"/>
        <w:ind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>3 класс</w:t>
      </w:r>
    </w:p>
    <w:tbl>
      <w:tblPr>
        <w:tblStyle w:val="ab"/>
        <w:tblW w:w="173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536"/>
        <w:gridCol w:w="3119"/>
        <w:gridCol w:w="2702"/>
        <w:gridCol w:w="2550"/>
        <w:gridCol w:w="2550"/>
      </w:tblGrid>
      <w:tr w:rsidR="00982D94" w:rsidRPr="007E4346" w14:paraId="42EA868C" w14:textId="77777777" w:rsidTr="00982D94">
        <w:trPr>
          <w:gridAfter w:val="3"/>
          <w:wAfter w:w="7802" w:type="dxa"/>
          <w:trHeight w:val="701"/>
        </w:trPr>
        <w:tc>
          <w:tcPr>
            <w:tcW w:w="709" w:type="dxa"/>
          </w:tcPr>
          <w:p w14:paraId="092FE6AC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B11886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5E068B4A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3C1A88F9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14:paraId="6105924B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14:paraId="2DCA3F48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982D94" w:rsidRPr="007F4186" w14:paraId="598AA1A4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3A387716" w14:textId="77777777" w:rsidR="00982D94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устроен мир - 7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33D52BF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29C355E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14:paraId="3DB811AB" w14:textId="77777777" w:rsidR="00EB68B0" w:rsidRPr="00EB68B0" w:rsidRDefault="00EB68B0" w:rsidP="00EB6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</w:tc>
      </w:tr>
      <w:tr w:rsidR="00982D94" w:rsidRPr="007F4186" w14:paraId="650EE6A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667FD3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4E6A5C1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15B6C7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Природа.</w:t>
            </w:r>
          </w:p>
        </w:tc>
        <w:tc>
          <w:tcPr>
            <w:tcW w:w="3119" w:type="dxa"/>
          </w:tcPr>
          <w:p w14:paraId="0B5C0A9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065CE4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7B4279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255F437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F8E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Человек.</w:t>
            </w:r>
          </w:p>
        </w:tc>
        <w:tc>
          <w:tcPr>
            <w:tcW w:w="3119" w:type="dxa"/>
          </w:tcPr>
          <w:p w14:paraId="2A77C8F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66BC24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CA6464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41E2707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CC36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Общество.</w:t>
            </w:r>
          </w:p>
        </w:tc>
        <w:tc>
          <w:tcPr>
            <w:tcW w:w="3119" w:type="dxa"/>
          </w:tcPr>
          <w:p w14:paraId="64A704B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45F969A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F0A198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61823F2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F00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Наша страна —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РоссийскаяФедерация.</w:t>
            </w:r>
          </w:p>
        </w:tc>
        <w:tc>
          <w:tcPr>
            <w:tcW w:w="3119" w:type="dxa"/>
          </w:tcPr>
          <w:p w14:paraId="7DAEC24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8DEBA2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2215B0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64ACECA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EB2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Что такое экология.</w:t>
            </w:r>
          </w:p>
        </w:tc>
        <w:tc>
          <w:tcPr>
            <w:tcW w:w="3119" w:type="dxa"/>
          </w:tcPr>
          <w:p w14:paraId="6CEE311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0203AB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397CF1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51F19C2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270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«Богатства, отданные людям»</w:t>
            </w:r>
          </w:p>
        </w:tc>
        <w:tc>
          <w:tcPr>
            <w:tcW w:w="3119" w:type="dxa"/>
          </w:tcPr>
          <w:p w14:paraId="49E5635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71E88E9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F78ACC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038A5B7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ADF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Странички для любознательных. Как мы познаем мир.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Странички для любознательных. </w:t>
            </w:r>
          </w:p>
        </w:tc>
        <w:tc>
          <w:tcPr>
            <w:tcW w:w="3119" w:type="dxa"/>
          </w:tcPr>
          <w:p w14:paraId="78F3AC1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7BB1E09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29772B49" w14:textId="77777777" w:rsidR="00982D94" w:rsidRDefault="00982D94" w:rsidP="00EB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 удивительная природа - 19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BC464C9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85B67FC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05B0F6C8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70F80E07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14:paraId="773F054C" w14:textId="77777777" w:rsidR="00EB68B0" w:rsidRPr="00EB68B0" w:rsidRDefault="00EB68B0" w:rsidP="00EB6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работы: горные породы и минералы — название, сравнение, описание.</w:t>
            </w:r>
          </w:p>
        </w:tc>
      </w:tr>
      <w:tr w:rsidR="00982D94" w:rsidRPr="007F4186" w14:paraId="5F92D12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07C089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6163B54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01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Звёздноенебо— Великая книга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Природы.</w:t>
            </w:r>
          </w:p>
        </w:tc>
        <w:tc>
          <w:tcPr>
            <w:tcW w:w="3119" w:type="dxa"/>
          </w:tcPr>
          <w:p w14:paraId="28BC6C4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40ED8A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E6EE4E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50C8B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CB6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Тела,вещества, частицы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5633D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9598B8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97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97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600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Разнообразие веществ</w:t>
            </w:r>
          </w:p>
          <w:p w14:paraId="3EAACD6D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31E" w14:textId="77777777" w:rsidR="00982D94" w:rsidRP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702990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top w:val="single" w:sz="4" w:space="0" w:color="auto"/>
            </w:tcBorders>
          </w:tcPr>
          <w:p w14:paraId="4B4B1E9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E0C76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26F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Воздухиего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охрана</w:t>
            </w:r>
          </w:p>
          <w:p w14:paraId="6638965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3EC303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35470CA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9B6773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14:paraId="68085D9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016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Вода </w:t>
            </w:r>
          </w:p>
        </w:tc>
        <w:tc>
          <w:tcPr>
            <w:tcW w:w="3119" w:type="dxa"/>
          </w:tcPr>
          <w:p w14:paraId="15CF0DE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97AFA62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977DF7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14:paraId="26C5535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17E6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Превращения и круговоротводы </w:t>
            </w:r>
          </w:p>
        </w:tc>
        <w:tc>
          <w:tcPr>
            <w:tcW w:w="3119" w:type="dxa"/>
          </w:tcPr>
          <w:p w14:paraId="3313CBB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191F19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DE43F5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14:paraId="585EE03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A89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Берегитеводу! </w:t>
            </w:r>
          </w:p>
        </w:tc>
        <w:tc>
          <w:tcPr>
            <w:tcW w:w="3119" w:type="dxa"/>
          </w:tcPr>
          <w:p w14:paraId="286CD0C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4D8DCC8" w14:textId="77777777" w:rsidTr="00982D94">
        <w:trPr>
          <w:gridAfter w:val="3"/>
          <w:wAfter w:w="7802" w:type="dxa"/>
          <w:trHeight w:val="436"/>
        </w:trPr>
        <w:tc>
          <w:tcPr>
            <w:tcW w:w="709" w:type="dxa"/>
          </w:tcPr>
          <w:p w14:paraId="06ED96B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14:paraId="63BB4C6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E6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Что такое почва </w:t>
            </w:r>
          </w:p>
        </w:tc>
        <w:tc>
          <w:tcPr>
            <w:tcW w:w="3119" w:type="dxa"/>
          </w:tcPr>
          <w:p w14:paraId="1F4A6A3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2EA5E80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E9A854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14:paraId="58F6C29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D2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Разнообразие растений</w:t>
            </w:r>
          </w:p>
          <w:p w14:paraId="22F3D12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AC2F7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65F0B02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DC45CC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28AD5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C08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Солнце,растенияи мы с вами</w:t>
            </w:r>
          </w:p>
          <w:p w14:paraId="092025E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5A07F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78C71C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5DA19F3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71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881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Размножениеиразвитие растений</w:t>
            </w:r>
          </w:p>
          <w:p w14:paraId="58EFD94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3F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2AE40E7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71F4B8B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993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8CB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Охранарастений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36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7923982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01FCB76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FCB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FCB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Разнообразие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животных</w:t>
            </w:r>
          </w:p>
          <w:p w14:paraId="4C14E86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58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8B651A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4FB507A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3FC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C4B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Кточтоест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F8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018B62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2566CFA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62A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F1E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Размножениеиразвитие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E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4A4126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1161D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2BB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47A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Охрана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863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3DC422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756296D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4E2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C1D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Вцарствегрибов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87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E1EE4B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03E35A8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D33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6FC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«Разнообразие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природыродного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края».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FE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2EC6941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395BF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C3E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F95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Странички для любознательных: Великий круговорот  жизни. Проверим себя и оценим свои достижения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1C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3377F0C" w14:textId="77777777" w:rsidTr="00982D94">
        <w:trPr>
          <w:trHeight w:val="513"/>
        </w:trPr>
        <w:tc>
          <w:tcPr>
            <w:tcW w:w="9498" w:type="dxa"/>
            <w:gridSpan w:val="4"/>
          </w:tcPr>
          <w:p w14:paraId="028EBAA8" w14:textId="77777777" w:rsidR="00982D94" w:rsidRDefault="00EB68B0" w:rsidP="00EB68B0">
            <w:pPr>
              <w:tabs>
                <w:tab w:val="center" w:pos="4641"/>
                <w:tab w:val="left" w:pos="66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982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 и наше здоровье  - 11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389B82EB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0FA3A94" w14:textId="77777777" w:rsidR="00EB68B0" w:rsidRPr="001B0ED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B0ED8">
              <w:rPr>
                <w:sz w:val="24"/>
                <w:szCs w:val="24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14:paraId="5AA61C00" w14:textId="77777777" w:rsidR="00EB68B0" w:rsidRPr="00982D94" w:rsidRDefault="00EB68B0" w:rsidP="00EB68B0">
            <w:pPr>
              <w:tabs>
                <w:tab w:val="center" w:pos="4641"/>
                <w:tab w:val="left" w:pos="66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«Измерение температуры тела и частоты пульса».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318D1CD8" w14:textId="77777777" w:rsidR="00982D94" w:rsidRPr="00982D94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D985314" w14:textId="77777777" w:rsidR="00982D94" w:rsidRPr="00982D94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27B7DA1E" w14:textId="77777777" w:rsidR="00982D94" w:rsidRPr="00982D94" w:rsidRDefault="00C32C8B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="00982D94" w:rsidRPr="007E4346">
                <w:rPr>
                  <w:rStyle w:val="affb"/>
                </w:rPr>
                <w:t>https</w:t>
              </w:r>
              <w:r w:rsidR="00982D94" w:rsidRPr="00982D94">
                <w:rPr>
                  <w:rStyle w:val="affb"/>
                  <w:lang w:val="ru-RU"/>
                </w:rPr>
                <w:t>://</w:t>
              </w:r>
              <w:r w:rsidR="00982D94" w:rsidRPr="007E4346">
                <w:rPr>
                  <w:rStyle w:val="affb"/>
                </w:rPr>
                <w:t>resh</w:t>
              </w:r>
              <w:r w:rsidR="00982D94" w:rsidRPr="00982D94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edu</w:t>
              </w:r>
              <w:r w:rsidR="00982D94" w:rsidRPr="00982D94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ru</w:t>
              </w:r>
              <w:r w:rsidR="00982D94" w:rsidRPr="00982D94">
                <w:rPr>
                  <w:rStyle w:val="affb"/>
                  <w:lang w:val="ru-RU"/>
                </w:rPr>
                <w:t>/</w:t>
              </w:r>
              <w:r w:rsidR="00982D94" w:rsidRPr="007E4346">
                <w:rPr>
                  <w:rStyle w:val="affb"/>
                </w:rPr>
                <w:t>subject</w:t>
              </w:r>
              <w:r w:rsidR="00982D94" w:rsidRPr="00982D94">
                <w:rPr>
                  <w:rStyle w:val="affb"/>
                  <w:lang w:val="ru-RU"/>
                </w:rPr>
                <w:t>/13/1/</w:t>
              </w:r>
            </w:hyperlink>
          </w:p>
        </w:tc>
      </w:tr>
      <w:tr w:rsidR="00982D94" w:rsidRPr="007E4346" w14:paraId="5CCF6C92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311DA8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14:paraId="2EF87D54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B9A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Организм человека </w:t>
            </w:r>
          </w:p>
        </w:tc>
        <w:tc>
          <w:tcPr>
            <w:tcW w:w="3119" w:type="dxa"/>
          </w:tcPr>
          <w:p w14:paraId="4D9B606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4186" w14:paraId="4F0A5C6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C850C9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14:paraId="374181E8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74D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Органычувств </w:t>
            </w:r>
          </w:p>
        </w:tc>
        <w:tc>
          <w:tcPr>
            <w:tcW w:w="3119" w:type="dxa"/>
          </w:tcPr>
          <w:p w14:paraId="098BB0C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6D3C7A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B878A2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14:paraId="79CCA102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C09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Надёжнаязащита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организма</w:t>
            </w:r>
          </w:p>
          <w:p w14:paraId="3A6D317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EDA2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02C320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5A0634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14:paraId="650DB1C6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D2F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Опорателаи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движение</w:t>
            </w:r>
          </w:p>
          <w:p w14:paraId="4BD040D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54B83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84C566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A892AA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14:paraId="7B358A19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E0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Наше питание.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 задание</w:t>
            </w:r>
          </w:p>
          <w:p w14:paraId="285B294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«Школа кулинаров»</w:t>
            </w:r>
          </w:p>
        </w:tc>
        <w:tc>
          <w:tcPr>
            <w:tcW w:w="3119" w:type="dxa"/>
          </w:tcPr>
          <w:p w14:paraId="4C4B857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D54AC2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39AEF3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14:paraId="19D8670E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359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Дыхание и крово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обращение</w:t>
            </w:r>
          </w:p>
          <w:p w14:paraId="0973A45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4BBC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1D30927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45CBBA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14:paraId="649859D3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D12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Умейпредупреждать болезни</w:t>
            </w:r>
          </w:p>
          <w:p w14:paraId="70F7061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B22F7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3014D0D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812BD6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14:paraId="21F85CDB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88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Здоровыйобраз 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жизни</w:t>
            </w:r>
          </w:p>
          <w:p w14:paraId="69612B0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BBCF0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D870712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3F5D6F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5943D90E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D17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Проверимсебя и оценим свои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3119" w:type="dxa"/>
          </w:tcPr>
          <w:p w14:paraId="3D71B05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4E669D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02714F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14:paraId="065CBA0D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488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Презентацияпро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ектных заданий:</w:t>
            </w:r>
          </w:p>
          <w:p w14:paraId="589D720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«Богатства, отданные людям»,</w:t>
            </w:r>
          </w:p>
          <w:p w14:paraId="2B2B801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«Разнообразие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природыродного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края»,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«Школакулина</w:t>
            </w:r>
            <w:r w:rsidRPr="00982D94">
              <w:rPr>
                <w:rFonts w:ascii="Times New Roman" w:hAnsi="Times New Roman" w:cs="Times New Roman"/>
                <w:color w:val="231F20"/>
                <w:spacing w:val="-4"/>
                <w:w w:val="120"/>
                <w:sz w:val="24"/>
                <w:szCs w:val="24"/>
                <w:lang w:val="ru-RU"/>
              </w:rPr>
              <w:t>ров»</w:t>
            </w:r>
          </w:p>
          <w:p w14:paraId="3EDD78C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1701BC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7FE8C1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67696E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2E87C7D4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D46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Странички для любознательных: Как устроены и работают наши органы чувств.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56272D3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BEA1CA5" w14:textId="77777777" w:rsidTr="00982D94">
        <w:trPr>
          <w:trHeight w:val="465"/>
        </w:trPr>
        <w:tc>
          <w:tcPr>
            <w:tcW w:w="9498" w:type="dxa"/>
            <w:gridSpan w:val="4"/>
          </w:tcPr>
          <w:p w14:paraId="3B514AE3" w14:textId="77777777" w:rsidR="00EB68B0" w:rsidRDefault="00EB68B0" w:rsidP="00EB68B0">
            <w:pPr>
              <w:tabs>
                <w:tab w:val="center" w:pos="4641"/>
                <w:tab w:val="left" w:pos="643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Наша безопасность - 8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38B2BBF5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BE18982" w14:textId="77777777" w:rsidR="00982D94" w:rsidRPr="0069282B" w:rsidRDefault="00EB68B0" w:rsidP="00EB68B0">
            <w:pPr>
              <w:tabs>
                <w:tab w:val="center" w:pos="4641"/>
                <w:tab w:val="left" w:pos="643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Рассказ учителя по теме, например, «Как обеспечить безопасность при работе в информационно-телекоммуникационной сети “Интернет”».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56652275" w14:textId="77777777" w:rsidR="00982D94" w:rsidRPr="00EB68B0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00E7C15E" w14:textId="77777777" w:rsidR="00982D94" w:rsidRPr="00EB68B0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55F1E4FA" w14:textId="77777777" w:rsidR="00982D94" w:rsidRPr="007F4186" w:rsidRDefault="00C32C8B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982D94" w:rsidRPr="007E4346">
                <w:rPr>
                  <w:rStyle w:val="affb"/>
                </w:rPr>
                <w:t>https</w:t>
              </w:r>
              <w:r w:rsidR="00982D94" w:rsidRPr="007F4186">
                <w:rPr>
                  <w:rStyle w:val="affb"/>
                  <w:lang w:val="ru-RU"/>
                </w:rPr>
                <w:t>://</w:t>
              </w:r>
              <w:r w:rsidR="00982D94" w:rsidRPr="007E4346">
                <w:rPr>
                  <w:rStyle w:val="affb"/>
                </w:rPr>
                <w:t>resh</w:t>
              </w:r>
              <w:r w:rsidR="00982D94" w:rsidRPr="007F4186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edu</w:t>
              </w:r>
              <w:r w:rsidR="00982D94" w:rsidRPr="007F4186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ru</w:t>
              </w:r>
              <w:r w:rsidR="00982D94" w:rsidRPr="007F4186">
                <w:rPr>
                  <w:rStyle w:val="affb"/>
                  <w:lang w:val="ru-RU"/>
                </w:rPr>
                <w:t>/</w:t>
              </w:r>
              <w:r w:rsidR="00982D94" w:rsidRPr="007E4346">
                <w:rPr>
                  <w:rStyle w:val="affb"/>
                </w:rPr>
                <w:t>subject</w:t>
              </w:r>
              <w:r w:rsidR="00982D94" w:rsidRPr="007F4186">
                <w:rPr>
                  <w:rStyle w:val="affb"/>
                  <w:lang w:val="ru-RU"/>
                </w:rPr>
                <w:t>/13/1/</w:t>
              </w:r>
            </w:hyperlink>
          </w:p>
        </w:tc>
      </w:tr>
      <w:tr w:rsidR="00982D94" w:rsidRPr="007F4186" w14:paraId="4F4CC1E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F59B25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14:paraId="4F1CA47A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BE7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Огонь, вода и газ</w:t>
            </w:r>
          </w:p>
        </w:tc>
        <w:tc>
          <w:tcPr>
            <w:tcW w:w="3119" w:type="dxa"/>
          </w:tcPr>
          <w:p w14:paraId="343E263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7568FC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EB898E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14:paraId="1ACEE722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B79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Чтобы путь был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счастливым</w:t>
            </w:r>
          </w:p>
          <w:p w14:paraId="3AE0736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B7C03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1BD79A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ED6477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14:paraId="6D808455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A47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Дорожные знаки </w:t>
            </w:r>
          </w:p>
        </w:tc>
        <w:tc>
          <w:tcPr>
            <w:tcW w:w="3119" w:type="dxa"/>
          </w:tcPr>
          <w:p w14:paraId="1AF05A1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E4AB72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CF1C0B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AB7F2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90B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Опасныеместа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90639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714405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62598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0AC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74E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Природа и наша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безопасность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9F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6EAD35A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3EF6619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8F9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D72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9C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D38E427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5F0F20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820223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BB6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«Кто нас защища</w:t>
            </w:r>
            <w:r w:rsidRPr="00982D94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  <w:lang w:val="ru-RU"/>
              </w:rPr>
              <w:t>ет».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5A2B3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2F8A6BC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A9579B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14:paraId="736B619B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685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Странички для любознательных: Маленький справочник дорожных знаков. 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3119" w:type="dxa"/>
          </w:tcPr>
          <w:p w14:paraId="1A8D087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E4346" w14:paraId="59B65D7A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6C54E9F5" w14:textId="77777777" w:rsidR="00982D94" w:rsidRDefault="00EB68B0" w:rsidP="00EB68B0">
            <w:pPr>
              <w:tabs>
                <w:tab w:val="center" w:pos="4641"/>
                <w:tab w:val="left" w:pos="79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7F41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Чему учит экономика - 13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10A05F35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37129D3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учителя: «Что такое семейный бюджет». </w:t>
            </w:r>
          </w:p>
          <w:p w14:paraId="575E7EFC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«Доходы и расходы семьи». </w:t>
            </w:r>
          </w:p>
          <w:p w14:paraId="5F3A62C9" w14:textId="77777777" w:rsidR="00EB68B0" w:rsidRPr="002D72AD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«Моделирование семейного бюджета» (дифференцированное задание).</w:t>
            </w:r>
          </w:p>
          <w:p w14:paraId="5DEC9FAB" w14:textId="77777777" w:rsidR="00EB68B0" w:rsidRPr="0069282B" w:rsidRDefault="00EB68B0" w:rsidP="00EB68B0">
            <w:pPr>
              <w:tabs>
                <w:tab w:val="center" w:pos="4641"/>
                <w:tab w:val="left" w:pos="79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«Полезные ископаемые».</w:t>
            </w:r>
          </w:p>
        </w:tc>
      </w:tr>
      <w:tr w:rsidR="00982D94" w:rsidRPr="007F4186" w14:paraId="5D229F4D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42D02E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14:paraId="0DD58C9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46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Длячегонужна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экономика</w:t>
            </w:r>
          </w:p>
          <w:p w14:paraId="17102BA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687A2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034E099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446403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14:paraId="661A3F6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F2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Природные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богатстваитруд людей—основа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3119" w:type="dxa"/>
          </w:tcPr>
          <w:p w14:paraId="255CB26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1B6DD9B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37993CD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14:paraId="0CC046F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694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Полезныеископае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мые</w:t>
            </w:r>
          </w:p>
        </w:tc>
        <w:tc>
          <w:tcPr>
            <w:tcW w:w="3119" w:type="dxa"/>
          </w:tcPr>
          <w:p w14:paraId="3E83649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9DE0A2D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6F605A9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14:paraId="5E8090D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AD6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3119" w:type="dxa"/>
          </w:tcPr>
          <w:p w14:paraId="6A04167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76B3811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1639365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14:paraId="2BE77BB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42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Животноводство</w:t>
            </w:r>
          </w:p>
        </w:tc>
        <w:tc>
          <w:tcPr>
            <w:tcW w:w="3119" w:type="dxa"/>
          </w:tcPr>
          <w:p w14:paraId="081CE43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1E281DE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4752BF3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14:paraId="4C7E6F0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504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Какая бывает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промышленность</w:t>
            </w:r>
          </w:p>
        </w:tc>
        <w:tc>
          <w:tcPr>
            <w:tcW w:w="3119" w:type="dxa"/>
          </w:tcPr>
          <w:p w14:paraId="614F14E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140443C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599CFD3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14:paraId="76AAD91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CE8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Что такое деньги</w:t>
            </w:r>
          </w:p>
        </w:tc>
        <w:tc>
          <w:tcPr>
            <w:tcW w:w="3119" w:type="dxa"/>
          </w:tcPr>
          <w:p w14:paraId="2A9A01B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224207DA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4986969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14:paraId="4B4B6B1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CAC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Государственный бюджет</w:t>
            </w:r>
          </w:p>
        </w:tc>
        <w:tc>
          <w:tcPr>
            <w:tcW w:w="3119" w:type="dxa"/>
          </w:tcPr>
          <w:p w14:paraId="6E0A754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15F37D37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5A33EEC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14:paraId="155BB45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217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Семейныйбюджет</w:t>
            </w:r>
          </w:p>
        </w:tc>
        <w:tc>
          <w:tcPr>
            <w:tcW w:w="3119" w:type="dxa"/>
          </w:tcPr>
          <w:p w14:paraId="30C879C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29FBDDFD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39175EE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14:paraId="509FA48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5B4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Экономика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иэкология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52E3D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4EBC699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3E800AF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30F68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23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Экономика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иэкология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67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39DB6304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642E7D0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67E434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430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«Экономика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родного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E0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3C4986D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  <w:tcBorders>
              <w:right w:val="single" w:sz="4" w:space="0" w:color="auto"/>
            </w:tcBorders>
          </w:tcPr>
          <w:p w14:paraId="30726D7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B7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C02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Странички для любознательных: Подробнее о растениеводстве и животноводстве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F9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DC2E884" w14:textId="77777777" w:rsidTr="00982D94">
        <w:trPr>
          <w:gridAfter w:val="3"/>
          <w:wAfter w:w="7802" w:type="dxa"/>
          <w:trHeight w:val="21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82" w14:textId="77777777" w:rsidR="00982D94" w:rsidRDefault="00EB68B0" w:rsidP="00EB68B0">
            <w:pPr>
              <w:tabs>
                <w:tab w:val="center" w:pos="4641"/>
                <w:tab w:val="left" w:pos="73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982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Путешествие по городам и странам - 10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0BBAE00F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B326955" w14:textId="77777777" w:rsidR="00EB68B0" w:rsidRPr="008F4CB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8F4CB8">
              <w:rPr>
                <w:sz w:val="24"/>
                <w:szCs w:val="24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77FF9919" w14:textId="77777777" w:rsidR="00EB68B0" w:rsidRPr="008F4CB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8F4CB8">
              <w:rPr>
                <w:sz w:val="24"/>
                <w:szCs w:val="24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14:paraId="23A14F44" w14:textId="77777777" w:rsidR="00EB68B0" w:rsidRPr="008F4CB8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  <w:p w14:paraId="7E6AAEDA" w14:textId="77777777" w:rsidR="00EB68B0" w:rsidRPr="00982D94" w:rsidRDefault="00EB68B0" w:rsidP="00EB68B0">
            <w:pPr>
              <w:tabs>
                <w:tab w:val="center" w:pos="4641"/>
                <w:tab w:val="left" w:pos="73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4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 беседа о государственной символике РФ.</w:t>
            </w:r>
          </w:p>
        </w:tc>
      </w:tr>
      <w:tr w:rsidR="00982D94" w:rsidRPr="007F4186" w14:paraId="0875DC3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95EEB9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80DF5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E9A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Золотоекольцо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России.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задание</w:t>
            </w:r>
          </w:p>
          <w:p w14:paraId="0126E96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«Музейпутеше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ствий»</w:t>
            </w:r>
          </w:p>
          <w:p w14:paraId="4CD60B4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FB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4FBBCA9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C8F026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14:paraId="055CE98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1F3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Страны—соседи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России</w:t>
            </w:r>
          </w:p>
          <w:p w14:paraId="6CF5EFB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1F99AF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D6F49C9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257747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14:paraId="201BFE3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E0C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Страны—соседи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14:paraId="0960B0E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F5F8C6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16E82E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14:paraId="579FC9E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14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  <w:p w14:paraId="68F68E7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C4F10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257D097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F9A5D1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F1A64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B03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C6ECF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6A7DC41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48E1A06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EC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D58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25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A2DB0C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75D83E7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14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5C1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A9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0B99F4A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5E4769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A79CF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469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27D16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560E78D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C4B767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14:paraId="660DB91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376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Проверим себя и оценим свои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3119" w:type="dxa"/>
          </w:tcPr>
          <w:p w14:paraId="1993CC3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F4186" w14:paraId="7932DB3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43E39D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14:paraId="623E3C0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D97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Презентацияпро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ектных заданий: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«Кто нас защищает», «Экономика родного края», «Музейпутеше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ствий»</w:t>
            </w:r>
          </w:p>
        </w:tc>
        <w:tc>
          <w:tcPr>
            <w:tcW w:w="3119" w:type="dxa"/>
          </w:tcPr>
          <w:p w14:paraId="04ACEDF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</w:tbl>
    <w:p w14:paraId="2F120602" w14:textId="77777777" w:rsidR="00982D94" w:rsidRDefault="00982D94" w:rsidP="00982D94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0D7CD4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4 класс</w:t>
      </w:r>
    </w:p>
    <w:tbl>
      <w:tblPr>
        <w:tblW w:w="10348" w:type="dxa"/>
        <w:tblCellSpacing w:w="20" w:type="nil"/>
        <w:tblInd w:w="-4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536"/>
        <w:gridCol w:w="3119"/>
        <w:gridCol w:w="850"/>
      </w:tblGrid>
      <w:tr w:rsidR="00982D94" w14:paraId="50CE8C82" w14:textId="77777777" w:rsidTr="00982D94">
        <w:trPr>
          <w:trHeight w:val="340"/>
          <w:tblCellSpacing w:w="20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7D59F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F1070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Колич.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A7C7D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ема урока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AAB90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ЭОР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42A4" w14:textId="77777777" w:rsidR="00982D94" w:rsidRDefault="00982D94" w:rsidP="00982D94">
            <w:pPr>
              <w:spacing w:after="0"/>
            </w:pPr>
          </w:p>
        </w:tc>
      </w:tr>
      <w:tr w:rsidR="00982D94" w14:paraId="508523F7" w14:textId="77777777" w:rsidTr="00982D94">
        <w:trPr>
          <w:trHeight w:val="29"/>
          <w:tblCellSpacing w:w="20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F125AE" w14:textId="77777777" w:rsidR="00982D94" w:rsidRDefault="00982D94" w:rsidP="00982D9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3F3E82" w14:textId="77777777" w:rsidR="00982D94" w:rsidRDefault="00982D94" w:rsidP="00982D94"/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94DC0D8" w14:textId="77777777" w:rsidR="00982D94" w:rsidRDefault="00982D94" w:rsidP="00982D94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EBDA1D" w14:textId="77777777" w:rsidR="00982D94" w:rsidRDefault="00982D94" w:rsidP="00982D9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547D" w14:textId="77777777" w:rsidR="00982D94" w:rsidRDefault="00982D94" w:rsidP="00982D94">
            <w:pPr>
              <w:spacing w:after="0"/>
            </w:pPr>
          </w:p>
        </w:tc>
      </w:tr>
      <w:tr w:rsidR="0069282B" w:rsidRPr="007F4186" w14:paraId="060EB2E9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18B6E" w14:textId="77777777" w:rsidR="0069282B" w:rsidRPr="0069282B" w:rsidRDefault="0069282B" w:rsidP="00982D9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6AAF"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– 11ч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0EC67E" w14:textId="77777777" w:rsidR="0069282B" w:rsidRPr="00EB68B0" w:rsidRDefault="00C32C8B" w:rsidP="00982D94">
            <w:pPr>
              <w:pStyle w:val="a3"/>
              <w:spacing w:line="276" w:lineRule="auto"/>
              <w:rPr>
                <w:rStyle w:val="affb"/>
              </w:rPr>
            </w:pPr>
            <w:hyperlink r:id="rId172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uchi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0BE186D9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resh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edu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subject</w:t>
              </w:r>
              <w:r w:rsidR="0069282B" w:rsidRPr="00EB68B0">
                <w:rPr>
                  <w:rStyle w:val="affb"/>
                  <w:lang w:val="ru-RU"/>
                </w:rPr>
                <w:t>/43/</w:t>
              </w:r>
            </w:hyperlink>
          </w:p>
          <w:p w14:paraId="65FEF9B7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interneturok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lesson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01BECBE0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5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www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yaklass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p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okruzhayushchij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FF1DF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7F4186" w14:paraId="4E6F481D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25647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7E4E67D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 xml:space="preserve">Рассматривание и обсуждение схемы «Вращение Земли вокруг своей оси — причина смены дня и ночи». Составление схем «Вращение земли вокруг своей оси», «Вращение земли вокруг солнца». </w:t>
            </w:r>
          </w:p>
          <w:p w14:paraId="236B3DA0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 Обсуждение рассказов учителя, текста учебника о быте, традициях, культуре Древней Руси.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 «Московское государство».</w:t>
            </w:r>
          </w:p>
          <w:p w14:paraId="6427F279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6B8DF381" w14:textId="77777777" w:rsidR="00EB68B0" w:rsidRDefault="00EB68B0" w:rsidP="00EB68B0">
            <w:pPr>
              <w:pStyle w:val="a3"/>
              <w:spacing w:line="276" w:lineRule="auto"/>
            </w:pPr>
            <w:r w:rsidRPr="009C3EF5"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9D1D" w14:textId="77777777" w:rsidR="00EB68B0" w:rsidRPr="00EB68B0" w:rsidRDefault="00EB68B0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82D94" w:rsidRPr="007F4186" w14:paraId="262242D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E4D9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25CA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9A6F2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66CF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hyperlink r:id="rId17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9AB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38CEAA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69E16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FA17D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70AB7B" w14:textId="77777777" w:rsidR="00982D94" w:rsidRDefault="00982D94" w:rsidP="0098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F5F9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9F1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192C92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13BBB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58FF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17FF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D773F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6B8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AA4331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3AC6C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E8F80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FA58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FDA0A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dac</w:t>
              </w:r>
              <w:r w:rsidRPr="00982D94">
                <w:rPr>
                  <w:rStyle w:val="affb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0F7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8292ED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986F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AE09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1698D6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2020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16B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6196979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6FAA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FB690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F93BD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A4C9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762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68FD4E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1C15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A2DF6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61401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E5A69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876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2468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00C2880C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41E9D4CE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4295AF44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03718D23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36402B7E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56D147F4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35C24AE9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79C09C5D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6D3BA62D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2462F912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03F9F09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FA7EA9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6978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4FDD14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1033D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5ECC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e</w:t>
              </w:r>
              <w:r w:rsidRPr="00982D94">
                <w:rPr>
                  <w:rStyle w:val="affb"/>
                  <w:lang w:val="ru-RU"/>
                </w:rPr>
                <w:t>876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D82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018A77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F67B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ABA0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ED97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94B9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19B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C5B302E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DCA71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020B2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73623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8B998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dc</w:t>
              </w:r>
              <w:r w:rsidRPr="00982D94">
                <w:rPr>
                  <w:rStyle w:val="affb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40DD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060D2D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44301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9B659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51EB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8D3B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B69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7F4186" w14:paraId="48A5EC94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867813" w14:textId="77777777" w:rsidR="0069282B" w:rsidRPr="0069282B" w:rsidRDefault="0069282B" w:rsidP="00982D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6A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5ч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B93A2E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88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5EF9E946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89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34771838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90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/11102/</w:t>
              </w:r>
            </w:hyperlink>
            <w:hyperlink r:id="rId191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57E8E480" w14:textId="77777777" w:rsidR="0069282B" w:rsidRPr="00EB68B0" w:rsidRDefault="00C32C8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92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/11102/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D945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EB68B0" w14:paraId="6CE31E62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1D2AB" w14:textId="77777777" w:rsidR="00EB68B0" w:rsidRDefault="00EB68B0" w:rsidP="00EB68B0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9ABA8FC" w14:textId="77777777" w:rsidR="00EB68B0" w:rsidRDefault="00EB68B0" w:rsidP="00982D94">
            <w:pPr>
              <w:tabs>
                <w:tab w:val="left" w:pos="1140"/>
              </w:tabs>
              <w:spacing w:after="0"/>
              <w:jc w:val="both"/>
            </w:pPr>
            <w:r w:rsidRPr="009C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</w:t>
            </w:r>
            <w:r w:rsidRPr="009C3EF5">
              <w:rPr>
                <w:rFonts w:ascii="Times New Roman" w:hAnsi="Times New Roman" w:cs="Times New Roman"/>
                <w:sz w:val="24"/>
                <w:szCs w:val="24"/>
              </w:rPr>
              <w:t>Как правильно искать информацию в информационно-телекоммуникационной сети «Интернет».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B498" w14:textId="77777777" w:rsidR="00EB68B0" w:rsidRPr="00EB68B0" w:rsidRDefault="00EB68B0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82D94" w:rsidRPr="007F4186" w14:paraId="584B6AE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11766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F867B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EF16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70D3A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4FE4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55E0C5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5188A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40286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11ADB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411F1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</w:t>
              </w:r>
            </w:hyperlink>
            <w:hyperlink r:id="rId19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  <w:hyperlink r:id="rId19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98C2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84CB99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C327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98ED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E9DF7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EC0C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94DD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67ADEA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782DB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7DD1B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E3415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4E414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B341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8D9737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B92C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A3FB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6C545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D1C5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459E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7F4186" w14:paraId="6655A161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2E9A4F" w14:textId="77777777" w:rsidR="0069282B" w:rsidRPr="0069282B" w:rsidRDefault="0069282B" w:rsidP="00982D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 – 15 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E27D86" w14:textId="77777777" w:rsidR="0069282B" w:rsidRPr="00EB68B0" w:rsidRDefault="00C32C8B" w:rsidP="00982D94">
            <w:pPr>
              <w:pStyle w:val="a3"/>
              <w:spacing w:line="276" w:lineRule="auto"/>
            </w:pPr>
            <w:hyperlink r:id="rId200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education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yandex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main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1AF659B2" w14:textId="77777777" w:rsidR="0069282B" w:rsidRPr="00EB68B0" w:rsidRDefault="00C32C8B" w:rsidP="00982D94">
            <w:pPr>
              <w:pStyle w:val="a3"/>
              <w:spacing w:line="276" w:lineRule="auto"/>
            </w:pPr>
            <w:hyperlink r:id="rId201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foxford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wiki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okruzhayuschiy</w:t>
              </w:r>
              <w:r w:rsidR="0069282B" w:rsidRPr="00EB68B0">
                <w:rPr>
                  <w:rStyle w:val="affb"/>
                </w:rPr>
                <w:t>-</w:t>
              </w:r>
              <w:r w:rsidR="0069282B" w:rsidRPr="00982D94">
                <w:rPr>
                  <w:rStyle w:val="affb"/>
                  <w:lang w:val="en-US"/>
                </w:rPr>
                <w:t>mir</w:t>
              </w:r>
            </w:hyperlink>
          </w:p>
          <w:p w14:paraId="77DBB73C" w14:textId="77777777" w:rsidR="0069282B" w:rsidRPr="00EB68B0" w:rsidRDefault="00C32C8B" w:rsidP="00982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02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media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prosv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content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item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reader</w:t>
              </w:r>
              <w:r w:rsidR="0069282B" w:rsidRPr="00EB68B0">
                <w:rPr>
                  <w:rStyle w:val="affb"/>
                  <w:lang w:val="ru-RU"/>
                </w:rPr>
                <w:t>/7614/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742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FA0EF3B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C066AB9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D390F3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109091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2AFABD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85F950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5E4B2B7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1A8DE69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6694A5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056EB6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1911CB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7086E7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9823248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2CFBB6A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7F4186" w14:paraId="76DE2FFD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1CF833" w14:textId="77777777" w:rsidR="00EB68B0" w:rsidRDefault="00EB68B0" w:rsidP="00EB68B0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Характеристика деятельности</w:t>
            </w:r>
          </w:p>
          <w:p w14:paraId="386AC74C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 xml:space="preserve">Рассказ учителя по теме, например, «Почему меняются природные зоны?». Работа с текстом учебника: особенности разных природных зон. </w:t>
            </w:r>
            <w:r>
              <w:rPr>
                <w:sz w:val="24"/>
                <w:szCs w:val="24"/>
              </w:rPr>
              <w:t>С</w:t>
            </w:r>
            <w:r w:rsidRPr="009C3EF5">
              <w:rPr>
                <w:sz w:val="24"/>
                <w:szCs w:val="24"/>
              </w:rPr>
              <w:t xml:space="preserve">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14:paraId="736C715E" w14:textId="77777777" w:rsidR="00EB68B0" w:rsidRDefault="00EB68B0" w:rsidP="00EB68B0">
            <w:pPr>
              <w:pStyle w:val="a3"/>
              <w:spacing w:line="276" w:lineRule="auto"/>
            </w:pPr>
            <w:r w:rsidRPr="009C3EF5"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1D49" w14:textId="77777777" w:rsidR="00EB68B0" w:rsidRPr="00EB68B0" w:rsidRDefault="00EB68B0" w:rsidP="00982D94">
            <w:pPr>
              <w:rPr>
                <w:lang w:val="ru-RU"/>
              </w:rPr>
            </w:pPr>
          </w:p>
        </w:tc>
      </w:tr>
      <w:tr w:rsidR="00982D94" w:rsidRPr="007F4186" w14:paraId="059C260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E3FF2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FAFD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CA9C6F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E01E9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B57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6D38110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6A7A3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F238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63284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CAF5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7E82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B43E83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F1FE2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B0ECD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7C0FC3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75832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7A4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604C64A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0212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75B914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4A062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DB413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694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0B6A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A72BBB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BD82C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EE3A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09C7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FE70E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C75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E53B4F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97094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CE24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91C231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3AA1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hyperlink r:id="rId20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hyperlink r:id="rId21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026F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1613CC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51218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80C0D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72CEC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4480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AE7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0F365C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6BDC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8B0FF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0A26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природных зон России: степь и полупустыня. Связи в природной зоне. У Черного моря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92B59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c</w:t>
              </w:r>
              <w:r w:rsidRPr="00982D94">
                <w:rPr>
                  <w:rStyle w:val="affb"/>
                  <w:lang w:val="ru-RU"/>
                </w:rPr>
                <w:t>800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29F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60378E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3D30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14015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85721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76379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886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CF0C67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263F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245C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3C134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D3E4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c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BD4D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287D8B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F9DFC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0B93E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55231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Охрана рек и водоёмов Жизнь в пресных водоемах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9EFCC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  <w:p w14:paraId="4153B24F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691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CA96A0E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1C40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997A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DB0BF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664AE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9A1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D27A54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6904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9AA9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414E0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5C063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30D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40D914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FBFBC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F674C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AE9A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по теме "Формы земной поверхности и водоёмы "Жизнь леса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3ADE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41E5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46D9A3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8B332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370BC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CBC79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по теме "Природные зоны" Жизнь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557F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12E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7F4186" w14:paraId="1AF05384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C1B3E1" w14:textId="77777777" w:rsidR="0069282B" w:rsidRPr="0069282B" w:rsidRDefault="0069282B" w:rsidP="00982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 - 37 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E834D" w14:textId="77777777" w:rsidR="0069282B" w:rsidRPr="00EB68B0" w:rsidRDefault="00C32C8B" w:rsidP="00982D94">
            <w:pPr>
              <w:pStyle w:val="a3"/>
              <w:spacing w:line="276" w:lineRule="auto"/>
              <w:rPr>
                <w:rStyle w:val="affb"/>
              </w:rPr>
            </w:pPr>
            <w:hyperlink r:id="rId220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uchi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5A9FDC2A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1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resh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edu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subject</w:t>
              </w:r>
              <w:r w:rsidR="0069282B" w:rsidRPr="00EB68B0">
                <w:rPr>
                  <w:rStyle w:val="affb"/>
                  <w:lang w:val="ru-RU"/>
                </w:rPr>
                <w:t>/43/</w:t>
              </w:r>
            </w:hyperlink>
          </w:p>
          <w:p w14:paraId="41CE2421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2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interneturok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lesson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1C4CDCE8" w14:textId="77777777" w:rsidR="0069282B" w:rsidRPr="00EB68B0" w:rsidRDefault="00C32C8B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3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www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yaklass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p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okruzhayushchij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4BC37EBB" w14:textId="77777777" w:rsidR="0069282B" w:rsidRPr="00EB68B0" w:rsidRDefault="00C32C8B" w:rsidP="00982D94">
            <w:pPr>
              <w:pStyle w:val="a3"/>
              <w:spacing w:line="276" w:lineRule="auto"/>
            </w:pPr>
            <w:hyperlink r:id="rId224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education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yandex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main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25E1AC98" w14:textId="77777777" w:rsidR="0069282B" w:rsidRPr="00EB68B0" w:rsidRDefault="00C32C8B" w:rsidP="00982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25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foxford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wiki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okruzhayuschiy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02D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B248762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36AAAEB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E2BDE00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3F07DBD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C14B066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0C012B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39BED1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FE49FE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0D6E1B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E9F0FCA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72D8317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80AC080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F87E2B7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B1155D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3168D9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341CE9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E9E50D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A8F27FD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0FDC20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208FAA2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D83D0E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4F1DC4C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D9D3A3C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3CFD57A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73DA6AD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330104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5ECDD3D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EB68B0" w14:paraId="049464BB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C0A73A" w14:textId="77777777" w:rsidR="003E06D4" w:rsidRPr="0099249B" w:rsidRDefault="003E06D4" w:rsidP="003E06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49DC1F5B" w14:textId="77777777" w:rsidR="00EB68B0" w:rsidRDefault="003E06D4" w:rsidP="003E06D4">
            <w:pPr>
              <w:pStyle w:val="a3"/>
              <w:spacing w:line="276" w:lineRule="auto"/>
            </w:pPr>
            <w:r w:rsidRPr="0099249B">
              <w:t>Работа: анализ исторической карты, нахождение мест важнейших исторических событий в жизни России. Обсуждение рассказов учителя, текста учебника о быте, традициях, культуре Древней Руси. Учебный диалог по теме, например, «Как выполняли свой долг защиты Отечества в разные исторические времена граждане России. Знакомство с величайшими людьми разных эпох.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BC43F" w14:textId="77777777" w:rsidR="00EB68B0" w:rsidRPr="00EB68B0" w:rsidRDefault="00EB68B0" w:rsidP="00982D94">
            <w:pPr>
              <w:rPr>
                <w:lang w:val="ru-RU"/>
              </w:rPr>
            </w:pPr>
          </w:p>
        </w:tc>
      </w:tr>
      <w:tr w:rsidR="00982D94" w:rsidRPr="007F4186" w14:paraId="7ECC12C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E9041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4FD6D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24EE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C8AD8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52EA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6AEEC2C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A945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19EBA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715C7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- творец культурных ценностей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F577C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0133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ED015E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B25DC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451E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8767C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635F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D60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D01B73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E4F15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BA03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0F849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и быт людей в разные исторические времена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DE6A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5F3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5B8718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D84D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3E85E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489B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древности: близкий и далёкий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435F2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a</w:t>
              </w:r>
              <w:r w:rsidRPr="00982D94">
                <w:rPr>
                  <w:rStyle w:val="affb"/>
                  <w:lang w:val="ru-RU"/>
                </w:rPr>
                <w:t>82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83A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3FE479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7923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E244B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210E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Средние века: время рыцарей и замков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FE05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D27D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BB4820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0D0F3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DCD5C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8BF93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время: встреча Европы и Америки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3C48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d</w:t>
              </w:r>
              <w:r w:rsidRPr="00982D94">
                <w:rPr>
                  <w:rStyle w:val="affb"/>
                  <w:lang w:val="ru-RU"/>
                </w:rPr>
                <w:t>1</w:t>
              </w:r>
              <w:r w:rsidRPr="00D80AEC">
                <w:rPr>
                  <w:rStyle w:val="affb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9FA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69F1AE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EC9DB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6B02D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57F28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FF0BE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F92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1D7AE3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D7C47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98098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B352A5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Государство Русь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76576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3E5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A35FB1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42AF4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4AD49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CB701E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  <w:p w14:paraId="6798E3A5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22C5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326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56B1D37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EDCC1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BB4D1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886A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книжной сокровищницы Руси</w:t>
            </w:r>
          </w:p>
          <w:p w14:paraId="20A289B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времена на Русской земле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89EB2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14:paraId="440FF1F1" w14:textId="77777777" w:rsidR="00982D94" w:rsidRPr="00982D94" w:rsidRDefault="00C32C8B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6"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872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E7297A" w14:paraId="4AEEF22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4CA15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D6890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4C0FF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CA11F" w14:textId="77777777" w:rsidR="00982D94" w:rsidRPr="00D80AEC" w:rsidRDefault="00982D94" w:rsidP="00982D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FBBB" w14:textId="77777777" w:rsidR="00982D94" w:rsidRPr="00E7297A" w:rsidRDefault="00982D94" w:rsidP="00982D94">
            <w:pPr>
              <w:spacing w:after="0"/>
            </w:pPr>
          </w:p>
        </w:tc>
      </w:tr>
      <w:tr w:rsidR="00982D94" w:rsidRPr="007F4186" w14:paraId="071F7EF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CC8501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17521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B58803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2FA96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8416806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41B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2B3CC6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579FA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93B6A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D33CB2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CC678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AC3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66E5E45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B6A91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81F7C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0B631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правлении царя Ивана Васильевича Грозного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51C0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4A7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B1DEB3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74C18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314A8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05323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  <w:p w14:paraId="1E64A75A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74D7E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7E5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9570FC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61A8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4ED6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3ACDB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9B28E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C32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9FAD27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04F4B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D363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5FA75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E6148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8417382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3C9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B5A6FB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67DB2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4EE6B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F5F73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1AA33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8C4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B57E65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7BAD9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BF875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B72C3B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28AC4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8417918</w:t>
              </w:r>
            </w:hyperlink>
            <w:hyperlink r:id="rId24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6C9C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185E23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2C1B3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1C68F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F2B13A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85E97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9790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716E14E7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44CA9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1D2F44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B2752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104E4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E8C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25E152D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4DB9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097C2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DFDBA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B9C9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84183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hyperlink r:id="rId24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31E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AB77C3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3FFD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A86A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C098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 Отечественная война и Великая победа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45A87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8418778</w:t>
              </w:r>
            </w:hyperlink>
            <w:hyperlink r:id="rId25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370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F673A2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5ACD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65746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040C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Великая Отечественная война и Великая победа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32019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841546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C11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A575CE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2F6C2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4B03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81F1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Страна, открывшая путь в космос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CDA6A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FA5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C20B95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4270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AAA70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60C0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закон России и права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97947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C79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058DA30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72C4D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F5AF6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74A6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закон России и права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CE238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41F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4FD9F3E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B43EE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DCF07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01DDF2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ВПР по окружающему миру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AC692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C7A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A14366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F0BD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26D37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8B15EE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D530F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387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5D1ABAC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78BD7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9CEE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536F1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A039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E58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E7297A" w14:paraId="090B4C3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7BF70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C08AC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7E554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45B1D6" w14:textId="77777777" w:rsidR="00982D94" w:rsidRPr="00D80AEC" w:rsidRDefault="00982D94" w:rsidP="00982D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555A" w14:textId="77777777" w:rsidR="00982D94" w:rsidRPr="00E7297A" w:rsidRDefault="00982D94" w:rsidP="00982D94">
            <w:pPr>
              <w:spacing w:after="0"/>
            </w:pPr>
          </w:p>
        </w:tc>
      </w:tr>
      <w:tr w:rsidR="00982D94" w:rsidRPr="007F4186" w14:paraId="2BFD322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77B0D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C7562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403B21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29469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F46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E48920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A319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CB6B6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A2396" w14:textId="77777777" w:rsidR="00982D94" w:rsidRPr="00F2768C" w:rsidRDefault="00982D94" w:rsidP="00982D94">
            <w:pPr>
              <w:spacing w:after="0"/>
              <w:rPr>
                <w:rFonts w:ascii="Times New Roman" w:hAnsi="Times New Roman" w:cs="Times New Roman"/>
              </w:rPr>
            </w:pPr>
            <w:r w:rsidRPr="00F2768C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83DF3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8416306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79B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F75F17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1654D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C13DC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AEECF" w14:textId="77777777" w:rsidR="00982D94" w:rsidRPr="00F2768C" w:rsidRDefault="00982D94" w:rsidP="00982D94">
            <w:pPr>
              <w:spacing w:after="0"/>
              <w:rPr>
                <w:rFonts w:ascii="Times New Roman" w:hAnsi="Times New Roman" w:cs="Times New Roman"/>
              </w:rPr>
            </w:pPr>
            <w:r w:rsidRPr="00F2768C">
              <w:rPr>
                <w:rFonts w:ascii="Times New Roman" w:hAnsi="Times New Roman" w:cs="Times New Roman"/>
              </w:rPr>
              <w:t>Проектные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58189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7AA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10B85F2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BD1D4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18E55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23FFF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82D94">
              <w:rPr>
                <w:rFonts w:ascii="Times New Roman" w:hAnsi="Times New Roman" w:cs="Times New Roman"/>
                <w:lang w:val="ru-RU"/>
              </w:rPr>
              <w:t>Странички для любознательных: Мир и люди прошлого на полотнах великих мастеров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EB49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D2B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7F4186" w14:paraId="3D574A8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6068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5097D" w14:textId="77777777" w:rsidR="00982D94" w:rsidRPr="00B23E5A" w:rsidRDefault="00982D94" w:rsidP="00982D94">
            <w:pPr>
              <w:spacing w:after="0"/>
              <w:ind w:left="135"/>
              <w:jc w:val="center"/>
            </w:pPr>
            <w:r w:rsidRPr="00B23E5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9CCD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82D94">
              <w:rPr>
                <w:rFonts w:ascii="Times New Roman" w:hAnsi="Times New Roman" w:cs="Times New Roman"/>
                <w:lang w:val="ru-RU"/>
              </w:rPr>
              <w:t>Проверим себя и оценим свои достижения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94121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1EC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</w:tbl>
    <w:p w14:paraId="58D1EFA8" w14:textId="77777777" w:rsidR="00F255C8" w:rsidRPr="00A775D8" w:rsidRDefault="00F255C8" w:rsidP="009C1C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8E3F419" w14:textId="77777777" w:rsidR="00357532" w:rsidRPr="00357532" w:rsidRDefault="00BA737B" w:rsidP="00414A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7</w:t>
      </w:r>
      <w:r w:rsidR="00D928E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357532" w:rsidRPr="00357532">
        <w:rPr>
          <w:rFonts w:ascii="Times New Roman" w:hAnsi="Times New Roman" w:cs="Times New Roman"/>
          <w:b/>
          <w:sz w:val="24"/>
          <w:szCs w:val="24"/>
          <w:lang w:val="ru-RU" w:eastAsia="ru-RU"/>
        </w:rPr>
        <w:t>Мате</w:t>
      </w:r>
      <w:r w:rsidR="00D928ED">
        <w:rPr>
          <w:rFonts w:ascii="Times New Roman" w:hAnsi="Times New Roman" w:cs="Times New Roman"/>
          <w:b/>
          <w:sz w:val="24"/>
          <w:szCs w:val="24"/>
          <w:lang w:val="ru-RU" w:eastAsia="ru-RU"/>
        </w:rPr>
        <w:t>риально-техническое обеспечение</w:t>
      </w:r>
    </w:p>
    <w:p w14:paraId="2C18246C" w14:textId="77777777" w:rsidR="00E40C30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1.Иллюстративный демонстрационный материал, соответствующий изучаемой теме</w:t>
      </w:r>
    </w:p>
    <w:p w14:paraId="353A05B2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окружающему миру. Таблицы. Портреты выдающихся людей России.</w:t>
      </w:r>
    </w:p>
    <w:p w14:paraId="0DF95BED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2. Классная магнитная доска с набором приспособлений для крепления картинок.</w:t>
      </w:r>
    </w:p>
    <w:p w14:paraId="324859E8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3. Мультимедийный проектор.</w:t>
      </w:r>
    </w:p>
    <w:p w14:paraId="1CADE5B6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4. Мультимедийные образовательные ресурсы (презентации), соответствующие тематике программы по окружающему миру.</w:t>
      </w:r>
    </w:p>
    <w:p w14:paraId="56523515" w14:textId="77777777" w:rsidR="00A55964" w:rsidRPr="00A55964" w:rsidRDefault="00A55964" w:rsidP="00F255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A559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Учебно-практическое и учебно-лабораторное оборудование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ACB48C9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Термометры для измерения температуры воздуха, воды.</w:t>
      </w:r>
    </w:p>
    <w:p w14:paraId="53B41EE9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Лупа.</w:t>
      </w:r>
    </w:p>
    <w:p w14:paraId="4012ACF5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 xml:space="preserve">Компас. </w:t>
      </w:r>
    </w:p>
    <w:p w14:paraId="27820474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Атлас.</w:t>
      </w:r>
    </w:p>
    <w:p w14:paraId="41F19AA0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Географические карты.</w:t>
      </w:r>
    </w:p>
    <w:p w14:paraId="6CC5C6B6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11. 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Рельефные модели земной поверхности.</w:t>
      </w:r>
    </w:p>
    <w:p w14:paraId="7A65251B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12.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Муляжи овощей, фруктов.</w:t>
      </w:r>
    </w:p>
    <w:p w14:paraId="154D79B8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13.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Гербарии культурных и дикорастущих растений.</w:t>
      </w:r>
    </w:p>
    <w:p w14:paraId="58433387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="00DB769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лобус.</w:t>
      </w:r>
    </w:p>
    <w:p w14:paraId="251C97EA" w14:textId="77777777" w:rsidR="00A55964" w:rsidRDefault="00A55964" w:rsidP="004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4FCA5A0" w14:textId="77777777" w:rsidR="00A55964" w:rsidRDefault="00A55964" w:rsidP="004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B6ADF1C" w14:textId="77777777" w:rsidR="00357532" w:rsidRPr="00206073" w:rsidRDefault="00357532" w:rsidP="00DE3B67">
      <w:pPr>
        <w:pStyle w:val="a6"/>
        <w:spacing w:line="240" w:lineRule="auto"/>
        <w:ind w:left="1080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FE3C44" w14:textId="77777777" w:rsidR="00357532" w:rsidRPr="00206073" w:rsidRDefault="00357532" w:rsidP="00DE3B67">
      <w:pPr>
        <w:pStyle w:val="a6"/>
        <w:ind w:left="1080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5AE9BA" w14:textId="77777777" w:rsidR="00357532" w:rsidRPr="007A30CA" w:rsidRDefault="00357532" w:rsidP="00DE3B6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</w:p>
    <w:sectPr w:rsidR="00357532" w:rsidRPr="007A30CA" w:rsidSect="00E40C30">
      <w:footerReference w:type="default" r:id="rId264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B0CF" w14:textId="77777777" w:rsidR="00C32C8B" w:rsidRDefault="00C32C8B" w:rsidP="00DE3B67">
      <w:pPr>
        <w:spacing w:after="0" w:line="240" w:lineRule="auto"/>
      </w:pPr>
      <w:r>
        <w:separator/>
      </w:r>
    </w:p>
  </w:endnote>
  <w:endnote w:type="continuationSeparator" w:id="0">
    <w:p w14:paraId="5CCEDC6A" w14:textId="77777777" w:rsidR="00C32C8B" w:rsidRDefault="00C32C8B" w:rsidP="00DE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Pragmatica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404500"/>
      <w:docPartObj>
        <w:docPartGallery w:val="Page Numbers (Bottom of Page)"/>
        <w:docPartUnique/>
      </w:docPartObj>
    </w:sdtPr>
    <w:sdtEndPr/>
    <w:sdtContent>
      <w:p w14:paraId="30ADEB29" w14:textId="77777777" w:rsidR="00EB68B0" w:rsidRPr="00F255C8" w:rsidRDefault="002E00FC" w:rsidP="00F255C8">
        <w:pPr>
          <w:pStyle w:val="a9"/>
          <w:jc w:val="center"/>
          <w:rPr>
            <w:rFonts w:ascii="Times New Roman" w:hAnsi="Times New Roman" w:cs="Times New Roman"/>
          </w:rPr>
        </w:pPr>
        <w:r w:rsidRPr="00F255C8">
          <w:rPr>
            <w:rFonts w:ascii="Times New Roman" w:hAnsi="Times New Roman" w:cs="Times New Roman"/>
          </w:rPr>
          <w:fldChar w:fldCharType="begin"/>
        </w:r>
        <w:r w:rsidR="00EB68B0" w:rsidRPr="00F255C8">
          <w:rPr>
            <w:rFonts w:ascii="Times New Roman" w:hAnsi="Times New Roman" w:cs="Times New Roman"/>
          </w:rPr>
          <w:instrText>PAGE   \* MERGEFORMAT</w:instrText>
        </w:r>
        <w:r w:rsidRPr="00F255C8">
          <w:rPr>
            <w:rFonts w:ascii="Times New Roman" w:hAnsi="Times New Roman" w:cs="Times New Roman"/>
          </w:rPr>
          <w:fldChar w:fldCharType="separate"/>
        </w:r>
        <w:r w:rsidR="00BA737B" w:rsidRPr="00BA737B">
          <w:rPr>
            <w:rFonts w:ascii="Times New Roman" w:hAnsi="Times New Roman" w:cs="Times New Roman"/>
            <w:noProof/>
            <w:lang w:val="ru-RU"/>
          </w:rPr>
          <w:t>2</w:t>
        </w:r>
        <w:r w:rsidRPr="00F255C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3B5D" w14:textId="77777777" w:rsidR="00C32C8B" w:rsidRDefault="00C32C8B" w:rsidP="00DE3B67">
      <w:pPr>
        <w:spacing w:after="0" w:line="240" w:lineRule="auto"/>
      </w:pPr>
      <w:r>
        <w:separator/>
      </w:r>
    </w:p>
  </w:footnote>
  <w:footnote w:type="continuationSeparator" w:id="0">
    <w:p w14:paraId="273FABBA" w14:textId="77777777" w:rsidR="00C32C8B" w:rsidRDefault="00C32C8B" w:rsidP="00DE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387831"/>
    <w:multiLevelType w:val="multilevel"/>
    <w:tmpl w:val="90E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4228F"/>
    <w:multiLevelType w:val="multilevel"/>
    <w:tmpl w:val="186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F381C"/>
    <w:multiLevelType w:val="multilevel"/>
    <w:tmpl w:val="B2F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101E5"/>
    <w:multiLevelType w:val="multilevel"/>
    <w:tmpl w:val="C7E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50F19"/>
    <w:multiLevelType w:val="multilevel"/>
    <w:tmpl w:val="D87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71CF6"/>
    <w:multiLevelType w:val="hybridMultilevel"/>
    <w:tmpl w:val="E79E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F05"/>
    <w:multiLevelType w:val="multilevel"/>
    <w:tmpl w:val="CD3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F220C"/>
    <w:multiLevelType w:val="multilevel"/>
    <w:tmpl w:val="BFD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C4B06"/>
    <w:multiLevelType w:val="multilevel"/>
    <w:tmpl w:val="D4D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B69E1"/>
    <w:multiLevelType w:val="multilevel"/>
    <w:tmpl w:val="7A6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646F9"/>
    <w:multiLevelType w:val="multilevel"/>
    <w:tmpl w:val="EE6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A5380"/>
    <w:multiLevelType w:val="multilevel"/>
    <w:tmpl w:val="18665CB4"/>
    <w:lvl w:ilvl="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15C96"/>
    <w:multiLevelType w:val="multilevel"/>
    <w:tmpl w:val="3DD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16E95"/>
    <w:multiLevelType w:val="multilevel"/>
    <w:tmpl w:val="14B8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70726"/>
    <w:multiLevelType w:val="multilevel"/>
    <w:tmpl w:val="BF3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0720F"/>
    <w:multiLevelType w:val="multilevel"/>
    <w:tmpl w:val="F84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61AE3"/>
    <w:multiLevelType w:val="multilevel"/>
    <w:tmpl w:val="5E3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A1391"/>
    <w:multiLevelType w:val="multilevel"/>
    <w:tmpl w:val="CEC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B2484"/>
    <w:multiLevelType w:val="multilevel"/>
    <w:tmpl w:val="158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A87122"/>
    <w:multiLevelType w:val="multilevel"/>
    <w:tmpl w:val="0768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A07EB"/>
    <w:multiLevelType w:val="multilevel"/>
    <w:tmpl w:val="CF84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6"/>
  </w:num>
  <w:num w:numId="5">
    <w:abstractNumId w:val="16"/>
  </w:num>
  <w:num w:numId="6">
    <w:abstractNumId w:val="11"/>
  </w:num>
  <w:num w:numId="7">
    <w:abstractNumId w:val="8"/>
  </w:num>
  <w:num w:numId="8">
    <w:abstractNumId w:val="12"/>
  </w:num>
  <w:num w:numId="9">
    <w:abstractNumId w:val="20"/>
  </w:num>
  <w:num w:numId="10">
    <w:abstractNumId w:val="17"/>
  </w:num>
  <w:num w:numId="11">
    <w:abstractNumId w:val="24"/>
  </w:num>
  <w:num w:numId="12">
    <w:abstractNumId w:val="22"/>
  </w:num>
  <w:num w:numId="13">
    <w:abstractNumId w:val="10"/>
  </w:num>
  <w:num w:numId="14">
    <w:abstractNumId w:val="5"/>
  </w:num>
  <w:num w:numId="15">
    <w:abstractNumId w:val="13"/>
  </w:num>
  <w:num w:numId="16">
    <w:abstractNumId w:val="19"/>
  </w:num>
  <w:num w:numId="17">
    <w:abstractNumId w:val="7"/>
  </w:num>
  <w:num w:numId="18">
    <w:abstractNumId w:val="14"/>
  </w:num>
  <w:num w:numId="19">
    <w:abstractNumId w:val="18"/>
  </w:num>
  <w:num w:numId="20">
    <w:abstractNumId w:val="2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D2"/>
    <w:rsid w:val="00000855"/>
    <w:rsid w:val="00012B0B"/>
    <w:rsid w:val="00014A34"/>
    <w:rsid w:val="00041156"/>
    <w:rsid w:val="00051666"/>
    <w:rsid w:val="000624E2"/>
    <w:rsid w:val="00062E52"/>
    <w:rsid w:val="00066BEA"/>
    <w:rsid w:val="000708D5"/>
    <w:rsid w:val="00071A8A"/>
    <w:rsid w:val="00077C86"/>
    <w:rsid w:val="000821FF"/>
    <w:rsid w:val="00087E72"/>
    <w:rsid w:val="00090B3B"/>
    <w:rsid w:val="0009427B"/>
    <w:rsid w:val="000973AA"/>
    <w:rsid w:val="000A16D4"/>
    <w:rsid w:val="000A32EC"/>
    <w:rsid w:val="000A636A"/>
    <w:rsid w:val="000B3247"/>
    <w:rsid w:val="000C2635"/>
    <w:rsid w:val="000C6553"/>
    <w:rsid w:val="000D3B0E"/>
    <w:rsid w:val="000D5432"/>
    <w:rsid w:val="000D5A19"/>
    <w:rsid w:val="000D62F0"/>
    <w:rsid w:val="000E644C"/>
    <w:rsid w:val="000F04F1"/>
    <w:rsid w:val="000F0C32"/>
    <w:rsid w:val="000F405C"/>
    <w:rsid w:val="000F7002"/>
    <w:rsid w:val="00134284"/>
    <w:rsid w:val="00141F77"/>
    <w:rsid w:val="00143711"/>
    <w:rsid w:val="00146D5E"/>
    <w:rsid w:val="00152841"/>
    <w:rsid w:val="001535FA"/>
    <w:rsid w:val="001564E6"/>
    <w:rsid w:val="00160783"/>
    <w:rsid w:val="00174A27"/>
    <w:rsid w:val="0017579C"/>
    <w:rsid w:val="0018073E"/>
    <w:rsid w:val="0018621C"/>
    <w:rsid w:val="00193B96"/>
    <w:rsid w:val="001A1D56"/>
    <w:rsid w:val="001A1EF6"/>
    <w:rsid w:val="001B532B"/>
    <w:rsid w:val="001C075C"/>
    <w:rsid w:val="001E2C6A"/>
    <w:rsid w:val="001E6925"/>
    <w:rsid w:val="00206073"/>
    <w:rsid w:val="00207A98"/>
    <w:rsid w:val="002169E3"/>
    <w:rsid w:val="0023395A"/>
    <w:rsid w:val="002339FB"/>
    <w:rsid w:val="00233EF6"/>
    <w:rsid w:val="002438D5"/>
    <w:rsid w:val="002761EC"/>
    <w:rsid w:val="002838D3"/>
    <w:rsid w:val="002937E1"/>
    <w:rsid w:val="00293A74"/>
    <w:rsid w:val="002A717C"/>
    <w:rsid w:val="002A7CFF"/>
    <w:rsid w:val="002B1987"/>
    <w:rsid w:val="002B248B"/>
    <w:rsid w:val="002C4DC9"/>
    <w:rsid w:val="002D19AA"/>
    <w:rsid w:val="002E00FC"/>
    <w:rsid w:val="002E348C"/>
    <w:rsid w:val="002E3C19"/>
    <w:rsid w:val="002F3510"/>
    <w:rsid w:val="00300FBB"/>
    <w:rsid w:val="003066AF"/>
    <w:rsid w:val="00312877"/>
    <w:rsid w:val="00313D1D"/>
    <w:rsid w:val="00322B08"/>
    <w:rsid w:val="003316AA"/>
    <w:rsid w:val="00332CD4"/>
    <w:rsid w:val="00333FCE"/>
    <w:rsid w:val="00335691"/>
    <w:rsid w:val="00355289"/>
    <w:rsid w:val="00357532"/>
    <w:rsid w:val="003661C4"/>
    <w:rsid w:val="00370E11"/>
    <w:rsid w:val="003745E6"/>
    <w:rsid w:val="00374F02"/>
    <w:rsid w:val="003872D2"/>
    <w:rsid w:val="003A03DC"/>
    <w:rsid w:val="003A6B58"/>
    <w:rsid w:val="003C0D30"/>
    <w:rsid w:val="003C4B3B"/>
    <w:rsid w:val="003E06D4"/>
    <w:rsid w:val="003E093B"/>
    <w:rsid w:val="003E4F78"/>
    <w:rsid w:val="003F2B3F"/>
    <w:rsid w:val="003F7627"/>
    <w:rsid w:val="00400C4F"/>
    <w:rsid w:val="00400C9E"/>
    <w:rsid w:val="004029E1"/>
    <w:rsid w:val="00406FB6"/>
    <w:rsid w:val="00410D9A"/>
    <w:rsid w:val="0041379B"/>
    <w:rsid w:val="00414A03"/>
    <w:rsid w:val="00416B2E"/>
    <w:rsid w:val="004229E6"/>
    <w:rsid w:val="00424A2D"/>
    <w:rsid w:val="00426651"/>
    <w:rsid w:val="004313C5"/>
    <w:rsid w:val="0043304A"/>
    <w:rsid w:val="00464444"/>
    <w:rsid w:val="00471311"/>
    <w:rsid w:val="00474099"/>
    <w:rsid w:val="00474355"/>
    <w:rsid w:val="004826D6"/>
    <w:rsid w:val="0048337A"/>
    <w:rsid w:val="00490805"/>
    <w:rsid w:val="00494AFA"/>
    <w:rsid w:val="004A6114"/>
    <w:rsid w:val="004B0D15"/>
    <w:rsid w:val="004B3FCB"/>
    <w:rsid w:val="004C1F8A"/>
    <w:rsid w:val="004C5170"/>
    <w:rsid w:val="004D499C"/>
    <w:rsid w:val="004F5ECA"/>
    <w:rsid w:val="004F5F61"/>
    <w:rsid w:val="00500B04"/>
    <w:rsid w:val="00503065"/>
    <w:rsid w:val="00503CFA"/>
    <w:rsid w:val="0050568F"/>
    <w:rsid w:val="00505804"/>
    <w:rsid w:val="00511AED"/>
    <w:rsid w:val="00517950"/>
    <w:rsid w:val="005209F2"/>
    <w:rsid w:val="00525BFA"/>
    <w:rsid w:val="00526179"/>
    <w:rsid w:val="005314BF"/>
    <w:rsid w:val="005326C7"/>
    <w:rsid w:val="0053301F"/>
    <w:rsid w:val="00537BEA"/>
    <w:rsid w:val="00544CC9"/>
    <w:rsid w:val="00556A29"/>
    <w:rsid w:val="00586397"/>
    <w:rsid w:val="005A066D"/>
    <w:rsid w:val="005A4AE0"/>
    <w:rsid w:val="005A7184"/>
    <w:rsid w:val="005C4428"/>
    <w:rsid w:val="005D29FB"/>
    <w:rsid w:val="005D3D7D"/>
    <w:rsid w:val="005D7450"/>
    <w:rsid w:val="00601555"/>
    <w:rsid w:val="00610C9E"/>
    <w:rsid w:val="00613372"/>
    <w:rsid w:val="00620873"/>
    <w:rsid w:val="0062791B"/>
    <w:rsid w:val="0063254A"/>
    <w:rsid w:val="00642B2C"/>
    <w:rsid w:val="00644179"/>
    <w:rsid w:val="00645D6A"/>
    <w:rsid w:val="00653B5C"/>
    <w:rsid w:val="006657FD"/>
    <w:rsid w:val="0066709E"/>
    <w:rsid w:val="00672A59"/>
    <w:rsid w:val="0068523D"/>
    <w:rsid w:val="0068599C"/>
    <w:rsid w:val="0069282B"/>
    <w:rsid w:val="00697EB1"/>
    <w:rsid w:val="006A651E"/>
    <w:rsid w:val="006B57A9"/>
    <w:rsid w:val="006C466C"/>
    <w:rsid w:val="006D65A1"/>
    <w:rsid w:val="006D71D9"/>
    <w:rsid w:val="006D7AE7"/>
    <w:rsid w:val="006E06AB"/>
    <w:rsid w:val="006E5E6B"/>
    <w:rsid w:val="006F1029"/>
    <w:rsid w:val="006F396E"/>
    <w:rsid w:val="006F5D4F"/>
    <w:rsid w:val="006F63B4"/>
    <w:rsid w:val="00707481"/>
    <w:rsid w:val="00707B9F"/>
    <w:rsid w:val="00716EA3"/>
    <w:rsid w:val="00721D71"/>
    <w:rsid w:val="00723EE1"/>
    <w:rsid w:val="00730B0C"/>
    <w:rsid w:val="00744141"/>
    <w:rsid w:val="00747345"/>
    <w:rsid w:val="00747E44"/>
    <w:rsid w:val="00754455"/>
    <w:rsid w:val="00760AE2"/>
    <w:rsid w:val="007658F6"/>
    <w:rsid w:val="00776A2B"/>
    <w:rsid w:val="00782E48"/>
    <w:rsid w:val="00785521"/>
    <w:rsid w:val="0078764D"/>
    <w:rsid w:val="00796B5D"/>
    <w:rsid w:val="007A30CA"/>
    <w:rsid w:val="007A3227"/>
    <w:rsid w:val="007B6ADC"/>
    <w:rsid w:val="007C0527"/>
    <w:rsid w:val="007C0CF5"/>
    <w:rsid w:val="007C3A79"/>
    <w:rsid w:val="007C44E0"/>
    <w:rsid w:val="007C554B"/>
    <w:rsid w:val="007C6BD4"/>
    <w:rsid w:val="007D5761"/>
    <w:rsid w:val="007E1D55"/>
    <w:rsid w:val="007F4186"/>
    <w:rsid w:val="007F4809"/>
    <w:rsid w:val="007F666F"/>
    <w:rsid w:val="008143E8"/>
    <w:rsid w:val="008233A7"/>
    <w:rsid w:val="00836D53"/>
    <w:rsid w:val="00847EA8"/>
    <w:rsid w:val="0085118D"/>
    <w:rsid w:val="00874A4F"/>
    <w:rsid w:val="00884257"/>
    <w:rsid w:val="00887A1D"/>
    <w:rsid w:val="00896FAB"/>
    <w:rsid w:val="008A200E"/>
    <w:rsid w:val="008A38C2"/>
    <w:rsid w:val="008A5C66"/>
    <w:rsid w:val="008B6246"/>
    <w:rsid w:val="008B744E"/>
    <w:rsid w:val="008D659A"/>
    <w:rsid w:val="008E750E"/>
    <w:rsid w:val="008E7B39"/>
    <w:rsid w:val="008F3247"/>
    <w:rsid w:val="008F6E02"/>
    <w:rsid w:val="00902C08"/>
    <w:rsid w:val="009055E0"/>
    <w:rsid w:val="00907CB2"/>
    <w:rsid w:val="00915C9B"/>
    <w:rsid w:val="00917857"/>
    <w:rsid w:val="0091797F"/>
    <w:rsid w:val="00931259"/>
    <w:rsid w:val="009403F6"/>
    <w:rsid w:val="00941475"/>
    <w:rsid w:val="0094670F"/>
    <w:rsid w:val="00950E23"/>
    <w:rsid w:val="0095656D"/>
    <w:rsid w:val="0097466B"/>
    <w:rsid w:val="00982D94"/>
    <w:rsid w:val="009926E9"/>
    <w:rsid w:val="009A1EAB"/>
    <w:rsid w:val="009A2C7D"/>
    <w:rsid w:val="009A7192"/>
    <w:rsid w:val="009B04E6"/>
    <w:rsid w:val="009B56AD"/>
    <w:rsid w:val="009B5961"/>
    <w:rsid w:val="009B65FC"/>
    <w:rsid w:val="009B7E67"/>
    <w:rsid w:val="009C1C6F"/>
    <w:rsid w:val="009C2123"/>
    <w:rsid w:val="009D0574"/>
    <w:rsid w:val="009E7FA4"/>
    <w:rsid w:val="009F32A5"/>
    <w:rsid w:val="009F6668"/>
    <w:rsid w:val="00A012E9"/>
    <w:rsid w:val="00A02E1D"/>
    <w:rsid w:val="00A26C87"/>
    <w:rsid w:val="00A321DE"/>
    <w:rsid w:val="00A46675"/>
    <w:rsid w:val="00A54BDD"/>
    <w:rsid w:val="00A55964"/>
    <w:rsid w:val="00A61E2D"/>
    <w:rsid w:val="00A775D8"/>
    <w:rsid w:val="00A83624"/>
    <w:rsid w:val="00A87B4B"/>
    <w:rsid w:val="00A91010"/>
    <w:rsid w:val="00A97B4B"/>
    <w:rsid w:val="00AD2CC7"/>
    <w:rsid w:val="00AD70C1"/>
    <w:rsid w:val="00AE478B"/>
    <w:rsid w:val="00AE7CC3"/>
    <w:rsid w:val="00AF2FD0"/>
    <w:rsid w:val="00AF54CD"/>
    <w:rsid w:val="00AF58B8"/>
    <w:rsid w:val="00B14482"/>
    <w:rsid w:val="00B144DC"/>
    <w:rsid w:val="00B3148F"/>
    <w:rsid w:val="00B60AB9"/>
    <w:rsid w:val="00B61B27"/>
    <w:rsid w:val="00B7213F"/>
    <w:rsid w:val="00B97D7C"/>
    <w:rsid w:val="00B97DF2"/>
    <w:rsid w:val="00BA6E1D"/>
    <w:rsid w:val="00BA737B"/>
    <w:rsid w:val="00BB1EAF"/>
    <w:rsid w:val="00BB790C"/>
    <w:rsid w:val="00BD10E3"/>
    <w:rsid w:val="00BD7623"/>
    <w:rsid w:val="00BE0D4F"/>
    <w:rsid w:val="00BE1DCB"/>
    <w:rsid w:val="00BE4D80"/>
    <w:rsid w:val="00BE7033"/>
    <w:rsid w:val="00BE7922"/>
    <w:rsid w:val="00BF1AB4"/>
    <w:rsid w:val="00BF1F67"/>
    <w:rsid w:val="00BF48C6"/>
    <w:rsid w:val="00C26D15"/>
    <w:rsid w:val="00C317B8"/>
    <w:rsid w:val="00C32C8B"/>
    <w:rsid w:val="00C377C9"/>
    <w:rsid w:val="00C45DD1"/>
    <w:rsid w:val="00C548C1"/>
    <w:rsid w:val="00C56445"/>
    <w:rsid w:val="00C75BD2"/>
    <w:rsid w:val="00C81B52"/>
    <w:rsid w:val="00CA3E57"/>
    <w:rsid w:val="00CB35C5"/>
    <w:rsid w:val="00CD122F"/>
    <w:rsid w:val="00CD5C97"/>
    <w:rsid w:val="00CD6B68"/>
    <w:rsid w:val="00CE110A"/>
    <w:rsid w:val="00CE2496"/>
    <w:rsid w:val="00CF4937"/>
    <w:rsid w:val="00CF7B96"/>
    <w:rsid w:val="00D045FC"/>
    <w:rsid w:val="00D04CEB"/>
    <w:rsid w:val="00D04EE1"/>
    <w:rsid w:val="00D1551E"/>
    <w:rsid w:val="00D22819"/>
    <w:rsid w:val="00D42B7B"/>
    <w:rsid w:val="00D579E9"/>
    <w:rsid w:val="00D6305A"/>
    <w:rsid w:val="00D631D2"/>
    <w:rsid w:val="00D713CA"/>
    <w:rsid w:val="00D72E24"/>
    <w:rsid w:val="00D83D61"/>
    <w:rsid w:val="00D90E41"/>
    <w:rsid w:val="00D928ED"/>
    <w:rsid w:val="00D9450E"/>
    <w:rsid w:val="00D9526E"/>
    <w:rsid w:val="00DA280A"/>
    <w:rsid w:val="00DB1C9D"/>
    <w:rsid w:val="00DB3A20"/>
    <w:rsid w:val="00DB6A40"/>
    <w:rsid w:val="00DB7696"/>
    <w:rsid w:val="00DC7C29"/>
    <w:rsid w:val="00DD3F95"/>
    <w:rsid w:val="00DE3B67"/>
    <w:rsid w:val="00DF113C"/>
    <w:rsid w:val="00E01152"/>
    <w:rsid w:val="00E011B6"/>
    <w:rsid w:val="00E10B7A"/>
    <w:rsid w:val="00E205F6"/>
    <w:rsid w:val="00E20A27"/>
    <w:rsid w:val="00E31719"/>
    <w:rsid w:val="00E3455C"/>
    <w:rsid w:val="00E40C30"/>
    <w:rsid w:val="00E51091"/>
    <w:rsid w:val="00E56B29"/>
    <w:rsid w:val="00E610E0"/>
    <w:rsid w:val="00E6463E"/>
    <w:rsid w:val="00E661D8"/>
    <w:rsid w:val="00E72342"/>
    <w:rsid w:val="00E84B5A"/>
    <w:rsid w:val="00E9457D"/>
    <w:rsid w:val="00E975C7"/>
    <w:rsid w:val="00EB25C5"/>
    <w:rsid w:val="00EB35E5"/>
    <w:rsid w:val="00EB527F"/>
    <w:rsid w:val="00EB5E64"/>
    <w:rsid w:val="00EB68B0"/>
    <w:rsid w:val="00EC5662"/>
    <w:rsid w:val="00ED3F6D"/>
    <w:rsid w:val="00EF328E"/>
    <w:rsid w:val="00F10F58"/>
    <w:rsid w:val="00F24F19"/>
    <w:rsid w:val="00F255C8"/>
    <w:rsid w:val="00F257CD"/>
    <w:rsid w:val="00F334BB"/>
    <w:rsid w:val="00F40DDC"/>
    <w:rsid w:val="00F42D21"/>
    <w:rsid w:val="00F46D26"/>
    <w:rsid w:val="00F83FD3"/>
    <w:rsid w:val="00F90BBC"/>
    <w:rsid w:val="00F91256"/>
    <w:rsid w:val="00FA27A0"/>
    <w:rsid w:val="00FB0176"/>
    <w:rsid w:val="00FB3CF3"/>
    <w:rsid w:val="00FC17E9"/>
    <w:rsid w:val="00FD061F"/>
    <w:rsid w:val="00FD275D"/>
    <w:rsid w:val="00FD3966"/>
    <w:rsid w:val="00FD4345"/>
    <w:rsid w:val="00FD4983"/>
    <w:rsid w:val="00FD61FE"/>
    <w:rsid w:val="00FE1C36"/>
    <w:rsid w:val="00FE7B4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F446"/>
  <w15:docId w15:val="{606E7A79-BA77-4B94-9447-D52F32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AA"/>
    <w:rPr>
      <w:rFonts w:ascii="Calibri" w:eastAsia="Calibri" w:hAnsi="Calibri" w:cs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0">
    <w:name w:val="heading 2"/>
    <w:basedOn w:val="a"/>
    <w:next w:val="a"/>
    <w:link w:val="21"/>
    <w:uiPriority w:val="9"/>
    <w:qFormat/>
    <w:rsid w:val="00F83F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"/>
    <w:qFormat/>
    <w:rsid w:val="00F83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F83FD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F83F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F83F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F83F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F83F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F83FD3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F83F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3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3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3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3F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3FD3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3F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footnote reference"/>
    <w:uiPriority w:val="99"/>
    <w:rsid w:val="00F83FD3"/>
    <w:rPr>
      <w:rFonts w:cs="Times New Roman"/>
      <w:vertAlign w:val="superscript"/>
    </w:rPr>
  </w:style>
  <w:style w:type="paragraph" w:styleId="a6">
    <w:name w:val="List Paragraph"/>
    <w:basedOn w:val="a"/>
    <w:uiPriority w:val="1"/>
    <w:qFormat/>
    <w:rsid w:val="00F83F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FD3"/>
    <w:rPr>
      <w:rFonts w:ascii="Calibri" w:eastAsia="Calibri" w:hAnsi="Calibri" w:cs="Calibri"/>
      <w:lang w:val="en-US"/>
    </w:rPr>
  </w:style>
  <w:style w:type="paragraph" w:styleId="a9">
    <w:name w:val="footer"/>
    <w:basedOn w:val="a"/>
    <w:link w:val="aa"/>
    <w:uiPriority w:val="99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FD3"/>
    <w:rPr>
      <w:rFonts w:ascii="Calibri" w:eastAsia="Calibri" w:hAnsi="Calibri" w:cs="Calibri"/>
      <w:lang w:val="en-US"/>
    </w:rPr>
  </w:style>
  <w:style w:type="table" w:styleId="ab">
    <w:name w:val="Table Grid"/>
    <w:basedOn w:val="a1"/>
    <w:uiPriority w:val="59"/>
    <w:qFormat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F83FD3"/>
    <w:pPr>
      <w:ind w:left="720"/>
    </w:pPr>
    <w:rPr>
      <w:rFonts w:eastAsia="Times New Roman"/>
    </w:rPr>
  </w:style>
  <w:style w:type="character" w:customStyle="1" w:styleId="NoSpacingChar">
    <w:name w:val="No Spacing Char"/>
    <w:link w:val="12"/>
    <w:uiPriority w:val="99"/>
    <w:locked/>
    <w:rsid w:val="00F83FD3"/>
    <w:rPr>
      <w:lang w:val="en-US"/>
    </w:rPr>
  </w:style>
  <w:style w:type="paragraph" w:customStyle="1" w:styleId="12">
    <w:name w:val="Без интервала1"/>
    <w:basedOn w:val="a"/>
    <w:link w:val="NoSpacingChar"/>
    <w:rsid w:val="00F83FD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c">
    <w:name w:val="Subtitle"/>
    <w:basedOn w:val="a"/>
    <w:next w:val="a"/>
    <w:link w:val="ad"/>
    <w:uiPriority w:val="11"/>
    <w:qFormat/>
    <w:rsid w:val="00F83FD3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F83FD3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e">
    <w:name w:val="Основной Знак"/>
    <w:link w:val="af"/>
    <w:locked/>
    <w:rsid w:val="00F83FD3"/>
    <w:rPr>
      <w:rFonts w:ascii="NewtonCSanPin" w:hAnsi="NewtonCSanPin"/>
      <w:color w:val="000000"/>
      <w:sz w:val="21"/>
    </w:rPr>
  </w:style>
  <w:style w:type="paragraph" w:customStyle="1" w:styleId="af">
    <w:name w:val="Основной"/>
    <w:basedOn w:val="a"/>
    <w:link w:val="ae"/>
    <w:rsid w:val="00F83FD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lang w:val="ru-RU"/>
    </w:rPr>
  </w:style>
  <w:style w:type="character" w:customStyle="1" w:styleId="af0">
    <w:name w:val="Буллит Знак"/>
    <w:link w:val="af1"/>
    <w:locked/>
    <w:rsid w:val="00F83FD3"/>
  </w:style>
  <w:style w:type="paragraph" w:customStyle="1" w:styleId="af1">
    <w:name w:val="Буллит"/>
    <w:basedOn w:val="af"/>
    <w:link w:val="af0"/>
    <w:rsid w:val="00F83FD3"/>
    <w:pPr>
      <w:ind w:firstLine="244"/>
    </w:pPr>
    <w:rPr>
      <w:rFonts w:asciiTheme="minorHAnsi" w:hAnsiTheme="minorHAnsi"/>
      <w:color w:val="auto"/>
      <w:sz w:val="22"/>
    </w:rPr>
  </w:style>
  <w:style w:type="paragraph" w:customStyle="1" w:styleId="41">
    <w:name w:val="Заг 4"/>
    <w:basedOn w:val="a"/>
    <w:rsid w:val="00F83FD3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character" w:customStyle="1" w:styleId="af2">
    <w:name w:val="Буллит Курсив Знак"/>
    <w:link w:val="af3"/>
    <w:uiPriority w:val="99"/>
    <w:locked/>
    <w:rsid w:val="00F83FD3"/>
    <w:rPr>
      <w:rFonts w:ascii="NewtonCSanPin" w:hAnsi="NewtonCSanPin"/>
      <w:i/>
      <w:color w:val="000000"/>
      <w:sz w:val="21"/>
    </w:rPr>
  </w:style>
  <w:style w:type="paragraph" w:customStyle="1" w:styleId="af3">
    <w:name w:val="Буллит Курсив"/>
    <w:basedOn w:val="af1"/>
    <w:link w:val="af2"/>
    <w:uiPriority w:val="99"/>
    <w:rsid w:val="00F83FD3"/>
    <w:rPr>
      <w:rFonts w:ascii="NewtonCSanPin" w:hAnsi="NewtonCSanPin"/>
      <w:i/>
      <w:color w:val="000000"/>
      <w:sz w:val="21"/>
    </w:rPr>
  </w:style>
  <w:style w:type="paragraph" w:customStyle="1" w:styleId="210">
    <w:name w:val="Средняя сетка 21"/>
    <w:basedOn w:val="a"/>
    <w:uiPriority w:val="1"/>
    <w:qFormat/>
    <w:rsid w:val="00F83FD3"/>
    <w:pPr>
      <w:tabs>
        <w:tab w:val="num" w:pos="720"/>
      </w:tabs>
      <w:spacing w:after="0" w:line="360" w:lineRule="auto"/>
      <w:ind w:left="720" w:hanging="360"/>
      <w:contextualSpacing/>
      <w:jc w:val="both"/>
      <w:outlineLvl w:val="1"/>
    </w:pPr>
    <w:rPr>
      <w:rFonts w:ascii="Times New Roman" w:hAnsi="Times New Roman" w:cs="Times New Roman"/>
      <w:sz w:val="28"/>
      <w:szCs w:val="24"/>
      <w:lang w:val="ru-RU" w:eastAsia="ru-RU"/>
    </w:rPr>
  </w:style>
  <w:style w:type="paragraph" w:customStyle="1" w:styleId="Zag3">
    <w:name w:val="Zag_3"/>
    <w:basedOn w:val="a"/>
    <w:uiPriority w:val="99"/>
    <w:rsid w:val="00F83FD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Zag11">
    <w:name w:val="Zag_11"/>
    <w:rsid w:val="00F83FD3"/>
    <w:rPr>
      <w:color w:val="000000"/>
      <w:w w:val="100"/>
    </w:rPr>
  </w:style>
  <w:style w:type="paragraph" w:styleId="af4">
    <w:name w:val="footnote text"/>
    <w:aliases w:val="F1"/>
    <w:basedOn w:val="a"/>
    <w:link w:val="af5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aliases w:val="F1 Знак"/>
    <w:basedOn w:val="a0"/>
    <w:link w:val="af4"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83F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styleId="af7">
    <w:name w:val="Strong"/>
    <w:basedOn w:val="a0"/>
    <w:uiPriority w:val="22"/>
    <w:qFormat/>
    <w:rsid w:val="00F83FD3"/>
    <w:rPr>
      <w:b/>
      <w:bCs/>
    </w:rPr>
  </w:style>
  <w:style w:type="character" w:styleId="af8">
    <w:name w:val="Emphasis"/>
    <w:basedOn w:val="a0"/>
    <w:uiPriority w:val="20"/>
    <w:qFormat/>
    <w:rsid w:val="00F83FD3"/>
    <w:rPr>
      <w:i/>
      <w:iCs/>
    </w:rPr>
  </w:style>
  <w:style w:type="paragraph" w:customStyle="1" w:styleId="msonormalcxspmiddle">
    <w:name w:val="msonormal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a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83FD3"/>
  </w:style>
  <w:style w:type="paragraph" w:customStyle="1" w:styleId="u-2-msonormal">
    <w:name w:val="u-2-msonorma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page number"/>
    <w:basedOn w:val="a0"/>
    <w:rsid w:val="00F83FD3"/>
  </w:style>
  <w:style w:type="paragraph" w:styleId="afa">
    <w:name w:val="Body Text"/>
    <w:basedOn w:val="a"/>
    <w:link w:val="afb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b">
    <w:name w:val="Основной текст Знак"/>
    <w:basedOn w:val="a0"/>
    <w:link w:val="afa"/>
    <w:qFormat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2"/>
    <w:basedOn w:val="a"/>
    <w:link w:val="23"/>
    <w:rsid w:val="00F83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endnote text"/>
    <w:basedOn w:val="a"/>
    <w:link w:val="afd"/>
    <w:semiHidden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semiHidden/>
    <w:rsid w:val="00F83FD3"/>
    <w:rPr>
      <w:vertAlign w:val="superscript"/>
    </w:rPr>
  </w:style>
  <w:style w:type="character" w:customStyle="1" w:styleId="aff">
    <w:name w:val="Заголовок Знак"/>
    <w:basedOn w:val="a0"/>
    <w:link w:val="aff0"/>
    <w:uiPriority w:val="10"/>
    <w:locked/>
    <w:rsid w:val="00F83FD3"/>
    <w:rPr>
      <w:b/>
      <w:bCs/>
      <w:sz w:val="24"/>
      <w:szCs w:val="24"/>
    </w:rPr>
  </w:style>
  <w:style w:type="paragraph" w:styleId="aff0">
    <w:name w:val="Title"/>
    <w:basedOn w:val="a"/>
    <w:link w:val="aff"/>
    <w:uiPriority w:val="10"/>
    <w:qFormat/>
    <w:rsid w:val="00F83FD3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ru-RU"/>
    </w:rPr>
  </w:style>
  <w:style w:type="character" w:customStyle="1" w:styleId="14">
    <w:name w:val="Название Знак1"/>
    <w:basedOn w:val="a0"/>
    <w:uiPriority w:val="10"/>
    <w:rsid w:val="00F83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a0"/>
    <w:locked/>
    <w:rsid w:val="00F83FD3"/>
    <w:rPr>
      <w:b/>
      <w:bCs/>
      <w:sz w:val="24"/>
      <w:szCs w:val="24"/>
      <w:lang w:eastAsia="ru-RU" w:bidi="ar-SA"/>
    </w:rPr>
  </w:style>
  <w:style w:type="paragraph" w:styleId="aff1">
    <w:name w:val="Body Text Indent"/>
    <w:basedOn w:val="a"/>
    <w:link w:val="aff2"/>
    <w:uiPriority w:val="99"/>
    <w:rsid w:val="00F83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83F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2">
    <w:name w:val="Основной текст 3 Знак"/>
    <w:basedOn w:val="a0"/>
    <w:link w:val="31"/>
    <w:rsid w:val="00F83FD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alloon Text"/>
    <w:basedOn w:val="a"/>
    <w:link w:val="aff4"/>
    <w:unhideWhenUsed/>
    <w:rsid w:val="00F83FD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f4">
    <w:name w:val="Текст выноски Знак"/>
    <w:basedOn w:val="a0"/>
    <w:link w:val="aff3"/>
    <w:rsid w:val="00F83FD3"/>
    <w:rPr>
      <w:rFonts w:ascii="Tahoma" w:eastAsia="Calibri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6"/>
    <w:semiHidden/>
    <w:rsid w:val="00F83FD3"/>
    <w:rPr>
      <w:rFonts w:ascii="Tahoma" w:hAnsi="Tahoma"/>
      <w:shd w:val="clear" w:color="auto" w:fill="000080"/>
    </w:rPr>
  </w:style>
  <w:style w:type="paragraph" w:styleId="aff6">
    <w:name w:val="Document Map"/>
    <w:basedOn w:val="a"/>
    <w:link w:val="aff5"/>
    <w:semiHidden/>
    <w:rsid w:val="00F83FD3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  <w:lang w:val="ru-RU"/>
    </w:rPr>
  </w:style>
  <w:style w:type="character" w:customStyle="1" w:styleId="15">
    <w:name w:val="Схема документа Знак1"/>
    <w:basedOn w:val="a0"/>
    <w:uiPriority w:val="99"/>
    <w:semiHidden/>
    <w:rsid w:val="00F83FD3"/>
    <w:rPr>
      <w:rFonts w:ascii="Tahoma" w:eastAsia="Calibri" w:hAnsi="Tahoma" w:cs="Tahoma"/>
      <w:sz w:val="16"/>
      <w:szCs w:val="16"/>
      <w:lang w:val="en-US"/>
    </w:rPr>
  </w:style>
  <w:style w:type="paragraph" w:styleId="24">
    <w:name w:val="Body Text Indent 2"/>
    <w:basedOn w:val="a"/>
    <w:link w:val="25"/>
    <w:rsid w:val="00F83FD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Знак"/>
    <w:basedOn w:val="a"/>
    <w:rsid w:val="00F83FD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6">
    <w:name w:val="c3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F83FD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83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F83FD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F83FD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F83FD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F83FD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F83FD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16">
    <w:name w:val="Заголовок №1_"/>
    <w:basedOn w:val="a0"/>
    <w:link w:val="17"/>
    <w:locked/>
    <w:rsid w:val="00F83FD3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F83FD3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eastAsiaTheme="minorHAnsi" w:hAnsi="Arial" w:cs="Arial"/>
      <w:b/>
      <w:bCs/>
      <w:sz w:val="23"/>
      <w:szCs w:val="23"/>
      <w:lang w:val="ru-RU"/>
    </w:rPr>
  </w:style>
  <w:style w:type="character" w:customStyle="1" w:styleId="aff8">
    <w:name w:val="Подпись к таблице_"/>
    <w:basedOn w:val="a0"/>
    <w:link w:val="aff9"/>
    <w:locked/>
    <w:rsid w:val="00F83FD3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F83FD3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i/>
      <w:iCs/>
      <w:sz w:val="18"/>
      <w:szCs w:val="18"/>
      <w:lang w:val="ru-RU"/>
    </w:rPr>
  </w:style>
  <w:style w:type="character" w:customStyle="1" w:styleId="Arial">
    <w:name w:val="Основной текст + Arial"/>
    <w:aliases w:val="9,5 pt,Основной текст + Lucida Sans Unicode,8,Интервал 0 pt"/>
    <w:basedOn w:val="a0"/>
    <w:uiPriority w:val="99"/>
    <w:rsid w:val="00F83FD3"/>
    <w:rPr>
      <w:rFonts w:ascii="Arial" w:hAnsi="Arial" w:cs="Arial" w:hint="default"/>
      <w:sz w:val="19"/>
      <w:szCs w:val="19"/>
      <w:lang w:bidi="ar-SA"/>
    </w:rPr>
  </w:style>
  <w:style w:type="character" w:customStyle="1" w:styleId="Arial1">
    <w:name w:val="Основной текст + Arial1"/>
    <w:aliases w:val="9 pt,Полужирный"/>
    <w:basedOn w:val="a0"/>
    <w:rsid w:val="00F83FD3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affa">
    <w:name w:val="Подпись к таблице + Полужирный"/>
    <w:aliases w:val="Не курсив"/>
    <w:basedOn w:val="aff8"/>
    <w:rsid w:val="00F83FD3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rsid w:val="00F83FD3"/>
  </w:style>
  <w:style w:type="character" w:styleId="affb">
    <w:name w:val="Hyperlink"/>
    <w:basedOn w:val="a0"/>
    <w:uiPriority w:val="99"/>
    <w:rsid w:val="00F83FD3"/>
    <w:rPr>
      <w:color w:val="0000FF"/>
      <w:u w:val="single"/>
    </w:rPr>
  </w:style>
  <w:style w:type="table" w:customStyle="1" w:styleId="19">
    <w:name w:val="Сетка таблицы1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F83FD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83FD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F83FD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uiPriority w:val="99"/>
    <w:rsid w:val="00F83FD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F83FD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val="ru-RU" w:eastAsia="ru-RU"/>
    </w:rPr>
  </w:style>
  <w:style w:type="paragraph" w:customStyle="1" w:styleId="body">
    <w:name w:val="body"/>
    <w:basedOn w:val="a"/>
    <w:rsid w:val="00F83F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rsid w:val="00F83F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F83FD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F83FD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F83FD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rsid w:val="00F83FD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F8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uiPriority w:val="99"/>
    <w:semiHidden/>
    <w:rsid w:val="00F83FD3"/>
    <w:rPr>
      <w:rFonts w:ascii="Consolas" w:eastAsia="Calibri" w:hAnsi="Consolas" w:cs="Consolas"/>
      <w:sz w:val="20"/>
      <w:szCs w:val="20"/>
      <w:lang w:val="en-U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F83FD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F83FD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2">
    <w:name w:val="List Bullet 2"/>
    <w:basedOn w:val="a"/>
    <w:rsid w:val="00F83FD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Стиль3"/>
    <w:basedOn w:val="a"/>
    <w:link w:val="34"/>
    <w:rsid w:val="00F83FD3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val="ru-RU" w:eastAsia="ru-RU"/>
    </w:rPr>
  </w:style>
  <w:style w:type="character" w:customStyle="1" w:styleId="34">
    <w:name w:val="Стиль3 Знак"/>
    <w:basedOn w:val="a0"/>
    <w:link w:val="33"/>
    <w:rsid w:val="00F83FD3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c">
    <w:name w:val="Новый"/>
    <w:basedOn w:val="a"/>
    <w:rsid w:val="00F8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35">
    <w:name w:val="Заголовок 3+"/>
    <w:basedOn w:val="a"/>
    <w:rsid w:val="00F83FD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numbering" w:customStyle="1" w:styleId="26">
    <w:name w:val="Нет списка2"/>
    <w:next w:val="a2"/>
    <w:semiHidden/>
    <w:rsid w:val="00F83FD3"/>
  </w:style>
  <w:style w:type="table" w:customStyle="1" w:styleId="27">
    <w:name w:val="Сетка таблицы2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5c0">
    <w:name w:val="c15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F83FD3"/>
  </w:style>
  <w:style w:type="character" w:customStyle="1" w:styleId="c35c21">
    <w:name w:val="c35 c21"/>
    <w:basedOn w:val="a0"/>
    <w:rsid w:val="00F83FD3"/>
  </w:style>
  <w:style w:type="paragraph" w:customStyle="1" w:styleId="c32c0">
    <w:name w:val="c32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c8c9">
    <w:name w:val="c21 c8 c9"/>
    <w:basedOn w:val="a0"/>
    <w:rsid w:val="00F83FD3"/>
  </w:style>
  <w:style w:type="paragraph" w:customStyle="1" w:styleId="c0c32">
    <w:name w:val="c0 c3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F83FD3"/>
  </w:style>
  <w:style w:type="character" w:customStyle="1" w:styleId="c1c24c7">
    <w:name w:val="c1 c24 c7"/>
    <w:basedOn w:val="a0"/>
    <w:rsid w:val="00F83FD3"/>
  </w:style>
  <w:style w:type="paragraph" w:customStyle="1" w:styleId="c7">
    <w:name w:val="c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c12">
    <w:name w:val="c1 c12"/>
    <w:basedOn w:val="a0"/>
    <w:rsid w:val="00F83FD3"/>
  </w:style>
  <w:style w:type="character" w:customStyle="1" w:styleId="c1c12c3">
    <w:name w:val="c1 c12 c3"/>
    <w:basedOn w:val="a0"/>
    <w:rsid w:val="00F83FD3"/>
  </w:style>
  <w:style w:type="character" w:customStyle="1" w:styleId="c1c3">
    <w:name w:val="c1 c3"/>
    <w:basedOn w:val="a0"/>
    <w:rsid w:val="00F83FD3"/>
  </w:style>
  <w:style w:type="paragraph" w:customStyle="1" w:styleId="1a">
    <w:name w:val="Стиль1"/>
    <w:basedOn w:val="a"/>
    <w:rsid w:val="00F83FD3"/>
    <w:pPr>
      <w:spacing w:after="0" w:line="240" w:lineRule="auto"/>
      <w:jc w:val="both"/>
    </w:pPr>
    <w:rPr>
      <w:rFonts w:ascii="Arial" w:eastAsia="Times New Roman" w:hAnsi="Arial" w:cs="Arial"/>
      <w:color w:val="444444"/>
      <w:lang w:val="ru-RU" w:eastAsia="ru-RU"/>
    </w:rPr>
  </w:style>
  <w:style w:type="paragraph" w:customStyle="1" w:styleId="28">
    <w:name w:val="Стиль2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lang w:val="ru-RU" w:eastAsia="ru-RU"/>
    </w:rPr>
  </w:style>
  <w:style w:type="paragraph" w:customStyle="1" w:styleId="western">
    <w:name w:val="western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d">
    <w:name w:val="List"/>
    <w:basedOn w:val="a"/>
    <w:rsid w:val="00F83F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9">
    <w:name w:val="List 2"/>
    <w:basedOn w:val="a"/>
    <w:rsid w:val="00F83FD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a">
    <w:name w:val="List Continue 2"/>
    <w:basedOn w:val="a"/>
    <w:rsid w:val="00F83FD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e">
    <w:name w:val="Внутренний адрес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">
    <w:name w:val="caption"/>
    <w:basedOn w:val="a"/>
    <w:next w:val="a"/>
    <w:uiPriority w:val="35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f0">
    <w:name w:val="Body Text First Indent"/>
    <w:basedOn w:val="afa"/>
    <w:link w:val="afff1"/>
    <w:rsid w:val="00F83FD3"/>
    <w:pPr>
      <w:spacing w:after="120"/>
      <w:ind w:firstLine="210"/>
    </w:pPr>
    <w:rPr>
      <w:sz w:val="24"/>
    </w:rPr>
  </w:style>
  <w:style w:type="character" w:customStyle="1" w:styleId="afff1">
    <w:name w:val="Красная строка Знак"/>
    <w:basedOn w:val="afb"/>
    <w:link w:val="afff0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f1"/>
    <w:link w:val="2c"/>
    <w:rsid w:val="00F83FD3"/>
    <w:pPr>
      <w:ind w:firstLine="210"/>
    </w:pPr>
  </w:style>
  <w:style w:type="character" w:customStyle="1" w:styleId="2c">
    <w:name w:val="Красная строка 2 Знак"/>
    <w:basedOn w:val="aff2"/>
    <w:link w:val="2b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F83FD3"/>
  </w:style>
  <w:style w:type="character" w:customStyle="1" w:styleId="c3">
    <w:name w:val="c3"/>
    <w:basedOn w:val="a0"/>
    <w:rsid w:val="00F83FD3"/>
  </w:style>
  <w:style w:type="paragraph" w:customStyle="1" w:styleId="42">
    <w:name w:val="Стиль4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val="ru-RU" w:eastAsia="ru-RU"/>
    </w:rPr>
  </w:style>
  <w:style w:type="paragraph" w:customStyle="1" w:styleId="Style46">
    <w:name w:val="Style4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val="ru-RU" w:eastAsia="ru-RU"/>
    </w:rPr>
  </w:style>
  <w:style w:type="character" w:customStyle="1" w:styleId="FontStyle97">
    <w:name w:val="Font Style97"/>
    <w:rsid w:val="00F83FD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F83FD3"/>
  </w:style>
  <w:style w:type="table" w:customStyle="1" w:styleId="37">
    <w:name w:val="Сетка таблицы3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Стиль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83FD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3F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83FD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c2">
    <w:name w:val="c2"/>
    <w:basedOn w:val="a0"/>
    <w:rsid w:val="00F83FD3"/>
  </w:style>
  <w:style w:type="character" w:customStyle="1" w:styleId="c42">
    <w:name w:val="c42"/>
    <w:basedOn w:val="a0"/>
    <w:rsid w:val="00F83FD3"/>
  </w:style>
  <w:style w:type="character" w:customStyle="1" w:styleId="c8">
    <w:name w:val="c8"/>
    <w:basedOn w:val="a0"/>
    <w:rsid w:val="00F83FD3"/>
  </w:style>
  <w:style w:type="paragraph" w:customStyle="1" w:styleId="c6">
    <w:name w:val="c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3">
    <w:name w:val="Курсив"/>
    <w:basedOn w:val="af"/>
    <w:uiPriority w:val="99"/>
    <w:rsid w:val="00F83FD3"/>
    <w:rPr>
      <w:i/>
      <w:iCs/>
    </w:rPr>
  </w:style>
  <w:style w:type="paragraph" w:customStyle="1" w:styleId="c28">
    <w:name w:val="c2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">
    <w:name w:val="c18"/>
    <w:basedOn w:val="a"/>
    <w:uiPriority w:val="99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F83FD3"/>
  </w:style>
  <w:style w:type="character" w:customStyle="1" w:styleId="c0">
    <w:name w:val="c0"/>
    <w:basedOn w:val="a0"/>
    <w:rsid w:val="00F83FD3"/>
  </w:style>
  <w:style w:type="character" w:customStyle="1" w:styleId="c4">
    <w:name w:val="c4"/>
    <w:rsid w:val="00F83FD3"/>
  </w:style>
  <w:style w:type="paragraph" w:customStyle="1" w:styleId="Zag2">
    <w:name w:val="Zag_2"/>
    <w:basedOn w:val="a"/>
    <w:rsid w:val="00F83FD3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customStyle="1" w:styleId="211">
    <w:name w:val="Основной текст с отступом 21"/>
    <w:basedOn w:val="a"/>
    <w:rsid w:val="00FA27A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b">
    <w:name w:val="Основной шрифт абзаца1"/>
    <w:rsid w:val="00FA27A0"/>
  </w:style>
  <w:style w:type="paragraph" w:customStyle="1" w:styleId="TableParagraph">
    <w:name w:val="Table Paragraph"/>
    <w:basedOn w:val="a"/>
    <w:uiPriority w:val="1"/>
    <w:qFormat/>
    <w:rsid w:val="00D71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c15">
    <w:name w:val="c15"/>
    <w:basedOn w:val="a0"/>
    <w:rsid w:val="00B61B27"/>
  </w:style>
  <w:style w:type="character" w:styleId="afff4">
    <w:name w:val="FollowedHyperlink"/>
    <w:basedOn w:val="a0"/>
    <w:uiPriority w:val="99"/>
    <w:semiHidden/>
    <w:unhideWhenUsed/>
    <w:rsid w:val="00357532"/>
    <w:rPr>
      <w:color w:val="800080" w:themeColor="followedHyperlink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D928ED"/>
  </w:style>
  <w:style w:type="character" w:customStyle="1" w:styleId="1c">
    <w:name w:val="Текст сноски Знак1"/>
    <w:aliases w:val="F1 Знак1"/>
    <w:basedOn w:val="a0"/>
    <w:uiPriority w:val="99"/>
    <w:semiHidden/>
    <w:locked/>
    <w:rsid w:val="00D928ED"/>
    <w:rPr>
      <w:rFonts w:ascii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semiHidden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Основной текст3"/>
    <w:basedOn w:val="a"/>
    <w:uiPriority w:val="99"/>
    <w:semiHidden/>
    <w:rsid w:val="00D928ED"/>
    <w:pPr>
      <w:suppressAutoHyphens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val="ru-RU" w:eastAsia="ar-SA"/>
    </w:rPr>
  </w:style>
  <w:style w:type="paragraph" w:customStyle="1" w:styleId="p6">
    <w:name w:val="p6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D928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d">
    <w:name w:val="Абзац списка2"/>
    <w:basedOn w:val="a"/>
    <w:uiPriority w:val="99"/>
    <w:semiHidden/>
    <w:rsid w:val="00D92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m1">
    <w:name w:val="em1"/>
    <w:basedOn w:val="a0"/>
    <w:uiPriority w:val="99"/>
    <w:rsid w:val="00D928ED"/>
    <w:rPr>
      <w:rFonts w:ascii="Times New Roman" w:hAnsi="Times New Roman" w:cs="Times New Roman"/>
    </w:rPr>
  </w:style>
  <w:style w:type="character" w:customStyle="1" w:styleId="BodyTextIndentChar1">
    <w:name w:val="Body Text Indent Char1"/>
    <w:uiPriority w:val="99"/>
    <w:locked/>
    <w:rsid w:val="00D928ED"/>
    <w:rPr>
      <w:sz w:val="24"/>
      <w:lang w:val="ru-RU" w:eastAsia="ru-RU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,Основной текст (8) + 7"/>
    <w:basedOn w:val="a0"/>
    <w:rsid w:val="00D928ED"/>
    <w:rPr>
      <w:rFonts w:cs="Times New Roman"/>
      <w:b/>
      <w:bCs/>
      <w:spacing w:val="7"/>
      <w:sz w:val="19"/>
      <w:szCs w:val="19"/>
      <w:lang w:val="ru-RU" w:eastAsia="ru-RU" w:bidi="ar-SA"/>
    </w:rPr>
  </w:style>
  <w:style w:type="character" w:customStyle="1" w:styleId="91">
    <w:name w:val="Основной текст + 91"/>
    <w:aliases w:val="5 pt1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0"/>
    <w:rsid w:val="00D928ED"/>
    <w:rPr>
      <w:rFonts w:cs="Times New Roman"/>
      <w:i/>
      <w:iCs/>
      <w:spacing w:val="1"/>
      <w:sz w:val="19"/>
      <w:szCs w:val="19"/>
      <w:lang w:val="ru-RU" w:eastAsia="ru-RU" w:bidi="ar-SA"/>
    </w:rPr>
  </w:style>
  <w:style w:type="character" w:customStyle="1" w:styleId="1d">
    <w:name w:val="Основной текст с отступом Знак1"/>
    <w:basedOn w:val="a0"/>
    <w:uiPriority w:val="99"/>
    <w:semiHidden/>
    <w:locked/>
    <w:rsid w:val="00D928ED"/>
    <w:rPr>
      <w:rFonts w:ascii="Times New Roman" w:hAnsi="Times New Roman" w:cs="Times New Roman"/>
      <w:sz w:val="24"/>
      <w:szCs w:val="24"/>
    </w:rPr>
  </w:style>
  <w:style w:type="table" w:customStyle="1" w:styleId="44">
    <w:name w:val="Сетка таблицы4"/>
    <w:basedOn w:val="a1"/>
    <w:next w:val="ab"/>
    <w:uiPriority w:val="99"/>
    <w:rsid w:val="00D928E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99"/>
    <w:locked/>
    <w:rsid w:val="00D928ED"/>
    <w:rPr>
      <w:rFonts w:ascii="Arial" w:hAnsi="Arial"/>
      <w:b/>
      <w:kern w:val="28"/>
      <w:sz w:val="32"/>
      <w:lang w:val="ru-RU" w:eastAsia="ru-RU"/>
    </w:rPr>
  </w:style>
  <w:style w:type="paragraph" w:customStyle="1" w:styleId="220">
    <w:name w:val="Основной текст с отступом 22"/>
    <w:basedOn w:val="a"/>
    <w:rsid w:val="00D928E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10">
    <w:name w:val="Основной текст с отступом 31"/>
    <w:basedOn w:val="a"/>
    <w:rsid w:val="00D928E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20">
    <w:name w:val="Основной текст 32"/>
    <w:basedOn w:val="a"/>
    <w:rsid w:val="00D928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paragraph" w:customStyle="1" w:styleId="afff5">
    <w:name w:val="Содержимое таблицы"/>
    <w:basedOn w:val="a"/>
    <w:rsid w:val="00D928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ff6">
    <w:name w:val="Block Text"/>
    <w:basedOn w:val="a"/>
    <w:rsid w:val="00D928ED"/>
    <w:pPr>
      <w:shd w:val="clear" w:color="auto" w:fill="FFFFFF"/>
      <w:spacing w:after="0" w:line="252" w:lineRule="exact"/>
      <w:ind w:left="14" w:right="-5" w:firstLine="166"/>
    </w:pPr>
    <w:rPr>
      <w:rFonts w:ascii="Times New Roman" w:eastAsia="Times New Roman" w:hAnsi="Times New Roman" w:cs="Times New Roman"/>
      <w:lang w:val="ru-RU" w:eastAsia="ru-RU"/>
    </w:rPr>
  </w:style>
  <w:style w:type="paragraph" w:styleId="39">
    <w:name w:val="Body Text Indent 3"/>
    <w:basedOn w:val="a"/>
    <w:link w:val="3a"/>
    <w:rsid w:val="00D928ED"/>
    <w:pPr>
      <w:tabs>
        <w:tab w:val="left" w:pos="284"/>
      </w:tabs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a">
    <w:name w:val="Основной текст с отступом 3 Знак"/>
    <w:basedOn w:val="a0"/>
    <w:link w:val="39"/>
    <w:rsid w:val="00D92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+ Полужирный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b">
    <w:name w:val="Основной текст (3)_"/>
    <w:link w:val="311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c">
    <w:name w:val="Основной текст (3)"/>
    <w:basedOn w:val="3b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8pt">
    <w:name w:val="Основной текст (3) + 8 pt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1">
    <w:name w:val="Основной текст (8)_"/>
    <w:link w:val="810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1"/>
    <w:rsid w:val="00D928ED"/>
    <w:rPr>
      <w:rFonts w:ascii="Bookman Old Style" w:hAnsi="Bookman Old Style"/>
      <w:sz w:val="16"/>
      <w:szCs w:val="16"/>
      <w:shd w:val="clear" w:color="auto" w:fill="FFFFFF"/>
    </w:rPr>
  </w:style>
  <w:style w:type="paragraph" w:customStyle="1" w:styleId="311">
    <w:name w:val="Основной текст (3)1"/>
    <w:basedOn w:val="a"/>
    <w:link w:val="3b"/>
    <w:rsid w:val="00D928ED"/>
    <w:pPr>
      <w:shd w:val="clear" w:color="auto" w:fill="FFFFFF"/>
      <w:spacing w:after="240" w:line="86" w:lineRule="exact"/>
      <w:jc w:val="both"/>
    </w:pPr>
    <w:rPr>
      <w:rFonts w:ascii="Bookman Old Style" w:eastAsiaTheme="minorHAnsi" w:hAnsi="Bookman Old Style" w:cstheme="minorBidi"/>
      <w:sz w:val="15"/>
      <w:szCs w:val="15"/>
      <w:lang w:val="ru-RU"/>
    </w:rPr>
  </w:style>
  <w:style w:type="paragraph" w:customStyle="1" w:styleId="810">
    <w:name w:val="Основной текст (8)1"/>
    <w:basedOn w:val="a"/>
    <w:link w:val="81"/>
    <w:rsid w:val="00D928ED"/>
    <w:pPr>
      <w:shd w:val="clear" w:color="auto" w:fill="FFFFFF"/>
      <w:spacing w:after="60" w:line="130" w:lineRule="exact"/>
      <w:jc w:val="both"/>
    </w:pPr>
    <w:rPr>
      <w:rFonts w:ascii="Bookman Old Style" w:eastAsiaTheme="minorHAnsi" w:hAnsi="Bookman Old Style" w:cstheme="minorBidi"/>
      <w:sz w:val="16"/>
      <w:szCs w:val="16"/>
      <w:lang w:val="ru-RU"/>
    </w:rPr>
  </w:style>
  <w:style w:type="character" w:customStyle="1" w:styleId="9pt">
    <w:name w:val="Основной текст + 9 pt"/>
    <w:rsid w:val="00D928ED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e">
    <w:name w:val="Основной текст + Полужирный1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00">
    <w:name w:val="Основной текст (20)_"/>
    <w:link w:val="201"/>
    <w:rsid w:val="00D928ED"/>
    <w:rPr>
      <w:spacing w:val="10"/>
      <w:sz w:val="15"/>
      <w:szCs w:val="1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928ED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theme="minorBidi"/>
      <w:spacing w:val="10"/>
      <w:sz w:val="15"/>
      <w:szCs w:val="15"/>
      <w:lang w:val="ru-RU"/>
    </w:rPr>
  </w:style>
  <w:style w:type="paragraph" w:customStyle="1" w:styleId="Style4">
    <w:name w:val="Style4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tyle16">
    <w:name w:val="Style16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FontStyle21">
    <w:name w:val="Font Style21"/>
    <w:rsid w:val="00D928E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D928ED"/>
    <w:rPr>
      <w:rFonts w:ascii="Arial" w:hAnsi="Arial" w:cs="Arial"/>
      <w:b/>
      <w:bCs/>
      <w:sz w:val="18"/>
      <w:szCs w:val="18"/>
    </w:rPr>
  </w:style>
  <w:style w:type="character" w:customStyle="1" w:styleId="FontStyle28">
    <w:name w:val="Font Style28"/>
    <w:uiPriority w:val="99"/>
    <w:rsid w:val="00D928ED"/>
    <w:rPr>
      <w:rFonts w:ascii="Times New Roman" w:hAnsi="Times New Roman" w:cs="Times New Roman"/>
      <w:b/>
      <w:bCs/>
      <w:sz w:val="12"/>
      <w:szCs w:val="12"/>
    </w:rPr>
  </w:style>
  <w:style w:type="paragraph" w:customStyle="1" w:styleId="212">
    <w:name w:val="Основной текст 21"/>
    <w:basedOn w:val="a"/>
    <w:rsid w:val="00D928ED"/>
    <w:pPr>
      <w:suppressAutoHyphens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3d">
    <w:name w:val="Абзац списка3"/>
    <w:basedOn w:val="a"/>
    <w:rsid w:val="00D928ED"/>
    <w:pPr>
      <w:suppressAutoHyphens/>
      <w:ind w:left="720"/>
    </w:pPr>
    <w:rPr>
      <w:rFonts w:ascii="Times New Roman" w:eastAsia="Times New Roman" w:hAnsi="Times New Roman" w:cs="Times New Roman"/>
      <w:sz w:val="28"/>
      <w:lang w:val="ru-RU" w:eastAsia="zh-CN"/>
    </w:rPr>
  </w:style>
  <w:style w:type="character" w:customStyle="1" w:styleId="BodyTextChar">
    <w:name w:val="Body Text Char"/>
    <w:locked/>
    <w:rsid w:val="00D928ED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1Char">
    <w:name w:val="Heading 1 Char"/>
    <w:locked/>
    <w:rsid w:val="00D928E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locked/>
    <w:rsid w:val="00D928ED"/>
    <w:rPr>
      <w:rFonts w:ascii="Times New Roman" w:hAnsi="Times New Roman" w:cs="Times New Roman"/>
      <w:b/>
      <w:bCs/>
      <w:sz w:val="20"/>
      <w:u w:val="single"/>
      <w:shd w:val="clear" w:color="auto" w:fill="FFFFFF"/>
      <w:lang w:eastAsia="ru-RU"/>
    </w:rPr>
  </w:style>
  <w:style w:type="character" w:customStyle="1" w:styleId="Heading5Char">
    <w:name w:val="Heading 5 Char"/>
    <w:locked/>
    <w:rsid w:val="00D928E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7Char">
    <w:name w:val="Heading 7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8Char">
    <w:name w:val="Heading 8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9Char">
    <w:name w:val="Heading 9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BodyTextIndent2Char">
    <w:name w:val="Body Text Indent 2 Char"/>
    <w:locked/>
    <w:rsid w:val="00D928ED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locked/>
    <w:rsid w:val="00D928ED"/>
    <w:rPr>
      <w:rFonts w:ascii="Times New Roman" w:hAnsi="Times New Roman" w:cs="Times New Roman"/>
      <w:lang w:eastAsia="ru-RU"/>
    </w:rPr>
  </w:style>
  <w:style w:type="character" w:customStyle="1" w:styleId="BodyTextIndentChar">
    <w:name w:val="Body Text Indent Char"/>
    <w:locked/>
    <w:rsid w:val="00D928E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928ED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928ED"/>
  </w:style>
  <w:style w:type="paragraph" w:customStyle="1" w:styleId="afff8">
    <w:name w:val="А_основной"/>
    <w:basedOn w:val="a"/>
    <w:link w:val="afff9"/>
    <w:qFormat/>
    <w:rsid w:val="00D928E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fff9">
    <w:name w:val="А_основной Знак"/>
    <w:link w:val="afff8"/>
    <w:rsid w:val="00D928ED"/>
    <w:rPr>
      <w:rFonts w:ascii="Times New Roman" w:eastAsia="Calibri" w:hAnsi="Times New Roman" w:cs="Times New Roman"/>
      <w:sz w:val="28"/>
      <w:szCs w:val="28"/>
    </w:rPr>
  </w:style>
  <w:style w:type="paragraph" w:customStyle="1" w:styleId="afffa">
    <w:name w:val="Ξαϋχνϋι"/>
    <w:basedOn w:val="a"/>
    <w:uiPriority w:val="99"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b">
    <w:name w:val="Plain Text"/>
    <w:basedOn w:val="a"/>
    <w:link w:val="afffc"/>
    <w:rsid w:val="00D928ED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c">
    <w:name w:val="Текст Знак"/>
    <w:basedOn w:val="a0"/>
    <w:link w:val="afffb"/>
    <w:rsid w:val="00D928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45">
    <w:name w:val="toc 4"/>
    <w:basedOn w:val="a"/>
    <w:autoRedefine/>
    <w:uiPriority w:val="99"/>
    <w:unhideWhenUsed/>
    <w:rsid w:val="00D928ED"/>
    <w:pPr>
      <w:widowControl w:val="0"/>
      <w:autoSpaceDE w:val="0"/>
      <w:autoSpaceDN w:val="0"/>
      <w:spacing w:before="11" w:after="0" w:line="240" w:lineRule="auto"/>
      <w:ind w:left="863" w:hanging="193"/>
    </w:pPr>
    <w:rPr>
      <w:rFonts w:ascii="Times New Roman" w:eastAsia="Times New Roman" w:hAnsi="Times New Roman" w:cs="Times New Roman"/>
      <w:sz w:val="21"/>
      <w:szCs w:val="21"/>
      <w:lang w:val="ru-RU"/>
    </w:rPr>
  </w:style>
  <w:style w:type="paragraph" w:customStyle="1" w:styleId="c14c5">
    <w:name w:val="c14 c5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c10">
    <w:name w:val="c5 c10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c7">
    <w:name w:val="c19 c7"/>
    <w:uiPriority w:val="99"/>
    <w:rsid w:val="00D928ED"/>
    <w:rPr>
      <w:rFonts w:ascii="Times New Roman" w:hAnsi="Times New Roman" w:cs="Times New Roman" w:hint="default"/>
    </w:rPr>
  </w:style>
  <w:style w:type="numbering" w:customStyle="1" w:styleId="51">
    <w:name w:val="Нет списка5"/>
    <w:next w:val="a2"/>
    <w:uiPriority w:val="99"/>
    <w:semiHidden/>
    <w:unhideWhenUsed/>
    <w:rsid w:val="003745E6"/>
  </w:style>
  <w:style w:type="table" w:customStyle="1" w:styleId="52">
    <w:name w:val="Сетка таблицы5"/>
    <w:basedOn w:val="a1"/>
    <w:next w:val="ab"/>
    <w:uiPriority w:val="99"/>
    <w:rsid w:val="003745E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745E6"/>
  </w:style>
  <w:style w:type="numbering" w:customStyle="1" w:styleId="61">
    <w:name w:val="Нет списка6"/>
    <w:next w:val="a2"/>
    <w:uiPriority w:val="99"/>
    <w:semiHidden/>
    <w:unhideWhenUsed/>
    <w:rsid w:val="00494AFA"/>
  </w:style>
  <w:style w:type="character" w:customStyle="1" w:styleId="c5">
    <w:name w:val="c5"/>
    <w:basedOn w:val="a0"/>
    <w:rsid w:val="00494AFA"/>
    <w:rPr>
      <w:rFonts w:cs="Times New Roman"/>
    </w:rPr>
  </w:style>
  <w:style w:type="paragraph" w:customStyle="1" w:styleId="c46">
    <w:name w:val="c46"/>
    <w:basedOn w:val="a"/>
    <w:uiPriority w:val="99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5">
    <w:name w:val="s5"/>
    <w:basedOn w:val="a0"/>
    <w:rsid w:val="00494AFA"/>
  </w:style>
  <w:style w:type="character" w:customStyle="1" w:styleId="s2">
    <w:name w:val="s2"/>
    <w:basedOn w:val="a0"/>
    <w:rsid w:val="00494AFA"/>
  </w:style>
  <w:style w:type="paragraph" w:customStyle="1" w:styleId="p32">
    <w:name w:val="p3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4">
    <w:name w:val="p3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7">
    <w:name w:val="p3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9">
    <w:name w:val="p3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3">
    <w:name w:val="p2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">
    <w:name w:val="s9"/>
    <w:basedOn w:val="a0"/>
    <w:rsid w:val="00494AFA"/>
  </w:style>
  <w:style w:type="paragraph" w:customStyle="1" w:styleId="p41">
    <w:name w:val="p4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2">
    <w:name w:val="p4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3">
    <w:name w:val="p4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4">
    <w:name w:val="p4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8">
    <w:name w:val="s8"/>
    <w:basedOn w:val="a0"/>
    <w:rsid w:val="00494AFA"/>
  </w:style>
  <w:style w:type="character" w:customStyle="1" w:styleId="s12">
    <w:name w:val="s12"/>
    <w:basedOn w:val="a0"/>
    <w:rsid w:val="00494AFA"/>
  </w:style>
  <w:style w:type="character" w:customStyle="1" w:styleId="s13">
    <w:name w:val="s13"/>
    <w:basedOn w:val="a0"/>
    <w:rsid w:val="00494AFA"/>
  </w:style>
  <w:style w:type="paragraph" w:customStyle="1" w:styleId="p46">
    <w:name w:val="p4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9">
    <w:name w:val="p4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2">
    <w:name w:val="p5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1">
    <w:name w:val="p5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5">
    <w:name w:val="p5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8">
    <w:name w:val="p3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4">
    <w:name w:val="s14"/>
    <w:basedOn w:val="a0"/>
    <w:rsid w:val="00494AFA"/>
  </w:style>
  <w:style w:type="paragraph" w:customStyle="1" w:styleId="p13">
    <w:name w:val="p1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0">
    <w:name w:val="s20"/>
    <w:basedOn w:val="a0"/>
    <w:rsid w:val="00494AFA"/>
  </w:style>
  <w:style w:type="character" w:customStyle="1" w:styleId="s21">
    <w:name w:val="s21"/>
    <w:basedOn w:val="a0"/>
    <w:rsid w:val="00494AFA"/>
  </w:style>
  <w:style w:type="character" w:customStyle="1" w:styleId="s22">
    <w:name w:val="s22"/>
    <w:basedOn w:val="a0"/>
    <w:rsid w:val="00494AFA"/>
  </w:style>
  <w:style w:type="character" w:customStyle="1" w:styleId="s11">
    <w:name w:val="s11"/>
    <w:basedOn w:val="a0"/>
    <w:rsid w:val="00494AFA"/>
  </w:style>
  <w:style w:type="paragraph" w:customStyle="1" w:styleId="p40">
    <w:name w:val="p4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6">
    <w:name w:val="p5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7">
    <w:name w:val="p5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7">
    <w:name w:val="p4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8">
    <w:name w:val="p5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0">
    <w:name w:val="p6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1">
    <w:name w:val="p6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2">
    <w:name w:val="p6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4">
    <w:name w:val="p6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5">
    <w:name w:val="p6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6">
    <w:name w:val="p6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7">
    <w:name w:val="p6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8">
    <w:name w:val="p6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9">
    <w:name w:val="p6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3">
    <w:name w:val="p7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5">
    <w:name w:val="p7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6">
    <w:name w:val="p3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6">
    <w:name w:val="p7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7">
    <w:name w:val="p7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5">
    <w:name w:val="p4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5">
    <w:name w:val="s25"/>
    <w:basedOn w:val="a0"/>
    <w:rsid w:val="00494AFA"/>
  </w:style>
  <w:style w:type="paragraph" w:customStyle="1" w:styleId="c30">
    <w:name w:val="c3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9">
    <w:name w:val="c8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c27">
    <w:name w:val="c7 c27"/>
    <w:basedOn w:val="a0"/>
    <w:rsid w:val="00494AFA"/>
  </w:style>
  <w:style w:type="paragraph" w:customStyle="1" w:styleId="c88">
    <w:name w:val="c8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c27">
    <w:name w:val="c2 c27"/>
    <w:basedOn w:val="a0"/>
    <w:rsid w:val="00494AFA"/>
  </w:style>
  <w:style w:type="paragraph" w:customStyle="1" w:styleId="c43">
    <w:name w:val="c4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rsid w:val="00494AFA"/>
  </w:style>
  <w:style w:type="numbering" w:customStyle="1" w:styleId="71">
    <w:name w:val="Нет списка7"/>
    <w:next w:val="a2"/>
    <w:uiPriority w:val="99"/>
    <w:semiHidden/>
    <w:unhideWhenUsed/>
    <w:rsid w:val="00A55964"/>
  </w:style>
  <w:style w:type="numbering" w:customStyle="1" w:styleId="83">
    <w:name w:val="Нет списка8"/>
    <w:next w:val="a2"/>
    <w:uiPriority w:val="99"/>
    <w:semiHidden/>
    <w:unhideWhenUsed/>
    <w:rsid w:val="009B65FC"/>
  </w:style>
  <w:style w:type="numbering" w:customStyle="1" w:styleId="130">
    <w:name w:val="Нет списка13"/>
    <w:next w:val="a2"/>
    <w:uiPriority w:val="99"/>
    <w:semiHidden/>
    <w:unhideWhenUsed/>
    <w:rsid w:val="009B65FC"/>
  </w:style>
  <w:style w:type="character" w:customStyle="1" w:styleId="widgetinline">
    <w:name w:val="_widgetinline"/>
    <w:basedOn w:val="a0"/>
    <w:rsid w:val="009B65FC"/>
  </w:style>
  <w:style w:type="table" w:customStyle="1" w:styleId="62">
    <w:name w:val="Сетка таблицы6"/>
    <w:basedOn w:val="a1"/>
    <w:next w:val="ab"/>
    <w:uiPriority w:val="59"/>
    <w:rsid w:val="009B65F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e">
    <w:name w:val="Основной текст (2)"/>
    <w:basedOn w:val="a0"/>
    <w:rsid w:val="009B65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ffd">
    <w:name w:val="Normal Indent"/>
    <w:basedOn w:val="a"/>
    <w:uiPriority w:val="99"/>
    <w:unhideWhenUsed/>
    <w:rsid w:val="00982D94"/>
    <w:pPr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456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6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2647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9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96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93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301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85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uchebniki" TargetMode="External"/><Relationship Id="rId63" Type="http://schemas.openxmlformats.org/officeDocument/2006/relationships/hyperlink" Target="https://uchebniki" TargetMode="External"/><Relationship Id="rId159" Type="http://schemas.openxmlformats.org/officeDocument/2006/relationships/hyperlink" Target="https://m.edsoo.ru/7f4116e4" TargetMode="External"/><Relationship Id="rId170" Type="http://schemas.openxmlformats.org/officeDocument/2006/relationships/hyperlink" Target="https://m.edsoo.ru/7f4116e4" TargetMode="External"/><Relationship Id="rId226" Type="http://schemas.openxmlformats.org/officeDocument/2006/relationships/hyperlink" Target="https://m.edsoo.ru/f8415b9a" TargetMode="External"/><Relationship Id="rId107" Type="http://schemas.openxmlformats.org/officeDocument/2006/relationships/hyperlink" Target="https://m.edsoo.ru/7f4116e4" TargetMode="External"/><Relationship Id="rId11" Type="http://schemas.openxmlformats.org/officeDocument/2006/relationships/hyperlink" Target="https://docs.cntd.ru/document/566085656" TargetMode="External"/><Relationship Id="rId32" Type="http://schemas.openxmlformats.org/officeDocument/2006/relationships/hyperlink" Target="https://uchebniki" TargetMode="External"/><Relationship Id="rId53" Type="http://schemas.openxmlformats.org/officeDocument/2006/relationships/hyperlink" Target="https://uchebniki" TargetMode="External"/><Relationship Id="rId74" Type="http://schemas.openxmlformats.org/officeDocument/2006/relationships/hyperlink" Target="https://uchebniki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f841e664" TargetMode="External"/><Relationship Id="rId216" Type="http://schemas.openxmlformats.org/officeDocument/2006/relationships/hyperlink" Target="https://m.edsoo.ru/f841cf94" TargetMode="External"/><Relationship Id="rId237" Type="http://schemas.openxmlformats.org/officeDocument/2006/relationships/hyperlink" Target="https://m.edsoo.ru/f8416806" TargetMode="External"/><Relationship Id="rId258" Type="http://schemas.openxmlformats.org/officeDocument/2006/relationships/hyperlink" Target="https://m.edsoo.ru/f8415636" TargetMode="External"/><Relationship Id="rId22" Type="http://schemas.openxmlformats.org/officeDocument/2006/relationships/hyperlink" Target="https://uchebniki" TargetMode="External"/><Relationship Id="rId43" Type="http://schemas.openxmlformats.org/officeDocument/2006/relationships/hyperlink" Target="https://uchebniki" TargetMode="External"/><Relationship Id="rId64" Type="http://schemas.openxmlformats.org/officeDocument/2006/relationships/hyperlink" Target="https://uchebniki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85" Type="http://schemas.openxmlformats.org/officeDocument/2006/relationships/hyperlink" Target="https://interneturok.ru/lesson/okruj-mir/" TargetMode="External"/><Relationship Id="rId150" Type="http://schemas.openxmlformats.org/officeDocument/2006/relationships/hyperlink" Target="https://m.edsoo.ru/7f4116e4" TargetMode="External"/><Relationship Id="rId171" Type="http://schemas.openxmlformats.org/officeDocument/2006/relationships/hyperlink" Target="https://m.edsoo.ru/7f4116e4" TargetMode="External"/><Relationship Id="rId192" Type="http://schemas.openxmlformats.org/officeDocument/2006/relationships/hyperlink" Target="https://media.prosv.ru/content/item/reader/11102/" TargetMode="External"/><Relationship Id="rId206" Type="http://schemas.openxmlformats.org/officeDocument/2006/relationships/hyperlink" Target="https://m.edsoo.ru/f841b694" TargetMode="External"/><Relationship Id="rId227" Type="http://schemas.openxmlformats.org/officeDocument/2006/relationships/hyperlink" Target="https://m.edsoo.ru/f841d516" TargetMode="External"/><Relationship Id="rId248" Type="http://schemas.openxmlformats.org/officeDocument/2006/relationships/hyperlink" Target="https://m.edsoo.ru/f84183b8" TargetMode="External"/><Relationship Id="rId12" Type="http://schemas.openxmlformats.org/officeDocument/2006/relationships/hyperlink" Target="https://docs.cntd.ru/document/566085656" TargetMode="External"/><Relationship Id="rId33" Type="http://schemas.openxmlformats.org/officeDocument/2006/relationships/hyperlink" Target="https://uchebniki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resh.edu.ru/subject/13/1/" TargetMode="External"/><Relationship Id="rId54" Type="http://schemas.openxmlformats.org/officeDocument/2006/relationships/hyperlink" Target="https://uchebniki" TargetMode="External"/><Relationship Id="rId75" Type="http://schemas.openxmlformats.org/officeDocument/2006/relationships/hyperlink" Target="https://uchebniki" TargetMode="External"/><Relationship Id="rId96" Type="http://schemas.openxmlformats.org/officeDocument/2006/relationships/hyperlink" Target="https://resh.edu.ru/subject/43/" TargetMode="External"/><Relationship Id="rId140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f841e4c0" TargetMode="External"/><Relationship Id="rId217" Type="http://schemas.openxmlformats.org/officeDocument/2006/relationships/hyperlink" Target="https://m.edsoo.ru/f841ae1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16996" TargetMode="External"/><Relationship Id="rId259" Type="http://schemas.openxmlformats.org/officeDocument/2006/relationships/hyperlink" Target="https://m.edsoo.ru/f8416306" TargetMode="External"/><Relationship Id="rId23" Type="http://schemas.openxmlformats.org/officeDocument/2006/relationships/hyperlink" Target="https://uchebniki" TargetMode="External"/><Relationship Id="rId119" Type="http://schemas.openxmlformats.org/officeDocument/2006/relationships/hyperlink" Target="https://m.edsoo.ru/7f4116e4" TargetMode="External"/><Relationship Id="rId44" Type="http://schemas.openxmlformats.org/officeDocument/2006/relationships/hyperlink" Target="https://uchebniki" TargetMode="External"/><Relationship Id="rId65" Type="http://schemas.openxmlformats.org/officeDocument/2006/relationships/hyperlink" Target="https://uchebniki" TargetMode="External"/><Relationship Id="rId86" Type="http://schemas.openxmlformats.org/officeDocument/2006/relationships/hyperlink" Target="https://www.yaklass.ru/p/okruzhayushchij-mir/" TargetMode="External"/><Relationship Id="rId130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16e4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m.edsoo.ru/f8418dc2" TargetMode="External"/><Relationship Id="rId207" Type="http://schemas.openxmlformats.org/officeDocument/2006/relationships/hyperlink" Target="https://m.edsoo.ru/f841b89c" TargetMode="External"/><Relationship Id="rId228" Type="http://schemas.openxmlformats.org/officeDocument/2006/relationships/hyperlink" Target="https://m.edsoo.ru/f841a62c" TargetMode="External"/><Relationship Id="rId249" Type="http://schemas.openxmlformats.org/officeDocument/2006/relationships/hyperlink" Target="https://m.edsoo.ru/f84181ce" TargetMode="External"/><Relationship Id="rId13" Type="http://schemas.openxmlformats.org/officeDocument/2006/relationships/hyperlink" Target="http://school-collektion.edu/ru" TargetMode="External"/><Relationship Id="rId109" Type="http://schemas.openxmlformats.org/officeDocument/2006/relationships/hyperlink" Target="https://m.edsoo.ru/7f4116e4" TargetMode="External"/><Relationship Id="rId260" Type="http://schemas.openxmlformats.org/officeDocument/2006/relationships/hyperlink" Target="https://m.edsoo.ru/f8416306" TargetMode="External"/><Relationship Id="rId34" Type="http://schemas.openxmlformats.org/officeDocument/2006/relationships/hyperlink" Target="https://uchebniki" TargetMode="External"/><Relationship Id="rId55" Type="http://schemas.openxmlformats.org/officeDocument/2006/relationships/hyperlink" Target="https://uchebniki" TargetMode="External"/><Relationship Id="rId76" Type="http://schemas.openxmlformats.org/officeDocument/2006/relationships/hyperlink" Target="https://uchebniki" TargetMode="External"/><Relationship Id="rId97" Type="http://schemas.openxmlformats.org/officeDocument/2006/relationships/hyperlink" Target="https://interneturok.ru/lesson/okruj-mir/" TargetMode="External"/><Relationship Id="rId120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f841e876" TargetMode="External"/><Relationship Id="rId218" Type="http://schemas.openxmlformats.org/officeDocument/2006/relationships/hyperlink" Target="https://m.edsoo.ru/f8415b9a" TargetMode="External"/><Relationship Id="rId239" Type="http://schemas.openxmlformats.org/officeDocument/2006/relationships/hyperlink" Target="https://m.edsoo.ru/f8416b58" TargetMode="External"/><Relationship Id="rId250" Type="http://schemas.openxmlformats.org/officeDocument/2006/relationships/hyperlink" Target="https://m.edsoo.ru/f8418778" TargetMode="External"/><Relationship Id="rId24" Type="http://schemas.openxmlformats.org/officeDocument/2006/relationships/hyperlink" Target="https://uchebniki" TargetMode="External"/><Relationship Id="rId45" Type="http://schemas.openxmlformats.org/officeDocument/2006/relationships/hyperlink" Target="https://uchebniki" TargetMode="External"/><Relationship Id="rId66" Type="http://schemas.openxmlformats.org/officeDocument/2006/relationships/hyperlink" Target="https://uchebniki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resh.edu.ru/subject/43/" TargetMode="External"/><Relationship Id="rId194" Type="http://schemas.openxmlformats.org/officeDocument/2006/relationships/hyperlink" Target="https://m.edsoo.ru/f841a082" TargetMode="External"/><Relationship Id="rId208" Type="http://schemas.openxmlformats.org/officeDocument/2006/relationships/hyperlink" Target="https://m.edsoo.ru/f841bf72" TargetMode="External"/><Relationship Id="rId229" Type="http://schemas.openxmlformats.org/officeDocument/2006/relationships/hyperlink" Target="https://m.edsoo.ru/f841a82a" TargetMode="External"/><Relationship Id="rId240" Type="http://schemas.openxmlformats.org/officeDocument/2006/relationships/hyperlink" Target="https://m.edsoo.ru/f8416cfc" TargetMode="External"/><Relationship Id="rId261" Type="http://schemas.openxmlformats.org/officeDocument/2006/relationships/hyperlink" Target="https://m.edsoo.ru/f8416180" TargetMode="External"/><Relationship Id="rId14" Type="http://schemas.openxmlformats.org/officeDocument/2006/relationships/hyperlink" Target="https://uchebniki" TargetMode="External"/><Relationship Id="rId35" Type="http://schemas.openxmlformats.org/officeDocument/2006/relationships/hyperlink" Target="https://uchebniki" TargetMode="External"/><Relationship Id="rId56" Type="http://schemas.openxmlformats.org/officeDocument/2006/relationships/hyperlink" Target="https://uchebniki" TargetMode="External"/><Relationship Id="rId77" Type="http://schemas.openxmlformats.org/officeDocument/2006/relationships/hyperlink" Target="https://uchebniki" TargetMode="External"/><Relationship Id="rId100" Type="http://schemas.openxmlformats.org/officeDocument/2006/relationships/hyperlink" Target="https://resh.edu.ru/subject/43/" TargetMode="External"/><Relationship Id="rId8" Type="http://schemas.openxmlformats.org/officeDocument/2006/relationships/hyperlink" Target="https://rulaws.ru/acts/Prikaz-Minprosvescheniya-Rossii-ot-30.09.2022-N-874/" TargetMode="External"/><Relationship Id="rId98" Type="http://schemas.openxmlformats.org/officeDocument/2006/relationships/hyperlink" Target="https://www.yaklass.ru/p/okruzhayushchij-mir/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16e4" TargetMode="External"/><Relationship Id="rId184" Type="http://schemas.openxmlformats.org/officeDocument/2006/relationships/hyperlink" Target="https://m.edsoo.ru/f841e876" TargetMode="External"/><Relationship Id="rId219" Type="http://schemas.openxmlformats.org/officeDocument/2006/relationships/hyperlink" Target="https://m.edsoo.ru/f8415b9a" TargetMode="External"/><Relationship Id="rId230" Type="http://schemas.openxmlformats.org/officeDocument/2006/relationships/hyperlink" Target="https://m.edsoo.ru/f841a82a" TargetMode="External"/><Relationship Id="rId251" Type="http://schemas.openxmlformats.org/officeDocument/2006/relationships/hyperlink" Target="https://m.edsoo.ru/f84185ac" TargetMode="External"/><Relationship Id="rId25" Type="http://schemas.openxmlformats.org/officeDocument/2006/relationships/hyperlink" Target="https://uchebniki" TargetMode="External"/><Relationship Id="rId46" Type="http://schemas.openxmlformats.org/officeDocument/2006/relationships/hyperlink" Target="https://uchebniki" TargetMode="External"/><Relationship Id="rId67" Type="http://schemas.openxmlformats.org/officeDocument/2006/relationships/hyperlink" Target="https://uchebniki" TargetMode="External"/><Relationship Id="rId88" Type="http://schemas.openxmlformats.org/officeDocument/2006/relationships/hyperlink" Target="https://resh.edu.ru/subject/43/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7f4116e4" TargetMode="External"/><Relationship Id="rId174" Type="http://schemas.openxmlformats.org/officeDocument/2006/relationships/hyperlink" Target="https://interneturok.ru/lesson/okruj-mir/" TargetMode="External"/><Relationship Id="rId195" Type="http://schemas.openxmlformats.org/officeDocument/2006/relationships/hyperlink" Target="https://m.edsoo.ru/f841a262" TargetMode="External"/><Relationship Id="rId209" Type="http://schemas.openxmlformats.org/officeDocument/2006/relationships/hyperlink" Target="https://m.edsoo.ru/f841c12a" TargetMode="External"/><Relationship Id="rId220" Type="http://schemas.openxmlformats.org/officeDocument/2006/relationships/hyperlink" Target="https://uchi.ru/" TargetMode="External"/><Relationship Id="rId241" Type="http://schemas.openxmlformats.org/officeDocument/2006/relationships/hyperlink" Target="https://m.edsoo.ru/f8416fae" TargetMode="External"/><Relationship Id="rId15" Type="http://schemas.openxmlformats.org/officeDocument/2006/relationships/hyperlink" Target="https://uchebniki" TargetMode="External"/><Relationship Id="rId36" Type="http://schemas.openxmlformats.org/officeDocument/2006/relationships/hyperlink" Target="https://uchebniki" TargetMode="External"/><Relationship Id="rId57" Type="http://schemas.openxmlformats.org/officeDocument/2006/relationships/hyperlink" Target="https://uchebniki" TargetMode="External"/><Relationship Id="rId262" Type="http://schemas.openxmlformats.org/officeDocument/2006/relationships/hyperlink" Target="https://m.edsoo.ru/f8415f50" TargetMode="External"/><Relationship Id="rId78" Type="http://schemas.openxmlformats.org/officeDocument/2006/relationships/hyperlink" Target="https://uchebniki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interneturok.ru/lesson/okruj-mir/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7f4116e4" TargetMode="External"/><Relationship Id="rId185" Type="http://schemas.openxmlformats.org/officeDocument/2006/relationships/hyperlink" Target="https://m.edsoo.ru/f841dc50" TargetMode="External"/><Relationship Id="rId9" Type="http://schemas.openxmlformats.org/officeDocument/2006/relationships/hyperlink" Target="https://docs.cntd.ru/document/573500115" TargetMode="External"/><Relationship Id="rId210" Type="http://schemas.openxmlformats.org/officeDocument/2006/relationships/hyperlink" Target="https://m.edsoo.ru/f841c56c" TargetMode="External"/><Relationship Id="rId26" Type="http://schemas.openxmlformats.org/officeDocument/2006/relationships/hyperlink" Target="https://uchebniki" TargetMode="External"/><Relationship Id="rId231" Type="http://schemas.openxmlformats.org/officeDocument/2006/relationships/hyperlink" Target="https://m.edsoo.ru/f8414d1c" TargetMode="External"/><Relationship Id="rId252" Type="http://schemas.openxmlformats.org/officeDocument/2006/relationships/hyperlink" Target="https://m.edsoo.ru/f841546a" TargetMode="External"/><Relationship Id="rId47" Type="http://schemas.openxmlformats.org/officeDocument/2006/relationships/hyperlink" Target="https://uchebniki" TargetMode="External"/><Relationship Id="rId68" Type="http://schemas.openxmlformats.org/officeDocument/2006/relationships/hyperlink" Target="https://uchebniki" TargetMode="External"/><Relationship Id="rId89" Type="http://schemas.openxmlformats.org/officeDocument/2006/relationships/hyperlink" Target="https://interneturok.ru/lesson/okruj-mir/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7f4116e4" TargetMode="External"/><Relationship Id="rId175" Type="http://schemas.openxmlformats.org/officeDocument/2006/relationships/hyperlink" Target="https://www.yaklass.ru/p/okruzhayushchij-mir/" TargetMode="External"/><Relationship Id="rId196" Type="http://schemas.openxmlformats.org/officeDocument/2006/relationships/hyperlink" Target="https://m.edsoo.ru/f8419894" TargetMode="External"/><Relationship Id="rId200" Type="http://schemas.openxmlformats.org/officeDocument/2006/relationships/hyperlink" Target="https://education.yandex.ru/main/" TargetMode="External"/><Relationship Id="rId16" Type="http://schemas.openxmlformats.org/officeDocument/2006/relationships/hyperlink" Target="https://uchebniki" TargetMode="External"/><Relationship Id="rId221" Type="http://schemas.openxmlformats.org/officeDocument/2006/relationships/hyperlink" Target="https://resh.edu.ru/subject/43/" TargetMode="External"/><Relationship Id="rId242" Type="http://schemas.openxmlformats.org/officeDocument/2006/relationships/hyperlink" Target="https://m.edsoo.ru/f8417382" TargetMode="External"/><Relationship Id="rId263" Type="http://schemas.openxmlformats.org/officeDocument/2006/relationships/hyperlink" Target="https://m.edsoo.ru/f8415f50" TargetMode="External"/><Relationship Id="rId37" Type="http://schemas.openxmlformats.org/officeDocument/2006/relationships/hyperlink" Target="https://uchebniki" TargetMode="External"/><Relationship Id="rId58" Type="http://schemas.openxmlformats.org/officeDocument/2006/relationships/hyperlink" Target="https://uchebniki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www.yaklass.ru/p/okruzhayushchij-mir/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www.yaklass.ru/p/okruzhayushchij-mir/" TargetMode="External"/><Relationship Id="rId165" Type="http://schemas.openxmlformats.org/officeDocument/2006/relationships/hyperlink" Target="https://m.edsoo.ru/7f4116e4" TargetMode="External"/><Relationship Id="rId186" Type="http://schemas.openxmlformats.org/officeDocument/2006/relationships/hyperlink" Target="https://m.edsoo.ru/f841dc50" TargetMode="External"/><Relationship Id="rId211" Type="http://schemas.openxmlformats.org/officeDocument/2006/relationships/hyperlink" Target="https://m.edsoo.ru/f841c800" TargetMode="External"/><Relationship Id="rId232" Type="http://schemas.openxmlformats.org/officeDocument/2006/relationships/hyperlink" Target="https://m.edsoo.ru/f8414d1c" TargetMode="External"/><Relationship Id="rId253" Type="http://schemas.openxmlformats.org/officeDocument/2006/relationships/hyperlink" Target="https://m.edsoo.ru/f841580c" TargetMode="External"/><Relationship Id="rId27" Type="http://schemas.openxmlformats.org/officeDocument/2006/relationships/hyperlink" Target="https://uchebniki" TargetMode="External"/><Relationship Id="rId48" Type="http://schemas.openxmlformats.org/officeDocument/2006/relationships/hyperlink" Target="https://uchebniki" TargetMode="External"/><Relationship Id="rId69" Type="http://schemas.openxmlformats.org/officeDocument/2006/relationships/hyperlink" Target="https://uchebniki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80" Type="http://schemas.openxmlformats.org/officeDocument/2006/relationships/hyperlink" Target="https://resh.edu.ru/subject/43/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f841d8ea" TargetMode="External"/><Relationship Id="rId197" Type="http://schemas.openxmlformats.org/officeDocument/2006/relationships/hyperlink" Target="https://m.edsoo.ru/f8419894" TargetMode="External"/><Relationship Id="rId201" Type="http://schemas.openxmlformats.org/officeDocument/2006/relationships/hyperlink" Target="https://foxford.ru/wiki/okruzhayuschiy-mir" TargetMode="External"/><Relationship Id="rId222" Type="http://schemas.openxmlformats.org/officeDocument/2006/relationships/hyperlink" Target="https://interneturok.ru/lesson/okruj-mir/" TargetMode="External"/><Relationship Id="rId243" Type="http://schemas.openxmlformats.org/officeDocument/2006/relationships/hyperlink" Target="https://m.edsoo.ru/f8417526" TargetMode="External"/><Relationship Id="rId264" Type="http://schemas.openxmlformats.org/officeDocument/2006/relationships/footer" Target="footer1.xml"/><Relationship Id="rId17" Type="http://schemas.openxmlformats.org/officeDocument/2006/relationships/hyperlink" Target="https://uchebniki" TargetMode="External"/><Relationship Id="rId38" Type="http://schemas.openxmlformats.org/officeDocument/2006/relationships/hyperlink" Target="https://uchebniki" TargetMode="External"/><Relationship Id="rId59" Type="http://schemas.openxmlformats.org/officeDocument/2006/relationships/hyperlink" Target="https://uchebniki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uchebniki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7f4116e4" TargetMode="External"/><Relationship Id="rId187" Type="http://schemas.openxmlformats.org/officeDocument/2006/relationships/hyperlink" Target="https://m.edsoo.ru/f8418bb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1c800" TargetMode="External"/><Relationship Id="rId233" Type="http://schemas.openxmlformats.org/officeDocument/2006/relationships/hyperlink" Target="https://m.edsoo.ru/f8414eca" TargetMode="External"/><Relationship Id="rId254" Type="http://schemas.openxmlformats.org/officeDocument/2006/relationships/hyperlink" Target="https://m.edsoo.ru/f8415118" TargetMode="External"/><Relationship Id="rId28" Type="http://schemas.openxmlformats.org/officeDocument/2006/relationships/hyperlink" Target="https://uchebniki" TargetMode="External"/><Relationship Id="rId49" Type="http://schemas.openxmlformats.org/officeDocument/2006/relationships/hyperlink" Target="https://uchebniki" TargetMode="External"/><Relationship Id="rId114" Type="http://schemas.openxmlformats.org/officeDocument/2006/relationships/hyperlink" Target="https://m.edsoo.ru/7f4116e4" TargetMode="External"/><Relationship Id="rId60" Type="http://schemas.openxmlformats.org/officeDocument/2006/relationships/hyperlink" Target="https://uchebniki" TargetMode="External"/><Relationship Id="rId81" Type="http://schemas.openxmlformats.org/officeDocument/2006/relationships/hyperlink" Target="https://interneturok.ru/lesson/okruj-mir/" TargetMode="External"/><Relationship Id="rId135" Type="http://schemas.openxmlformats.org/officeDocument/2006/relationships/hyperlink" Target="https://m.edsoo.ru/7f4116e4" TargetMode="External"/><Relationship Id="rId156" Type="http://schemas.openxmlformats.org/officeDocument/2006/relationships/hyperlink" Target="https://m.edsoo.ru/7f4116e4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9c54" TargetMode="External"/><Relationship Id="rId202" Type="http://schemas.openxmlformats.org/officeDocument/2006/relationships/hyperlink" Target="https://media.prosv.ru/content/item/reader/7614/" TargetMode="External"/><Relationship Id="rId223" Type="http://schemas.openxmlformats.org/officeDocument/2006/relationships/hyperlink" Target="https://www.yaklass.ru/p/okruzhayushchij-mir/" TargetMode="External"/><Relationship Id="rId244" Type="http://schemas.openxmlformats.org/officeDocument/2006/relationships/hyperlink" Target="https://m.edsoo.ru/f8417918" TargetMode="External"/><Relationship Id="rId18" Type="http://schemas.openxmlformats.org/officeDocument/2006/relationships/hyperlink" Target="https://uchebniki" TargetMode="External"/><Relationship Id="rId39" Type="http://schemas.openxmlformats.org/officeDocument/2006/relationships/hyperlink" Target="https://uchebniki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s://uchebniki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6e4" TargetMode="External"/><Relationship Id="rId188" Type="http://schemas.openxmlformats.org/officeDocument/2006/relationships/hyperlink" Target="https://media.prosv.ru/content/item/reader/10282/" TargetMode="External"/><Relationship Id="rId71" Type="http://schemas.openxmlformats.org/officeDocument/2006/relationships/hyperlink" Target="https://uchebniki" TargetMode="External"/><Relationship Id="rId92" Type="http://schemas.openxmlformats.org/officeDocument/2006/relationships/hyperlink" Target="https://resh.edu.ru/subject/43/" TargetMode="External"/><Relationship Id="rId213" Type="http://schemas.openxmlformats.org/officeDocument/2006/relationships/hyperlink" Target="https://m.edsoo.ru/f841c9f4" TargetMode="External"/><Relationship Id="rId234" Type="http://schemas.openxmlformats.org/officeDocument/2006/relationships/hyperlink" Target="https://m.edsoo.ru/f8414e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i" TargetMode="External"/><Relationship Id="rId255" Type="http://schemas.openxmlformats.org/officeDocument/2006/relationships/hyperlink" Target="https://m.edsoo.ru/f84152c6" TargetMode="External"/><Relationship Id="rId40" Type="http://schemas.openxmlformats.org/officeDocument/2006/relationships/hyperlink" Target="https://uchebniki" TargetMode="External"/><Relationship Id="rId115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uchebniki" TargetMode="External"/><Relationship Id="rId82" Type="http://schemas.openxmlformats.org/officeDocument/2006/relationships/hyperlink" Target="https://www.yaklass.ru/p/okruzhayushchij-mir/" TargetMode="External"/><Relationship Id="rId199" Type="http://schemas.openxmlformats.org/officeDocument/2006/relationships/hyperlink" Target="https://m.edsoo.ru/f841b284" TargetMode="External"/><Relationship Id="rId203" Type="http://schemas.openxmlformats.org/officeDocument/2006/relationships/hyperlink" Target="https://m.edsoo.ru/f8419e7a" TargetMode="External"/><Relationship Id="rId19" Type="http://schemas.openxmlformats.org/officeDocument/2006/relationships/hyperlink" Target="https://uchebniki" TargetMode="External"/><Relationship Id="rId224" Type="http://schemas.openxmlformats.org/officeDocument/2006/relationships/hyperlink" Target="https://education.yandex.ru/main/" TargetMode="External"/><Relationship Id="rId245" Type="http://schemas.openxmlformats.org/officeDocument/2006/relationships/hyperlink" Target="https://m.edsoo.ru/f8417b34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s://uchebniki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7f4116e4" TargetMode="External"/><Relationship Id="rId51" Type="http://schemas.openxmlformats.org/officeDocument/2006/relationships/hyperlink" Target="https://uchebniki" TargetMode="External"/><Relationship Id="rId72" Type="http://schemas.openxmlformats.org/officeDocument/2006/relationships/hyperlink" Target="https://uchebniki" TargetMode="External"/><Relationship Id="rId93" Type="http://schemas.openxmlformats.org/officeDocument/2006/relationships/hyperlink" Target="https://interneturok.ru/lesson/okruj-mir/" TargetMode="External"/><Relationship Id="rId189" Type="http://schemas.openxmlformats.org/officeDocument/2006/relationships/hyperlink" Target="https://media.prosv.ru/content/item/reader/10282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c9f4" TargetMode="External"/><Relationship Id="rId235" Type="http://schemas.openxmlformats.org/officeDocument/2006/relationships/hyperlink" Target="https://m.edsoo.ru/f8414eca" TargetMode="External"/><Relationship Id="rId256" Type="http://schemas.openxmlformats.org/officeDocument/2006/relationships/hyperlink" Target="https://m.edsoo.ru/f8415636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6e4" TargetMode="External"/><Relationship Id="rId20" Type="http://schemas.openxmlformats.org/officeDocument/2006/relationships/hyperlink" Target="https://uchebniki" TargetMode="External"/><Relationship Id="rId41" Type="http://schemas.openxmlformats.org/officeDocument/2006/relationships/hyperlink" Target="https://uchebniki" TargetMode="External"/><Relationship Id="rId62" Type="http://schemas.openxmlformats.org/officeDocument/2006/relationships/hyperlink" Target="https://uchebniki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m.edsoo.ru/f841dac0" TargetMode="External"/><Relationship Id="rId190" Type="http://schemas.openxmlformats.org/officeDocument/2006/relationships/hyperlink" Target="https://media.prosv.ru/content/item/reader/11102/" TargetMode="External"/><Relationship Id="rId204" Type="http://schemas.openxmlformats.org/officeDocument/2006/relationships/hyperlink" Target="https://m.edsoo.ru/f841b4aa" TargetMode="External"/><Relationship Id="rId225" Type="http://schemas.openxmlformats.org/officeDocument/2006/relationships/hyperlink" Target="https://foxford.ru/wiki/okruzhayuschiy-mir" TargetMode="External"/><Relationship Id="rId246" Type="http://schemas.openxmlformats.org/officeDocument/2006/relationships/hyperlink" Target="https://m.edsoo.ru/f8417d1e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10" Type="http://schemas.openxmlformats.org/officeDocument/2006/relationships/hyperlink" Target="https://docs.cntd.ru/document/573500115" TargetMode="External"/><Relationship Id="rId31" Type="http://schemas.openxmlformats.org/officeDocument/2006/relationships/hyperlink" Target="https://uchebniki" TargetMode="External"/><Relationship Id="rId52" Type="http://schemas.openxmlformats.org/officeDocument/2006/relationships/hyperlink" Target="https://uchebniki" TargetMode="External"/><Relationship Id="rId73" Type="http://schemas.openxmlformats.org/officeDocument/2006/relationships/hyperlink" Target="https://uchebniki" TargetMode="External"/><Relationship Id="rId94" Type="http://schemas.openxmlformats.org/officeDocument/2006/relationships/hyperlink" Target="https://www.yaklass.ru/p/okruzhayushchij-mir/" TargetMode="External"/><Relationship Id="rId148" Type="http://schemas.openxmlformats.org/officeDocument/2006/relationships/hyperlink" Target="https://m.edsoo.ru/7f4116e4" TargetMode="External"/><Relationship Id="rId169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dac0" TargetMode="External"/><Relationship Id="rId215" Type="http://schemas.openxmlformats.org/officeDocument/2006/relationships/hyperlink" Target="https://m.edsoo.ru/f841cd14" TargetMode="External"/><Relationship Id="rId236" Type="http://schemas.openxmlformats.org/officeDocument/2006/relationships/hyperlink" Target="https://m.edsoo.ru/f841668a" TargetMode="External"/><Relationship Id="rId257" Type="http://schemas.openxmlformats.org/officeDocument/2006/relationships/hyperlink" Target="https://m.edsoo.ru/f8415636" TargetMode="External"/><Relationship Id="rId42" Type="http://schemas.openxmlformats.org/officeDocument/2006/relationships/hyperlink" Target="https://uchebniki" TargetMode="External"/><Relationship Id="rId84" Type="http://schemas.openxmlformats.org/officeDocument/2006/relationships/hyperlink" Target="https://resh.edu.ru/subject/43/" TargetMode="External"/><Relationship Id="rId138" Type="http://schemas.openxmlformats.org/officeDocument/2006/relationships/hyperlink" Target="https://m.edsoo.ru/7f4116e4" TargetMode="External"/><Relationship Id="rId191" Type="http://schemas.openxmlformats.org/officeDocument/2006/relationships/hyperlink" Target="https://media.prosv.ru/content/item/reader/10282/" TargetMode="External"/><Relationship Id="rId205" Type="http://schemas.openxmlformats.org/officeDocument/2006/relationships/hyperlink" Target="https://m.edsoo.ru/f841b694" TargetMode="External"/><Relationship Id="rId247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87C8-2DDF-4B0B-AF2D-867B9FA0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12854</Words>
  <Characters>73270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</cp:revision>
  <dcterms:created xsi:type="dcterms:W3CDTF">2025-12-17T16:16:00Z</dcterms:created>
  <dcterms:modified xsi:type="dcterms:W3CDTF">2025-12-18T11:19:00Z</dcterms:modified>
</cp:coreProperties>
</file>